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41D3" w:rsidRDefault="009941D3" w:rsidP="0099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ДУБРОВИНСКОГО СЕЛЬСОВЕТА</w:t>
      </w:r>
    </w:p>
    <w:p w:rsidR="009941D3" w:rsidRDefault="009941D3" w:rsidP="0099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9941D3" w:rsidRDefault="009941D3" w:rsidP="0099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9941D3" w:rsidRDefault="009941D3" w:rsidP="009941D3">
      <w:pPr>
        <w:rPr>
          <w:b/>
          <w:sz w:val="28"/>
          <w:szCs w:val="28"/>
        </w:rPr>
      </w:pPr>
    </w:p>
    <w:p w:rsidR="009941D3" w:rsidRDefault="009941D3" w:rsidP="0099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941D3" w:rsidRDefault="00E934C1" w:rsidP="0099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Тридцатой</w:t>
      </w:r>
      <w:r w:rsidR="009941D3">
        <w:rPr>
          <w:b/>
          <w:sz w:val="28"/>
          <w:szCs w:val="28"/>
        </w:rPr>
        <w:t xml:space="preserve"> сессии</w:t>
      </w:r>
    </w:p>
    <w:p w:rsidR="009941D3" w:rsidRDefault="006E6844" w:rsidP="0099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934C1">
        <w:rPr>
          <w:b/>
          <w:sz w:val="28"/>
          <w:szCs w:val="28"/>
        </w:rPr>
        <w:t>12.05.</w:t>
      </w:r>
      <w:r w:rsidR="00806E4B">
        <w:rPr>
          <w:b/>
          <w:sz w:val="28"/>
          <w:szCs w:val="28"/>
        </w:rPr>
        <w:t>202</w:t>
      </w:r>
      <w:r w:rsidR="00A45F80">
        <w:rPr>
          <w:b/>
          <w:sz w:val="28"/>
          <w:szCs w:val="28"/>
        </w:rPr>
        <w:t>3</w:t>
      </w:r>
      <w:r w:rsidR="000421D3">
        <w:rPr>
          <w:b/>
          <w:sz w:val="28"/>
          <w:szCs w:val="28"/>
        </w:rPr>
        <w:t xml:space="preserve"> № </w:t>
      </w:r>
      <w:r w:rsidR="00E934C1">
        <w:rPr>
          <w:b/>
          <w:sz w:val="28"/>
          <w:szCs w:val="28"/>
        </w:rPr>
        <w:t>127</w:t>
      </w:r>
    </w:p>
    <w:p w:rsidR="009941D3" w:rsidRDefault="009941D3" w:rsidP="009941D3">
      <w:pPr>
        <w:pStyle w:val="15"/>
        <w:jc w:val="left"/>
        <w:rPr>
          <w:caps w:val="0"/>
        </w:rPr>
      </w:pPr>
    </w:p>
    <w:p w:rsidR="009941D3" w:rsidRDefault="009941D3" w:rsidP="009941D3">
      <w:pPr>
        <w:jc w:val="center"/>
        <w:rPr>
          <w:b/>
          <w:sz w:val="28"/>
          <w:szCs w:val="28"/>
        </w:rPr>
      </w:pPr>
      <w:r w:rsidRPr="006E6844">
        <w:rPr>
          <w:b/>
          <w:sz w:val="28"/>
          <w:szCs w:val="28"/>
        </w:rPr>
        <w:t xml:space="preserve">О внесении изменений в решение Совета Депутатов Дубровинского сельсовета </w:t>
      </w:r>
      <w:proofErr w:type="spellStart"/>
      <w:r w:rsidRPr="006E6844">
        <w:rPr>
          <w:b/>
          <w:sz w:val="28"/>
          <w:szCs w:val="28"/>
        </w:rPr>
        <w:t>Мошковского</w:t>
      </w:r>
      <w:proofErr w:type="spellEnd"/>
      <w:r w:rsidRPr="006E6844">
        <w:rPr>
          <w:b/>
          <w:sz w:val="28"/>
          <w:szCs w:val="28"/>
        </w:rPr>
        <w:t xml:space="preserve"> района Но</w:t>
      </w:r>
      <w:r w:rsidR="000421D3" w:rsidRPr="006E6844">
        <w:rPr>
          <w:b/>
          <w:sz w:val="28"/>
          <w:szCs w:val="28"/>
        </w:rPr>
        <w:t xml:space="preserve">восибирской области  </w:t>
      </w:r>
      <w:r w:rsidR="00CE4447">
        <w:rPr>
          <w:b/>
          <w:sz w:val="28"/>
          <w:szCs w:val="28"/>
        </w:rPr>
        <w:t>двадцать второй сессии</w:t>
      </w:r>
      <w:r w:rsidR="009B1FF4">
        <w:rPr>
          <w:b/>
          <w:sz w:val="28"/>
          <w:szCs w:val="28"/>
        </w:rPr>
        <w:t xml:space="preserve"> шестого созыва от 2</w:t>
      </w:r>
      <w:r w:rsidR="009B1FF4" w:rsidRPr="009B1FF4">
        <w:rPr>
          <w:b/>
          <w:sz w:val="28"/>
          <w:szCs w:val="28"/>
        </w:rPr>
        <w:t>8</w:t>
      </w:r>
      <w:r w:rsidR="000421D3" w:rsidRPr="006E6844">
        <w:rPr>
          <w:b/>
          <w:sz w:val="28"/>
          <w:szCs w:val="28"/>
        </w:rPr>
        <w:t xml:space="preserve"> </w:t>
      </w:r>
      <w:r w:rsidR="000421D3" w:rsidRPr="009B1FF4">
        <w:rPr>
          <w:b/>
          <w:sz w:val="28"/>
          <w:szCs w:val="28"/>
        </w:rPr>
        <w:t>де</w:t>
      </w:r>
      <w:r w:rsidR="00A45F80" w:rsidRPr="009B1FF4">
        <w:rPr>
          <w:b/>
          <w:sz w:val="28"/>
          <w:szCs w:val="28"/>
        </w:rPr>
        <w:t>ка</w:t>
      </w:r>
      <w:r w:rsidR="000421D3" w:rsidRPr="009B1FF4">
        <w:rPr>
          <w:b/>
          <w:sz w:val="28"/>
          <w:szCs w:val="28"/>
        </w:rPr>
        <w:t>бря 202</w:t>
      </w:r>
      <w:r w:rsidR="00A45F80" w:rsidRPr="009B1FF4">
        <w:rPr>
          <w:b/>
          <w:sz w:val="28"/>
          <w:szCs w:val="28"/>
        </w:rPr>
        <w:t>2</w:t>
      </w:r>
      <w:r w:rsidR="009B1FF4" w:rsidRPr="009B1FF4">
        <w:rPr>
          <w:b/>
          <w:sz w:val="28"/>
          <w:szCs w:val="28"/>
        </w:rPr>
        <w:t xml:space="preserve"> года № 104</w:t>
      </w:r>
      <w:r w:rsidR="000421D3" w:rsidRPr="009B1FF4">
        <w:rPr>
          <w:b/>
          <w:sz w:val="28"/>
          <w:szCs w:val="28"/>
        </w:rPr>
        <w:t xml:space="preserve"> «Об утверждении </w:t>
      </w:r>
      <w:r w:rsidRPr="009B1FF4">
        <w:rPr>
          <w:b/>
          <w:sz w:val="28"/>
          <w:szCs w:val="28"/>
        </w:rPr>
        <w:t xml:space="preserve"> бюджета Дубровинского сельсовета </w:t>
      </w:r>
      <w:proofErr w:type="spellStart"/>
      <w:r w:rsidRPr="009B1FF4">
        <w:rPr>
          <w:b/>
          <w:sz w:val="28"/>
          <w:szCs w:val="28"/>
        </w:rPr>
        <w:t>Мошковского</w:t>
      </w:r>
      <w:proofErr w:type="spellEnd"/>
      <w:r w:rsidRPr="009B1FF4">
        <w:rPr>
          <w:b/>
          <w:sz w:val="28"/>
          <w:szCs w:val="28"/>
        </w:rPr>
        <w:t xml:space="preserve"> района Новосибирской</w:t>
      </w:r>
      <w:r w:rsidRPr="006E6844">
        <w:rPr>
          <w:b/>
          <w:sz w:val="28"/>
          <w:szCs w:val="28"/>
        </w:rPr>
        <w:t xml:space="preserve"> области на 202</w:t>
      </w:r>
      <w:r w:rsidR="00A45F80">
        <w:rPr>
          <w:b/>
          <w:sz w:val="28"/>
          <w:szCs w:val="28"/>
        </w:rPr>
        <w:t>3</w:t>
      </w:r>
      <w:r w:rsidRPr="006E6844">
        <w:rPr>
          <w:b/>
          <w:sz w:val="28"/>
          <w:szCs w:val="28"/>
        </w:rPr>
        <w:t xml:space="preserve"> год  и плановый период 202</w:t>
      </w:r>
      <w:r w:rsidR="00A45F80">
        <w:rPr>
          <w:b/>
          <w:sz w:val="28"/>
          <w:szCs w:val="28"/>
        </w:rPr>
        <w:t>4</w:t>
      </w:r>
      <w:r w:rsidRPr="006E6844">
        <w:rPr>
          <w:b/>
          <w:sz w:val="28"/>
          <w:szCs w:val="28"/>
        </w:rPr>
        <w:t xml:space="preserve"> и 202</w:t>
      </w:r>
      <w:r w:rsidR="00A45F80">
        <w:rPr>
          <w:b/>
          <w:sz w:val="28"/>
          <w:szCs w:val="28"/>
        </w:rPr>
        <w:t>5</w:t>
      </w:r>
      <w:r w:rsidRPr="006E6844">
        <w:rPr>
          <w:b/>
          <w:sz w:val="28"/>
          <w:szCs w:val="28"/>
        </w:rPr>
        <w:t xml:space="preserve"> годов»</w:t>
      </w:r>
    </w:p>
    <w:p w:rsidR="009941D3" w:rsidRDefault="009941D3" w:rsidP="009941D3">
      <w:pPr>
        <w:jc w:val="center"/>
        <w:rPr>
          <w:b/>
          <w:sz w:val="28"/>
          <w:szCs w:val="28"/>
        </w:rPr>
      </w:pPr>
    </w:p>
    <w:p w:rsidR="009941D3" w:rsidRDefault="009941D3" w:rsidP="009941D3">
      <w:pPr>
        <w:jc w:val="center"/>
        <w:rPr>
          <w:b/>
          <w:sz w:val="36"/>
          <w:szCs w:val="36"/>
        </w:rPr>
      </w:pPr>
    </w:p>
    <w:p w:rsidR="009941D3" w:rsidRDefault="009941D3" w:rsidP="009941D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</w:t>
      </w:r>
      <w:r>
        <w:rPr>
          <w:sz w:val="28"/>
          <w:szCs w:val="28"/>
          <w:lang w:eastAsia="ru-RU"/>
        </w:rPr>
        <w:t xml:space="preserve"> Приказа Министерства финансов Российской Федерации от 06 июня 2019 года № 285н «О порядке формирования и применения бюджетной классификации Российской Федерации их структуре и принципах назначения»</w:t>
      </w:r>
      <w:r>
        <w:rPr>
          <w:sz w:val="28"/>
          <w:szCs w:val="28"/>
        </w:rPr>
        <w:t xml:space="preserve">, руководствуясь Уставом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на основании Положения «О бюджетном процессе в Дубровинском сельсовете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области», Совет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DC7C45" w:rsidRDefault="00DC7C45" w:rsidP="00DC7C45">
      <w:pPr>
        <w:spacing w:line="200" w:lineRule="atLeast"/>
        <w:ind w:left="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C7C45" w:rsidRPr="00F05BFD" w:rsidRDefault="001A38E4" w:rsidP="00DC7C4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7C45" w:rsidRPr="009B1FF4">
        <w:rPr>
          <w:sz w:val="28"/>
          <w:szCs w:val="28"/>
        </w:rPr>
        <w:t xml:space="preserve">Внести в Решение Совета Депутатов Дубровинского сельсовета </w:t>
      </w:r>
      <w:proofErr w:type="spellStart"/>
      <w:r w:rsidR="00DC7C45" w:rsidRPr="009B1FF4">
        <w:rPr>
          <w:sz w:val="28"/>
          <w:szCs w:val="28"/>
        </w:rPr>
        <w:t>Мошковского</w:t>
      </w:r>
      <w:proofErr w:type="spellEnd"/>
      <w:r w:rsidR="00DC7C45" w:rsidRPr="009B1FF4">
        <w:rPr>
          <w:sz w:val="28"/>
          <w:szCs w:val="28"/>
        </w:rPr>
        <w:t xml:space="preserve"> района Новосибирской области четырнадцатой сессии шестого созыва</w:t>
      </w:r>
      <w:r w:rsidR="008E66D3" w:rsidRPr="009B1FF4">
        <w:rPr>
          <w:sz w:val="28"/>
          <w:szCs w:val="28"/>
        </w:rPr>
        <w:t xml:space="preserve"> </w:t>
      </w:r>
      <w:r w:rsidR="009B1FF4" w:rsidRPr="009B1FF4">
        <w:rPr>
          <w:sz w:val="28"/>
          <w:szCs w:val="28"/>
        </w:rPr>
        <w:t>от 28 декабря 2022 года № 104</w:t>
      </w:r>
      <w:r w:rsidR="00DC7C45" w:rsidRPr="009B1FF4">
        <w:rPr>
          <w:sz w:val="28"/>
          <w:szCs w:val="28"/>
        </w:rPr>
        <w:t xml:space="preserve"> «Об утверждении бюджета Дубровинского сельсовета </w:t>
      </w:r>
      <w:proofErr w:type="spellStart"/>
      <w:r w:rsidR="00DC7C45" w:rsidRPr="009B1FF4">
        <w:rPr>
          <w:sz w:val="28"/>
          <w:szCs w:val="28"/>
        </w:rPr>
        <w:t>Мошковского</w:t>
      </w:r>
      <w:proofErr w:type="spellEnd"/>
      <w:r w:rsidR="00DC7C45" w:rsidRPr="009B1FF4">
        <w:rPr>
          <w:sz w:val="28"/>
          <w:szCs w:val="28"/>
        </w:rPr>
        <w:t xml:space="preserve"> района Новосибирской области на 202</w:t>
      </w:r>
      <w:r w:rsidR="002E235B" w:rsidRPr="009B1FF4">
        <w:rPr>
          <w:sz w:val="28"/>
          <w:szCs w:val="28"/>
        </w:rPr>
        <w:t>3</w:t>
      </w:r>
      <w:r w:rsidR="00DC7C45" w:rsidRPr="009B1FF4">
        <w:rPr>
          <w:sz w:val="28"/>
          <w:szCs w:val="28"/>
        </w:rPr>
        <w:t xml:space="preserve"> </w:t>
      </w:r>
      <w:proofErr w:type="gramStart"/>
      <w:r w:rsidR="00DC7C45" w:rsidRPr="009B1FF4">
        <w:rPr>
          <w:sz w:val="28"/>
          <w:szCs w:val="28"/>
        </w:rPr>
        <w:t>год  и</w:t>
      </w:r>
      <w:proofErr w:type="gramEnd"/>
      <w:r w:rsidR="00DC7C45" w:rsidRPr="009B1FF4">
        <w:rPr>
          <w:sz w:val="28"/>
          <w:szCs w:val="28"/>
        </w:rPr>
        <w:t xml:space="preserve"> плановый период 202</w:t>
      </w:r>
      <w:r w:rsidR="002E235B" w:rsidRPr="009B1FF4">
        <w:rPr>
          <w:sz w:val="28"/>
          <w:szCs w:val="28"/>
        </w:rPr>
        <w:t>4</w:t>
      </w:r>
      <w:r w:rsidR="00DC7C45" w:rsidRPr="009B1FF4">
        <w:rPr>
          <w:sz w:val="28"/>
          <w:szCs w:val="28"/>
        </w:rPr>
        <w:t xml:space="preserve"> и 202</w:t>
      </w:r>
      <w:r w:rsidR="002E235B" w:rsidRPr="009B1FF4">
        <w:rPr>
          <w:sz w:val="28"/>
          <w:szCs w:val="28"/>
        </w:rPr>
        <w:t>5</w:t>
      </w:r>
      <w:r w:rsidR="00DC7C45" w:rsidRPr="009B1FF4">
        <w:rPr>
          <w:sz w:val="28"/>
          <w:szCs w:val="28"/>
        </w:rPr>
        <w:t xml:space="preserve"> годов» следующие изменения:</w:t>
      </w:r>
    </w:p>
    <w:p w:rsidR="00DC7C45" w:rsidRDefault="00DC7C45" w:rsidP="00DC7C45">
      <w:pPr>
        <w:pStyle w:val="af1"/>
        <w:numPr>
          <w:ilvl w:val="0"/>
          <w:numId w:val="23"/>
        </w:numPr>
        <w:jc w:val="both"/>
        <w:rPr>
          <w:sz w:val="28"/>
          <w:szCs w:val="28"/>
        </w:rPr>
      </w:pPr>
      <w:r w:rsidRPr="00F05BFD">
        <w:rPr>
          <w:sz w:val="28"/>
          <w:szCs w:val="28"/>
        </w:rPr>
        <w:t>Пункт 1 часть 1 статьи 1 изложить в новой редакции:</w:t>
      </w:r>
    </w:p>
    <w:p w:rsidR="00DC7C45" w:rsidRPr="00F05BFD" w:rsidRDefault="00DC7C45" w:rsidP="00DC7C4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«прогнозируемый общий объем доходов бюджета Дубровинского сельсовета</w:t>
      </w:r>
      <w:r w:rsidR="00690061" w:rsidRPr="00690061">
        <w:rPr>
          <w:sz w:val="28"/>
          <w:szCs w:val="28"/>
        </w:rPr>
        <w:t xml:space="preserve"> </w:t>
      </w:r>
      <w:proofErr w:type="spellStart"/>
      <w:r w:rsidR="00690061">
        <w:rPr>
          <w:sz w:val="28"/>
          <w:szCs w:val="28"/>
        </w:rPr>
        <w:t>Мошковского</w:t>
      </w:r>
      <w:proofErr w:type="spellEnd"/>
      <w:r w:rsidR="0069006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690061">
        <w:rPr>
          <w:sz w:val="28"/>
          <w:szCs w:val="28"/>
        </w:rPr>
        <w:t xml:space="preserve">в связи с уменьшением суммы дотации по </w:t>
      </w:r>
      <w:proofErr w:type="gramStart"/>
      <w:r w:rsidR="00690061">
        <w:rPr>
          <w:sz w:val="28"/>
          <w:szCs w:val="28"/>
        </w:rPr>
        <w:t>дорогам  заменить</w:t>
      </w:r>
      <w:proofErr w:type="gramEnd"/>
      <w:r w:rsidR="00690061">
        <w:rPr>
          <w:sz w:val="28"/>
          <w:szCs w:val="28"/>
        </w:rPr>
        <w:t xml:space="preserve"> «25463,3» на «22435,0» тыс</w:t>
      </w:r>
      <w:r>
        <w:rPr>
          <w:sz w:val="28"/>
          <w:szCs w:val="28"/>
        </w:rPr>
        <w:t>. рублей, в том числе объем безвозмезд</w:t>
      </w:r>
      <w:r w:rsidR="00CA000F">
        <w:rPr>
          <w:sz w:val="28"/>
          <w:szCs w:val="28"/>
        </w:rPr>
        <w:t xml:space="preserve">ных поступлений </w:t>
      </w:r>
      <w:r w:rsidR="00690061">
        <w:rPr>
          <w:sz w:val="28"/>
          <w:szCs w:val="28"/>
        </w:rPr>
        <w:t>заменить с «18304,9»</w:t>
      </w:r>
      <w:r w:rsidR="00CA000F">
        <w:rPr>
          <w:sz w:val="28"/>
          <w:szCs w:val="28"/>
        </w:rPr>
        <w:t xml:space="preserve"> </w:t>
      </w:r>
      <w:r w:rsidR="00690061">
        <w:rPr>
          <w:sz w:val="28"/>
          <w:szCs w:val="28"/>
        </w:rPr>
        <w:t>на «15276,6»</w:t>
      </w:r>
      <w:r>
        <w:rPr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</w:t>
      </w:r>
      <w:r w:rsidR="00CA000F">
        <w:rPr>
          <w:sz w:val="28"/>
          <w:szCs w:val="28"/>
        </w:rPr>
        <w:t xml:space="preserve">йской Федерации в сумме </w:t>
      </w:r>
      <w:r w:rsidR="00690061">
        <w:rPr>
          <w:sz w:val="28"/>
          <w:szCs w:val="28"/>
        </w:rPr>
        <w:t>15276,6</w:t>
      </w:r>
      <w:r>
        <w:rPr>
          <w:sz w:val="28"/>
          <w:szCs w:val="28"/>
        </w:rPr>
        <w:t xml:space="preserve"> тыс. рублей.</w:t>
      </w:r>
    </w:p>
    <w:p w:rsidR="00DC7C45" w:rsidRPr="00F05BFD" w:rsidRDefault="00DC7C45" w:rsidP="00DC7C4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F05BFD">
        <w:rPr>
          <w:sz w:val="28"/>
          <w:szCs w:val="28"/>
        </w:rPr>
        <w:t>) В подпункте 2 пункта 1 статьи 1</w:t>
      </w:r>
      <w:r w:rsidR="00F96D8F">
        <w:rPr>
          <w:sz w:val="28"/>
          <w:szCs w:val="28"/>
        </w:rPr>
        <w:t xml:space="preserve"> общий объем расходов бюджета Дубровинского сельсовета </w:t>
      </w:r>
      <w:proofErr w:type="spellStart"/>
      <w:r w:rsidR="00F96D8F">
        <w:rPr>
          <w:sz w:val="28"/>
          <w:szCs w:val="28"/>
        </w:rPr>
        <w:t>Мошковского</w:t>
      </w:r>
      <w:proofErr w:type="spellEnd"/>
      <w:r w:rsidR="00F96D8F">
        <w:rPr>
          <w:sz w:val="28"/>
          <w:szCs w:val="28"/>
        </w:rPr>
        <w:t xml:space="preserve"> района в сумме</w:t>
      </w:r>
      <w:r w:rsidRPr="00F05BFD">
        <w:rPr>
          <w:sz w:val="28"/>
          <w:szCs w:val="28"/>
        </w:rPr>
        <w:t xml:space="preserve"> «</w:t>
      </w:r>
      <w:r w:rsidR="005118F5">
        <w:rPr>
          <w:sz w:val="28"/>
          <w:szCs w:val="28"/>
        </w:rPr>
        <w:t>25634,9</w:t>
      </w:r>
      <w:r w:rsidRPr="00F05BFD">
        <w:rPr>
          <w:sz w:val="28"/>
          <w:szCs w:val="28"/>
        </w:rPr>
        <w:t>» заменить цифрами «</w:t>
      </w:r>
      <w:r w:rsidR="00DD17EA">
        <w:rPr>
          <w:sz w:val="28"/>
          <w:szCs w:val="28"/>
        </w:rPr>
        <w:t>28296,2</w:t>
      </w:r>
      <w:r w:rsidRPr="00F05BFD">
        <w:rPr>
          <w:sz w:val="28"/>
          <w:szCs w:val="28"/>
        </w:rPr>
        <w:t>»;</w:t>
      </w:r>
    </w:p>
    <w:p w:rsidR="00DC7C45" w:rsidRPr="00F05BFD" w:rsidRDefault="00DC7C45" w:rsidP="00DC7C45">
      <w:pPr>
        <w:pStyle w:val="af1"/>
        <w:jc w:val="both"/>
        <w:rPr>
          <w:sz w:val="28"/>
          <w:szCs w:val="28"/>
        </w:rPr>
      </w:pPr>
      <w:r w:rsidRPr="00F05BFD">
        <w:rPr>
          <w:sz w:val="28"/>
          <w:szCs w:val="28"/>
        </w:rPr>
        <w:t xml:space="preserve"> 1) Утвердить в новой редакции:</w:t>
      </w:r>
    </w:p>
    <w:p w:rsidR="00DC7C45" w:rsidRPr="00F05BFD" w:rsidRDefault="00DC7C45" w:rsidP="00DC7C45">
      <w:pPr>
        <w:pStyle w:val="af1"/>
        <w:jc w:val="both"/>
        <w:rPr>
          <w:sz w:val="28"/>
          <w:szCs w:val="28"/>
        </w:rPr>
      </w:pPr>
      <w:r w:rsidRPr="00F05BFD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F05BFD">
        <w:rPr>
          <w:sz w:val="28"/>
          <w:szCs w:val="28"/>
          <w:u w:val="single"/>
        </w:rPr>
        <w:t>. Приложение №  4</w:t>
      </w:r>
      <w:r w:rsidRPr="00F05BFD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 (группам и подгруппам) видов расходов </w:t>
      </w:r>
      <w:r w:rsidRPr="00F05BFD">
        <w:rPr>
          <w:sz w:val="28"/>
          <w:szCs w:val="28"/>
        </w:rPr>
        <w:lastRenderedPageBreak/>
        <w:t>классиф</w:t>
      </w:r>
      <w:r>
        <w:rPr>
          <w:sz w:val="28"/>
          <w:szCs w:val="28"/>
        </w:rPr>
        <w:t>икации расходов бюджетов на 202</w:t>
      </w:r>
      <w:r w:rsidR="002E235B">
        <w:rPr>
          <w:sz w:val="28"/>
          <w:szCs w:val="28"/>
        </w:rPr>
        <w:t>3</w:t>
      </w:r>
      <w:r w:rsidRPr="00F05BFD">
        <w:rPr>
          <w:sz w:val="28"/>
          <w:szCs w:val="28"/>
        </w:rPr>
        <w:t xml:space="preserve"> г</w:t>
      </w:r>
      <w:r>
        <w:rPr>
          <w:sz w:val="28"/>
          <w:szCs w:val="28"/>
        </w:rPr>
        <w:t>од и плановый период 202</w:t>
      </w:r>
      <w:r w:rsidR="002E235B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2E235B">
        <w:rPr>
          <w:sz w:val="28"/>
          <w:szCs w:val="28"/>
        </w:rPr>
        <w:t>5</w:t>
      </w:r>
      <w:r w:rsidRPr="00F05BFD">
        <w:rPr>
          <w:sz w:val="28"/>
          <w:szCs w:val="28"/>
        </w:rPr>
        <w:t xml:space="preserve"> годов»;</w:t>
      </w:r>
    </w:p>
    <w:p w:rsidR="00DC7C45" w:rsidRDefault="00DC7C45" w:rsidP="00DC7C4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</w:t>
      </w:r>
      <w:r w:rsidRPr="00F05BFD">
        <w:rPr>
          <w:sz w:val="28"/>
          <w:szCs w:val="28"/>
        </w:rPr>
        <w:t>.</w:t>
      </w:r>
      <w:r w:rsidRPr="00F05BFD">
        <w:rPr>
          <w:sz w:val="28"/>
          <w:szCs w:val="28"/>
          <w:u w:val="single"/>
        </w:rPr>
        <w:t>Приложение № 5</w:t>
      </w:r>
      <w:r w:rsidRPr="00F05BFD">
        <w:rPr>
          <w:sz w:val="28"/>
          <w:szCs w:val="28"/>
        </w:rPr>
        <w:t xml:space="preserve"> «Ведомстве</w:t>
      </w:r>
      <w:r>
        <w:rPr>
          <w:sz w:val="28"/>
          <w:szCs w:val="28"/>
        </w:rPr>
        <w:t>нная структура расходов  на 202</w:t>
      </w:r>
      <w:r w:rsidR="002E235B">
        <w:rPr>
          <w:sz w:val="28"/>
          <w:szCs w:val="28"/>
        </w:rPr>
        <w:t>3</w:t>
      </w:r>
      <w:r w:rsidRPr="00F05BFD">
        <w:rPr>
          <w:sz w:val="28"/>
          <w:szCs w:val="28"/>
        </w:rPr>
        <w:t xml:space="preserve"> год и пла</w:t>
      </w:r>
      <w:r>
        <w:rPr>
          <w:sz w:val="28"/>
          <w:szCs w:val="28"/>
        </w:rPr>
        <w:t>новый период 202</w:t>
      </w:r>
      <w:r w:rsidR="002E235B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2E235B">
        <w:rPr>
          <w:sz w:val="28"/>
          <w:szCs w:val="28"/>
        </w:rPr>
        <w:t>5</w:t>
      </w:r>
      <w:r w:rsidRPr="00F05BFD">
        <w:rPr>
          <w:sz w:val="28"/>
          <w:szCs w:val="28"/>
        </w:rPr>
        <w:t xml:space="preserve"> годов».</w:t>
      </w:r>
    </w:p>
    <w:p w:rsidR="00DC7C45" w:rsidRDefault="00DC7C45" w:rsidP="00DC7C45">
      <w:pPr>
        <w:pStyle w:val="af1"/>
        <w:jc w:val="both"/>
        <w:rPr>
          <w:sz w:val="28"/>
          <w:szCs w:val="28"/>
        </w:rPr>
      </w:pPr>
    </w:p>
    <w:p w:rsidR="00DC7C45" w:rsidRPr="00F05BFD" w:rsidRDefault="00DC7C45" w:rsidP="00DC7C45">
      <w:pPr>
        <w:pStyle w:val="af1"/>
        <w:jc w:val="both"/>
        <w:rPr>
          <w:sz w:val="28"/>
          <w:szCs w:val="28"/>
        </w:rPr>
      </w:pPr>
    </w:p>
    <w:p w:rsidR="00DC7C45" w:rsidRDefault="00DC7C45" w:rsidP="00DC7C4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</w:t>
      </w:r>
      <w:r w:rsidRPr="00F05BFD">
        <w:rPr>
          <w:sz w:val="28"/>
          <w:szCs w:val="28"/>
        </w:rPr>
        <w:t>.</w:t>
      </w:r>
      <w:r w:rsidRPr="00F05BFD">
        <w:rPr>
          <w:sz w:val="28"/>
          <w:szCs w:val="28"/>
          <w:u w:val="single"/>
        </w:rPr>
        <w:t xml:space="preserve"> Приложение № 6</w:t>
      </w:r>
      <w:r w:rsidRPr="00F05BFD">
        <w:rPr>
          <w:sz w:val="28"/>
          <w:szCs w:val="28"/>
        </w:rPr>
        <w:t xml:space="preserve"> «Источники внутреннего финансового дефицита бюджета Ду</w:t>
      </w:r>
      <w:r>
        <w:rPr>
          <w:sz w:val="28"/>
          <w:szCs w:val="28"/>
        </w:rPr>
        <w:t>бровинского сельсовета   на 202</w:t>
      </w:r>
      <w:r w:rsidR="002E235B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2E235B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2E235B">
        <w:rPr>
          <w:sz w:val="28"/>
          <w:szCs w:val="28"/>
        </w:rPr>
        <w:t>5</w:t>
      </w:r>
      <w:r w:rsidR="00191E0A">
        <w:rPr>
          <w:sz w:val="28"/>
          <w:szCs w:val="28"/>
        </w:rPr>
        <w:t xml:space="preserve"> годов»</w:t>
      </w:r>
    </w:p>
    <w:p w:rsidR="00191E0A" w:rsidRPr="00F05BFD" w:rsidRDefault="00191E0A" w:rsidP="00DC7C4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1.4. Приложение № 9 «Перечень муниципальных программ, предусмотренных к финансированию из бюджета Дубровинского сельсовета на 202</w:t>
      </w:r>
      <w:r w:rsidR="002E235B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2E235B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2E235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</w:p>
    <w:p w:rsidR="00DC7C45" w:rsidRDefault="00DC7C45" w:rsidP="00DC7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Данное решение опубликовать в периодическом печатном издании «Вести Дубровинского сельсовета» и на официальном сайте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</w:t>
      </w:r>
      <w:hyperlink r:id="rId6" w:history="1">
        <w:r w:rsidRPr="00AD1D9C">
          <w:rPr>
            <w:rStyle w:val="af"/>
            <w:sz w:val="28"/>
            <w:szCs w:val="28"/>
          </w:rPr>
          <w:t>http://dubrovino.nso.ru</w:t>
        </w:r>
      </w:hyperlink>
    </w:p>
    <w:p w:rsidR="00DC7C45" w:rsidRDefault="00DC7C45" w:rsidP="00DC7C45">
      <w:pPr>
        <w:jc w:val="both"/>
        <w:rPr>
          <w:sz w:val="28"/>
          <w:szCs w:val="28"/>
        </w:rPr>
      </w:pPr>
    </w:p>
    <w:p w:rsidR="00DC7C45" w:rsidRDefault="00DC7C45" w:rsidP="00DC7C45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DC7C45" w:rsidRDefault="00DC7C45" w:rsidP="00DC7C4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Дубровинского сельсовета</w:t>
      </w:r>
    </w:p>
    <w:p w:rsidR="00DC7C45" w:rsidRDefault="00DC7C45" w:rsidP="00DC7C4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DC7C45" w:rsidRDefault="00DC7C45" w:rsidP="00DC7C4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>
        <w:rPr>
          <w:sz w:val="28"/>
          <w:szCs w:val="28"/>
        </w:rPr>
        <w:t>О.С.Шумкин</w:t>
      </w:r>
      <w:proofErr w:type="spellEnd"/>
    </w:p>
    <w:p w:rsidR="00DC7C45" w:rsidRDefault="00DC7C45" w:rsidP="00DC7C4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DC7C45" w:rsidRDefault="00DC7C45" w:rsidP="00DC7C4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DC7C45" w:rsidRDefault="00DC7C45" w:rsidP="00DC7C4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DC7C45" w:rsidRDefault="00DC7C45" w:rsidP="00DC7C4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Т.И. Некрасова</w:t>
      </w:r>
    </w:p>
    <w:p w:rsidR="00DC7C45" w:rsidRDefault="00DC7C45" w:rsidP="00DC7C4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Дубровинского сельсовета </w:t>
      </w:r>
    </w:p>
    <w:p w:rsidR="00DC7C45" w:rsidRDefault="00DC7C45" w:rsidP="00DC7C45">
      <w:pPr>
        <w:tabs>
          <w:tab w:val="left" w:pos="6953"/>
          <w:tab w:val="left" w:pos="69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DC7C45" w:rsidRDefault="00DC7C45" w:rsidP="00DC7C4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765"/>
        <w:gridCol w:w="2743"/>
        <w:gridCol w:w="5713"/>
      </w:tblGrid>
      <w:tr w:rsidR="00DC7C45" w:rsidRPr="00F21F90" w:rsidTr="00BD0446">
        <w:trPr>
          <w:trHeight w:val="181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C45" w:rsidRPr="001D7A24" w:rsidRDefault="00DC7C45" w:rsidP="00BD044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C45" w:rsidRPr="001D7A24" w:rsidRDefault="00DC7C45" w:rsidP="00BD044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C45" w:rsidRPr="005276D9" w:rsidRDefault="00DC7C45" w:rsidP="00BD0446">
            <w:pPr>
              <w:pStyle w:val="af1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</w:tbl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2B4F08" w:rsidRDefault="002B4F08" w:rsidP="002B4F08">
      <w:pPr>
        <w:ind w:firstLine="735"/>
        <w:jc w:val="both"/>
        <w:rPr>
          <w:color w:val="000000"/>
          <w:sz w:val="28"/>
          <w:szCs w:val="28"/>
        </w:rPr>
      </w:pPr>
    </w:p>
    <w:p w:rsidR="00442BA0" w:rsidRDefault="00442BA0" w:rsidP="002B4F08">
      <w:pPr>
        <w:ind w:firstLine="735"/>
        <w:jc w:val="both"/>
        <w:rPr>
          <w:color w:val="000000"/>
          <w:sz w:val="28"/>
          <w:szCs w:val="28"/>
        </w:rPr>
      </w:pPr>
    </w:p>
    <w:p w:rsidR="00442BA0" w:rsidRDefault="00442BA0" w:rsidP="002B4F08">
      <w:pPr>
        <w:ind w:firstLine="735"/>
        <w:jc w:val="both"/>
        <w:rPr>
          <w:color w:val="000000"/>
          <w:sz w:val="28"/>
          <w:szCs w:val="28"/>
        </w:rPr>
      </w:pPr>
    </w:p>
    <w:p w:rsidR="00442BA0" w:rsidRDefault="00442BA0" w:rsidP="001A38E4">
      <w:pPr>
        <w:jc w:val="both"/>
        <w:rPr>
          <w:sz w:val="28"/>
          <w:szCs w:val="28"/>
        </w:rPr>
      </w:pPr>
    </w:p>
    <w:tbl>
      <w:tblPr>
        <w:tblW w:w="10277" w:type="dxa"/>
        <w:tblInd w:w="93" w:type="dxa"/>
        <w:tblLook w:val="04A0" w:firstRow="1" w:lastRow="0" w:firstColumn="1" w:lastColumn="0" w:noHBand="0" w:noVBand="1"/>
      </w:tblPr>
      <w:tblGrid>
        <w:gridCol w:w="2204"/>
        <w:gridCol w:w="79"/>
        <w:gridCol w:w="4378"/>
        <w:gridCol w:w="300"/>
        <w:gridCol w:w="964"/>
        <w:gridCol w:w="170"/>
        <w:gridCol w:w="1134"/>
        <w:gridCol w:w="1066"/>
      </w:tblGrid>
      <w:tr w:rsidR="00CE4447" w:rsidRPr="001D7A24" w:rsidTr="00963C76">
        <w:trPr>
          <w:trHeight w:val="31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5570F" w:rsidRPr="001D7A24" w:rsidTr="00963C76">
        <w:trPr>
          <w:trHeight w:val="315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Default="00B5570F" w:rsidP="007E3FBC">
            <w:pPr>
              <w:suppressAutoHyphens w:val="0"/>
              <w:rPr>
                <w:b/>
                <w:lang w:eastAsia="ru-RU"/>
              </w:rPr>
            </w:pPr>
            <w:r w:rsidRPr="00676EE5">
              <w:rPr>
                <w:b/>
                <w:lang w:eastAsia="ru-RU"/>
              </w:rPr>
              <w:t xml:space="preserve">Доходная часть  бюджета Дубровинского сельсовета </w:t>
            </w:r>
            <w:proofErr w:type="spellStart"/>
            <w:r w:rsidRPr="00676EE5">
              <w:rPr>
                <w:b/>
                <w:lang w:eastAsia="ru-RU"/>
              </w:rPr>
              <w:t>Мошковского</w:t>
            </w:r>
            <w:proofErr w:type="spellEnd"/>
            <w:r w:rsidRPr="00676EE5">
              <w:rPr>
                <w:b/>
                <w:lang w:eastAsia="ru-RU"/>
              </w:rPr>
              <w:t xml:space="preserve"> района </w:t>
            </w:r>
          </w:p>
          <w:p w:rsidR="00B5570F" w:rsidRPr="00676EE5" w:rsidRDefault="00067901" w:rsidP="002E235B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b/>
                <w:lang w:eastAsia="ru-RU"/>
              </w:rPr>
              <w:t>Новосибирской области на 202</w:t>
            </w:r>
            <w:r w:rsidR="002E235B">
              <w:rPr>
                <w:b/>
                <w:lang w:eastAsia="ru-RU"/>
              </w:rPr>
              <w:t>3</w:t>
            </w:r>
            <w:r w:rsidR="00B5570F" w:rsidRPr="00676EE5">
              <w:rPr>
                <w:b/>
                <w:lang w:eastAsia="ru-RU"/>
              </w:rPr>
              <w:t xml:space="preserve"> го</w:t>
            </w:r>
            <w:r w:rsidR="00C45123">
              <w:rPr>
                <w:b/>
                <w:lang w:eastAsia="ru-RU"/>
              </w:rPr>
              <w:t>д и на плановый период 20</w:t>
            </w:r>
            <w:r w:rsidR="00C75421">
              <w:rPr>
                <w:b/>
                <w:lang w:eastAsia="ru-RU"/>
              </w:rPr>
              <w:t>2</w:t>
            </w:r>
            <w:r w:rsidR="002E235B">
              <w:rPr>
                <w:b/>
                <w:lang w:eastAsia="ru-RU"/>
              </w:rPr>
              <w:t>4</w:t>
            </w:r>
            <w:r w:rsidR="00C45123">
              <w:rPr>
                <w:b/>
                <w:lang w:eastAsia="ru-RU"/>
              </w:rPr>
              <w:t xml:space="preserve"> и 202</w:t>
            </w:r>
            <w:r w:rsidR="002E235B">
              <w:rPr>
                <w:b/>
                <w:lang w:eastAsia="ru-RU"/>
              </w:rPr>
              <w:t>5</w:t>
            </w:r>
            <w:r w:rsidR="00B5570F" w:rsidRPr="00676EE5">
              <w:rPr>
                <w:b/>
                <w:lang w:eastAsia="ru-RU"/>
              </w:rPr>
              <w:t xml:space="preserve"> годов</w:t>
            </w:r>
          </w:p>
        </w:tc>
      </w:tr>
      <w:tr w:rsidR="00CE4447" w:rsidRPr="001D7A24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F90463" w:rsidRDefault="00B5570F" w:rsidP="00963C76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F90463">
              <w:rPr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</w:tr>
      <w:tr w:rsidR="00CE4447" w:rsidRPr="003949E8" w:rsidTr="00963C76">
        <w:trPr>
          <w:trHeight w:val="63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3949E8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75421" w:rsidP="00E6222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</w:t>
            </w:r>
            <w:r w:rsidR="00E62225">
              <w:rPr>
                <w:sz w:val="20"/>
                <w:szCs w:val="20"/>
                <w:lang w:eastAsia="ru-RU"/>
              </w:rPr>
              <w:t>3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45123" w:rsidP="00E6222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</w:t>
            </w:r>
            <w:r w:rsidR="00C75421">
              <w:rPr>
                <w:sz w:val="20"/>
                <w:szCs w:val="20"/>
                <w:lang w:eastAsia="ru-RU"/>
              </w:rPr>
              <w:t>2</w:t>
            </w:r>
            <w:r w:rsidR="00E62225">
              <w:rPr>
                <w:sz w:val="20"/>
                <w:szCs w:val="20"/>
                <w:lang w:eastAsia="ru-RU"/>
              </w:rPr>
              <w:t>4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45123" w:rsidP="00E6222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</w:t>
            </w:r>
            <w:r w:rsidR="00E62225">
              <w:rPr>
                <w:sz w:val="20"/>
                <w:szCs w:val="20"/>
                <w:lang w:eastAsia="ru-RU"/>
              </w:rPr>
              <w:t>5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E4447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BC433E">
              <w:rPr>
                <w:b/>
                <w:bCs/>
                <w:sz w:val="18"/>
                <w:szCs w:val="18"/>
                <w:lang w:eastAsia="ru-RU"/>
              </w:rPr>
              <w:t>НАЛОГОВЫЕ И НЕНАЛОГОВЫЕ Д О Х О Д 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AE631E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7158,5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CE4447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7324,2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CE4447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7916,3</w:t>
            </w:r>
          </w:p>
        </w:tc>
      </w:tr>
      <w:tr w:rsidR="00CE4447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AE631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7063,6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7654,1</w:t>
            </w:r>
          </w:p>
        </w:tc>
      </w:tr>
      <w:tr w:rsidR="00CE4447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BC433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2839,8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447E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3056,9</w:t>
            </w:r>
          </w:p>
        </w:tc>
      </w:tr>
      <w:tr w:rsidR="00CE4447" w:rsidRPr="00BC433E" w:rsidTr="00963C76">
        <w:trPr>
          <w:trHeight w:val="10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BC433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2839,8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3056,9</w:t>
            </w:r>
          </w:p>
        </w:tc>
      </w:tr>
      <w:tr w:rsidR="00CE4447" w:rsidRPr="00BC433E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AE631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CE444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CE444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2600,7</w:t>
            </w:r>
          </w:p>
        </w:tc>
      </w:tr>
      <w:tr w:rsidR="00CE4447" w:rsidRPr="00BC433E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23" w:rsidRPr="00BC433E" w:rsidRDefault="00C45123" w:rsidP="00963C7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23" w:rsidRPr="00BC433E" w:rsidRDefault="00C45123" w:rsidP="00963C7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AE631E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CE4447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CE4447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2600,7</w:t>
            </w:r>
          </w:p>
        </w:tc>
      </w:tr>
      <w:tr w:rsidR="00CE4447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1969,4</w:t>
            </w:r>
          </w:p>
        </w:tc>
      </w:tr>
      <w:tr w:rsidR="00CE4447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CE444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CE444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CE444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251,2</w:t>
            </w:r>
          </w:p>
        </w:tc>
      </w:tr>
      <w:tr w:rsidR="00CE4447" w:rsidRPr="00BC433E" w:rsidTr="00963C76">
        <w:trPr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1738,5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1718,2</w:t>
            </w:r>
          </w:p>
        </w:tc>
      </w:tr>
      <w:tr w:rsidR="00CE4447" w:rsidRPr="00BC433E" w:rsidTr="00963C76">
        <w:trPr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Default="00F83C98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105 03000 10 0000110</w:t>
            </w:r>
          </w:p>
          <w:p w:rsidR="00707343" w:rsidRPr="00BC433E" w:rsidRDefault="00707343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Pr="00BC433E" w:rsidRDefault="00F83C98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Default="00CE4447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Default="00CE4447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Default="00CE444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26,5</w:t>
            </w:r>
          </w:p>
        </w:tc>
      </w:tr>
      <w:tr w:rsidR="00CE4447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CE4447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C45123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23" w:rsidRPr="00BC433E" w:rsidRDefault="00C45123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26F13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C45123" w:rsidRPr="00BC433E">
              <w:rPr>
                <w:sz w:val="20"/>
                <w:szCs w:val="20"/>
                <w:lang w:eastAsia="ru-RU"/>
              </w:rPr>
              <w:t>,</w:t>
            </w:r>
            <w:r w:rsidR="0071578A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CE4447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26F1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C45123" w:rsidRPr="00BC433E">
              <w:rPr>
                <w:sz w:val="20"/>
                <w:szCs w:val="20"/>
                <w:lang w:eastAsia="ru-RU"/>
              </w:rPr>
              <w:t>,</w:t>
            </w:r>
            <w:r w:rsidR="0071578A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CE4447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262,2</w:t>
            </w:r>
          </w:p>
        </w:tc>
      </w:tr>
      <w:tr w:rsidR="00CE4447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39" w:rsidRPr="00BC433E" w:rsidRDefault="00637739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739" w:rsidRPr="00637739" w:rsidRDefault="00637739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получаемые в виде арендной платы, а также средства от продажи  права на заключение договоров аренды на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39" w:rsidRDefault="00CE4447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39" w:rsidRDefault="00CE4447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39" w:rsidRDefault="00CE4447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219,0</w:t>
            </w:r>
          </w:p>
        </w:tc>
      </w:tr>
      <w:tr w:rsidR="00CE4447" w:rsidRPr="00BC433E" w:rsidTr="00963C76">
        <w:trPr>
          <w:trHeight w:val="6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CE44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</w:t>
            </w:r>
            <w:r w:rsidR="00CE444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</w:t>
            </w:r>
            <w:r w:rsidR="00707343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40,8</w:t>
            </w:r>
          </w:p>
        </w:tc>
      </w:tr>
      <w:tr w:rsidR="00CE4447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CE44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</w:t>
            </w:r>
            <w:r w:rsidR="00CE444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CE44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CE4447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40,8</w:t>
            </w:r>
          </w:p>
        </w:tc>
      </w:tr>
      <w:tr w:rsidR="00CE4447" w:rsidRPr="00BC433E" w:rsidTr="00963C76">
        <w:trPr>
          <w:trHeight w:val="11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CE4447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38,</w:t>
            </w:r>
            <w:r w:rsidR="00CE444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CE4447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39</w:t>
            </w:r>
            <w:r w:rsidR="00707343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CE4447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40,8</w:t>
            </w:r>
          </w:p>
        </w:tc>
      </w:tr>
      <w:tr w:rsidR="00CE4447" w:rsidRPr="00BC433E" w:rsidTr="00963C76">
        <w:trPr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CE4447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38,</w:t>
            </w:r>
            <w:r w:rsidR="00CE444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CE4447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39</w:t>
            </w:r>
            <w:r w:rsidR="00707343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CE4447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40,8</w:t>
            </w:r>
          </w:p>
        </w:tc>
      </w:tr>
      <w:tr w:rsidR="00CE4447" w:rsidRPr="00BC433E" w:rsidTr="00963C76">
        <w:trPr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DA" w:rsidRPr="00BC433E" w:rsidRDefault="00E73DDA" w:rsidP="00CE4447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00061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</w:t>
            </w:r>
            <w:r w:rsidR="00CE4447">
              <w:rPr>
                <w:sz w:val="20"/>
                <w:szCs w:val="20"/>
                <w:lang w:eastAsia="ru-RU"/>
              </w:rPr>
              <w:t>6</w:t>
            </w:r>
            <w:r w:rsidR="0000061F">
              <w:rPr>
                <w:sz w:val="20"/>
                <w:szCs w:val="20"/>
                <w:lang w:eastAsia="ru-RU"/>
              </w:rPr>
              <w:t xml:space="preserve"> </w:t>
            </w:r>
            <w:r w:rsidR="00CE4447">
              <w:rPr>
                <w:sz w:val="20"/>
                <w:szCs w:val="20"/>
                <w:lang w:eastAsia="ru-RU"/>
              </w:rPr>
              <w:t>07010</w:t>
            </w:r>
            <w:r w:rsidR="0000061F">
              <w:rPr>
                <w:sz w:val="20"/>
                <w:szCs w:val="20"/>
                <w:lang w:eastAsia="ru-RU"/>
              </w:rPr>
              <w:t xml:space="preserve"> </w:t>
            </w:r>
            <w:r w:rsidR="00CE4447">
              <w:rPr>
                <w:sz w:val="20"/>
                <w:szCs w:val="20"/>
                <w:lang w:eastAsia="ru-RU"/>
              </w:rPr>
              <w:t>10</w:t>
            </w:r>
            <w:r w:rsidR="0000061F">
              <w:rPr>
                <w:sz w:val="20"/>
                <w:szCs w:val="20"/>
                <w:lang w:eastAsia="ru-RU"/>
              </w:rPr>
              <w:t xml:space="preserve"> </w:t>
            </w:r>
            <w:r w:rsidR="00CE4447">
              <w:rPr>
                <w:sz w:val="20"/>
                <w:szCs w:val="20"/>
                <w:lang w:eastAsia="ru-RU"/>
              </w:rPr>
              <w:t>0000</w:t>
            </w:r>
            <w:r w:rsidR="0000061F">
              <w:rPr>
                <w:sz w:val="20"/>
                <w:szCs w:val="20"/>
                <w:lang w:eastAsia="ru-RU"/>
              </w:rPr>
              <w:t xml:space="preserve"> </w:t>
            </w:r>
            <w:r w:rsidR="00CE4447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DDA" w:rsidRPr="00BC433E" w:rsidRDefault="0000061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DDA" w:rsidRDefault="0000061F" w:rsidP="00963C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DDA" w:rsidRDefault="0000061F" w:rsidP="00226F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DDA" w:rsidRDefault="0000061F" w:rsidP="00226F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2,4</w:t>
            </w:r>
          </w:p>
        </w:tc>
      </w:tr>
      <w:tr w:rsidR="00CE4447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9F0270" w:rsidP="009F027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0061F" w:rsidP="00242D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12036,115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0061F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12371,634</w:t>
            </w:r>
          </w:p>
        </w:tc>
      </w:tr>
      <w:tr w:rsidR="00CE4447" w:rsidRPr="00BC433E" w:rsidTr="00963C76">
        <w:trPr>
          <w:trHeight w:val="23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F0270" w:rsidP="00277B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0061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12036,115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0061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12371,634</w:t>
            </w:r>
          </w:p>
        </w:tc>
      </w:tr>
      <w:tr w:rsidR="00CE4447" w:rsidRPr="00BC433E" w:rsidTr="00963C76">
        <w:trPr>
          <w:trHeight w:val="24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4D0D" w:rsidRPr="00BC433E" w:rsidRDefault="00D42010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D" w:rsidRPr="00BC433E" w:rsidRDefault="00D42010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Дотации бюджетам сельских поселений</w:t>
            </w:r>
            <w:r w:rsidR="007D1DEE">
              <w:rPr>
                <w:sz w:val="20"/>
                <w:szCs w:val="20"/>
                <w:lang w:eastAsia="ru-RU"/>
              </w:rPr>
              <w:t xml:space="preserve">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D" w:rsidRDefault="0000061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D" w:rsidRDefault="0000061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7060,2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D" w:rsidRDefault="0000061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7520,7</w:t>
            </w:r>
          </w:p>
        </w:tc>
      </w:tr>
      <w:tr w:rsidR="00CE4447" w:rsidRPr="00BC433E" w:rsidTr="00963C76">
        <w:trPr>
          <w:trHeight w:val="24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1DEE" w:rsidRDefault="007D1DEE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2 02 20216 10 0000 150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DEE" w:rsidRDefault="007D1DEE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DEE" w:rsidRDefault="007D1DE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DEE" w:rsidRDefault="007D1DE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DEE" w:rsidRDefault="007D1DE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E4447" w:rsidRPr="00BC433E" w:rsidTr="00963C76">
        <w:trPr>
          <w:trHeight w:val="47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2 02 35118 10 0000 15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0061F" w:rsidP="009F02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346,0</w:t>
            </w:r>
            <w:r w:rsidR="009F027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0061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362,226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0061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376,354</w:t>
            </w:r>
          </w:p>
        </w:tc>
      </w:tr>
      <w:tr w:rsidR="00CE4447" w:rsidRPr="00BC433E" w:rsidTr="00242D42">
        <w:trPr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2 02 30024 10 0000 15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CE4447" w:rsidRPr="00BC433E" w:rsidTr="00242D42">
        <w:trPr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010" w:rsidRPr="00BC433E" w:rsidRDefault="00D42010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010" w:rsidRPr="00242D42" w:rsidRDefault="00D42010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010" w:rsidRPr="00242D42" w:rsidRDefault="00435B06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010" w:rsidRPr="00242D42" w:rsidRDefault="00D42010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010" w:rsidRPr="00242D42" w:rsidRDefault="00D42010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E4447" w:rsidRPr="00BC433E" w:rsidTr="00242D42">
        <w:trPr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78BC" w:rsidRPr="00BC433E" w:rsidRDefault="002A41CD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BC" w:rsidRPr="00242D42" w:rsidRDefault="002A41CD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МТБ(</w:t>
            </w:r>
            <w:r w:rsidR="00184FAC" w:rsidRPr="00184FAC">
              <w:rPr>
                <w:sz w:val="20"/>
                <w:szCs w:val="20"/>
                <w:lang w:eastAsia="ru-RU"/>
              </w:rPr>
              <w:t xml:space="preserve"> субсидии</w:t>
            </w:r>
            <w:r>
              <w:rPr>
                <w:sz w:val="20"/>
                <w:szCs w:val="20"/>
                <w:lang w:eastAsia="ru-RU"/>
              </w:rPr>
              <w:t>)</w:t>
            </w:r>
            <w:r w:rsidR="00184FAC" w:rsidRPr="00184FAC">
              <w:rPr>
                <w:sz w:val="20"/>
                <w:szCs w:val="20"/>
                <w:lang w:eastAsia="ru-RU"/>
              </w:rPr>
              <w:t xml:space="preserve">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  <w:r w:rsidR="00184FAC" w:rsidRPr="00184FAC">
              <w:rPr>
                <w:sz w:val="20"/>
                <w:szCs w:val="20"/>
                <w:lang w:eastAsia="ru-RU"/>
              </w:rPr>
              <w:tab/>
            </w:r>
            <w:r w:rsidR="00184FAC" w:rsidRPr="00184FAC">
              <w:rPr>
                <w:sz w:val="20"/>
                <w:szCs w:val="20"/>
                <w:lang w:eastAsia="ru-RU"/>
              </w:rPr>
              <w:tab/>
            </w:r>
            <w:r w:rsidR="00184FAC" w:rsidRPr="00184FAC">
              <w:rPr>
                <w:sz w:val="20"/>
                <w:szCs w:val="20"/>
                <w:lang w:eastAsia="ru-RU"/>
              </w:rPr>
              <w:tab/>
            </w:r>
            <w:r w:rsidR="00184FAC" w:rsidRPr="00184FAC">
              <w:rPr>
                <w:sz w:val="20"/>
                <w:szCs w:val="20"/>
                <w:lang w:eastAsia="ru-RU"/>
              </w:rPr>
              <w:tab/>
            </w:r>
            <w:r w:rsidR="00184FAC" w:rsidRPr="00184FAC">
              <w:rPr>
                <w:sz w:val="20"/>
                <w:szCs w:val="20"/>
                <w:lang w:eastAsia="ru-RU"/>
              </w:rPr>
              <w:tab/>
            </w:r>
            <w:r w:rsidR="00184FAC" w:rsidRPr="00184FAC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BC" w:rsidRPr="00242D42" w:rsidRDefault="0000061F" w:rsidP="00277B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2512,</w:t>
            </w:r>
            <w:r w:rsidR="00277B7E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BC" w:rsidRPr="00242D42" w:rsidRDefault="003378BC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BC" w:rsidRPr="00242D42" w:rsidRDefault="003378BC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E4447" w:rsidRPr="00BC433E" w:rsidTr="00242D42">
        <w:trPr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3BAA" w:rsidRDefault="000A3BAA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202 25519 10 0000 150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BAA" w:rsidRDefault="000A3BAA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Субсидии сельским поселениям на поддержку отрасли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BAA" w:rsidRDefault="000A3BA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BAA" w:rsidRDefault="000A3BA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BAA" w:rsidRDefault="000A3BA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E4447" w:rsidRPr="00BC433E" w:rsidTr="00242D42">
        <w:trPr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3BAA" w:rsidRDefault="000A3BAA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202 29999 10 0000 150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BAA" w:rsidRDefault="000A3BAA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BAA" w:rsidRDefault="000A3BA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BAA" w:rsidRDefault="000A3BA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BAA" w:rsidRDefault="000A3BA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E4447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BC433E" w:rsidRDefault="00242D42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2 02 49999 10 0000 15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BC433E" w:rsidRDefault="00242D42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242D42" w:rsidP="00D46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00061F" w:rsidP="0000061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3330,474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00061F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3191,365</w:t>
            </w:r>
          </w:p>
        </w:tc>
      </w:tr>
      <w:tr w:rsidR="00CE4447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DD17EA" w:rsidP="009F027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22435,</w:t>
            </w:r>
            <w:r w:rsidR="009F0270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AE631E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19360,3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AE631E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20287,934</w:t>
            </w:r>
          </w:p>
        </w:tc>
      </w:tr>
      <w:tr w:rsidR="00CE4447" w:rsidRPr="00780B98" w:rsidTr="00AE631E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70F" w:rsidRPr="00BC433E" w:rsidRDefault="00AE631E" w:rsidP="009F0270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5861,</w:t>
            </w:r>
            <w:r w:rsidR="009F027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70F" w:rsidRPr="00780B98" w:rsidRDefault="00AE631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70F" w:rsidRPr="00780B98" w:rsidRDefault="00AE631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1603,0</w:t>
            </w:r>
          </w:p>
        </w:tc>
      </w:tr>
      <w:tr w:rsidR="00CE4447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210" w:rsidRPr="00BC433E" w:rsidRDefault="008A1210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210" w:rsidRPr="00BC433E" w:rsidRDefault="008A1210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210" w:rsidRDefault="008A1210" w:rsidP="00C10DD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210" w:rsidRDefault="008A1210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210" w:rsidRDefault="008A1210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E4447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D2" w:rsidRPr="00BC433E" w:rsidRDefault="00C10DD2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D2" w:rsidRPr="00BC433E" w:rsidRDefault="00C10DD2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Профицит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D2" w:rsidRPr="00BC433E" w:rsidRDefault="007D1DEE" w:rsidP="00C10DD2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D2" w:rsidRDefault="00C10DD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D2" w:rsidRDefault="00C10DD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E4447" w:rsidRPr="00780B98" w:rsidTr="002E235B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DD17EA" w:rsidP="00DD17E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28296,2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AE631E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20470,6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AE631E" w:rsidP="00963C76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21890,9</w:t>
            </w:r>
          </w:p>
        </w:tc>
      </w:tr>
      <w:tr w:rsidR="00CE4447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35B" w:rsidRDefault="002E235B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2E235B" w:rsidRDefault="002E235B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2E235B" w:rsidRDefault="002E235B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2E235B" w:rsidRPr="00BC433E" w:rsidRDefault="002E235B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35B" w:rsidRPr="00BC433E" w:rsidRDefault="002E235B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35B" w:rsidRDefault="002E235B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35B" w:rsidRDefault="002E235B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35B" w:rsidRDefault="002E235B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559B6" w:rsidRDefault="004559B6" w:rsidP="00EF3462">
      <w:pPr>
        <w:tabs>
          <w:tab w:val="left" w:pos="7320"/>
        </w:tabs>
        <w:rPr>
          <w:sz w:val="28"/>
          <w:szCs w:val="28"/>
        </w:rPr>
      </w:pPr>
    </w:p>
    <w:p w:rsidR="002E235B" w:rsidRDefault="002E235B" w:rsidP="00EF3462">
      <w:pPr>
        <w:tabs>
          <w:tab w:val="left" w:pos="7320"/>
        </w:tabs>
        <w:rPr>
          <w:sz w:val="28"/>
          <w:szCs w:val="28"/>
        </w:rPr>
      </w:pPr>
    </w:p>
    <w:p w:rsidR="002E235B" w:rsidRDefault="002E235B" w:rsidP="00EF3462">
      <w:pPr>
        <w:tabs>
          <w:tab w:val="left" w:pos="7320"/>
        </w:tabs>
        <w:rPr>
          <w:sz w:val="28"/>
          <w:szCs w:val="28"/>
        </w:rPr>
      </w:pPr>
    </w:p>
    <w:p w:rsidR="002E235B" w:rsidRDefault="002E235B" w:rsidP="00EF3462">
      <w:pPr>
        <w:tabs>
          <w:tab w:val="left" w:pos="7320"/>
        </w:tabs>
        <w:rPr>
          <w:sz w:val="28"/>
          <w:szCs w:val="28"/>
        </w:rPr>
      </w:pPr>
    </w:p>
    <w:p w:rsidR="002E235B" w:rsidRDefault="002E235B" w:rsidP="00EF3462">
      <w:pPr>
        <w:tabs>
          <w:tab w:val="left" w:pos="7320"/>
        </w:tabs>
        <w:rPr>
          <w:sz w:val="28"/>
          <w:szCs w:val="28"/>
        </w:rPr>
      </w:pPr>
    </w:p>
    <w:p w:rsidR="002E235B" w:rsidRDefault="002E235B" w:rsidP="00EF3462">
      <w:pPr>
        <w:tabs>
          <w:tab w:val="left" w:pos="7320"/>
        </w:tabs>
        <w:rPr>
          <w:sz w:val="28"/>
          <w:szCs w:val="28"/>
        </w:rPr>
      </w:pPr>
    </w:p>
    <w:p w:rsidR="002E235B" w:rsidRDefault="002E235B" w:rsidP="00EF3462">
      <w:pPr>
        <w:tabs>
          <w:tab w:val="left" w:pos="7320"/>
        </w:tabs>
        <w:rPr>
          <w:sz w:val="28"/>
          <w:szCs w:val="28"/>
        </w:rPr>
      </w:pPr>
    </w:p>
    <w:p w:rsidR="002E235B" w:rsidRDefault="002E235B" w:rsidP="00EF3462">
      <w:pPr>
        <w:tabs>
          <w:tab w:val="left" w:pos="7320"/>
        </w:tabs>
        <w:rPr>
          <w:sz w:val="28"/>
          <w:szCs w:val="28"/>
        </w:rPr>
      </w:pPr>
    </w:p>
    <w:p w:rsidR="002E235B" w:rsidRDefault="002E235B" w:rsidP="00EF3462">
      <w:pPr>
        <w:tabs>
          <w:tab w:val="left" w:pos="7320"/>
        </w:tabs>
        <w:rPr>
          <w:sz w:val="28"/>
          <w:szCs w:val="28"/>
        </w:rPr>
      </w:pPr>
    </w:p>
    <w:p w:rsidR="002E235B" w:rsidRDefault="002E235B" w:rsidP="00EF3462">
      <w:pPr>
        <w:tabs>
          <w:tab w:val="left" w:pos="7320"/>
        </w:tabs>
        <w:rPr>
          <w:sz w:val="28"/>
          <w:szCs w:val="28"/>
        </w:rPr>
      </w:pPr>
    </w:p>
    <w:p w:rsidR="002E235B" w:rsidRDefault="002E235B" w:rsidP="00EF3462">
      <w:pPr>
        <w:tabs>
          <w:tab w:val="left" w:pos="7320"/>
        </w:tabs>
        <w:rPr>
          <w:sz w:val="28"/>
          <w:szCs w:val="28"/>
        </w:rPr>
      </w:pPr>
    </w:p>
    <w:p w:rsidR="002E235B" w:rsidRDefault="002E235B" w:rsidP="00EF3462">
      <w:pPr>
        <w:tabs>
          <w:tab w:val="left" w:pos="7320"/>
        </w:tabs>
        <w:rPr>
          <w:sz w:val="28"/>
          <w:szCs w:val="28"/>
        </w:rPr>
      </w:pPr>
    </w:p>
    <w:p w:rsidR="002E235B" w:rsidRDefault="002E235B" w:rsidP="00EF3462">
      <w:pPr>
        <w:tabs>
          <w:tab w:val="left" w:pos="7320"/>
        </w:tabs>
        <w:rPr>
          <w:sz w:val="28"/>
          <w:szCs w:val="28"/>
        </w:rPr>
      </w:pPr>
    </w:p>
    <w:p w:rsidR="002E235B" w:rsidRDefault="002E235B" w:rsidP="00EF3462">
      <w:pPr>
        <w:tabs>
          <w:tab w:val="left" w:pos="7320"/>
        </w:tabs>
        <w:rPr>
          <w:sz w:val="28"/>
          <w:szCs w:val="28"/>
        </w:rPr>
      </w:pPr>
    </w:p>
    <w:p w:rsidR="002E235B" w:rsidRDefault="002E235B" w:rsidP="00EF3462">
      <w:pPr>
        <w:tabs>
          <w:tab w:val="left" w:pos="7320"/>
        </w:tabs>
        <w:rPr>
          <w:sz w:val="28"/>
          <w:szCs w:val="28"/>
        </w:rPr>
      </w:pPr>
    </w:p>
    <w:p w:rsidR="002E235B" w:rsidRDefault="002E235B" w:rsidP="00EF3462">
      <w:pPr>
        <w:tabs>
          <w:tab w:val="left" w:pos="7320"/>
        </w:tabs>
        <w:rPr>
          <w:sz w:val="28"/>
          <w:szCs w:val="28"/>
        </w:rPr>
      </w:pPr>
    </w:p>
    <w:p w:rsidR="002E235B" w:rsidRDefault="002E235B" w:rsidP="00EF3462">
      <w:pPr>
        <w:tabs>
          <w:tab w:val="left" w:pos="7320"/>
        </w:tabs>
        <w:rPr>
          <w:sz w:val="28"/>
          <w:szCs w:val="28"/>
        </w:rPr>
      </w:pPr>
    </w:p>
    <w:p w:rsidR="002E235B" w:rsidRDefault="002E235B" w:rsidP="00EF3462">
      <w:pPr>
        <w:tabs>
          <w:tab w:val="left" w:pos="7320"/>
        </w:tabs>
        <w:rPr>
          <w:sz w:val="28"/>
          <w:szCs w:val="28"/>
        </w:rPr>
      </w:pPr>
    </w:p>
    <w:p w:rsidR="00FD38ED" w:rsidRDefault="00FD38ED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9"/>
        <w:gridCol w:w="758"/>
        <w:gridCol w:w="758"/>
        <w:gridCol w:w="916"/>
        <w:gridCol w:w="697"/>
        <w:gridCol w:w="963"/>
        <w:gridCol w:w="1017"/>
        <w:gridCol w:w="1195"/>
      </w:tblGrid>
      <w:tr w:rsidR="00E44637" w:rsidRPr="006A6D26" w:rsidTr="00C14E10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A2" w:rsidRDefault="00EA38A2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A38E4" w:rsidRDefault="001A38E4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A38E4" w:rsidRDefault="001A38E4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A38E4" w:rsidRDefault="001A38E4" w:rsidP="00C427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E44637" w:rsidRPr="006A6D26" w:rsidTr="00C14E10">
        <w:trPr>
          <w:trHeight w:val="314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к бюджету Дубровинского сельсовета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E44637" w:rsidRPr="006A6D26" w:rsidRDefault="001D6CBE" w:rsidP="00925B92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2022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>
              <w:rPr>
                <w:i/>
                <w:iCs/>
                <w:sz w:val="20"/>
                <w:szCs w:val="20"/>
                <w:lang w:eastAsia="ru-RU"/>
              </w:rPr>
              <w:t>23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>и 202</w:t>
            </w:r>
            <w:r>
              <w:rPr>
                <w:i/>
                <w:iCs/>
                <w:sz w:val="20"/>
                <w:szCs w:val="20"/>
                <w:lang w:eastAsia="ru-RU"/>
              </w:rPr>
              <w:t>4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>годов</w:t>
            </w:r>
          </w:p>
        </w:tc>
      </w:tr>
      <w:tr w:rsidR="00E44637" w:rsidRPr="006A6D26" w:rsidTr="00C14E10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</w:tbl>
    <w:p w:rsidR="00BD2570" w:rsidRDefault="00BD2570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1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9"/>
        <w:gridCol w:w="492"/>
        <w:gridCol w:w="567"/>
        <w:gridCol w:w="1276"/>
        <w:gridCol w:w="709"/>
        <w:gridCol w:w="1134"/>
        <w:gridCol w:w="1134"/>
        <w:gridCol w:w="1134"/>
        <w:gridCol w:w="992"/>
      </w:tblGrid>
      <w:tr w:rsidR="00C14E10" w:rsidRPr="006A6D26" w:rsidTr="00C14E10">
        <w:trPr>
          <w:gridAfter w:val="1"/>
          <w:wAfter w:w="992" w:type="dxa"/>
          <w:trHeight w:val="122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E10" w:rsidRPr="00F90463" w:rsidRDefault="00C14E10" w:rsidP="00D32738">
            <w:pPr>
              <w:suppressAutoHyphens w:val="0"/>
              <w:jc w:val="center"/>
              <w:rPr>
                <w:b/>
                <w:lang w:eastAsia="ru-RU"/>
              </w:rPr>
            </w:pPr>
            <w:r w:rsidRPr="00C67844">
              <w:rPr>
                <w:b/>
                <w:lang w:eastAsia="ru-RU"/>
              </w:rPr>
              <w:t>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(группам и подгруппам)  видов расходов классиф</w:t>
            </w:r>
            <w:r>
              <w:rPr>
                <w:b/>
                <w:lang w:eastAsia="ru-RU"/>
              </w:rPr>
              <w:t>икации расходов бюджетов  на 202</w:t>
            </w:r>
            <w:r w:rsidR="00D32738">
              <w:rPr>
                <w:b/>
                <w:lang w:eastAsia="ru-RU"/>
              </w:rPr>
              <w:t>3</w:t>
            </w:r>
            <w:r w:rsidRPr="00C67844">
              <w:rPr>
                <w:b/>
                <w:lang w:eastAsia="ru-RU"/>
              </w:rPr>
              <w:t xml:space="preserve"> год плановый период 20</w:t>
            </w:r>
            <w:r>
              <w:rPr>
                <w:b/>
                <w:lang w:eastAsia="ru-RU"/>
              </w:rPr>
              <w:t>2</w:t>
            </w:r>
            <w:r w:rsidR="00D32738">
              <w:rPr>
                <w:b/>
                <w:lang w:eastAsia="ru-RU"/>
              </w:rPr>
              <w:t>4</w:t>
            </w:r>
            <w:r w:rsidRPr="00C67844">
              <w:rPr>
                <w:b/>
                <w:lang w:eastAsia="ru-RU"/>
              </w:rPr>
              <w:t xml:space="preserve"> и 202</w:t>
            </w:r>
            <w:r w:rsidR="00D32738">
              <w:rPr>
                <w:b/>
                <w:lang w:eastAsia="ru-RU"/>
              </w:rPr>
              <w:t>5</w:t>
            </w:r>
            <w:r w:rsidRPr="00C67844">
              <w:rPr>
                <w:b/>
                <w:lang w:eastAsia="ru-RU"/>
              </w:rPr>
              <w:t xml:space="preserve"> года</w:t>
            </w:r>
            <w:r w:rsidR="003871AA">
              <w:rPr>
                <w:b/>
                <w:lang w:eastAsia="ru-RU"/>
              </w:rPr>
              <w:t>.</w:t>
            </w:r>
          </w:p>
        </w:tc>
      </w:tr>
      <w:tr w:rsidR="00C14E10" w:rsidRPr="006A6D26" w:rsidTr="0026311F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0" w:rsidRPr="00F90463" w:rsidRDefault="00C14E10" w:rsidP="00C14E1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F90463">
              <w:rPr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</w:tr>
      <w:tr w:rsidR="00C14E10" w:rsidRPr="006A6D26" w:rsidTr="0026311F">
        <w:trPr>
          <w:gridAfter w:val="1"/>
          <w:wAfter w:w="992" w:type="dxa"/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14E10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</w:t>
            </w:r>
            <w:r w:rsidR="00D32738">
              <w:rPr>
                <w:b/>
                <w:bCs/>
                <w:lang w:eastAsia="ru-RU"/>
              </w:rPr>
              <w:t>3</w:t>
            </w:r>
          </w:p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14E10" w:rsidRPr="006A6D26" w:rsidRDefault="00C14E10" w:rsidP="00D3273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</w:t>
            </w:r>
            <w:r w:rsidR="00D32738"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eastAsia="ru-RU"/>
              </w:rPr>
              <w:t xml:space="preserve"> </w:t>
            </w: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14E10" w:rsidRPr="006A6D26" w:rsidRDefault="00C14E10" w:rsidP="00D3273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</w:t>
            </w:r>
            <w:r w:rsidR="00D32738">
              <w:rPr>
                <w:b/>
                <w:bCs/>
                <w:lang w:eastAsia="ru-RU"/>
              </w:rPr>
              <w:t>5</w:t>
            </w:r>
            <w:r w:rsidRPr="006A6D26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C14E10" w:rsidRPr="006A6D26" w:rsidTr="0026311F">
        <w:trPr>
          <w:gridAfter w:val="1"/>
          <w:wAfter w:w="992" w:type="dxa"/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B329EF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B329EF" w:rsidRDefault="00D32738" w:rsidP="00D327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B329EF" w:rsidRDefault="00D32738" w:rsidP="00D327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5799, 7</w:t>
            </w:r>
          </w:p>
        </w:tc>
      </w:tr>
      <w:tr w:rsidR="00C14E10" w:rsidRPr="006A6D26" w:rsidTr="0026311F">
        <w:trPr>
          <w:gridAfter w:val="1"/>
          <w:wAfter w:w="992" w:type="dxa"/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D32738" w:rsidP="00D327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D32738" w:rsidP="00D327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D32738" w:rsidP="00D327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</w:tr>
      <w:tr w:rsidR="00C14E10" w:rsidRPr="006A6D26" w:rsidTr="0026311F">
        <w:trPr>
          <w:gridAfter w:val="1"/>
          <w:wAfter w:w="992" w:type="dxa"/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D327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</w:tr>
      <w:tr w:rsidR="00C14E10" w:rsidRPr="006A6D26" w:rsidTr="0026311F">
        <w:trPr>
          <w:gridAfter w:val="1"/>
          <w:wAfter w:w="992" w:type="dxa"/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D327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</w:tr>
      <w:tr w:rsidR="00C14E10" w:rsidRPr="006A6D26" w:rsidTr="0026311F">
        <w:trPr>
          <w:gridAfter w:val="1"/>
          <w:wAfter w:w="992" w:type="dxa"/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</w:tr>
      <w:tr w:rsidR="00C14E10" w:rsidRPr="006A6D26" w:rsidTr="0026311F">
        <w:trPr>
          <w:gridAfter w:val="1"/>
          <w:wAfter w:w="992" w:type="dxa"/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</w:tr>
      <w:tr w:rsidR="00C14E10" w:rsidRPr="006A6D26" w:rsidTr="0026311F">
        <w:trPr>
          <w:gridAfter w:val="1"/>
          <w:wAfter w:w="992" w:type="dxa"/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4744,1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734944" w:rsidRDefault="00D32738" w:rsidP="00C14E10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A1548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A1548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4744,1</w:t>
            </w:r>
          </w:p>
        </w:tc>
      </w:tr>
      <w:tr w:rsidR="00C14E10" w:rsidRPr="006A6D26" w:rsidTr="0026311F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734944" w:rsidRDefault="00D32738" w:rsidP="00C14E10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A1548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A1548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4334,0</w:t>
            </w:r>
          </w:p>
        </w:tc>
      </w:tr>
      <w:tr w:rsidR="00C14E10" w:rsidRPr="006A6D26" w:rsidTr="0026311F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32738">
              <w:rPr>
                <w:sz w:val="20"/>
                <w:szCs w:val="20"/>
                <w:lang w:eastAsia="ru-RU"/>
              </w:rPr>
              <w:t>4333,8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A1548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A1548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4334,0</w:t>
            </w:r>
          </w:p>
        </w:tc>
      </w:tr>
      <w:tr w:rsidR="00C14E10" w:rsidRPr="006A6D26" w:rsidTr="0026311F">
        <w:trPr>
          <w:gridAfter w:val="1"/>
          <w:wAfter w:w="992" w:type="dxa"/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4334,0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D32738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4334,0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472580" w:rsidRDefault="00D32738" w:rsidP="00C14E10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472580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472580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1143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396,00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396,00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11430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114309">
              <w:rPr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14,00</w:t>
            </w:r>
          </w:p>
        </w:tc>
      </w:tr>
      <w:tr w:rsidR="00C14E10" w:rsidRPr="006A6D26" w:rsidTr="0026311F">
        <w:trPr>
          <w:gridAfter w:val="1"/>
          <w:wAfter w:w="992" w:type="dxa"/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14,00</w:t>
            </w:r>
          </w:p>
        </w:tc>
      </w:tr>
      <w:tr w:rsidR="00C14E10" w:rsidRPr="006A6D26" w:rsidTr="0026311F">
        <w:trPr>
          <w:gridAfter w:val="1"/>
          <w:wAfter w:w="992" w:type="dxa"/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C14E10" w:rsidRPr="006A6D26" w:rsidTr="0026311F">
        <w:trPr>
          <w:gridAfter w:val="1"/>
          <w:wAfter w:w="992" w:type="dxa"/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14E10" w:rsidP="00C14E1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114309" w:rsidP="00C14E10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</w:tr>
      <w:tr w:rsidR="00C14E10" w:rsidRPr="006A6D26" w:rsidTr="0026311F">
        <w:trPr>
          <w:gridAfter w:val="1"/>
          <w:wAfter w:w="992" w:type="dxa"/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14E10" w:rsidRDefault="00114309" w:rsidP="00C14E10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14E10" w:rsidP="00C14E1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114309" w:rsidP="00C14E10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114309" w:rsidP="00C14E10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114309" w:rsidP="00C14E10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114309" w:rsidP="00C14E10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114309" w:rsidP="00C14E10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072E8E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E10" w:rsidRPr="00072E8E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79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11430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</w:t>
            </w:r>
            <w:r w:rsidR="00C14E10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11430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14E10" w:rsidRPr="00AA0627" w:rsidRDefault="00C14E10" w:rsidP="0027265D">
            <w:pPr>
              <w:jc w:val="both"/>
              <w:rPr>
                <w:sz w:val="20"/>
                <w:szCs w:val="20"/>
              </w:rPr>
            </w:pPr>
            <w:r w:rsidRPr="0060549A">
              <w:rPr>
                <w:sz w:val="20"/>
                <w:szCs w:val="20"/>
              </w:rPr>
              <w:t xml:space="preserve"> </w:t>
            </w:r>
            <w:r w:rsidR="00114309">
              <w:rPr>
                <w:sz w:val="20"/>
                <w:szCs w:val="20"/>
              </w:rPr>
              <w:t xml:space="preserve"> Основное </w:t>
            </w:r>
            <w:r w:rsidRPr="0060549A">
              <w:rPr>
                <w:sz w:val="20"/>
                <w:szCs w:val="20"/>
              </w:rPr>
              <w:t>Мероприяти</w:t>
            </w:r>
            <w:r w:rsidR="00114309">
              <w:rPr>
                <w:sz w:val="20"/>
                <w:szCs w:val="20"/>
              </w:rPr>
              <w:t xml:space="preserve">е </w:t>
            </w:r>
            <w:r>
              <w:rPr>
                <w:sz w:val="20"/>
                <w:szCs w:val="20"/>
              </w:rPr>
              <w:t xml:space="preserve">«Противодействие злоупотребления наркотиками и их незаконному обороту на территории Дубровинского сельсовета </w:t>
            </w:r>
            <w:proofErr w:type="spellStart"/>
            <w:r>
              <w:rPr>
                <w:sz w:val="20"/>
                <w:szCs w:val="20"/>
              </w:rPr>
              <w:t>Мошковского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</w:t>
            </w:r>
            <w:r w:rsidRPr="00AA0627">
              <w:rPr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27265D" w:rsidP="002726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89001</w:t>
            </w:r>
            <w:r w:rsidR="00C14E10">
              <w:rPr>
                <w:sz w:val="20"/>
                <w:szCs w:val="20"/>
                <w:lang w:eastAsia="ru-RU"/>
              </w:rPr>
              <w:t>02240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27265D" w:rsidP="002726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</w:t>
            </w:r>
            <w:r w:rsidR="00212C51">
              <w:rPr>
                <w:sz w:val="20"/>
                <w:szCs w:val="20"/>
                <w:lang w:eastAsia="ru-RU"/>
              </w:rPr>
              <w:t>00</w:t>
            </w:r>
            <w:r>
              <w:rPr>
                <w:sz w:val="20"/>
                <w:szCs w:val="20"/>
                <w:lang w:eastAsia="ru-RU"/>
              </w:rPr>
              <w:t>1</w:t>
            </w:r>
            <w:r w:rsidR="00C14E10">
              <w:rPr>
                <w:sz w:val="20"/>
                <w:szCs w:val="20"/>
                <w:lang w:eastAsia="ru-RU"/>
              </w:rPr>
              <w:t>02240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27265D" w:rsidP="002726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</w:t>
            </w:r>
            <w:r w:rsidR="00212C51">
              <w:rPr>
                <w:sz w:val="20"/>
                <w:szCs w:val="20"/>
                <w:lang w:eastAsia="ru-RU"/>
              </w:rPr>
              <w:t>00</w:t>
            </w:r>
            <w:r>
              <w:rPr>
                <w:sz w:val="20"/>
                <w:szCs w:val="20"/>
                <w:lang w:eastAsia="ru-RU"/>
              </w:rPr>
              <w:t>1</w:t>
            </w:r>
            <w:r w:rsidR="00C14E10">
              <w:rPr>
                <w:sz w:val="20"/>
                <w:szCs w:val="20"/>
                <w:lang w:eastAsia="ru-RU"/>
              </w:rPr>
              <w:t>02240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642C" w:rsidRPr="006A6D26" w:rsidTr="0026311F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87642C" w:rsidRPr="006A6D26" w:rsidRDefault="0087642C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C5031" w:rsidRPr="006A6D26" w:rsidTr="0026311F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C5031" w:rsidRPr="006A6D26" w:rsidRDefault="00DC5031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642C">
              <w:rPr>
                <w:sz w:val="20"/>
                <w:szCs w:val="20"/>
              </w:rPr>
              <w:t>Муниципальная программа «Патриотическое</w:t>
            </w:r>
            <w:r w:rsidR="0027265D">
              <w:rPr>
                <w:sz w:val="20"/>
                <w:szCs w:val="20"/>
              </w:rPr>
              <w:t xml:space="preserve"> </w:t>
            </w:r>
            <w:r w:rsidRPr="00DC5031">
              <w:rPr>
                <w:sz w:val="20"/>
                <w:szCs w:val="20"/>
              </w:rPr>
              <w:t xml:space="preserve">воспитание граждан на  территории Дубровинского сельсовета </w:t>
            </w:r>
            <w:proofErr w:type="spellStart"/>
            <w:r w:rsidRPr="00DC5031">
              <w:rPr>
                <w:sz w:val="20"/>
                <w:szCs w:val="20"/>
              </w:rPr>
              <w:t>Мошковского</w:t>
            </w:r>
            <w:proofErr w:type="spellEnd"/>
            <w:r w:rsidRPr="00DC5031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645346" w:rsidP="002726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</w:t>
            </w:r>
            <w:r w:rsidR="0027265D">
              <w:rPr>
                <w:sz w:val="20"/>
                <w:szCs w:val="20"/>
                <w:lang w:eastAsia="ru-RU"/>
              </w:rPr>
              <w:t>1</w:t>
            </w:r>
            <w:r w:rsidR="0087642C">
              <w:rPr>
                <w:sz w:val="20"/>
                <w:szCs w:val="20"/>
                <w:lang w:eastAsia="ru-RU"/>
              </w:rPr>
              <w:t>02290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DC5031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C5031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642C" w:rsidRPr="006A6D26" w:rsidTr="0026311F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87642C" w:rsidRPr="0087642C" w:rsidRDefault="0087642C" w:rsidP="00C14E10">
            <w:pPr>
              <w:suppressAutoHyphens w:val="0"/>
              <w:jc w:val="both"/>
              <w:rPr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645346" w:rsidP="002726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</w:t>
            </w:r>
            <w:r w:rsidR="0027265D">
              <w:rPr>
                <w:sz w:val="20"/>
                <w:szCs w:val="20"/>
                <w:lang w:eastAsia="ru-RU"/>
              </w:rPr>
              <w:t>1</w:t>
            </w:r>
            <w:r w:rsidR="0087642C">
              <w:rPr>
                <w:sz w:val="20"/>
                <w:szCs w:val="20"/>
                <w:lang w:eastAsia="ru-RU"/>
              </w:rPr>
              <w:t>02290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7642C" w:rsidRPr="006A6D26" w:rsidTr="0026311F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87642C" w:rsidRPr="006A6D26" w:rsidRDefault="0087642C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645346" w:rsidP="002726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</w:t>
            </w:r>
            <w:r w:rsidR="0027265D">
              <w:rPr>
                <w:sz w:val="20"/>
                <w:szCs w:val="20"/>
                <w:lang w:eastAsia="ru-RU"/>
              </w:rPr>
              <w:t>1</w:t>
            </w:r>
            <w:r w:rsidR="0087642C">
              <w:rPr>
                <w:sz w:val="20"/>
                <w:szCs w:val="20"/>
                <w:lang w:eastAsia="ru-RU"/>
              </w:rPr>
              <w:t>02290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7642C" w:rsidRDefault="0087642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27265D" w:rsidP="002726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376,3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376,3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376,3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376,3</w:t>
            </w:r>
          </w:p>
        </w:tc>
      </w:tr>
      <w:tr w:rsidR="00C14E10" w:rsidRPr="006A6D26" w:rsidTr="0026311F">
        <w:trPr>
          <w:gridAfter w:val="1"/>
          <w:wAfter w:w="992" w:type="dxa"/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344,9</w:t>
            </w:r>
          </w:p>
        </w:tc>
      </w:tr>
      <w:tr w:rsidR="00C14E10" w:rsidRPr="006A6D26" w:rsidTr="0026311F">
        <w:trPr>
          <w:gridAfter w:val="1"/>
          <w:wAfter w:w="992" w:type="dxa"/>
          <w:trHeight w:val="7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344,9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31,5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141C1F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31,5</w:t>
            </w:r>
          </w:p>
        </w:tc>
      </w:tr>
      <w:tr w:rsidR="00C14E10" w:rsidRPr="00141C1F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98613C" w:rsidRDefault="0027265D" w:rsidP="00C14E10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27265D" w:rsidP="002726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  <w:r w:rsidR="00C14E10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C14E10" w:rsidRPr="006A6D26" w:rsidTr="0026311F">
        <w:trPr>
          <w:gridAfter w:val="1"/>
          <w:wAfter w:w="992" w:type="dxa"/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7265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F7322" w:rsidRPr="006A6D26" w:rsidTr="0026311F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322" w:rsidRPr="006A6D26" w:rsidRDefault="009F7322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Мероприятия в рамках муниципальной программы «Пожарная безопасность на территории муниципального образования </w:t>
            </w:r>
            <w:proofErr w:type="spellStart"/>
            <w:r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322" w:rsidRPr="006A6D26" w:rsidRDefault="009F732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322" w:rsidRDefault="009F732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322" w:rsidRPr="006A6D26" w:rsidRDefault="009F732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322" w:rsidRPr="006A6D26" w:rsidRDefault="009F732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322" w:rsidRDefault="009F732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322" w:rsidRDefault="009F732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322" w:rsidRDefault="009F732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9F7322" w:rsidRPr="006A6D26" w:rsidTr="0026311F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322" w:rsidRPr="006A6D26" w:rsidRDefault="009F7322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Закупка товаров работ и услуг для обеспечения государственных(муниципальных нужд)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322" w:rsidRPr="006A6D26" w:rsidRDefault="009F7322" w:rsidP="009F73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322" w:rsidRDefault="009F732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322" w:rsidRPr="006A6D26" w:rsidRDefault="009F732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322" w:rsidRPr="006A6D26" w:rsidRDefault="009F732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322" w:rsidRDefault="009F732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322" w:rsidRDefault="009F732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322" w:rsidRDefault="009F732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9F7322" w:rsidRPr="006A6D26" w:rsidTr="0026311F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322" w:rsidRPr="009F7322" w:rsidRDefault="009F7322" w:rsidP="009F7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  <w:r w:rsidRPr="009F7322">
              <w:rPr>
                <w:sz w:val="20"/>
                <w:szCs w:val="20"/>
              </w:rPr>
              <w:t>Закупк</w:t>
            </w:r>
            <w:r>
              <w:rPr>
                <w:sz w:val="20"/>
                <w:szCs w:val="20"/>
              </w:rPr>
              <w:t>и</w:t>
            </w:r>
            <w:r w:rsidRPr="009F7322">
              <w:rPr>
                <w:sz w:val="20"/>
                <w:szCs w:val="20"/>
              </w:rPr>
              <w:t xml:space="preserve"> товаров работ и услуг для обеспечения государственных(муниципальных нужд)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7322" w:rsidRPr="009F7322" w:rsidRDefault="009F7322" w:rsidP="002E235B">
            <w:pPr>
              <w:rPr>
                <w:sz w:val="20"/>
                <w:szCs w:val="20"/>
              </w:rPr>
            </w:pPr>
            <w:r w:rsidRPr="009F732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7322" w:rsidRPr="009F7322" w:rsidRDefault="009F7322" w:rsidP="009F7322">
            <w:pPr>
              <w:jc w:val="right"/>
              <w:rPr>
                <w:sz w:val="20"/>
                <w:szCs w:val="20"/>
              </w:rPr>
            </w:pPr>
            <w:r w:rsidRPr="009F732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7322" w:rsidRPr="009F7322" w:rsidRDefault="009F7322" w:rsidP="009F7322">
            <w:pPr>
              <w:jc w:val="right"/>
              <w:rPr>
                <w:sz w:val="20"/>
                <w:szCs w:val="20"/>
              </w:rPr>
            </w:pPr>
            <w:r w:rsidRPr="009F7322">
              <w:rPr>
                <w:sz w:val="20"/>
                <w:szCs w:val="20"/>
              </w:rPr>
              <w:t>8800002270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7322" w:rsidRPr="009F7322" w:rsidRDefault="009F7322" w:rsidP="009F7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7322" w:rsidRPr="009F7322" w:rsidRDefault="009F7322" w:rsidP="009F7322">
            <w:pPr>
              <w:jc w:val="right"/>
              <w:rPr>
                <w:sz w:val="20"/>
                <w:szCs w:val="20"/>
              </w:rPr>
            </w:pPr>
            <w:r w:rsidRPr="009F7322"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7322" w:rsidRPr="009F7322" w:rsidRDefault="009F7322" w:rsidP="002E23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7322" w:rsidRDefault="009F7322" w:rsidP="002E235B"/>
        </w:tc>
      </w:tr>
      <w:tr w:rsidR="00C14E10" w:rsidRPr="006A6D26" w:rsidTr="0026311F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9F7322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9F732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9F732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9F732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2E235B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E235B">
              <w:rPr>
                <w:sz w:val="20"/>
                <w:szCs w:val="20"/>
                <w:highlight w:val="yellow"/>
              </w:rPr>
              <w:t xml:space="preserve">Мероприятия в рамках муниципальной программы «Пожарная безопасность на территории Дубровинского сельсовета </w:t>
            </w:r>
            <w:proofErr w:type="spellStart"/>
            <w:r w:rsidRPr="002E235B">
              <w:rPr>
                <w:sz w:val="20"/>
                <w:szCs w:val="20"/>
                <w:highlight w:val="yellow"/>
              </w:rPr>
              <w:t>Мошковского</w:t>
            </w:r>
            <w:proofErr w:type="spellEnd"/>
            <w:r w:rsidRPr="002E235B">
              <w:rPr>
                <w:sz w:val="20"/>
                <w:szCs w:val="20"/>
                <w:highlight w:val="yellow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2E235B" w:rsidRDefault="00C14E10" w:rsidP="00C14E10">
            <w:pPr>
              <w:suppressAutoHyphens w:val="0"/>
              <w:jc w:val="right"/>
              <w:rPr>
                <w:sz w:val="20"/>
                <w:szCs w:val="20"/>
                <w:highlight w:val="yellow"/>
                <w:lang w:eastAsia="ru-RU"/>
              </w:rPr>
            </w:pPr>
            <w:r w:rsidRPr="002E235B">
              <w:rPr>
                <w:sz w:val="20"/>
                <w:szCs w:val="20"/>
                <w:highlight w:val="yello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2E235B" w:rsidRDefault="00C14E10" w:rsidP="00C14E10">
            <w:pPr>
              <w:suppressAutoHyphens w:val="0"/>
              <w:jc w:val="right"/>
              <w:rPr>
                <w:sz w:val="20"/>
                <w:szCs w:val="20"/>
                <w:highlight w:val="yellow"/>
                <w:lang w:eastAsia="ru-RU"/>
              </w:rPr>
            </w:pPr>
            <w:r w:rsidRPr="002E235B">
              <w:rPr>
                <w:sz w:val="20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2E235B" w:rsidRDefault="00C14E10" w:rsidP="00C14E10">
            <w:pPr>
              <w:suppressAutoHyphens w:val="0"/>
              <w:jc w:val="right"/>
              <w:rPr>
                <w:sz w:val="20"/>
                <w:szCs w:val="20"/>
                <w:highlight w:val="yellow"/>
                <w:lang w:eastAsia="ru-RU"/>
              </w:rPr>
            </w:pPr>
            <w:r w:rsidRPr="002E235B">
              <w:rPr>
                <w:sz w:val="20"/>
                <w:szCs w:val="20"/>
                <w:highlight w:val="yellow"/>
                <w:lang w:eastAsia="ru-RU"/>
              </w:rPr>
              <w:t>9200102270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2E235B" w:rsidRDefault="00C14E10" w:rsidP="00C14E10">
            <w:pPr>
              <w:suppressAutoHyphens w:val="0"/>
              <w:jc w:val="right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2E235B" w:rsidRDefault="00332686" w:rsidP="00C14E10">
            <w:pPr>
              <w:suppressAutoHyphens w:val="0"/>
              <w:jc w:val="right"/>
              <w:rPr>
                <w:sz w:val="20"/>
                <w:szCs w:val="20"/>
                <w:highlight w:val="yellow"/>
                <w:lang w:eastAsia="ru-RU"/>
              </w:rPr>
            </w:pPr>
            <w:r w:rsidRPr="002E235B">
              <w:rPr>
                <w:sz w:val="20"/>
                <w:szCs w:val="20"/>
                <w:highlight w:val="yellow"/>
                <w:lang w:eastAsia="ru-RU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2E235B" w:rsidRDefault="00332686" w:rsidP="00C14E10">
            <w:pPr>
              <w:suppressAutoHyphens w:val="0"/>
              <w:jc w:val="right"/>
              <w:rPr>
                <w:sz w:val="20"/>
                <w:szCs w:val="20"/>
                <w:highlight w:val="yellow"/>
                <w:lang w:eastAsia="ru-RU"/>
              </w:rPr>
            </w:pPr>
            <w:r w:rsidRPr="002E235B">
              <w:rPr>
                <w:sz w:val="20"/>
                <w:szCs w:val="20"/>
                <w:highlight w:val="yellow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Pr="002E235B" w:rsidRDefault="00332686" w:rsidP="00C14E10">
            <w:pPr>
              <w:suppressAutoHyphens w:val="0"/>
              <w:jc w:val="right"/>
              <w:rPr>
                <w:sz w:val="20"/>
                <w:szCs w:val="20"/>
                <w:highlight w:val="yellow"/>
                <w:lang w:eastAsia="ru-RU"/>
              </w:rPr>
            </w:pPr>
            <w:r w:rsidRPr="002E235B">
              <w:rPr>
                <w:sz w:val="20"/>
                <w:szCs w:val="20"/>
                <w:highlight w:val="yellow"/>
                <w:lang w:eastAsia="ru-RU"/>
              </w:rPr>
              <w:t>20,0</w:t>
            </w:r>
            <w:r w:rsidR="00C14E10" w:rsidRPr="002E235B">
              <w:rPr>
                <w:sz w:val="20"/>
                <w:szCs w:val="20"/>
                <w:highlight w:val="yellow"/>
                <w:lang w:eastAsia="ru-RU"/>
              </w:rPr>
              <w:t>0</w:t>
            </w:r>
          </w:p>
        </w:tc>
      </w:tr>
      <w:tr w:rsidR="00C14E10" w:rsidRPr="006A6D26" w:rsidTr="0026311F">
        <w:trPr>
          <w:gridAfter w:val="1"/>
          <w:wAfter w:w="992" w:type="dxa"/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2E235B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E235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2E235B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E235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2E235B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E235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2E235B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E235B"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2E235B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E235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2E235B" w:rsidRDefault="0033268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E235B">
              <w:rPr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2E235B" w:rsidRDefault="0033268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E235B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2E235B" w:rsidRDefault="0033268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E235B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C14E10" w:rsidRPr="006A6D26" w:rsidTr="0026311F">
        <w:trPr>
          <w:gridAfter w:val="1"/>
          <w:wAfter w:w="992" w:type="dxa"/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2E235B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E235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2E235B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E235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2E235B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E235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2E235B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E235B"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2E235B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E235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2E235B" w:rsidRDefault="0033268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E235B">
              <w:rPr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2E235B" w:rsidRDefault="0033268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E235B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2E235B" w:rsidRDefault="0033268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E235B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332686" w:rsidRDefault="009F027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33268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33268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5774,5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9F027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33268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33268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5774,5</w:t>
            </w:r>
          </w:p>
        </w:tc>
      </w:tr>
      <w:tr w:rsidR="009368C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8C0" w:rsidRDefault="009368C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8C0" w:rsidRDefault="009368C0" w:rsidP="009368C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8C0" w:rsidRDefault="009368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8C0" w:rsidRDefault="009368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8C0" w:rsidRDefault="009368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8C0" w:rsidRDefault="009368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8C0" w:rsidRDefault="009368C0" w:rsidP="0033268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8C0" w:rsidRDefault="009368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1283,1</w:t>
            </w:r>
          </w:p>
        </w:tc>
      </w:tr>
      <w:tr w:rsidR="00FD4D5C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5C" w:rsidRPr="006B400F" w:rsidRDefault="0061575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Реализация мероприятий на проведение комплекса работ по развитию автомобильных дорог муниципальными образованиями </w:t>
            </w:r>
            <w:proofErr w:type="spellStart"/>
            <w:r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D5C" w:rsidRPr="006B400F" w:rsidRDefault="0061575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D5C" w:rsidRPr="006B400F" w:rsidRDefault="0061575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D5C" w:rsidRDefault="0061575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D5C" w:rsidRPr="006B400F" w:rsidRDefault="00FD4D5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D5C" w:rsidRDefault="0033268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D5C" w:rsidRDefault="00332686" w:rsidP="0033268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D5C" w:rsidRDefault="0033268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1283,1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10" w:rsidRPr="006B400F" w:rsidRDefault="009368C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368C0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9368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9368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9368C0" w:rsidP="009368C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9368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9368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1283,1</w:t>
            </w:r>
          </w:p>
        </w:tc>
      </w:tr>
      <w:tr w:rsidR="00332686" w:rsidRPr="006B400F" w:rsidTr="0026311F">
        <w:trPr>
          <w:gridAfter w:val="1"/>
          <w:wAfter w:w="992" w:type="dxa"/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686" w:rsidRPr="006B400F" w:rsidRDefault="009368C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686" w:rsidRPr="006B400F" w:rsidRDefault="009368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686" w:rsidRPr="006B400F" w:rsidRDefault="009368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86" w:rsidRPr="006B400F" w:rsidRDefault="009368C0" w:rsidP="00C14E1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686" w:rsidRPr="006B400F" w:rsidRDefault="009368C0" w:rsidP="009368C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686" w:rsidRDefault="009368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686" w:rsidRDefault="009368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686" w:rsidRDefault="009368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1283,1</w:t>
            </w:r>
          </w:p>
        </w:tc>
      </w:tr>
      <w:tr w:rsidR="009368C0" w:rsidRPr="006B400F" w:rsidTr="0026311F">
        <w:trPr>
          <w:gridAfter w:val="1"/>
          <w:wAfter w:w="992" w:type="dxa"/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C0" w:rsidRPr="009368C0" w:rsidRDefault="009368C0" w:rsidP="002E2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программа» Дорожное </w:t>
            </w:r>
            <w:proofErr w:type="spellStart"/>
            <w:r>
              <w:rPr>
                <w:sz w:val="18"/>
                <w:szCs w:val="18"/>
              </w:rPr>
              <w:t>строительство,реконструкция,содержание</w:t>
            </w:r>
            <w:proofErr w:type="spellEnd"/>
            <w:r>
              <w:rPr>
                <w:sz w:val="18"/>
                <w:szCs w:val="18"/>
              </w:rPr>
              <w:t xml:space="preserve"> и обслуживание автомобильных дорог и дорожных сооружений на территории Дубровинского сельсовета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8C0" w:rsidRPr="009368C0" w:rsidRDefault="009368C0" w:rsidP="009368C0">
            <w:pPr>
              <w:jc w:val="right"/>
              <w:rPr>
                <w:sz w:val="18"/>
                <w:szCs w:val="18"/>
              </w:rPr>
            </w:pPr>
            <w:r w:rsidRPr="009368C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8C0" w:rsidRPr="009368C0" w:rsidRDefault="009368C0" w:rsidP="009368C0">
            <w:pPr>
              <w:jc w:val="right"/>
              <w:rPr>
                <w:sz w:val="18"/>
                <w:szCs w:val="18"/>
              </w:rPr>
            </w:pPr>
            <w:r w:rsidRPr="009368C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8C0" w:rsidRPr="009368C0" w:rsidRDefault="009368C0" w:rsidP="009368C0">
            <w:pPr>
              <w:jc w:val="center"/>
              <w:rPr>
                <w:sz w:val="18"/>
                <w:szCs w:val="18"/>
              </w:rPr>
            </w:pPr>
            <w:r w:rsidRPr="009368C0">
              <w:rPr>
                <w:sz w:val="18"/>
                <w:szCs w:val="18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8C0" w:rsidRPr="009368C0" w:rsidRDefault="009368C0" w:rsidP="009368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8C0" w:rsidRPr="009368C0" w:rsidRDefault="009368C0" w:rsidP="009368C0">
            <w:pPr>
              <w:jc w:val="right"/>
              <w:rPr>
                <w:sz w:val="18"/>
                <w:szCs w:val="18"/>
              </w:rPr>
            </w:pPr>
            <w:r w:rsidRPr="009368C0">
              <w:rPr>
                <w:sz w:val="18"/>
                <w:szCs w:val="18"/>
              </w:rPr>
              <w:t>2155,75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8C0" w:rsidRPr="009368C0" w:rsidRDefault="009368C0" w:rsidP="009368C0">
            <w:pPr>
              <w:jc w:val="right"/>
              <w:rPr>
                <w:sz w:val="18"/>
                <w:szCs w:val="18"/>
              </w:rPr>
            </w:pPr>
            <w:r w:rsidRPr="009368C0">
              <w:rPr>
                <w:sz w:val="18"/>
                <w:szCs w:val="18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8C0" w:rsidRPr="009368C0" w:rsidRDefault="009368C0" w:rsidP="009368C0">
            <w:pPr>
              <w:jc w:val="right"/>
              <w:rPr>
                <w:sz w:val="18"/>
                <w:szCs w:val="18"/>
              </w:rPr>
            </w:pPr>
            <w:r w:rsidRPr="009368C0">
              <w:rPr>
                <w:sz w:val="18"/>
                <w:szCs w:val="18"/>
              </w:rPr>
              <w:t>1300,0</w:t>
            </w:r>
          </w:p>
        </w:tc>
      </w:tr>
      <w:tr w:rsidR="00C14E10" w:rsidRPr="006B400F" w:rsidTr="0026311F">
        <w:trPr>
          <w:gridAfter w:val="1"/>
          <w:wAfter w:w="992" w:type="dxa"/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10" w:rsidRPr="006B400F" w:rsidRDefault="00C14E10" w:rsidP="00C14E10">
            <w:pPr>
              <w:rPr>
                <w:sz w:val="20"/>
                <w:szCs w:val="20"/>
                <w:lang w:eastAsia="ru-RU"/>
              </w:rPr>
            </w:pPr>
          </w:p>
          <w:p w:rsidR="00C14E10" w:rsidRPr="006B400F" w:rsidRDefault="00645346" w:rsidP="009368C0">
            <w:r>
              <w:rPr>
                <w:sz w:val="20"/>
                <w:szCs w:val="20"/>
                <w:lang w:eastAsia="ru-RU"/>
              </w:rPr>
              <w:t>9</w:t>
            </w:r>
            <w:r w:rsidR="009368C0">
              <w:rPr>
                <w:sz w:val="20"/>
                <w:szCs w:val="20"/>
                <w:lang w:eastAsia="ru-RU"/>
              </w:rPr>
              <w:t>0</w:t>
            </w:r>
            <w:r w:rsidR="00C14E10">
              <w:rPr>
                <w:sz w:val="20"/>
                <w:szCs w:val="20"/>
                <w:lang w:eastAsia="ru-RU"/>
              </w:rPr>
              <w:t>00</w:t>
            </w:r>
            <w:r w:rsidR="009368C0">
              <w:rPr>
                <w:sz w:val="20"/>
                <w:szCs w:val="20"/>
                <w:lang w:eastAsia="ru-RU"/>
              </w:rPr>
              <w:t>102250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A2457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A2457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A2457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1300</w:t>
            </w:r>
          </w:p>
        </w:tc>
      </w:tr>
      <w:tr w:rsidR="00C14E10" w:rsidRPr="006B400F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10" w:rsidRPr="006B400F" w:rsidRDefault="00C14E10" w:rsidP="00C14E10">
            <w:pPr>
              <w:rPr>
                <w:sz w:val="20"/>
                <w:szCs w:val="20"/>
                <w:lang w:eastAsia="ru-RU"/>
              </w:rPr>
            </w:pPr>
          </w:p>
          <w:p w:rsidR="00C14E10" w:rsidRPr="006B400F" w:rsidRDefault="00645346" w:rsidP="009368C0">
            <w:r>
              <w:rPr>
                <w:sz w:val="20"/>
                <w:szCs w:val="20"/>
                <w:lang w:eastAsia="ru-RU"/>
              </w:rPr>
              <w:t>9</w:t>
            </w:r>
            <w:r w:rsidR="009368C0">
              <w:rPr>
                <w:sz w:val="20"/>
                <w:szCs w:val="20"/>
                <w:lang w:eastAsia="ru-RU"/>
              </w:rPr>
              <w:t>0</w:t>
            </w:r>
            <w:r w:rsidR="00C14E10">
              <w:rPr>
                <w:sz w:val="20"/>
                <w:szCs w:val="20"/>
                <w:lang w:eastAsia="ru-RU"/>
              </w:rPr>
              <w:t>00</w:t>
            </w:r>
            <w:r w:rsidR="009368C0">
              <w:rPr>
                <w:sz w:val="20"/>
                <w:szCs w:val="20"/>
                <w:lang w:eastAsia="ru-RU"/>
              </w:rPr>
              <w:t>102250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A2457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A2457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10" w:rsidRPr="006B400F" w:rsidRDefault="00A2457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1300,0</w:t>
            </w:r>
          </w:p>
        </w:tc>
      </w:tr>
      <w:tr w:rsidR="000F1014" w:rsidRPr="006B400F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F1014" w:rsidRPr="000F1014" w:rsidRDefault="00904446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0F101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0F101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0F1014" w:rsidP="002E235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2E235B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0F101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0F101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2E235B" w:rsidP="002E235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F1014" w:rsidRPr="000F1014" w:rsidRDefault="002E235B" w:rsidP="002E235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3191,4</w:t>
            </w:r>
          </w:p>
        </w:tc>
      </w:tr>
      <w:tr w:rsidR="00904446" w:rsidRPr="006B400F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904446" w:rsidRPr="000F1014" w:rsidRDefault="0026311F" w:rsidP="0026311F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устойчивому функционированию автомобильных дорог местного значения и </w:t>
            </w:r>
            <w:proofErr w:type="spellStart"/>
            <w:r>
              <w:rPr>
                <w:sz w:val="20"/>
                <w:szCs w:val="20"/>
              </w:rPr>
              <w:t>искуственных</w:t>
            </w:r>
            <w:proofErr w:type="spellEnd"/>
            <w:r>
              <w:rPr>
                <w:sz w:val="20"/>
                <w:szCs w:val="20"/>
              </w:rPr>
              <w:t xml:space="preserve"> сооружений на них а также улично-дорожной сети в муниципальных  образованиях Новосибирской </w:t>
            </w:r>
            <w:r w:rsidR="00904446" w:rsidRPr="000F1014">
              <w:rPr>
                <w:sz w:val="20"/>
                <w:szCs w:val="20"/>
              </w:rPr>
              <w:t>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Default="009044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Default="009044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Default="00904446" w:rsidP="0026311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26311F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00</w:t>
            </w:r>
            <w:r w:rsidR="0026311F">
              <w:rPr>
                <w:sz w:val="20"/>
                <w:szCs w:val="20"/>
                <w:lang w:eastAsia="ru-RU"/>
              </w:rPr>
              <w:t>070760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Pr="000F1014" w:rsidRDefault="009044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Default="0090444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Default="0026311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04446" w:rsidRDefault="0026311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3191,4</w:t>
            </w:r>
          </w:p>
        </w:tc>
      </w:tr>
      <w:tr w:rsidR="007A690E" w:rsidRPr="006B400F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A690E" w:rsidRPr="000F1014" w:rsidRDefault="00DE444D" w:rsidP="00C14E10">
            <w:pPr>
              <w:suppressAutoHyphens w:val="0"/>
              <w:jc w:val="both"/>
              <w:rPr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Default="00DE444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Default="00DE444D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Default="0026311F" w:rsidP="000F10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9900070760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Pr="000F1014" w:rsidRDefault="00DC557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Default="007A690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Default="0026311F" w:rsidP="0026311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A690E" w:rsidRDefault="0026311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3191,4</w:t>
            </w:r>
          </w:p>
        </w:tc>
      </w:tr>
      <w:tr w:rsidR="00D05A5B" w:rsidRPr="006B400F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05A5B" w:rsidRPr="006A6D26" w:rsidRDefault="00D05A5B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D05A5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D05A5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26311F" w:rsidP="000F10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9900070760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D05A5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D05A5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26311F" w:rsidP="0026311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05A5B" w:rsidRDefault="0026311F" w:rsidP="0026311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3191,4</w:t>
            </w:r>
          </w:p>
        </w:tc>
      </w:tr>
      <w:tr w:rsidR="00C14E10" w:rsidRPr="006B400F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14E10" w:rsidRPr="005A581B" w:rsidRDefault="00C14E10" w:rsidP="00C14E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14E10" w:rsidRPr="005A581B" w:rsidRDefault="00C14E10" w:rsidP="00C14E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5A581B">
              <w:rPr>
                <w:sz w:val="20"/>
                <w:szCs w:val="20"/>
              </w:rPr>
              <w:t xml:space="preserve">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9100002260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A63C6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A24573" w:rsidRDefault="00A24573" w:rsidP="0026311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429</w:t>
            </w:r>
            <w:r w:rsidR="0026311F">
              <w:rPr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B329EF" w:rsidRDefault="00A2457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B329EF" w:rsidRDefault="00A2457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1300,7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A24573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A245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</w:t>
            </w:r>
            <w:r w:rsidR="00A2457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A24573" w:rsidP="0026311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429</w:t>
            </w:r>
            <w:r w:rsidR="0026311F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,</w:t>
            </w:r>
            <w:r w:rsidR="0026311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A2457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A24573" w:rsidP="00A245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1300,7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26311F" w:rsidRDefault="0026311F" w:rsidP="00A63C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6311F" w:rsidP="0026311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6311F" w:rsidP="0026311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1300,7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A2457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A2457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</w:t>
            </w:r>
            <w:r w:rsidR="0032282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6311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</w:t>
            </w:r>
            <w:r w:rsidR="00284AE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310F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6311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26311F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1300,7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C17579" w:rsidRDefault="004310FC" w:rsidP="004310FC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3991,9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310FC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A13125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A13125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A13125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A13125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A13125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A13125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C14E10" w:rsidRPr="006A6D26" w:rsidTr="0026311F">
        <w:trPr>
          <w:gridAfter w:val="1"/>
          <w:wAfter w:w="992" w:type="dxa"/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8264F8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264F8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224F9" w:rsidRPr="006A6D26" w:rsidTr="0026311F">
        <w:trPr>
          <w:gridAfter w:val="1"/>
          <w:wAfter w:w="992" w:type="dxa"/>
          <w:trHeight w:val="42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224F9" w:rsidRPr="006A6D26" w:rsidRDefault="00AE0394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24F9" w:rsidRPr="006A6D26" w:rsidRDefault="009224F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24F9" w:rsidRPr="006A6D26" w:rsidRDefault="009224F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24F9" w:rsidRPr="006A6D26" w:rsidRDefault="009224F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24F9" w:rsidRPr="006A6D26" w:rsidRDefault="009224F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24F9" w:rsidRDefault="009224F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24F9" w:rsidRDefault="00AE0394" w:rsidP="00255D9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24F9" w:rsidRDefault="00AE0394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C14E10" w:rsidRPr="006A6D26" w:rsidTr="0026311F">
        <w:trPr>
          <w:gridAfter w:val="1"/>
          <w:wAfter w:w="992" w:type="dxa"/>
          <w:trHeight w:val="42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2227DD" w:rsidRDefault="00A2457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A24573" w:rsidP="00255D9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7493,3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96514C" w:rsidRDefault="00464FC0" w:rsidP="00C14E10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464FC0" w:rsidP="00464FC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6773,2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464FC0" w:rsidP="00C14E1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7493,3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14E10" w:rsidRPr="0096514C" w:rsidRDefault="00464FC0" w:rsidP="00C14E10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464FC0" w:rsidP="00C14E1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6773,2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C14E10" w:rsidP="00C14E1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14E10" w:rsidRPr="0096514C" w:rsidRDefault="00464FC0" w:rsidP="00C14E1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7493,3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96514C" w:rsidRDefault="00464FC0" w:rsidP="00464FC0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96514C" w:rsidRDefault="00464FC0" w:rsidP="00464FC0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14E10" w:rsidRPr="0096514C" w:rsidRDefault="00464FC0" w:rsidP="00C14E10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7493,3</w:t>
            </w:r>
          </w:p>
        </w:tc>
      </w:tr>
      <w:tr w:rsidR="00C14E10" w:rsidRPr="006A6D26" w:rsidTr="0026311F">
        <w:trPr>
          <w:gridAfter w:val="1"/>
          <w:wAfter w:w="992" w:type="dxa"/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7493,3</w:t>
            </w:r>
          </w:p>
        </w:tc>
      </w:tr>
      <w:tr w:rsidR="00C14E10" w:rsidRPr="006A6D26" w:rsidTr="0026311F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7493,3</w:t>
            </w:r>
          </w:p>
        </w:tc>
      </w:tr>
      <w:tr w:rsidR="00C14E10" w:rsidRPr="006A6D26" w:rsidTr="0026311F">
        <w:trPr>
          <w:gridAfter w:val="1"/>
          <w:wAfter w:w="992" w:type="dxa"/>
          <w:trHeight w:val="62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9224F9" w:rsidP="004310F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9224F9" w:rsidP="004310F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C14E10" w:rsidRPr="006A6D26" w:rsidTr="0026311F">
        <w:trPr>
          <w:gridAfter w:val="1"/>
          <w:wAfter w:w="992" w:type="dxa"/>
          <w:trHeight w:val="35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D6FD3" w:rsidRPr="006A6D26" w:rsidTr="0026311F">
        <w:trPr>
          <w:gridAfter w:val="1"/>
          <w:wAfter w:w="992" w:type="dxa"/>
          <w:trHeight w:val="35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FD3" w:rsidRPr="006A6D26" w:rsidRDefault="003D6FD3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6FD3" w:rsidRPr="006A6D26" w:rsidRDefault="003D6FD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6FD3" w:rsidRPr="006A6D26" w:rsidRDefault="003D6FD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6FD3" w:rsidRPr="006A6D26" w:rsidRDefault="003D6FD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6FD3" w:rsidRPr="006A6D26" w:rsidRDefault="003D6FD3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6FD3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6FD3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6FD3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C14E10" w:rsidRPr="006A6D26" w:rsidTr="0026311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>ирской области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E4026A" w:rsidRDefault="00C14E10" w:rsidP="00C14E10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E4026A" w:rsidRDefault="00C14E10" w:rsidP="00C14E10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</w:p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trHeight w:val="61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E4026A" w:rsidRDefault="00C14E10" w:rsidP="00C14E10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</w:p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680A" w:rsidRPr="006A6D26" w:rsidTr="0026311F">
        <w:trPr>
          <w:trHeight w:val="61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</w:tcPr>
          <w:p w:rsidR="00E6680A" w:rsidRPr="006A6D26" w:rsidRDefault="00E6680A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E6680A" w:rsidP="00C14E10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E6680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E6680A" w:rsidP="00C14E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266B8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  <w:r w:rsidR="00E6680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E6680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E6680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6680A" w:rsidRPr="00E6680A" w:rsidRDefault="00E6680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BC0529" w:rsidRPr="006A6D26" w:rsidTr="0026311F">
        <w:trPr>
          <w:trHeight w:val="61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</w:tcPr>
          <w:p w:rsidR="00BC0529" w:rsidRDefault="00BC0529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BC0529" w:rsidRDefault="00BC0529" w:rsidP="00C14E10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BC0529" w:rsidRDefault="00BC052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BC0529" w:rsidRPr="00BC0529" w:rsidRDefault="002227DD" w:rsidP="00C14E10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081</w:t>
            </w:r>
            <w:r w:rsidR="00BC0529">
              <w:rPr>
                <w:sz w:val="20"/>
                <w:szCs w:val="20"/>
                <w:lang w:eastAsia="ru-RU"/>
              </w:rPr>
              <w:t>00</w:t>
            </w:r>
            <w:r>
              <w:rPr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BC0529" w:rsidRPr="002227DD" w:rsidRDefault="002227DD" w:rsidP="00C14E10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BC0529" w:rsidRPr="00464FC0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BC0529" w:rsidRPr="002227DD" w:rsidRDefault="002227DD" w:rsidP="00C14E10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BC0529" w:rsidRPr="002227DD" w:rsidRDefault="002227DD" w:rsidP="00C14E10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vAlign w:val="bottom"/>
          </w:tcPr>
          <w:p w:rsidR="00BC0529" w:rsidRPr="00E6680A" w:rsidRDefault="00BC0529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ED0A26" w:rsidRPr="006A6D26" w:rsidTr="0026311F">
        <w:trPr>
          <w:trHeight w:val="61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</w:tcPr>
          <w:p w:rsidR="00ED0A26" w:rsidRDefault="00ED0A26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Субсидия сельским поселениям на поддержку отрасли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D0A26" w:rsidRDefault="00ED0A26" w:rsidP="00C14E10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D0A26" w:rsidRDefault="00ED0A2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D0A26" w:rsidRDefault="00ED0A26" w:rsidP="00C14E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081А255190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D0A26" w:rsidRDefault="00ED0A2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D0A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D0A26" w:rsidRDefault="00ED0A2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D0A26" w:rsidRDefault="00ED0A2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D0A26" w:rsidRPr="00E6680A" w:rsidRDefault="00ED0A2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ED0A26" w:rsidRPr="006A6D26" w:rsidTr="0026311F">
        <w:trPr>
          <w:trHeight w:val="61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</w:tcPr>
          <w:p w:rsidR="00ED0A26" w:rsidRDefault="00ED0A26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D0A26" w:rsidRDefault="00ED0A26" w:rsidP="00C14E10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D0A26" w:rsidRDefault="00ED0A2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D0A26" w:rsidRDefault="00ED0A26" w:rsidP="00C14E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081А255190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D0A26" w:rsidRDefault="00ED0A2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D0A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D0A26" w:rsidRDefault="00ED0A2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D0A26" w:rsidRDefault="00ED0A2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D0A26" w:rsidRPr="00E6680A" w:rsidRDefault="00ED0A2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E6680A" w:rsidRPr="006A6D26" w:rsidTr="0026311F">
        <w:trPr>
          <w:trHeight w:val="61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</w:tcPr>
          <w:p w:rsidR="00E6680A" w:rsidRDefault="00E6680A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E6680A" w:rsidP="00C14E10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E6680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Pr="00D67206" w:rsidRDefault="00D67206" w:rsidP="00C14E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val="en-US" w:eastAsia="ru-RU"/>
              </w:rPr>
              <w:t>A</w:t>
            </w:r>
            <w:r>
              <w:rPr>
                <w:sz w:val="20"/>
                <w:szCs w:val="20"/>
                <w:lang w:eastAsia="ru-RU"/>
              </w:rPr>
              <w:t>255190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266B8E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  <w:r w:rsidR="007537E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7537E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6680A" w:rsidRDefault="007537E6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6680A" w:rsidRPr="00E6680A" w:rsidRDefault="00E6680A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14E10" w:rsidRPr="006A6D26" w:rsidTr="0026311F">
        <w:trPr>
          <w:gridAfter w:val="1"/>
          <w:wAfter w:w="992" w:type="dxa"/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315,0</w:t>
            </w:r>
          </w:p>
        </w:tc>
      </w:tr>
      <w:tr w:rsidR="00C14E10" w:rsidRPr="006A6D26" w:rsidTr="0026311F">
        <w:trPr>
          <w:gridAfter w:val="1"/>
          <w:wAfter w:w="992" w:type="dxa"/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315,0</w:t>
            </w:r>
          </w:p>
        </w:tc>
      </w:tr>
      <w:tr w:rsidR="00C14E10" w:rsidRPr="006A6D26" w:rsidTr="0026311F">
        <w:trPr>
          <w:gridAfter w:val="1"/>
          <w:wAfter w:w="992" w:type="dxa"/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315,0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Публичные нормативные обязательства по социальным выплатам граждан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315,0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464FC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7F10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</w:t>
            </w:r>
            <w:r w:rsidR="007F10BB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14E10" w:rsidP="00C14E1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7F10B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7F10B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155B52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E10" w:rsidRDefault="00C14E10" w:rsidP="00C14E1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14E10" w:rsidRDefault="00C14E10" w:rsidP="00C14E10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E10" w:rsidRPr="006A6D26" w:rsidRDefault="00155B52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624,</w:t>
            </w:r>
            <w:r w:rsidR="003871AA">
              <w:rPr>
                <w:sz w:val="20"/>
                <w:szCs w:val="20"/>
                <w:lang w:eastAsia="ru-RU"/>
              </w:rPr>
              <w:t>04</w:t>
            </w:r>
          </w:p>
        </w:tc>
      </w:tr>
      <w:tr w:rsidR="00C14E10" w:rsidRPr="006A6D26" w:rsidTr="0026311F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329EF" w:rsidRDefault="007F10BB" w:rsidP="007F10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329EF" w:rsidRDefault="007F10B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811,4</w:t>
            </w:r>
          </w:p>
        </w:tc>
      </w:tr>
      <w:tr w:rsidR="00C14E10" w:rsidRPr="006A6D26" w:rsidTr="0026311F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329EF" w:rsidRDefault="007F10B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329EF" w:rsidRDefault="007F10B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811,4</w:t>
            </w:r>
          </w:p>
        </w:tc>
      </w:tr>
      <w:tr w:rsidR="00C14E10" w:rsidRPr="006A6D26" w:rsidTr="0026311F">
        <w:trPr>
          <w:gridAfter w:val="1"/>
          <w:wAfter w:w="992" w:type="dxa"/>
          <w:trHeight w:val="7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329EF" w:rsidRDefault="007F10B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B329EF" w:rsidRDefault="007F10B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811,4</w:t>
            </w:r>
          </w:p>
        </w:tc>
      </w:tr>
      <w:tr w:rsidR="00C14E10" w:rsidRPr="006A6D26" w:rsidTr="0026311F">
        <w:trPr>
          <w:gridAfter w:val="1"/>
          <w:wAfter w:w="992" w:type="dxa"/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C14E10" w:rsidP="00C14E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6A6D26" w:rsidRDefault="006F7455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E10" w:rsidRPr="000842BC" w:rsidRDefault="007F10B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20470,6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4E10" w:rsidRPr="000842BC" w:rsidRDefault="007F10BB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21890,9</w:t>
            </w:r>
          </w:p>
        </w:tc>
      </w:tr>
      <w:tr w:rsidR="00C14E10" w:rsidRPr="006A6D26" w:rsidTr="00C9257C">
        <w:trPr>
          <w:gridAfter w:val="1"/>
          <w:wAfter w:w="992" w:type="dxa"/>
          <w:trHeight w:val="77"/>
        </w:trPr>
        <w:tc>
          <w:tcPr>
            <w:tcW w:w="10505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E10" w:rsidRPr="000842BC" w:rsidRDefault="00C14E10" w:rsidP="00C14E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251388" w:rsidRDefault="00251388" w:rsidP="00EF3462">
      <w:pPr>
        <w:tabs>
          <w:tab w:val="left" w:pos="7320"/>
        </w:tabs>
        <w:rPr>
          <w:sz w:val="28"/>
          <w:szCs w:val="28"/>
        </w:rPr>
      </w:pPr>
      <w:bookmarkStart w:id="0" w:name="RANGE!A1:I183"/>
      <w:bookmarkStart w:id="1" w:name="RANGE!A1:I219"/>
      <w:bookmarkEnd w:id="0"/>
      <w:bookmarkEnd w:id="1"/>
    </w:p>
    <w:tbl>
      <w:tblPr>
        <w:tblW w:w="102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94"/>
        <w:gridCol w:w="263"/>
        <w:gridCol w:w="622"/>
        <w:gridCol w:w="521"/>
        <w:gridCol w:w="142"/>
        <w:gridCol w:w="286"/>
        <w:gridCol w:w="377"/>
        <w:gridCol w:w="923"/>
        <w:gridCol w:w="557"/>
        <w:gridCol w:w="114"/>
        <w:gridCol w:w="886"/>
        <w:gridCol w:w="48"/>
        <w:gridCol w:w="951"/>
        <w:gridCol w:w="22"/>
        <w:gridCol w:w="977"/>
      </w:tblGrid>
      <w:tr w:rsidR="00E44637" w:rsidRPr="006A6D26" w:rsidTr="00996D79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442BA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D3" w:rsidRDefault="008E66D3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  <w:p w:rsidR="008E66D3" w:rsidRDefault="008E66D3" w:rsidP="00442BA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E44637" w:rsidRPr="006A6D26" w:rsidRDefault="00E44637" w:rsidP="00442B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E44637" w:rsidRPr="006A6D26" w:rsidTr="00996D79">
        <w:trPr>
          <w:trHeight w:val="258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к   бюджету Дубровинского сельсовета 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E44637" w:rsidRPr="006A6D26" w:rsidRDefault="00131FE1" w:rsidP="00C32C8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2022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</w:t>
            </w:r>
            <w:r w:rsidR="00D666C7">
              <w:rPr>
                <w:i/>
                <w:iCs/>
                <w:sz w:val="20"/>
                <w:szCs w:val="20"/>
                <w:lang w:eastAsia="ru-RU"/>
              </w:rPr>
              <w:t>й период 20</w:t>
            </w:r>
            <w:r>
              <w:rPr>
                <w:i/>
                <w:iCs/>
                <w:sz w:val="20"/>
                <w:szCs w:val="20"/>
                <w:lang w:eastAsia="ru-RU"/>
              </w:rPr>
              <w:t>23</w:t>
            </w:r>
            <w:r w:rsidR="00D666C7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4 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>годов</w:t>
            </w:r>
          </w:p>
        </w:tc>
      </w:tr>
      <w:tr w:rsidR="00E44637" w:rsidRPr="006A6D26" w:rsidTr="00996D79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996D79">
        <w:trPr>
          <w:trHeight w:val="319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A13125">
            <w:pPr>
              <w:suppressAutoHyphens w:val="0"/>
              <w:jc w:val="center"/>
              <w:rPr>
                <w:lang w:eastAsia="ru-RU"/>
              </w:rPr>
            </w:pPr>
            <w:r w:rsidRPr="006A6D26">
              <w:rPr>
                <w:lang w:eastAsia="ru-RU"/>
              </w:rPr>
              <w:t>Ведомстве</w:t>
            </w:r>
            <w:r w:rsidR="00196449">
              <w:rPr>
                <w:lang w:eastAsia="ru-RU"/>
              </w:rPr>
              <w:t>нная структура  расходов на 20</w:t>
            </w:r>
            <w:r w:rsidR="00131FE1">
              <w:rPr>
                <w:lang w:eastAsia="ru-RU"/>
              </w:rPr>
              <w:t>2</w:t>
            </w:r>
            <w:r w:rsidR="00A13125">
              <w:rPr>
                <w:lang w:eastAsia="ru-RU"/>
              </w:rPr>
              <w:t>3</w:t>
            </w:r>
            <w:r w:rsidRPr="006A6D26">
              <w:rPr>
                <w:lang w:eastAsia="ru-RU"/>
              </w:rPr>
              <w:t xml:space="preserve"> год</w:t>
            </w:r>
            <w:r w:rsidR="00D666C7">
              <w:rPr>
                <w:lang w:eastAsia="ru-RU"/>
              </w:rPr>
              <w:t xml:space="preserve"> и плановый период 20</w:t>
            </w:r>
            <w:r w:rsidR="00131FE1">
              <w:rPr>
                <w:lang w:eastAsia="ru-RU"/>
              </w:rPr>
              <w:t>2</w:t>
            </w:r>
            <w:r w:rsidR="00A13125">
              <w:rPr>
                <w:lang w:eastAsia="ru-RU"/>
              </w:rPr>
              <w:t>4</w:t>
            </w:r>
            <w:r w:rsidR="00D666C7">
              <w:rPr>
                <w:lang w:eastAsia="ru-RU"/>
              </w:rPr>
              <w:t xml:space="preserve"> и 202</w:t>
            </w:r>
            <w:r w:rsidR="00A13125">
              <w:rPr>
                <w:lang w:eastAsia="ru-RU"/>
              </w:rPr>
              <w:t>5</w:t>
            </w:r>
            <w:r w:rsidRPr="006A6D26">
              <w:rPr>
                <w:lang w:eastAsia="ru-RU"/>
              </w:rPr>
              <w:t xml:space="preserve"> года</w:t>
            </w:r>
          </w:p>
        </w:tc>
      </w:tr>
      <w:tr w:rsidR="00E44637" w:rsidRPr="006A6D26" w:rsidTr="00996D79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996D79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5A6724" w:rsidRDefault="00E44637" w:rsidP="00E44637">
            <w:pPr>
              <w:suppressAutoHyphens w:val="0"/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5A6724">
              <w:rPr>
                <w:sz w:val="16"/>
                <w:szCs w:val="16"/>
                <w:lang w:eastAsia="ru-RU"/>
              </w:rPr>
              <w:t>тыс.руб</w:t>
            </w:r>
            <w:proofErr w:type="spellEnd"/>
            <w:r>
              <w:rPr>
                <w:sz w:val="16"/>
                <w:szCs w:val="16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98"/>
        <w:tblW w:w="10283" w:type="dxa"/>
        <w:tblLayout w:type="fixed"/>
        <w:tblLook w:val="04A0" w:firstRow="1" w:lastRow="0" w:firstColumn="1" w:lastColumn="0" w:noHBand="0" w:noVBand="1"/>
      </w:tblPr>
      <w:tblGrid>
        <w:gridCol w:w="15"/>
        <w:gridCol w:w="852"/>
        <w:gridCol w:w="1983"/>
        <w:gridCol w:w="289"/>
        <w:gridCol w:w="704"/>
        <w:gridCol w:w="403"/>
        <w:gridCol w:w="214"/>
        <w:gridCol w:w="517"/>
        <w:gridCol w:w="387"/>
        <w:gridCol w:w="38"/>
        <w:gridCol w:w="567"/>
        <w:gridCol w:w="723"/>
        <w:gridCol w:w="553"/>
        <w:gridCol w:w="992"/>
        <w:gridCol w:w="680"/>
        <w:gridCol w:w="405"/>
        <w:gridCol w:w="899"/>
        <w:gridCol w:w="62"/>
      </w:tblGrid>
      <w:tr w:rsidR="00996D79" w:rsidRPr="006A6D26" w:rsidTr="00036376">
        <w:trPr>
          <w:gridBefore w:val="1"/>
          <w:gridAfter w:val="1"/>
          <w:wBefore w:w="15" w:type="dxa"/>
          <w:wAfter w:w="62" w:type="dxa"/>
          <w:trHeight w:val="63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4B7038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B7038">
              <w:rPr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96D79" w:rsidRPr="006A6D26" w:rsidRDefault="00996D79" w:rsidP="00A1312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202</w:t>
            </w:r>
            <w:r w:rsidR="00A13125">
              <w:rPr>
                <w:b/>
                <w:bCs/>
                <w:sz w:val="20"/>
                <w:szCs w:val="20"/>
                <w:lang w:eastAsia="ru-RU"/>
              </w:rPr>
              <w:t>3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96D79" w:rsidRPr="006A6D26" w:rsidRDefault="00996D79" w:rsidP="00A1312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202</w:t>
            </w:r>
            <w:r w:rsidR="00A13125">
              <w:rPr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96D79" w:rsidRPr="006A6D26" w:rsidRDefault="00996D79" w:rsidP="00A1312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202</w:t>
            </w:r>
            <w:r w:rsidR="00A13125"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96D79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996D79" w:rsidRPr="006A6D26" w:rsidTr="00036376">
        <w:trPr>
          <w:gridBefore w:val="1"/>
          <w:gridAfter w:val="1"/>
          <w:wBefore w:w="15" w:type="dxa"/>
          <w:wAfter w:w="62" w:type="dxa"/>
          <w:trHeight w:val="31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администрация  Дубровинского </w:t>
            </w:r>
            <w:proofErr w:type="spellStart"/>
            <w:r w:rsidRPr="006A6D26">
              <w:rPr>
                <w:b/>
                <w:bCs/>
                <w:sz w:val="20"/>
                <w:szCs w:val="20"/>
                <w:lang w:eastAsia="ru-RU"/>
              </w:rPr>
              <w:t>сельсовета</w:t>
            </w:r>
            <w:r>
              <w:rPr>
                <w:b/>
                <w:bCs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B6658B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28296,2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20470,6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21890,9</w:t>
            </w:r>
          </w:p>
        </w:tc>
      </w:tr>
      <w:tr w:rsidR="00996D79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7178,8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5799,7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5799,7</w:t>
            </w:r>
          </w:p>
        </w:tc>
      </w:tr>
      <w:tr w:rsidR="00996D79" w:rsidRPr="006A6D26" w:rsidTr="00036376">
        <w:trPr>
          <w:gridBefore w:val="1"/>
          <w:gridAfter w:val="1"/>
          <w:wBefore w:w="15" w:type="dxa"/>
          <w:wAfter w:w="62" w:type="dxa"/>
          <w:trHeight w:val="77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</w:tr>
      <w:tr w:rsidR="00996D79" w:rsidTr="00036376">
        <w:trPr>
          <w:gridBefore w:val="1"/>
          <w:gridAfter w:val="1"/>
          <w:wBefore w:w="15" w:type="dxa"/>
          <w:wAfter w:w="62" w:type="dxa"/>
          <w:trHeight w:val="334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050D70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050D70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050D70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</w:tr>
      <w:tr w:rsidR="00996D79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050D70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050D70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050D70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</w:tr>
      <w:tr w:rsidR="00996D79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050D70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050D70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050D70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</w:tr>
      <w:tr w:rsidR="00996D79" w:rsidTr="00036376">
        <w:trPr>
          <w:gridBefore w:val="1"/>
          <w:gridAfter w:val="1"/>
          <w:wBefore w:w="15" w:type="dxa"/>
          <w:wAfter w:w="62" w:type="dxa"/>
          <w:trHeight w:val="124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050D70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050D70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050D70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</w:tr>
      <w:tr w:rsidR="00996D79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050D70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050D70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996D79" w:rsidP="00996D7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96D79" w:rsidRDefault="00050D70" w:rsidP="00996D79">
            <w:pPr>
              <w:jc w:val="right"/>
            </w:pPr>
            <w:r>
              <w:rPr>
                <w:sz w:val="20"/>
                <w:szCs w:val="20"/>
                <w:lang w:eastAsia="ru-RU"/>
              </w:rPr>
              <w:t>922,5</w:t>
            </w:r>
          </w:p>
        </w:tc>
      </w:tr>
      <w:tr w:rsidR="00996D79" w:rsidRPr="006A6D26" w:rsidTr="00036376">
        <w:trPr>
          <w:gridBefore w:val="1"/>
          <w:gridAfter w:val="1"/>
          <w:wBefore w:w="15" w:type="dxa"/>
          <w:wAfter w:w="62" w:type="dxa"/>
          <w:trHeight w:val="10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5810,1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4744,1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4744,1</w:t>
            </w:r>
          </w:p>
        </w:tc>
      </w:tr>
      <w:tr w:rsidR="00996D79" w:rsidRPr="006A6D26" w:rsidTr="00036376">
        <w:trPr>
          <w:gridBefore w:val="1"/>
          <w:gridAfter w:val="1"/>
          <w:wBefore w:w="15" w:type="dxa"/>
          <w:wAfter w:w="62" w:type="dxa"/>
          <w:trHeight w:val="34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5810,1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4744,1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4744,1</w:t>
            </w:r>
          </w:p>
        </w:tc>
      </w:tr>
      <w:tr w:rsidR="00996D79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4333,8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4334,0</w:t>
            </w:r>
          </w:p>
        </w:tc>
      </w:tr>
      <w:tr w:rsidR="00996D79" w:rsidRPr="006A6D26" w:rsidTr="00036376">
        <w:trPr>
          <w:gridBefore w:val="1"/>
          <w:gridAfter w:val="1"/>
          <w:wBefore w:w="15" w:type="dxa"/>
          <w:wAfter w:w="62" w:type="dxa"/>
          <w:trHeight w:val="242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4333,8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4334,0</w:t>
            </w:r>
          </w:p>
        </w:tc>
      </w:tr>
      <w:tr w:rsidR="00996D79" w:rsidRPr="006A6D26" w:rsidTr="00036376">
        <w:trPr>
          <w:gridBefore w:val="1"/>
          <w:gridAfter w:val="1"/>
          <w:wBefore w:w="15" w:type="dxa"/>
          <w:wAfter w:w="62" w:type="dxa"/>
          <w:trHeight w:val="127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4333,8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050D70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4334,0</w:t>
            </w:r>
          </w:p>
        </w:tc>
      </w:tr>
      <w:tr w:rsidR="00996D79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E552AC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4333,8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E552AC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E552AC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4334,0</w:t>
            </w:r>
          </w:p>
        </w:tc>
      </w:tr>
      <w:tr w:rsidR="00996D79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E552AC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1476,2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E552AC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E552AC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410,0</w:t>
            </w:r>
          </w:p>
        </w:tc>
      </w:tr>
      <w:tr w:rsidR="00996D79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E552AC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1462,2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E552AC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E552AC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396,0</w:t>
            </w:r>
          </w:p>
        </w:tc>
      </w:tr>
      <w:tr w:rsidR="00996D79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E552AC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1462,2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E552AC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E552AC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396,0</w:t>
            </w:r>
          </w:p>
        </w:tc>
      </w:tr>
      <w:tr w:rsidR="00996D79" w:rsidRPr="006A6D26" w:rsidTr="00036376">
        <w:trPr>
          <w:gridBefore w:val="1"/>
          <w:gridAfter w:val="1"/>
          <w:wBefore w:w="15" w:type="dxa"/>
          <w:wAfter w:w="62" w:type="dxa"/>
          <w:trHeight w:val="27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E552AC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E552AC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E552AC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</w:tr>
      <w:tr w:rsidR="00996D79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E552AC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E552AC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E552AC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</w:tr>
      <w:tr w:rsidR="00996D79" w:rsidRPr="00B46C2D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D79" w:rsidRPr="00B46C2D" w:rsidRDefault="004068E7" w:rsidP="00996D79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D79" w:rsidRPr="00E4026A" w:rsidRDefault="00996D79" w:rsidP="00996D7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6A6D26" w:rsidRDefault="00996D79" w:rsidP="00996D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4068E7" w:rsidP="00996D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</w:t>
            </w:r>
            <w:r w:rsidR="00996D79" w:rsidRPr="00B46C2D"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6D79" w:rsidRPr="00B46C2D" w:rsidRDefault="00996D79" w:rsidP="00996D79">
            <w:pPr>
              <w:jc w:val="right"/>
              <w:rPr>
                <w:sz w:val="20"/>
                <w:szCs w:val="20"/>
              </w:rPr>
            </w:pPr>
          </w:p>
        </w:tc>
      </w:tr>
      <w:tr w:rsidR="004068E7" w:rsidRPr="00B46C2D" w:rsidTr="00036376">
        <w:trPr>
          <w:gridBefore w:val="1"/>
          <w:gridAfter w:val="1"/>
          <w:wBefore w:w="15" w:type="dxa"/>
          <w:wAfter w:w="62" w:type="dxa"/>
          <w:trHeight w:val="77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B46C2D" w:rsidRDefault="004068E7" w:rsidP="004068E7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</w:t>
            </w:r>
            <w:r w:rsidRPr="00B46C2D"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</w:p>
        </w:tc>
      </w:tr>
      <w:tr w:rsidR="004068E7" w:rsidRPr="00B46C2D" w:rsidTr="00036376">
        <w:trPr>
          <w:gridBefore w:val="1"/>
          <w:gridAfter w:val="1"/>
          <w:wBefore w:w="15" w:type="dxa"/>
          <w:wAfter w:w="62" w:type="dxa"/>
          <w:trHeight w:val="19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B46C2D" w:rsidRDefault="004068E7" w:rsidP="004068E7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</w:t>
            </w:r>
            <w:r w:rsidRPr="00B46C2D"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6C2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68E7" w:rsidRPr="00B46C2D" w:rsidRDefault="004068E7" w:rsidP="004068E7">
            <w:pPr>
              <w:jc w:val="right"/>
              <w:rPr>
                <w:sz w:val="20"/>
                <w:szCs w:val="20"/>
              </w:rPr>
            </w:pP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77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77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E552AC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E552AC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E552AC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</w:tr>
      <w:tr w:rsidR="004068E7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E552AC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E552AC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E552AC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</w:tr>
      <w:tr w:rsidR="004068E7" w:rsidTr="00036376">
        <w:trPr>
          <w:gridBefore w:val="1"/>
          <w:gridAfter w:val="1"/>
          <w:wBefore w:w="15" w:type="dxa"/>
          <w:wAfter w:w="62" w:type="dxa"/>
          <w:trHeight w:val="81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068E7" w:rsidRDefault="00E552AC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E552AC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4068E7" w:rsidP="004068E7">
            <w:pPr>
              <w:rPr>
                <w:sz w:val="20"/>
                <w:szCs w:val="20"/>
                <w:lang w:eastAsia="ru-RU"/>
              </w:rPr>
            </w:pPr>
          </w:p>
          <w:p w:rsidR="004068E7" w:rsidRDefault="00E552AC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</w:tr>
      <w:tr w:rsidR="004068E7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E552AC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E552AC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E552AC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</w:tr>
      <w:tr w:rsidR="004068E7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E552AC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E552AC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8E7" w:rsidRDefault="00E552AC" w:rsidP="004068E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133,1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E552AC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2D7C04" w:rsidRDefault="00E552AC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455AD4" w:rsidRDefault="00E552AC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E552AC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E552AC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442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28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036376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663825" w:rsidP="0066382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89001</w:t>
            </w:r>
            <w:r w:rsidR="004068E7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036376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068E7" w:rsidRPr="00AA0627" w:rsidRDefault="004068E7" w:rsidP="00406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рамках муниципальной </w:t>
            </w:r>
            <w:proofErr w:type="spellStart"/>
            <w:r>
              <w:rPr>
                <w:sz w:val="20"/>
                <w:szCs w:val="20"/>
              </w:rPr>
              <w:t>программы«Противодействие</w:t>
            </w:r>
            <w:proofErr w:type="spellEnd"/>
            <w:r>
              <w:rPr>
                <w:sz w:val="20"/>
                <w:szCs w:val="20"/>
              </w:rPr>
              <w:t xml:space="preserve"> злоупотребления наркотиками и их незаконному обороту на территории Дубровинского сельсовета </w:t>
            </w:r>
            <w:proofErr w:type="spellStart"/>
            <w:r>
              <w:rPr>
                <w:sz w:val="20"/>
                <w:szCs w:val="20"/>
              </w:rPr>
              <w:t>Мошковского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663825" w:rsidP="0066382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89001</w:t>
            </w:r>
            <w:r w:rsidR="004068E7">
              <w:rPr>
                <w:sz w:val="20"/>
                <w:szCs w:val="20"/>
                <w:lang w:eastAsia="ru-RU"/>
              </w:rPr>
              <w:t>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036376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89001</w:t>
            </w:r>
            <w:r w:rsidR="004068E7">
              <w:rPr>
                <w:sz w:val="20"/>
                <w:szCs w:val="20"/>
                <w:lang w:eastAsia="ru-RU"/>
              </w:rPr>
              <w:t>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036376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89001</w:t>
            </w:r>
            <w:r w:rsidR="004068E7">
              <w:rPr>
                <w:sz w:val="20"/>
                <w:szCs w:val="20"/>
                <w:lang w:eastAsia="ru-RU"/>
              </w:rPr>
              <w:t>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036376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036376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642C">
              <w:rPr>
                <w:sz w:val="20"/>
                <w:szCs w:val="20"/>
              </w:rPr>
              <w:t>Муниципальная программа «</w:t>
            </w:r>
            <w:proofErr w:type="spellStart"/>
            <w:r w:rsidRPr="0087642C">
              <w:rPr>
                <w:sz w:val="20"/>
                <w:szCs w:val="20"/>
              </w:rPr>
              <w:t>Патриотическое</w:t>
            </w:r>
            <w:r w:rsidRPr="00DC5031">
              <w:rPr>
                <w:sz w:val="20"/>
                <w:szCs w:val="20"/>
              </w:rPr>
              <w:t>воспитание</w:t>
            </w:r>
            <w:proofErr w:type="spellEnd"/>
            <w:r w:rsidRPr="00DC5031">
              <w:rPr>
                <w:sz w:val="20"/>
                <w:szCs w:val="20"/>
              </w:rPr>
              <w:t xml:space="preserve"> граждан на  территории Дубровинского сельсовета </w:t>
            </w:r>
            <w:proofErr w:type="spellStart"/>
            <w:r w:rsidRPr="00DC5031">
              <w:rPr>
                <w:sz w:val="20"/>
                <w:szCs w:val="20"/>
              </w:rPr>
              <w:t>Мошковского</w:t>
            </w:r>
            <w:proofErr w:type="spellEnd"/>
            <w:r w:rsidRPr="00DC5031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9400102290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036376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87642C" w:rsidRDefault="004068E7" w:rsidP="004068E7">
            <w:pPr>
              <w:suppressAutoHyphens w:val="0"/>
              <w:jc w:val="both"/>
              <w:rPr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9400102290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036376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9400102290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376,3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376,3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376,3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376,3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104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66382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344,9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66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66382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31,4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31,4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175,1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663825" w:rsidP="0066382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54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175,1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334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663825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31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чрезвычайных ситуаций в границах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036376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54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036376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RPr="006A6D26" w:rsidTr="00036376">
        <w:trPr>
          <w:gridBefore w:val="1"/>
          <w:gridAfter w:val="1"/>
          <w:wBefore w:w="15" w:type="dxa"/>
          <w:wAfter w:w="62" w:type="dxa"/>
          <w:trHeight w:val="647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E4026A" w:rsidRDefault="004068E7" w:rsidP="004068E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036376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68E7" w:rsidTr="00036376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E7" w:rsidRPr="00AA0627" w:rsidRDefault="004068E7" w:rsidP="004068E7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Pr="006A6D26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E7" w:rsidRDefault="004068E7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D7E71" w:rsidTr="00036376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71" w:rsidRDefault="00D955D1" w:rsidP="004068E7">
            <w:pPr>
              <w:suppressAutoHyphens w:val="0"/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</w:t>
            </w:r>
            <w:r>
              <w:rPr>
                <w:sz w:val="20"/>
                <w:szCs w:val="20"/>
                <w:lang w:eastAsia="ru-RU"/>
              </w:rPr>
              <w:t xml:space="preserve">и </w:t>
            </w:r>
            <w:r w:rsidRPr="006A6D26">
              <w:rPr>
                <w:sz w:val="20"/>
                <w:szCs w:val="20"/>
                <w:lang w:eastAsia="ru-RU"/>
              </w:rPr>
              <w:t xml:space="preserve"> чрезвычайных ситуаций  в границах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7E71" w:rsidRDefault="00D955D1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7E71" w:rsidRDefault="00D955D1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7E71" w:rsidRDefault="00D955D1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7E71" w:rsidRPr="006A6D26" w:rsidRDefault="00D955D1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7E71" w:rsidRDefault="000D7E71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7E71" w:rsidRDefault="000D7E71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7E71" w:rsidRDefault="00D955D1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7E71" w:rsidRDefault="00D955D1" w:rsidP="004068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5D1" w:rsidRPr="006A6D26" w:rsidRDefault="00D955D1" w:rsidP="00D955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5D1" w:rsidRDefault="00D955D1" w:rsidP="00D955D1">
            <w:pPr>
              <w:suppressAutoHyphens w:val="0"/>
              <w:jc w:val="both"/>
              <w:rPr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955D1" w:rsidRPr="006A6D26" w:rsidTr="00036376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55D1" w:rsidRPr="00AA0627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Default="00663825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955D1" w:rsidRPr="006A6D26" w:rsidTr="00036376">
        <w:trPr>
          <w:gridBefore w:val="1"/>
          <w:gridAfter w:val="1"/>
          <w:wBefore w:w="15" w:type="dxa"/>
          <w:wAfter w:w="62" w:type="dxa"/>
          <w:trHeight w:val="607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955D1" w:rsidRDefault="00663825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955D1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663825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955D1" w:rsidRPr="006A6D26" w:rsidTr="00036376">
        <w:trPr>
          <w:gridBefore w:val="1"/>
          <w:gridAfter w:val="1"/>
          <w:wBefore w:w="15" w:type="dxa"/>
          <w:wAfter w:w="62" w:type="dxa"/>
          <w:trHeight w:val="107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5D1" w:rsidRPr="00AA0627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955D1" w:rsidRPr="006A6D26" w:rsidTr="00036376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34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B6658B" w:rsidP="00B6658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3439,3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5913,6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5774,5</w:t>
            </w: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3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5D1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B6658B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3438,8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5913,6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5774,5</w:t>
            </w: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5D1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Реализация мероприятий на проведение комплекса работ по развитию автомобильных дорог муниципальными образованиями </w:t>
            </w:r>
            <w:proofErr w:type="spellStart"/>
            <w:r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1283,1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1283,1</w:t>
            </w: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5D1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 значения в Новосибирской области»  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0363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036376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3330,5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3191,3</w:t>
            </w: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5D1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0363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036376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3330,5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3191,3</w:t>
            </w: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0363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036376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3330,5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3191,3</w:t>
            </w: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955D1" w:rsidRDefault="00D955D1" w:rsidP="00D955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0363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r w:rsidR="00036376">
              <w:rPr>
                <w:sz w:val="20"/>
                <w:szCs w:val="20"/>
                <w:lang w:eastAsia="ru-RU"/>
              </w:rPr>
              <w:t>2155,7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036376" w:rsidP="00D955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1300,0</w:t>
            </w: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52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955D1" w:rsidRDefault="00D955D1" w:rsidP="00D955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2155,7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1300,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1300,0</w:t>
            </w: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52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52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Default="00D955D1" w:rsidP="00D955D1">
            <w:pPr>
              <w:suppressAutoHyphens w:val="0"/>
              <w:jc w:val="both"/>
              <w:rPr>
                <w:sz w:val="20"/>
                <w:szCs w:val="20"/>
              </w:rPr>
            </w:pPr>
            <w:r w:rsidRPr="000F1014"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на  территории Дубровинского сельсовета </w:t>
            </w:r>
            <w:proofErr w:type="spellStart"/>
            <w:r w:rsidRPr="000F1014">
              <w:rPr>
                <w:sz w:val="20"/>
                <w:szCs w:val="20"/>
              </w:rPr>
              <w:t>Мошковского</w:t>
            </w:r>
            <w:proofErr w:type="spellEnd"/>
            <w:r w:rsidRPr="000F1014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9300102280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52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Pr="000F1014" w:rsidRDefault="00D955D1" w:rsidP="00D955D1">
            <w:pPr>
              <w:suppressAutoHyphens w:val="0"/>
              <w:jc w:val="both"/>
              <w:rPr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9300102280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52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9300102280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955D1" w:rsidRDefault="00D955D1" w:rsidP="00D955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955D1" w:rsidRPr="005A581B" w:rsidRDefault="00D955D1" w:rsidP="00D955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955D1" w:rsidRPr="005A581B" w:rsidRDefault="00D955D1" w:rsidP="00D955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5A581B">
              <w:rPr>
                <w:sz w:val="20"/>
                <w:szCs w:val="20"/>
              </w:rPr>
              <w:t xml:space="preserve">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955D1" w:rsidRPr="006A6D26" w:rsidTr="00036376">
        <w:trPr>
          <w:gridBefore w:val="1"/>
          <w:gridAfter w:val="1"/>
          <w:wBefore w:w="15" w:type="dxa"/>
          <w:wAfter w:w="62" w:type="dxa"/>
          <w:trHeight w:val="40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AE0394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4110,0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036376" w:rsidP="000363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036376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1300,7</w:t>
            </w: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26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955D1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955D1" w:rsidTr="003A67AF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955D1" w:rsidTr="003A67AF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м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955D1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Pr="00FD418A" w:rsidRDefault="00D955D1" w:rsidP="00D955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D418A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Pr="007B49E3" w:rsidRDefault="00AE0394" w:rsidP="00D955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4110,0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Pr="006A6D26" w:rsidRDefault="003A67AF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955D1" w:rsidRPr="006A6D26" w:rsidRDefault="003A67AF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1300,7</w:t>
            </w:r>
          </w:p>
        </w:tc>
      </w:tr>
      <w:tr w:rsidR="00D955D1" w:rsidRPr="006A6D26" w:rsidTr="003A67AF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51624A" w:rsidRDefault="00AE0394" w:rsidP="00D955D1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4110,0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955D1" w:rsidRPr="006A6D26" w:rsidTr="003A67AF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3A67AF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955D1" w:rsidRPr="006A6D26" w:rsidTr="003A67AF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3A67AF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  <w:r w:rsidR="00D955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955D1" w:rsidRPr="006A6D26" w:rsidTr="003A67AF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3A67AF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955D1" w:rsidRPr="006A6D26" w:rsidTr="003A67AF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51624A" w:rsidRDefault="00AE0394" w:rsidP="00D955D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3992,00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Pr="006A6D26" w:rsidRDefault="003A67AF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Pr="006A6D26" w:rsidRDefault="003A67AF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1300,7</w:t>
            </w:r>
          </w:p>
        </w:tc>
      </w:tr>
      <w:tr w:rsidR="00D955D1" w:rsidRPr="006A6D26" w:rsidTr="003A67AF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51624A" w:rsidRDefault="00AE0394" w:rsidP="00D955D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3992,00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955D1" w:rsidRPr="006A6D26" w:rsidTr="003A67AF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51624A" w:rsidRDefault="00AE0394" w:rsidP="00D955D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3992,00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955D1" w:rsidTr="003A67AF">
        <w:trPr>
          <w:gridBefore w:val="1"/>
          <w:gridAfter w:val="1"/>
          <w:wBefore w:w="15" w:type="dxa"/>
          <w:wAfter w:w="62" w:type="dxa"/>
          <w:trHeight w:val="20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Default="003A67AF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955D1" w:rsidTr="003A67AF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5D1" w:rsidRPr="00E4026A" w:rsidRDefault="00D955D1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Pr="006A6D26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5D1" w:rsidRDefault="003A67AF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55D1" w:rsidRDefault="00D955D1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A1210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210" w:rsidRPr="006A6D26" w:rsidRDefault="008A1210" w:rsidP="00D955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Реализация государственной программы Новосибирской области «Развитие институтов региональной политики и гражданского общества 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210" w:rsidRPr="00E4026A" w:rsidRDefault="00D1486D" w:rsidP="00D955D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210" w:rsidRDefault="00D1486D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210" w:rsidRDefault="00D1486D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210" w:rsidRDefault="00D1486D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210" w:rsidRDefault="008A1210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210" w:rsidRDefault="008A1210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210" w:rsidRDefault="00D1486D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210" w:rsidRDefault="00D1486D" w:rsidP="00D955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210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210" w:rsidRPr="006A6D26" w:rsidRDefault="008A1210" w:rsidP="008A121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210" w:rsidRPr="00E4026A" w:rsidRDefault="00D1486D" w:rsidP="008A1210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210" w:rsidRDefault="00D1486D" w:rsidP="008A12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210" w:rsidRDefault="00D1486D" w:rsidP="008A12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210" w:rsidRDefault="00D1486D" w:rsidP="008A12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210" w:rsidRDefault="00D1486D" w:rsidP="008A12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210" w:rsidRDefault="008A1210" w:rsidP="008A12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210" w:rsidRDefault="00D1486D" w:rsidP="008A12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210" w:rsidRDefault="00D1486D" w:rsidP="008A12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40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64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Tr="00036376">
        <w:trPr>
          <w:gridBefore w:val="1"/>
          <w:gridAfter w:val="1"/>
          <w:wBefore w:w="15" w:type="dxa"/>
          <w:wAfter w:w="62" w:type="dxa"/>
          <w:trHeight w:val="332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E0394" w:rsidRPr="006A6D26" w:rsidTr="00036376">
        <w:trPr>
          <w:gridBefore w:val="1"/>
          <w:gridAfter w:val="1"/>
          <w:wBefore w:w="15" w:type="dxa"/>
          <w:wAfter w:w="62" w:type="dxa"/>
          <w:trHeight w:val="354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E0394" w:rsidRPr="006A6D26" w:rsidRDefault="00AE0394" w:rsidP="00D1486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E0394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E0394" w:rsidRPr="00E4026A" w:rsidRDefault="00AE0394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0394" w:rsidRPr="006A6D26" w:rsidRDefault="00AE0394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0394" w:rsidRPr="006A6D26" w:rsidRDefault="00AE0394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0394" w:rsidRPr="006A6D26" w:rsidRDefault="00AE0394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E0394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0394" w:rsidRPr="006A6D26" w:rsidRDefault="00AE0394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0394" w:rsidRDefault="00AE0394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0394" w:rsidRDefault="00AE0394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0394" w:rsidRDefault="00AE0394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354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3A67AF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12263,9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3A67AF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6773,1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3A67AF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7493,3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3A67AF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12263,9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3A67AF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6773,1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3A67AF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7493,3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</w:t>
            </w:r>
            <w:r w:rsidRPr="00E4026A">
              <w:rPr>
                <w:bCs/>
                <w:sz w:val="20"/>
                <w:szCs w:val="20"/>
                <w:shd w:val="clear" w:color="auto" w:fill="C2D69B" w:themeFill="accent3" w:themeFillTint="99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3A67AF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12263,9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3A67AF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6773,1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3A67AF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7493,3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291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6A6D26" w:rsidRDefault="003A67AF" w:rsidP="003A67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9751,4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6A6D26" w:rsidRDefault="003A67AF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6773,1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6A6D26" w:rsidRDefault="003A67AF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7493,3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3A67AF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6677,5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3A67AF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6773,1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3A67AF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7493,3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6677,5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6773,1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7493,3</w:t>
            </w:r>
          </w:p>
        </w:tc>
      </w:tr>
      <w:tr w:rsidR="00D1486D" w:rsidRPr="006A6D26" w:rsidTr="00866730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3060,8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1486D" w:rsidRPr="006A6D26" w:rsidTr="00866730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3060,8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1486D" w:rsidRPr="006A6D26" w:rsidTr="00866730">
        <w:trPr>
          <w:gridBefore w:val="1"/>
          <w:gridAfter w:val="1"/>
          <w:wBefore w:w="15" w:type="dxa"/>
          <w:wAfter w:w="62" w:type="dxa"/>
          <w:trHeight w:val="36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1486D" w:rsidRPr="006A6D26" w:rsidTr="00866730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1486D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>ирской области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2185,0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1334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2185,0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2185,0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1486D" w:rsidRDefault="00D1486D" w:rsidP="00D148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1486D" w:rsidRDefault="00D1486D" w:rsidP="00D148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1486D" w:rsidRPr="009611B5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L</w:t>
            </w:r>
            <w:r>
              <w:rPr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1486D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327,5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1486D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0886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</w:tcPr>
          <w:p w:rsidR="00C70886" w:rsidRDefault="00C70886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Субсидия сельским поселениям на поддержку отрасли культуры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081А255190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0886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</w:tcPr>
          <w:p w:rsidR="00C70886" w:rsidRDefault="00C70886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081А255190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0886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</w:tcPr>
          <w:tbl>
            <w:tblPr>
              <w:tblpPr w:leftFromText="180" w:rightFromText="180" w:vertAnchor="text" w:horzAnchor="margin" w:tblpY="98"/>
              <w:tblW w:w="10283" w:type="dxa"/>
              <w:tblLayout w:type="fixed"/>
              <w:tblLook w:val="04A0" w:firstRow="1" w:lastRow="0" w:firstColumn="1" w:lastColumn="0" w:noHBand="0" w:noVBand="1"/>
            </w:tblPr>
            <w:tblGrid>
              <w:gridCol w:w="10283"/>
            </w:tblGrid>
            <w:tr w:rsidR="00C70886" w:rsidRPr="006A6D26" w:rsidTr="006E6844">
              <w:trPr>
                <w:trHeight w:val="258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0886" w:rsidRPr="006A6D26" w:rsidRDefault="00C70886" w:rsidP="00C7088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</w:tr>
          </w:tbl>
          <w:p w:rsidR="00C70886" w:rsidRDefault="00C70886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081А255190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70886" w:rsidRDefault="00C70886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86D" w:rsidRDefault="00D1486D" w:rsidP="00D1486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1486D" w:rsidRDefault="00866730" w:rsidP="00D1486D">
            <w:pPr>
              <w:jc w:val="right"/>
            </w:pPr>
            <w:r>
              <w:rPr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86D" w:rsidRDefault="00D1486D" w:rsidP="00D1486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1486D" w:rsidRDefault="00866730" w:rsidP="00D1486D">
            <w:pPr>
              <w:jc w:val="right"/>
            </w:pPr>
            <w:r>
              <w:rPr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86D" w:rsidRDefault="00D1486D" w:rsidP="00D1486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1486D" w:rsidRDefault="00866730" w:rsidP="00D1486D">
            <w:pPr>
              <w:jc w:val="right"/>
            </w:pPr>
            <w:r>
              <w:rPr>
                <w:sz w:val="20"/>
                <w:szCs w:val="20"/>
                <w:lang w:eastAsia="ru-RU"/>
              </w:rPr>
              <w:t>315,0</w:t>
            </w:r>
          </w:p>
        </w:tc>
      </w:tr>
      <w:tr w:rsidR="00D1486D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86D" w:rsidRDefault="00D1486D" w:rsidP="00D1486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1486D" w:rsidRDefault="00D1486D" w:rsidP="00D1486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1486D" w:rsidRDefault="00866730" w:rsidP="00D1486D">
            <w:pPr>
              <w:jc w:val="right"/>
            </w:pPr>
            <w:r>
              <w:rPr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86D" w:rsidRDefault="00D1486D" w:rsidP="00D1486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1486D" w:rsidRDefault="00D1486D" w:rsidP="00D1486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1486D" w:rsidRDefault="00866730" w:rsidP="00D1486D">
            <w:pPr>
              <w:jc w:val="right"/>
            </w:pPr>
            <w:r>
              <w:rPr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86D" w:rsidRDefault="00D1486D" w:rsidP="00D1486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1486D" w:rsidRDefault="00D1486D" w:rsidP="00D1486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1486D" w:rsidRDefault="00866730" w:rsidP="00D1486D">
            <w:pPr>
              <w:jc w:val="right"/>
            </w:pPr>
            <w:r>
              <w:rPr>
                <w:sz w:val="20"/>
                <w:szCs w:val="20"/>
                <w:lang w:eastAsia="ru-RU"/>
              </w:rPr>
              <w:t>315,0</w:t>
            </w:r>
          </w:p>
        </w:tc>
      </w:tr>
      <w:tr w:rsidR="00D1486D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86D" w:rsidRDefault="00D1486D" w:rsidP="00D1486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1486D" w:rsidRDefault="00866730" w:rsidP="00D1486D">
            <w:pPr>
              <w:jc w:val="right"/>
            </w:pPr>
            <w:r>
              <w:rPr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86D" w:rsidRDefault="00D1486D" w:rsidP="00D1486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1486D" w:rsidRDefault="00866730" w:rsidP="00D1486D">
            <w:pPr>
              <w:jc w:val="right"/>
            </w:pPr>
            <w:r>
              <w:rPr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86D" w:rsidRDefault="00D1486D" w:rsidP="00D1486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1486D" w:rsidRDefault="00866730" w:rsidP="00D1486D">
            <w:pPr>
              <w:jc w:val="right"/>
            </w:pPr>
            <w:r>
              <w:rPr>
                <w:sz w:val="20"/>
                <w:szCs w:val="20"/>
                <w:lang w:eastAsia="ru-RU"/>
              </w:rPr>
              <w:t>315,0</w:t>
            </w:r>
          </w:p>
        </w:tc>
      </w:tr>
      <w:tr w:rsidR="00D1486D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Публичные нормативные обязательства по социальным выплатам граждан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86D" w:rsidRDefault="00D1486D" w:rsidP="00D1486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1486D" w:rsidRDefault="00866730" w:rsidP="00D1486D">
            <w:pPr>
              <w:jc w:val="right"/>
            </w:pPr>
            <w:r>
              <w:rPr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86D" w:rsidRDefault="00D1486D" w:rsidP="00D1486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1486D" w:rsidRDefault="00866730" w:rsidP="00D1486D">
            <w:pPr>
              <w:jc w:val="right"/>
            </w:pPr>
            <w:r>
              <w:rPr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86D" w:rsidRDefault="00D1486D" w:rsidP="00D1486D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1486D" w:rsidRDefault="00866730" w:rsidP="00D1486D">
            <w:pPr>
              <w:jc w:val="right"/>
            </w:pPr>
            <w:r>
              <w:rPr>
                <w:sz w:val="20"/>
                <w:szCs w:val="20"/>
                <w:lang w:eastAsia="ru-RU"/>
              </w:rPr>
              <w:t>315,0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33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77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D1486D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E4026A" w:rsidRDefault="00D1486D" w:rsidP="00D1486D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377,9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811,4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25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377,9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811,4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377,9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811,4</w:t>
            </w:r>
          </w:p>
        </w:tc>
      </w:tr>
      <w:tr w:rsidR="00D1486D" w:rsidRPr="006A6D26" w:rsidTr="00036376">
        <w:trPr>
          <w:gridBefore w:val="1"/>
          <w:gridAfter w:val="1"/>
          <w:wBefore w:w="15" w:type="dxa"/>
          <w:wAfter w:w="62" w:type="dxa"/>
          <w:trHeight w:val="273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377,9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811,4</w:t>
            </w:r>
          </w:p>
        </w:tc>
      </w:tr>
      <w:tr w:rsidR="00D1486D" w:rsidRPr="000842BC" w:rsidTr="00036376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6A6D26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86D" w:rsidRPr="006A6D26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B6658B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28296,2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6D" w:rsidRPr="006A6D26" w:rsidRDefault="00866730" w:rsidP="00D148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20470,6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486D" w:rsidRPr="000842BC" w:rsidRDefault="00866730" w:rsidP="0086673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21890,9</w:t>
            </w:r>
          </w:p>
        </w:tc>
      </w:tr>
      <w:tr w:rsidR="00D1486D" w:rsidRPr="0055662A" w:rsidTr="00996D79">
        <w:trPr>
          <w:trHeight w:val="316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Default="00D1486D" w:rsidP="00D1486D">
            <w:pPr>
              <w:suppressAutoHyphens w:val="0"/>
              <w:rPr>
                <w:lang w:eastAsia="ru-RU"/>
              </w:rPr>
            </w:pPr>
          </w:p>
          <w:p w:rsidR="00D1486D" w:rsidRDefault="00D1486D" w:rsidP="00D1486D">
            <w:pPr>
              <w:suppressAutoHyphens w:val="0"/>
              <w:rPr>
                <w:lang w:eastAsia="ru-RU"/>
              </w:rPr>
            </w:pPr>
          </w:p>
          <w:p w:rsidR="00D1486D" w:rsidRDefault="00D1486D" w:rsidP="00D1486D">
            <w:pPr>
              <w:suppressAutoHyphens w:val="0"/>
              <w:rPr>
                <w:lang w:eastAsia="ru-RU"/>
              </w:rPr>
            </w:pPr>
          </w:p>
          <w:p w:rsidR="00D1486D" w:rsidRDefault="00D1486D" w:rsidP="00D1486D">
            <w:pPr>
              <w:suppressAutoHyphens w:val="0"/>
              <w:rPr>
                <w:lang w:eastAsia="ru-RU"/>
              </w:rPr>
            </w:pPr>
          </w:p>
          <w:p w:rsidR="00D1486D" w:rsidRPr="0055662A" w:rsidRDefault="00D1486D" w:rsidP="00D1486D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Default="00D1486D" w:rsidP="00D1486D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1486D" w:rsidRDefault="00D1486D" w:rsidP="00D1486D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1486D" w:rsidRDefault="00D1486D" w:rsidP="00D1486D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1486D" w:rsidRDefault="00D1486D" w:rsidP="00D1486D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1486D" w:rsidRDefault="00D1486D" w:rsidP="00D1486D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1486D" w:rsidRDefault="00D1486D" w:rsidP="00D1486D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1486D" w:rsidRDefault="00D1486D" w:rsidP="00D1486D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1486D" w:rsidRDefault="00D1486D" w:rsidP="00D1486D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1486D" w:rsidRDefault="00D1486D" w:rsidP="00D1486D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1486D" w:rsidRDefault="00D1486D" w:rsidP="00D1486D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1486D" w:rsidRDefault="00D1486D" w:rsidP="00D1486D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1486D" w:rsidRDefault="00D1486D" w:rsidP="00D1486D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1486D" w:rsidRDefault="00D1486D" w:rsidP="00D1486D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1486D" w:rsidRDefault="00D1486D" w:rsidP="00D1486D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D1486D" w:rsidRDefault="00D1486D" w:rsidP="00D1486D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B72F6" w:rsidRDefault="008B72F6" w:rsidP="00D1486D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bookmarkStart w:id="2" w:name="_GoBack"/>
            <w:bookmarkEnd w:id="2"/>
          </w:p>
          <w:p w:rsidR="00D1486D" w:rsidRPr="0055662A" w:rsidRDefault="00D1486D" w:rsidP="00D1486D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i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D1486D" w:rsidRPr="0055662A" w:rsidTr="00996D79">
        <w:trPr>
          <w:trHeight w:val="316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к  проекту бюджета Дубровинского сельсовета </w:t>
            </w:r>
            <w:proofErr w:type="spellStart"/>
            <w:r w:rsidRPr="0055662A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D1486D" w:rsidRPr="0055662A" w:rsidTr="00996D79">
        <w:trPr>
          <w:trHeight w:val="316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3E138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</w:t>
            </w:r>
            <w:r w:rsidR="003E138A">
              <w:rPr>
                <w:i/>
                <w:iCs/>
                <w:sz w:val="20"/>
                <w:szCs w:val="20"/>
                <w:lang w:eastAsia="ru-RU"/>
              </w:rPr>
              <w:t>3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5662A">
              <w:rPr>
                <w:i/>
                <w:iCs/>
                <w:sz w:val="20"/>
                <w:szCs w:val="20"/>
                <w:lang w:eastAsia="ru-RU"/>
              </w:rPr>
              <w:t>год и плановый период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202</w:t>
            </w:r>
            <w:r w:rsidR="003E138A">
              <w:rPr>
                <w:i/>
                <w:iCs/>
                <w:sz w:val="20"/>
                <w:szCs w:val="20"/>
                <w:lang w:eastAsia="ru-RU"/>
              </w:rPr>
              <w:t>4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 w:rsidR="003E138A">
              <w:rPr>
                <w:i/>
                <w:iCs/>
                <w:sz w:val="20"/>
                <w:szCs w:val="20"/>
                <w:lang w:eastAsia="ru-RU"/>
              </w:rPr>
              <w:t>5</w:t>
            </w: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D1486D" w:rsidRPr="0055662A" w:rsidTr="00996D79">
        <w:trPr>
          <w:trHeight w:val="316"/>
        </w:trPr>
        <w:tc>
          <w:tcPr>
            <w:tcW w:w="10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>Источники</w:t>
            </w:r>
          </w:p>
        </w:tc>
      </w:tr>
      <w:tr w:rsidR="00D1486D" w:rsidRPr="0055662A" w:rsidTr="00996D79">
        <w:trPr>
          <w:trHeight w:val="615"/>
        </w:trPr>
        <w:tc>
          <w:tcPr>
            <w:tcW w:w="10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86D" w:rsidRPr="0055662A" w:rsidRDefault="00D1486D" w:rsidP="007F10B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 xml:space="preserve">внутреннего финансирования дефицита  бюджета </w:t>
            </w:r>
            <w:r>
              <w:rPr>
                <w:b/>
                <w:bCs/>
                <w:lang w:eastAsia="ru-RU"/>
              </w:rPr>
              <w:t>Дубровинского сельсовета на 202</w:t>
            </w:r>
            <w:r w:rsidR="007F10BB">
              <w:rPr>
                <w:b/>
                <w:bCs/>
                <w:lang w:eastAsia="ru-RU"/>
              </w:rPr>
              <w:t>3</w:t>
            </w:r>
            <w:r>
              <w:rPr>
                <w:b/>
                <w:bCs/>
                <w:lang w:eastAsia="ru-RU"/>
              </w:rPr>
              <w:t xml:space="preserve"> год и плановый период 202</w:t>
            </w:r>
            <w:r w:rsidR="007F10BB"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eastAsia="ru-RU"/>
              </w:rPr>
              <w:t xml:space="preserve"> и 202</w:t>
            </w:r>
            <w:r w:rsidR="007F10BB">
              <w:rPr>
                <w:b/>
                <w:bCs/>
                <w:lang w:eastAsia="ru-RU"/>
              </w:rPr>
              <w:t>5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D1486D" w:rsidRPr="0055662A" w:rsidTr="00996D79">
        <w:trPr>
          <w:trHeight w:val="316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55662A">
              <w:rPr>
                <w:lang w:eastAsia="ru-RU"/>
              </w:rPr>
              <w:t>тыс.рублей</w:t>
            </w:r>
            <w:proofErr w:type="spellEnd"/>
          </w:p>
        </w:tc>
      </w:tr>
      <w:tr w:rsidR="00D1486D" w:rsidRPr="0055662A" w:rsidTr="00996D79">
        <w:trPr>
          <w:trHeight w:val="63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55662A" w:rsidRDefault="00D1486D" w:rsidP="00D1486D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Код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D" w:rsidRPr="0055662A" w:rsidRDefault="00D1486D" w:rsidP="00D1486D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D" w:rsidRPr="0055662A" w:rsidRDefault="00D1486D" w:rsidP="007F10BB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Сумма н</w:t>
            </w:r>
            <w:r>
              <w:rPr>
                <w:lang w:eastAsia="ru-RU"/>
              </w:rPr>
              <w:t>а 202</w:t>
            </w:r>
            <w:r w:rsidR="007F10BB">
              <w:rPr>
                <w:lang w:eastAsia="ru-RU"/>
              </w:rPr>
              <w:t>3</w:t>
            </w:r>
            <w:r w:rsidRPr="0055662A">
              <w:rPr>
                <w:lang w:eastAsia="ru-RU"/>
              </w:rPr>
              <w:t xml:space="preserve"> год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86D" w:rsidRPr="0055662A" w:rsidRDefault="00D1486D" w:rsidP="007F10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202</w:t>
            </w:r>
            <w:r w:rsidR="007F10BB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55662A">
              <w:rPr>
                <w:lang w:eastAsia="ru-RU"/>
              </w:rPr>
              <w:t>год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D" w:rsidRPr="0055662A" w:rsidRDefault="00D1486D" w:rsidP="007F10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202</w:t>
            </w:r>
            <w:r w:rsidR="007F10BB">
              <w:rPr>
                <w:lang w:eastAsia="ru-RU"/>
              </w:rPr>
              <w:t>5</w:t>
            </w:r>
            <w:r w:rsidRPr="0055662A">
              <w:rPr>
                <w:lang w:eastAsia="ru-RU"/>
              </w:rPr>
              <w:t xml:space="preserve"> год</w:t>
            </w:r>
          </w:p>
        </w:tc>
      </w:tr>
      <w:tr w:rsidR="00D1486D" w:rsidRPr="00083655" w:rsidTr="00996D79">
        <w:trPr>
          <w:trHeight w:val="17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083655" w:rsidRDefault="00D1486D" w:rsidP="00D1486D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D1486D" w:rsidP="00D1486D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D1486D" w:rsidP="00D1486D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</w:tr>
      <w:tr w:rsidR="00D1486D" w:rsidRPr="00083655" w:rsidTr="003E138A">
        <w:trPr>
          <w:trHeight w:val="442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7641D5" w:rsidRDefault="00D1486D" w:rsidP="006A1B43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 w:rsidR="006A1B43">
              <w:rPr>
                <w:lang w:eastAsia="ru-RU"/>
              </w:rPr>
              <w:t>22435,1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7641D5" w:rsidRDefault="00D1486D" w:rsidP="00ED1268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 w:rsidR="00ED1268">
              <w:rPr>
                <w:lang w:eastAsia="ru-RU"/>
              </w:rPr>
              <w:t>19360,3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7641D5" w:rsidRDefault="00D1486D" w:rsidP="003E138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3E138A">
              <w:rPr>
                <w:lang w:eastAsia="ru-RU"/>
              </w:rPr>
              <w:t>20287,9</w:t>
            </w:r>
          </w:p>
        </w:tc>
      </w:tr>
      <w:tr w:rsidR="00D1486D" w:rsidRPr="00083655" w:rsidTr="003E138A">
        <w:trPr>
          <w:trHeight w:val="676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486D" w:rsidRDefault="00D1486D" w:rsidP="00D1486D">
            <w:pPr>
              <w:jc w:val="right"/>
              <w:rPr>
                <w:lang w:eastAsia="ru-RU"/>
              </w:rPr>
            </w:pPr>
          </w:p>
          <w:p w:rsidR="00D1486D" w:rsidRPr="007641D5" w:rsidRDefault="008B72F6" w:rsidP="00D1486D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6A1B43">
              <w:rPr>
                <w:lang w:eastAsia="ru-RU"/>
              </w:rPr>
              <w:t>22435,1</w:t>
            </w:r>
          </w:p>
          <w:p w:rsidR="00D1486D" w:rsidRPr="007641D5" w:rsidRDefault="00D1486D" w:rsidP="00D1486D">
            <w:pPr>
              <w:jc w:val="right"/>
            </w:pP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7641D5" w:rsidRDefault="00D1486D" w:rsidP="003E138A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 w:rsidR="003E138A">
              <w:rPr>
                <w:lang w:eastAsia="ru-RU"/>
              </w:rPr>
              <w:t>19360,3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7641D5" w:rsidRDefault="00D1486D" w:rsidP="003E138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3E138A">
              <w:rPr>
                <w:lang w:eastAsia="ru-RU"/>
              </w:rPr>
              <w:t>20287,9</w:t>
            </w:r>
          </w:p>
        </w:tc>
      </w:tr>
      <w:tr w:rsidR="00D1486D" w:rsidRPr="00083655" w:rsidTr="003E138A">
        <w:trPr>
          <w:trHeight w:val="687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486D" w:rsidRDefault="00D1486D" w:rsidP="00D1486D">
            <w:pPr>
              <w:jc w:val="right"/>
              <w:rPr>
                <w:lang w:eastAsia="ru-RU"/>
              </w:rPr>
            </w:pPr>
          </w:p>
          <w:p w:rsidR="00D1486D" w:rsidRDefault="00D1486D" w:rsidP="00D1486D">
            <w:pPr>
              <w:jc w:val="right"/>
              <w:rPr>
                <w:lang w:eastAsia="ru-RU"/>
              </w:rPr>
            </w:pPr>
          </w:p>
          <w:p w:rsidR="00D1486D" w:rsidRPr="007641D5" w:rsidRDefault="00D1486D" w:rsidP="00D1486D">
            <w:pPr>
              <w:jc w:val="center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 w:rsidR="006A1B43">
              <w:rPr>
                <w:lang w:eastAsia="ru-RU"/>
              </w:rPr>
              <w:t>22435,1</w:t>
            </w:r>
          </w:p>
          <w:p w:rsidR="00D1486D" w:rsidRPr="007641D5" w:rsidRDefault="00D1486D" w:rsidP="00D1486D">
            <w:pPr>
              <w:jc w:val="center"/>
            </w:pP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7641D5" w:rsidRDefault="00D1486D" w:rsidP="003E138A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 w:rsidR="003E138A">
              <w:rPr>
                <w:lang w:eastAsia="ru-RU"/>
              </w:rPr>
              <w:t>19360,3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7641D5" w:rsidRDefault="00D1486D" w:rsidP="003E138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3E138A">
              <w:rPr>
                <w:lang w:eastAsia="ru-RU"/>
              </w:rPr>
              <w:t>20287,9</w:t>
            </w:r>
          </w:p>
        </w:tc>
      </w:tr>
      <w:tr w:rsidR="00D1486D" w:rsidRPr="00083655" w:rsidTr="00996D79">
        <w:trPr>
          <w:trHeight w:val="14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486D" w:rsidRPr="00083655" w:rsidRDefault="00D1486D" w:rsidP="00D1486D">
            <w:pPr>
              <w:jc w:val="right"/>
              <w:rPr>
                <w:lang w:eastAsia="ru-RU"/>
              </w:rPr>
            </w:pPr>
          </w:p>
          <w:p w:rsidR="00D1486D" w:rsidRPr="00083655" w:rsidRDefault="00D1486D" w:rsidP="006A1B43">
            <w:pPr>
              <w:jc w:val="right"/>
            </w:pPr>
            <w:r w:rsidRPr="007641D5">
              <w:rPr>
                <w:lang w:eastAsia="ru-RU"/>
              </w:rPr>
              <w:t>-</w:t>
            </w:r>
            <w:r w:rsidR="006A1B43">
              <w:rPr>
                <w:lang w:eastAsia="ru-RU"/>
              </w:rPr>
              <w:t>22435,1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D1486D" w:rsidP="003E138A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 w:rsidR="003E138A">
              <w:rPr>
                <w:lang w:eastAsia="ru-RU"/>
              </w:rPr>
              <w:t>19360,3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D1486D" w:rsidP="003E138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3E138A">
              <w:rPr>
                <w:lang w:eastAsia="ru-RU"/>
              </w:rPr>
              <w:t>20287,9</w:t>
            </w:r>
          </w:p>
        </w:tc>
      </w:tr>
      <w:tr w:rsidR="00D1486D" w:rsidRPr="00083655" w:rsidTr="00996D79">
        <w:trPr>
          <w:trHeight w:val="249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083655" w:rsidRDefault="006A1B43" w:rsidP="00D148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28296,2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3E138A" w:rsidP="00D148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20470,6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3E138A" w:rsidP="00D148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21890,9</w:t>
            </w:r>
          </w:p>
        </w:tc>
      </w:tr>
      <w:tr w:rsidR="00D1486D" w:rsidRPr="00083655" w:rsidTr="00996D79">
        <w:trPr>
          <w:trHeight w:val="37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083655" w:rsidRDefault="006A1B43" w:rsidP="00D148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28296,2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3E138A" w:rsidP="003E138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20470,6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D1486D" w:rsidP="003E138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3E138A">
              <w:rPr>
                <w:lang w:eastAsia="ru-RU"/>
              </w:rPr>
              <w:t>21890,9</w:t>
            </w:r>
          </w:p>
        </w:tc>
      </w:tr>
      <w:tr w:rsidR="00D1486D" w:rsidRPr="00083655" w:rsidTr="00996D79">
        <w:trPr>
          <w:trHeight w:val="149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083655" w:rsidRDefault="006A1B43" w:rsidP="00D148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28296,2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3E138A" w:rsidP="003E138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20470,6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3E138A" w:rsidP="003E138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21890,9</w:t>
            </w:r>
          </w:p>
        </w:tc>
      </w:tr>
      <w:tr w:rsidR="00D1486D" w:rsidRPr="00A31F74" w:rsidTr="00996D79">
        <w:trPr>
          <w:trHeight w:val="597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86D" w:rsidRPr="00083655" w:rsidRDefault="006A1B43" w:rsidP="00D148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28296,2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3E138A" w:rsidP="00D148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20470,6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3E138A" w:rsidP="00D148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21890,9</w:t>
            </w:r>
          </w:p>
        </w:tc>
      </w:tr>
      <w:tr w:rsidR="00D1486D" w:rsidRPr="0055662A" w:rsidTr="00996D79">
        <w:trPr>
          <w:trHeight w:val="34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lang w:eastAsia="ru-RU"/>
              </w:rPr>
            </w:pPr>
            <w:r w:rsidRPr="00083655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D1486D" w:rsidP="00D1486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3E138A" w:rsidP="006A1B4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5861,</w:t>
            </w:r>
            <w:r w:rsidR="006A1B43">
              <w:rPr>
                <w:lang w:eastAsia="ru-RU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083655" w:rsidRDefault="003E138A" w:rsidP="003E138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1110,3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D" w:rsidRPr="0055662A" w:rsidRDefault="003E138A" w:rsidP="00D148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1603,0</w:t>
            </w:r>
          </w:p>
        </w:tc>
      </w:tr>
    </w:tbl>
    <w:p w:rsidR="00591F7A" w:rsidRDefault="00591F7A" w:rsidP="00EF3462">
      <w:pPr>
        <w:tabs>
          <w:tab w:val="left" w:pos="7320"/>
        </w:tabs>
        <w:rPr>
          <w:sz w:val="28"/>
          <w:szCs w:val="28"/>
        </w:rPr>
      </w:pPr>
    </w:p>
    <w:p w:rsidR="00CD5306" w:rsidRDefault="00CD5306" w:rsidP="00EF3462">
      <w:pPr>
        <w:tabs>
          <w:tab w:val="left" w:pos="7320"/>
        </w:tabs>
        <w:rPr>
          <w:sz w:val="28"/>
          <w:szCs w:val="28"/>
        </w:rPr>
      </w:pPr>
    </w:p>
    <w:p w:rsidR="0055662A" w:rsidRDefault="0055662A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0626A6" w:rsidRDefault="000626A6" w:rsidP="00EF3462">
      <w:pPr>
        <w:tabs>
          <w:tab w:val="left" w:pos="7320"/>
        </w:tabs>
        <w:rPr>
          <w:sz w:val="28"/>
          <w:szCs w:val="28"/>
        </w:rPr>
      </w:pPr>
    </w:p>
    <w:p w:rsidR="00727B7F" w:rsidRDefault="00727B7F" w:rsidP="00EF3462">
      <w:pPr>
        <w:tabs>
          <w:tab w:val="left" w:pos="7320"/>
        </w:tabs>
        <w:rPr>
          <w:sz w:val="28"/>
          <w:szCs w:val="28"/>
        </w:rPr>
      </w:pPr>
    </w:p>
    <w:p w:rsidR="00727B7F" w:rsidRDefault="00727B7F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383" w:type="dxa"/>
        <w:tblInd w:w="93" w:type="dxa"/>
        <w:tblLook w:val="04A0" w:firstRow="1" w:lastRow="0" w:firstColumn="1" w:lastColumn="0" w:noHBand="0" w:noVBand="1"/>
      </w:tblPr>
      <w:tblGrid>
        <w:gridCol w:w="383"/>
      </w:tblGrid>
      <w:tr w:rsidR="00927B92" w:rsidRPr="0055662A" w:rsidTr="00927B92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92" w:rsidRPr="0055662A" w:rsidRDefault="00927B92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7B92" w:rsidRPr="0055662A" w:rsidTr="00927B92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92" w:rsidRPr="0055662A" w:rsidRDefault="00927B92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7B92" w:rsidRPr="0055662A" w:rsidTr="00927B92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92" w:rsidRPr="0055662A" w:rsidRDefault="00927B92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7B92" w:rsidRPr="0055662A" w:rsidTr="00927B92">
        <w:trPr>
          <w:trHeight w:val="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92" w:rsidRPr="0055662A" w:rsidRDefault="00927B92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7B92" w:rsidRPr="0055662A" w:rsidTr="00927B92">
        <w:trPr>
          <w:trHeight w:val="26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92" w:rsidRPr="0055662A" w:rsidRDefault="00927B92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7B92" w:rsidRPr="0055662A" w:rsidTr="00927B92">
        <w:trPr>
          <w:trHeight w:val="74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92" w:rsidRPr="0055662A" w:rsidRDefault="00927B92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7B92" w:rsidRPr="0055662A" w:rsidTr="00927B92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B92" w:rsidRPr="0055662A" w:rsidRDefault="00927B92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395E14" w:rsidRDefault="00395E14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0382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486"/>
        <w:gridCol w:w="2809"/>
        <w:gridCol w:w="204"/>
        <w:gridCol w:w="505"/>
        <w:gridCol w:w="282"/>
        <w:gridCol w:w="426"/>
        <w:gridCol w:w="567"/>
        <w:gridCol w:w="1134"/>
        <w:gridCol w:w="567"/>
        <w:gridCol w:w="1134"/>
        <w:gridCol w:w="1134"/>
        <w:gridCol w:w="1134"/>
      </w:tblGrid>
      <w:tr w:rsidR="00E71E39" w:rsidRPr="00E71E39" w:rsidTr="00E71E39">
        <w:trPr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927B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F6" w:rsidRDefault="008E66D3" w:rsidP="00927B92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</w:t>
            </w:r>
          </w:p>
          <w:p w:rsidR="008B72F6" w:rsidRDefault="008B72F6" w:rsidP="00927B92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76D9" w:rsidRDefault="008B72F6" w:rsidP="00927B92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</w:t>
            </w:r>
            <w:r w:rsidR="008E66D3">
              <w:rPr>
                <w:i/>
                <w:iCs/>
                <w:sz w:val="20"/>
                <w:szCs w:val="20"/>
                <w:lang w:eastAsia="ru-RU"/>
              </w:rPr>
              <w:t xml:space="preserve">             </w:t>
            </w:r>
            <w:r w:rsidR="005276D9">
              <w:rPr>
                <w:i/>
                <w:iCs/>
                <w:sz w:val="20"/>
                <w:szCs w:val="20"/>
                <w:lang w:eastAsia="ru-RU"/>
              </w:rPr>
              <w:t>к   бюджету</w:t>
            </w:r>
            <w:r w:rsidR="00E71E39" w:rsidRPr="00E71E39">
              <w:rPr>
                <w:i/>
                <w:iCs/>
                <w:sz w:val="20"/>
                <w:szCs w:val="20"/>
                <w:lang w:eastAsia="ru-RU"/>
              </w:rPr>
              <w:t xml:space="preserve"> Дубровинского сельсовета </w:t>
            </w:r>
          </w:p>
          <w:p w:rsidR="00E71E39" w:rsidRPr="00E71E39" w:rsidRDefault="00E71E39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71E39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E71E39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19004F" w:rsidRPr="00E71E39" w:rsidTr="0019004F">
        <w:trPr>
          <w:trHeight w:val="3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19004F" w:rsidP="00E71E39">
            <w:pPr>
              <w:suppressAutoHyphens w:val="0"/>
              <w:jc w:val="both"/>
              <w:rPr>
                <w:rFonts w:ascii="Courier New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19004F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19004F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FB21C4" w:rsidP="007F10BB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</w:t>
            </w:r>
            <w:r w:rsidR="007F10BB">
              <w:rPr>
                <w:i/>
                <w:iCs/>
                <w:sz w:val="20"/>
                <w:szCs w:val="20"/>
                <w:lang w:eastAsia="ru-RU"/>
              </w:rPr>
              <w:t>3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>год и плановый период 20</w:t>
            </w:r>
            <w:r w:rsidR="00C24E6B"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7F10BB">
              <w:rPr>
                <w:i/>
                <w:iCs/>
                <w:sz w:val="20"/>
                <w:szCs w:val="20"/>
                <w:lang w:eastAsia="ru-RU"/>
              </w:rPr>
              <w:t>4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 w:rsidR="007F10BB">
              <w:rPr>
                <w:i/>
                <w:iCs/>
                <w:sz w:val="20"/>
                <w:szCs w:val="20"/>
                <w:lang w:eastAsia="ru-RU"/>
              </w:rPr>
              <w:t>5</w:t>
            </w:r>
            <w:r w:rsidR="00C24E6B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19004F" w:rsidRPr="00E71E39">
              <w:rPr>
                <w:i/>
                <w:iCs/>
                <w:sz w:val="20"/>
                <w:szCs w:val="20"/>
                <w:lang w:eastAsia="ru-RU"/>
              </w:rPr>
              <w:t>годов</w:t>
            </w:r>
          </w:p>
        </w:tc>
      </w:tr>
      <w:tr w:rsidR="00E71E39" w:rsidRPr="00E71E39" w:rsidTr="00E71E39">
        <w:trPr>
          <w:trHeight w:val="379"/>
        </w:trPr>
        <w:tc>
          <w:tcPr>
            <w:tcW w:w="10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jc w:val="center"/>
              <w:rPr>
                <w:b/>
                <w:lang w:eastAsia="ru-RU"/>
              </w:rPr>
            </w:pPr>
            <w:r w:rsidRPr="00E71E39">
              <w:rPr>
                <w:b/>
                <w:lang w:eastAsia="ru-RU"/>
              </w:rPr>
              <w:t>Перечень</w:t>
            </w:r>
          </w:p>
        </w:tc>
      </w:tr>
      <w:tr w:rsidR="00E71E39" w:rsidRPr="00E71E39" w:rsidTr="00F24C85">
        <w:trPr>
          <w:trHeight w:val="181"/>
        </w:trPr>
        <w:tc>
          <w:tcPr>
            <w:tcW w:w="10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173079" w:rsidP="00E71E39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</w:t>
            </w:r>
            <w:r w:rsidR="00422097">
              <w:rPr>
                <w:b/>
                <w:lang w:eastAsia="ru-RU"/>
              </w:rPr>
              <w:t xml:space="preserve">униципальных  </w:t>
            </w:r>
            <w:r w:rsidR="00E71E39" w:rsidRPr="00E71E39">
              <w:rPr>
                <w:b/>
                <w:lang w:eastAsia="ru-RU"/>
              </w:rPr>
              <w:t xml:space="preserve"> программ, предусмотренных к финансированию из бюджета</w:t>
            </w:r>
          </w:p>
        </w:tc>
      </w:tr>
      <w:tr w:rsidR="00E71E39" w:rsidRPr="00E71E39" w:rsidTr="00F24C85">
        <w:trPr>
          <w:trHeight w:val="229"/>
        </w:trPr>
        <w:tc>
          <w:tcPr>
            <w:tcW w:w="10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5015AD" w:rsidP="007F10B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Дубровинского  сельсовета </w:t>
            </w:r>
            <w:proofErr w:type="spellStart"/>
            <w:r w:rsidR="00646AC6">
              <w:rPr>
                <w:b/>
                <w:lang w:eastAsia="ru-RU"/>
              </w:rPr>
              <w:t>Мошковского</w:t>
            </w:r>
            <w:proofErr w:type="spellEnd"/>
            <w:r w:rsidR="00646AC6">
              <w:rPr>
                <w:b/>
                <w:lang w:eastAsia="ru-RU"/>
              </w:rPr>
              <w:t xml:space="preserve"> района Новосибирской области </w:t>
            </w:r>
            <w:r w:rsidR="00C24E6B">
              <w:rPr>
                <w:b/>
                <w:lang w:eastAsia="ru-RU"/>
              </w:rPr>
              <w:t>в 202</w:t>
            </w:r>
            <w:r w:rsidR="007F10BB">
              <w:rPr>
                <w:b/>
                <w:lang w:eastAsia="ru-RU"/>
              </w:rPr>
              <w:t>3</w:t>
            </w:r>
            <w:r w:rsidR="000B111F">
              <w:rPr>
                <w:b/>
                <w:lang w:eastAsia="ru-RU"/>
              </w:rPr>
              <w:t>–</w:t>
            </w:r>
            <w:r w:rsidR="00C24E6B">
              <w:rPr>
                <w:b/>
                <w:lang w:eastAsia="ru-RU"/>
              </w:rPr>
              <w:t xml:space="preserve"> 202</w:t>
            </w:r>
            <w:r w:rsidR="007F10BB">
              <w:rPr>
                <w:b/>
                <w:lang w:eastAsia="ru-RU"/>
              </w:rPr>
              <w:t>5</w:t>
            </w:r>
            <w:r w:rsidR="00E71E39" w:rsidRPr="00E71E39">
              <w:rPr>
                <w:b/>
                <w:lang w:eastAsia="ru-RU"/>
              </w:rPr>
              <w:t xml:space="preserve"> года</w:t>
            </w:r>
          </w:p>
        </w:tc>
      </w:tr>
      <w:tr w:rsidR="00E71E39" w:rsidRPr="00E71E39" w:rsidTr="00E71E39">
        <w:trPr>
          <w:trHeight w:val="530"/>
        </w:trPr>
        <w:tc>
          <w:tcPr>
            <w:tcW w:w="10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E71E39">
              <w:rPr>
                <w:lang w:eastAsia="ru-RU"/>
              </w:rPr>
              <w:t>тыс.рублей</w:t>
            </w:r>
            <w:proofErr w:type="spellEnd"/>
          </w:p>
        </w:tc>
      </w:tr>
      <w:tr w:rsidR="00E71E39" w:rsidRPr="00083655" w:rsidTr="00646AC6">
        <w:trPr>
          <w:trHeight w:val="37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83655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Название программы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83655">
              <w:rPr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C24E6B" w:rsidP="007F10B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Сумма на 202</w:t>
            </w:r>
            <w:r w:rsidR="007F10BB">
              <w:rPr>
                <w:sz w:val="22"/>
                <w:szCs w:val="22"/>
                <w:lang w:eastAsia="ru-RU"/>
              </w:rPr>
              <w:t>3</w:t>
            </w:r>
            <w:r w:rsidR="00E71E39" w:rsidRPr="00083655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B30787" w:rsidP="007F10B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Сумма на 20</w:t>
            </w:r>
            <w:r w:rsidR="00C24E6B">
              <w:rPr>
                <w:sz w:val="22"/>
                <w:szCs w:val="22"/>
                <w:lang w:eastAsia="ru-RU"/>
              </w:rPr>
              <w:t>2</w:t>
            </w:r>
            <w:r w:rsidR="007F10BB">
              <w:rPr>
                <w:sz w:val="22"/>
                <w:szCs w:val="22"/>
                <w:lang w:eastAsia="ru-RU"/>
              </w:rPr>
              <w:t>4</w:t>
            </w:r>
            <w:r w:rsidR="00E71E39" w:rsidRPr="00083655">
              <w:rPr>
                <w:sz w:val="22"/>
                <w:szCs w:val="22"/>
                <w:lang w:eastAsia="ru-RU"/>
              </w:rPr>
              <w:t xml:space="preserve">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B30787" w:rsidP="007F10B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Сумма на 202</w:t>
            </w:r>
            <w:r w:rsidR="007F10BB">
              <w:rPr>
                <w:sz w:val="22"/>
                <w:szCs w:val="22"/>
                <w:lang w:eastAsia="ru-RU"/>
              </w:rPr>
              <w:t>5</w:t>
            </w:r>
            <w:r w:rsidR="00E71E39" w:rsidRPr="00083655">
              <w:rPr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E71E39" w:rsidRPr="00083655" w:rsidTr="00646AC6">
        <w:trPr>
          <w:trHeight w:val="31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82063" w:rsidRPr="001B35EA" w:rsidTr="00646AC6">
        <w:trPr>
          <w:trHeight w:val="3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982063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2063" w:rsidRPr="001B35EA" w:rsidRDefault="001B3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в рамках муниципальной программы </w:t>
            </w:r>
            <w:r w:rsidR="000B111F" w:rsidRPr="001B35EA">
              <w:rPr>
                <w:sz w:val="16"/>
                <w:szCs w:val="16"/>
              </w:rPr>
              <w:t>«</w:t>
            </w:r>
            <w:r w:rsidR="00982063" w:rsidRPr="001B35EA">
              <w:rPr>
                <w:sz w:val="16"/>
                <w:szCs w:val="16"/>
              </w:rPr>
              <w:t xml:space="preserve">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="00982063" w:rsidRPr="001B35EA">
              <w:rPr>
                <w:sz w:val="16"/>
                <w:szCs w:val="16"/>
              </w:rPr>
              <w:t>Мошковского</w:t>
            </w:r>
            <w:proofErr w:type="spellEnd"/>
            <w:r w:rsidR="00982063" w:rsidRPr="001B35EA">
              <w:rPr>
                <w:sz w:val="16"/>
                <w:szCs w:val="16"/>
              </w:rPr>
              <w:t xml:space="preserve"> района Новосиб</w:t>
            </w:r>
            <w:r w:rsidR="00173079" w:rsidRPr="001B35EA">
              <w:rPr>
                <w:sz w:val="16"/>
                <w:szCs w:val="16"/>
              </w:rPr>
              <w:t>ирской области</w:t>
            </w:r>
            <w:r w:rsidR="000B111F" w:rsidRPr="001B35EA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982063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982063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982063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063" w:rsidRPr="001B35EA" w:rsidRDefault="001B35EA" w:rsidP="00B307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982063" w:rsidRPr="001B35EA">
              <w:rPr>
                <w:sz w:val="16"/>
                <w:szCs w:val="16"/>
              </w:rPr>
              <w:t>0</w:t>
            </w:r>
            <w:r w:rsidR="006B3264">
              <w:rPr>
                <w:sz w:val="16"/>
                <w:szCs w:val="16"/>
              </w:rPr>
              <w:t>0</w:t>
            </w:r>
            <w:r w:rsidR="00B30787" w:rsidRPr="001B35EA">
              <w:rPr>
                <w:sz w:val="16"/>
                <w:szCs w:val="16"/>
              </w:rPr>
              <w:t>022</w:t>
            </w:r>
            <w:r w:rsidR="00982063" w:rsidRPr="001B35EA">
              <w:rPr>
                <w:sz w:val="16"/>
                <w:szCs w:val="16"/>
              </w:rPr>
              <w:t>4</w:t>
            </w:r>
            <w:r w:rsidR="005015AD" w:rsidRPr="001B35E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5015AD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FB1F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5015AD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0</w:t>
            </w:r>
            <w:r w:rsidR="00915C06" w:rsidRPr="001B35EA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1B35EA" w:rsidRDefault="00982063">
            <w:pPr>
              <w:jc w:val="right"/>
              <w:rPr>
                <w:sz w:val="16"/>
                <w:szCs w:val="16"/>
              </w:rPr>
            </w:pPr>
            <w:r w:rsidRPr="001B35EA">
              <w:rPr>
                <w:sz w:val="16"/>
                <w:szCs w:val="16"/>
              </w:rPr>
              <w:t>0,0</w:t>
            </w:r>
          </w:p>
        </w:tc>
      </w:tr>
      <w:tr w:rsidR="00982063" w:rsidRPr="001D1AC5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083655" w:rsidRDefault="00B24AA8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82063" w:rsidRPr="001D1AC5" w:rsidRDefault="001D1AC5">
            <w:pPr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 xml:space="preserve">Мероприятия в рамках муниципальной программы </w:t>
            </w:r>
            <w:r w:rsidR="00915C06" w:rsidRPr="001D1AC5">
              <w:rPr>
                <w:sz w:val="16"/>
                <w:szCs w:val="16"/>
              </w:rPr>
              <w:t xml:space="preserve">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="00915C06" w:rsidRPr="001D1AC5">
              <w:rPr>
                <w:sz w:val="16"/>
                <w:szCs w:val="16"/>
              </w:rPr>
              <w:t>Мошковского</w:t>
            </w:r>
            <w:proofErr w:type="spellEnd"/>
            <w:r w:rsidR="00915C06" w:rsidRPr="001D1AC5">
              <w:rPr>
                <w:sz w:val="16"/>
                <w:szCs w:val="16"/>
              </w:rPr>
              <w:t xml:space="preserve"> района Новосибирской области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1D1AC5" w:rsidRDefault="00915C06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555</w:t>
            </w:r>
          </w:p>
          <w:p w:rsidR="00915C06" w:rsidRPr="001D1AC5" w:rsidRDefault="005015AD" w:rsidP="005015AD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1D1AC5" w:rsidRDefault="00915C06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04</w:t>
            </w:r>
          </w:p>
          <w:p w:rsidR="00915C06" w:rsidRPr="001D1AC5" w:rsidRDefault="00E014E3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05</w:t>
            </w:r>
          </w:p>
          <w:p w:rsidR="00915C06" w:rsidRPr="001D1AC5" w:rsidRDefault="00915C06" w:rsidP="00E014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1D1AC5" w:rsidRDefault="00915C06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09</w:t>
            </w:r>
          </w:p>
          <w:p w:rsidR="00915C06" w:rsidRPr="001D1AC5" w:rsidRDefault="00E014E3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03</w:t>
            </w:r>
          </w:p>
          <w:p w:rsidR="00915C06" w:rsidRPr="001D1AC5" w:rsidRDefault="00915C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063" w:rsidRPr="001D1AC5" w:rsidRDefault="001D1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90001</w:t>
            </w:r>
            <w:r w:rsidR="008A6D8D" w:rsidRPr="001D1AC5">
              <w:rPr>
                <w:sz w:val="16"/>
                <w:szCs w:val="16"/>
              </w:rPr>
              <w:t>02250</w:t>
            </w:r>
          </w:p>
          <w:p w:rsidR="00915C06" w:rsidRPr="001D1AC5" w:rsidRDefault="00FB1F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8800002180</w:t>
            </w:r>
          </w:p>
          <w:p w:rsidR="00915C06" w:rsidRPr="001D1AC5" w:rsidRDefault="00915C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1D1AC5" w:rsidRDefault="00915C06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24</w:t>
            </w:r>
            <w:r w:rsidR="005015AD" w:rsidRPr="001D1AC5">
              <w:rPr>
                <w:sz w:val="16"/>
                <w:szCs w:val="16"/>
              </w:rPr>
              <w:t>0</w:t>
            </w:r>
          </w:p>
          <w:p w:rsidR="005015AD" w:rsidRPr="001D1AC5" w:rsidRDefault="005015AD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06" w:rsidRPr="001D1AC5" w:rsidRDefault="00FB1F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1558,6</w:t>
            </w:r>
          </w:p>
          <w:p w:rsidR="00E014E3" w:rsidRPr="001D1AC5" w:rsidRDefault="00FB1F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  <w:p w:rsidR="00915C06" w:rsidRPr="001D1AC5" w:rsidRDefault="00915C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06" w:rsidRPr="001D1AC5" w:rsidRDefault="00FB1F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</w:t>
            </w:r>
          </w:p>
          <w:p w:rsidR="00E014E3" w:rsidRPr="001D1AC5" w:rsidRDefault="00FB1F70" w:rsidP="00B307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06" w:rsidRPr="001D1AC5" w:rsidRDefault="00FB1F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</w:t>
            </w:r>
          </w:p>
          <w:p w:rsidR="00E014E3" w:rsidRPr="001D1AC5" w:rsidRDefault="00FB1F70" w:rsidP="00B307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1300,7</w:t>
            </w:r>
          </w:p>
        </w:tc>
      </w:tr>
      <w:tr w:rsidR="00565C8C" w:rsidRPr="00DC5031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5C8C" w:rsidRPr="001D1AC5" w:rsidRDefault="001D1AC5">
            <w:pPr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 xml:space="preserve">Мероприятия в рамках муниципальной программы </w:t>
            </w:r>
            <w:r w:rsidR="00565C8C" w:rsidRPr="001D1AC5">
              <w:rPr>
                <w:sz w:val="16"/>
                <w:szCs w:val="16"/>
              </w:rPr>
              <w:t xml:space="preserve">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="00565C8C" w:rsidRPr="001D1AC5">
              <w:rPr>
                <w:sz w:val="16"/>
                <w:szCs w:val="16"/>
              </w:rPr>
              <w:t>Мошковского</w:t>
            </w:r>
            <w:proofErr w:type="spellEnd"/>
            <w:r w:rsidR="00565C8C" w:rsidRPr="001D1AC5">
              <w:rPr>
                <w:sz w:val="16"/>
                <w:szCs w:val="16"/>
              </w:rPr>
              <w:t xml:space="preserve">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565C8C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B30787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B30787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C8C" w:rsidRPr="001D1AC5" w:rsidRDefault="001D1AC5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91001</w:t>
            </w:r>
            <w:r w:rsidR="00B30787" w:rsidRPr="001D1AC5">
              <w:rPr>
                <w:sz w:val="16"/>
                <w:szCs w:val="16"/>
              </w:rPr>
              <w:t>0226</w:t>
            </w:r>
            <w:r w:rsidR="00565C8C" w:rsidRPr="001D1AC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565C8C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565C8C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565C8C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1D1AC5" w:rsidRDefault="00565C8C">
            <w:pPr>
              <w:jc w:val="right"/>
              <w:rPr>
                <w:sz w:val="16"/>
                <w:szCs w:val="16"/>
              </w:rPr>
            </w:pPr>
            <w:r w:rsidRPr="001D1AC5">
              <w:rPr>
                <w:sz w:val="16"/>
                <w:szCs w:val="16"/>
              </w:rPr>
              <w:t>0,0</w:t>
            </w:r>
          </w:p>
        </w:tc>
      </w:tr>
      <w:tr w:rsidR="00565C8C" w:rsidRPr="00083655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5C8C" w:rsidRPr="00F02212" w:rsidRDefault="00565C8C">
            <w:pPr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 xml:space="preserve">Муниципальная программа «Пожарная безопасность на территории Дубровинского сельсовета </w:t>
            </w:r>
            <w:proofErr w:type="spellStart"/>
            <w:r w:rsidRPr="00F02212">
              <w:rPr>
                <w:sz w:val="16"/>
                <w:szCs w:val="16"/>
              </w:rPr>
              <w:t>Мошковского</w:t>
            </w:r>
            <w:proofErr w:type="spellEnd"/>
            <w:r w:rsidRPr="00F02212">
              <w:rPr>
                <w:sz w:val="16"/>
                <w:szCs w:val="16"/>
              </w:rPr>
              <w:t xml:space="preserve">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565C8C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555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565C8C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03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1D1AC5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10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C8C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9200102270</w:t>
            </w:r>
          </w:p>
          <w:p w:rsidR="00F02212" w:rsidRPr="00F02212" w:rsidRDefault="00F02212" w:rsidP="00FB1F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565C8C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240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FB1F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2212" w:rsidRPr="00F02212">
              <w:rPr>
                <w:sz w:val="16"/>
                <w:szCs w:val="16"/>
              </w:rPr>
              <w:t>0,0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0,0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F02212" w:rsidRDefault="00F02212">
            <w:pPr>
              <w:jc w:val="right"/>
              <w:rPr>
                <w:sz w:val="16"/>
                <w:szCs w:val="16"/>
              </w:rPr>
            </w:pPr>
            <w:r w:rsidRPr="00F02212">
              <w:rPr>
                <w:sz w:val="16"/>
                <w:szCs w:val="16"/>
              </w:rPr>
              <w:t>0,0</w:t>
            </w:r>
          </w:p>
          <w:p w:rsidR="00F02212" w:rsidRPr="00F02212" w:rsidRDefault="00F02212">
            <w:pPr>
              <w:jc w:val="right"/>
              <w:rPr>
                <w:sz w:val="16"/>
                <w:szCs w:val="16"/>
              </w:rPr>
            </w:pPr>
          </w:p>
        </w:tc>
      </w:tr>
      <w:tr w:rsidR="00A35B3E" w:rsidRPr="00083655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FB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35B3E" w:rsidRPr="00DC5031" w:rsidRDefault="00DC5031">
            <w:pPr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Муниципальная программа «П</w:t>
            </w:r>
            <w:r w:rsidR="00A35B3E" w:rsidRPr="00DC5031">
              <w:rPr>
                <w:sz w:val="16"/>
                <w:szCs w:val="16"/>
              </w:rPr>
              <w:t>атриотическое воспитание</w:t>
            </w:r>
            <w:r w:rsidRPr="00DC5031">
              <w:rPr>
                <w:sz w:val="16"/>
                <w:szCs w:val="16"/>
              </w:rPr>
              <w:t xml:space="preserve"> граждан на  территории Дубровинского сельсовета </w:t>
            </w:r>
            <w:proofErr w:type="spellStart"/>
            <w:r w:rsidRPr="00DC5031">
              <w:rPr>
                <w:sz w:val="16"/>
                <w:szCs w:val="16"/>
              </w:rPr>
              <w:t>Мошковского</w:t>
            </w:r>
            <w:proofErr w:type="spellEnd"/>
            <w:r w:rsidRPr="00DC5031">
              <w:rPr>
                <w:sz w:val="16"/>
                <w:szCs w:val="16"/>
              </w:rPr>
              <w:t xml:space="preserve">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9400102290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A35B3E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2,0</w:t>
            </w:r>
          </w:p>
          <w:p w:rsidR="00A35B3E" w:rsidRPr="00DC5031" w:rsidRDefault="00A35B3E" w:rsidP="00A35B3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3E" w:rsidRPr="00DC5031" w:rsidRDefault="00DC5031">
            <w:pPr>
              <w:jc w:val="right"/>
              <w:rPr>
                <w:sz w:val="16"/>
                <w:szCs w:val="16"/>
              </w:rPr>
            </w:pPr>
            <w:r w:rsidRPr="00DC5031">
              <w:rPr>
                <w:sz w:val="16"/>
                <w:szCs w:val="16"/>
              </w:rPr>
              <w:t>0,0</w:t>
            </w:r>
          </w:p>
        </w:tc>
      </w:tr>
    </w:tbl>
    <w:p w:rsidR="00613F81" w:rsidRDefault="00613F81" w:rsidP="00E54DB9">
      <w:pPr>
        <w:tabs>
          <w:tab w:val="left" w:pos="7320"/>
        </w:tabs>
        <w:rPr>
          <w:sz w:val="20"/>
          <w:szCs w:val="20"/>
        </w:rPr>
      </w:pPr>
    </w:p>
    <w:sectPr w:rsidR="00613F81" w:rsidSect="003C552C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926A0"/>
    <w:multiLevelType w:val="hybridMultilevel"/>
    <w:tmpl w:val="84BA67B2"/>
    <w:lvl w:ilvl="0" w:tplc="DD186FA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16012"/>
    <w:multiLevelType w:val="hybridMultilevel"/>
    <w:tmpl w:val="146A774E"/>
    <w:lvl w:ilvl="0" w:tplc="9A3EC7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C7321BB"/>
    <w:multiLevelType w:val="hybridMultilevel"/>
    <w:tmpl w:val="32622192"/>
    <w:lvl w:ilvl="0" w:tplc="71343CD6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64624DCC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</w:num>
  <w:num w:numId="22">
    <w:abstractNumId w:val="15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88"/>
    <w:rsid w:val="0000061F"/>
    <w:rsid w:val="00003044"/>
    <w:rsid w:val="00026B76"/>
    <w:rsid w:val="00030AB6"/>
    <w:rsid w:val="00031175"/>
    <w:rsid w:val="00031E4C"/>
    <w:rsid w:val="00036376"/>
    <w:rsid w:val="00040363"/>
    <w:rsid w:val="000421D3"/>
    <w:rsid w:val="0004604E"/>
    <w:rsid w:val="00050C23"/>
    <w:rsid w:val="00050D70"/>
    <w:rsid w:val="00052D74"/>
    <w:rsid w:val="00054D90"/>
    <w:rsid w:val="000558F5"/>
    <w:rsid w:val="00056E66"/>
    <w:rsid w:val="00060BB7"/>
    <w:rsid w:val="00060E62"/>
    <w:rsid w:val="000626A6"/>
    <w:rsid w:val="00062BE3"/>
    <w:rsid w:val="0006374B"/>
    <w:rsid w:val="00067901"/>
    <w:rsid w:val="00072E8E"/>
    <w:rsid w:val="00076C08"/>
    <w:rsid w:val="0007760B"/>
    <w:rsid w:val="00083655"/>
    <w:rsid w:val="000842BC"/>
    <w:rsid w:val="00085A0B"/>
    <w:rsid w:val="000A0169"/>
    <w:rsid w:val="000A0D88"/>
    <w:rsid w:val="000A38C4"/>
    <w:rsid w:val="000A3BAA"/>
    <w:rsid w:val="000A591F"/>
    <w:rsid w:val="000B055C"/>
    <w:rsid w:val="000B111F"/>
    <w:rsid w:val="000B3352"/>
    <w:rsid w:val="000B7E6B"/>
    <w:rsid w:val="000C1C8E"/>
    <w:rsid w:val="000C2AEC"/>
    <w:rsid w:val="000C4BBF"/>
    <w:rsid w:val="000D16D1"/>
    <w:rsid w:val="000D267D"/>
    <w:rsid w:val="000D3AF8"/>
    <w:rsid w:val="000D5247"/>
    <w:rsid w:val="000D67E6"/>
    <w:rsid w:val="000D78A2"/>
    <w:rsid w:val="000D7E71"/>
    <w:rsid w:val="000E10BD"/>
    <w:rsid w:val="000E1D01"/>
    <w:rsid w:val="000F0E40"/>
    <w:rsid w:val="000F1014"/>
    <w:rsid w:val="000F26FC"/>
    <w:rsid w:val="001019FE"/>
    <w:rsid w:val="001021AE"/>
    <w:rsid w:val="001048FF"/>
    <w:rsid w:val="001068AD"/>
    <w:rsid w:val="0011003C"/>
    <w:rsid w:val="00112514"/>
    <w:rsid w:val="00113CF1"/>
    <w:rsid w:val="00114309"/>
    <w:rsid w:val="00115BC8"/>
    <w:rsid w:val="0012292B"/>
    <w:rsid w:val="00123723"/>
    <w:rsid w:val="001273F9"/>
    <w:rsid w:val="00131FE1"/>
    <w:rsid w:val="001328BA"/>
    <w:rsid w:val="00133DF8"/>
    <w:rsid w:val="00137EC7"/>
    <w:rsid w:val="001400EA"/>
    <w:rsid w:val="00141588"/>
    <w:rsid w:val="00141C1F"/>
    <w:rsid w:val="00143F75"/>
    <w:rsid w:val="00146581"/>
    <w:rsid w:val="00151AD5"/>
    <w:rsid w:val="001526E3"/>
    <w:rsid w:val="0015538C"/>
    <w:rsid w:val="00155B52"/>
    <w:rsid w:val="001612F3"/>
    <w:rsid w:val="00167621"/>
    <w:rsid w:val="00173079"/>
    <w:rsid w:val="001766AA"/>
    <w:rsid w:val="00183B3D"/>
    <w:rsid w:val="00183DFE"/>
    <w:rsid w:val="00184FAC"/>
    <w:rsid w:val="00185ED3"/>
    <w:rsid w:val="00187C38"/>
    <w:rsid w:val="0019004F"/>
    <w:rsid w:val="00190B13"/>
    <w:rsid w:val="00191E0A"/>
    <w:rsid w:val="00196449"/>
    <w:rsid w:val="001A070F"/>
    <w:rsid w:val="001A38E4"/>
    <w:rsid w:val="001A6169"/>
    <w:rsid w:val="001A68C7"/>
    <w:rsid w:val="001A782C"/>
    <w:rsid w:val="001B1EB3"/>
    <w:rsid w:val="001B35EA"/>
    <w:rsid w:val="001C2E08"/>
    <w:rsid w:val="001C555E"/>
    <w:rsid w:val="001D1AC5"/>
    <w:rsid w:val="001D6CBE"/>
    <w:rsid w:val="001D7A24"/>
    <w:rsid w:val="001E3677"/>
    <w:rsid w:val="001E5A02"/>
    <w:rsid w:val="001E70E6"/>
    <w:rsid w:val="001F32D3"/>
    <w:rsid w:val="001F4742"/>
    <w:rsid w:val="00205B9D"/>
    <w:rsid w:val="00206107"/>
    <w:rsid w:val="00212C51"/>
    <w:rsid w:val="00214512"/>
    <w:rsid w:val="00215612"/>
    <w:rsid w:val="00216B62"/>
    <w:rsid w:val="002174F7"/>
    <w:rsid w:val="002227DD"/>
    <w:rsid w:val="0022424A"/>
    <w:rsid w:val="00226F13"/>
    <w:rsid w:val="00235153"/>
    <w:rsid w:val="00236513"/>
    <w:rsid w:val="00236F81"/>
    <w:rsid w:val="00242D42"/>
    <w:rsid w:val="002451B3"/>
    <w:rsid w:val="002456BF"/>
    <w:rsid w:val="00251388"/>
    <w:rsid w:val="00255999"/>
    <w:rsid w:val="00255D90"/>
    <w:rsid w:val="0026311F"/>
    <w:rsid w:val="0026342A"/>
    <w:rsid w:val="0026477A"/>
    <w:rsid w:val="00266B8E"/>
    <w:rsid w:val="00270767"/>
    <w:rsid w:val="00270D27"/>
    <w:rsid w:val="002713BB"/>
    <w:rsid w:val="0027265D"/>
    <w:rsid w:val="0027568C"/>
    <w:rsid w:val="00275F95"/>
    <w:rsid w:val="002770B0"/>
    <w:rsid w:val="0027776D"/>
    <w:rsid w:val="00277B7E"/>
    <w:rsid w:val="00281D6A"/>
    <w:rsid w:val="00284AE1"/>
    <w:rsid w:val="00292F98"/>
    <w:rsid w:val="002A41CD"/>
    <w:rsid w:val="002A7017"/>
    <w:rsid w:val="002A765E"/>
    <w:rsid w:val="002B0DA2"/>
    <w:rsid w:val="002B1456"/>
    <w:rsid w:val="002B2984"/>
    <w:rsid w:val="002B477D"/>
    <w:rsid w:val="002B4F08"/>
    <w:rsid w:val="002C282F"/>
    <w:rsid w:val="002C4C06"/>
    <w:rsid w:val="002D04D4"/>
    <w:rsid w:val="002D43F1"/>
    <w:rsid w:val="002D7A4E"/>
    <w:rsid w:val="002E235B"/>
    <w:rsid w:val="002E56B4"/>
    <w:rsid w:val="002F48D5"/>
    <w:rsid w:val="002F70D1"/>
    <w:rsid w:val="002F716A"/>
    <w:rsid w:val="0030776A"/>
    <w:rsid w:val="00310903"/>
    <w:rsid w:val="003139C8"/>
    <w:rsid w:val="0032282E"/>
    <w:rsid w:val="0033117F"/>
    <w:rsid w:val="00332686"/>
    <w:rsid w:val="00333100"/>
    <w:rsid w:val="00334AE8"/>
    <w:rsid w:val="003378BC"/>
    <w:rsid w:val="00342BD0"/>
    <w:rsid w:val="00343426"/>
    <w:rsid w:val="00355607"/>
    <w:rsid w:val="00355D88"/>
    <w:rsid w:val="00356BEE"/>
    <w:rsid w:val="00360C07"/>
    <w:rsid w:val="00362C33"/>
    <w:rsid w:val="00363FDC"/>
    <w:rsid w:val="00367812"/>
    <w:rsid w:val="00371D2B"/>
    <w:rsid w:val="00374E28"/>
    <w:rsid w:val="003753F1"/>
    <w:rsid w:val="0037713E"/>
    <w:rsid w:val="003777D1"/>
    <w:rsid w:val="00385EBA"/>
    <w:rsid w:val="003871AA"/>
    <w:rsid w:val="00387FCB"/>
    <w:rsid w:val="00391115"/>
    <w:rsid w:val="003949E8"/>
    <w:rsid w:val="00395E14"/>
    <w:rsid w:val="00396564"/>
    <w:rsid w:val="003A1E0C"/>
    <w:rsid w:val="003A3CDD"/>
    <w:rsid w:val="003A4C0F"/>
    <w:rsid w:val="003A63A1"/>
    <w:rsid w:val="003A67AF"/>
    <w:rsid w:val="003B4FFE"/>
    <w:rsid w:val="003C552C"/>
    <w:rsid w:val="003C5776"/>
    <w:rsid w:val="003C6121"/>
    <w:rsid w:val="003D07F0"/>
    <w:rsid w:val="003D6FD3"/>
    <w:rsid w:val="003D71E4"/>
    <w:rsid w:val="003E0AEC"/>
    <w:rsid w:val="003E138A"/>
    <w:rsid w:val="003E24E9"/>
    <w:rsid w:val="003E301F"/>
    <w:rsid w:val="003E78AE"/>
    <w:rsid w:val="003F3BFE"/>
    <w:rsid w:val="003F4C78"/>
    <w:rsid w:val="003F5068"/>
    <w:rsid w:val="003F6A76"/>
    <w:rsid w:val="00403683"/>
    <w:rsid w:val="004068E7"/>
    <w:rsid w:val="00410C4C"/>
    <w:rsid w:val="00411CB9"/>
    <w:rsid w:val="00412EF1"/>
    <w:rsid w:val="0041431E"/>
    <w:rsid w:val="00421058"/>
    <w:rsid w:val="00421523"/>
    <w:rsid w:val="00422097"/>
    <w:rsid w:val="00426876"/>
    <w:rsid w:val="004268B0"/>
    <w:rsid w:val="004278B6"/>
    <w:rsid w:val="004310FC"/>
    <w:rsid w:val="00431E82"/>
    <w:rsid w:val="00433810"/>
    <w:rsid w:val="00433B7F"/>
    <w:rsid w:val="00435B06"/>
    <w:rsid w:val="00436E46"/>
    <w:rsid w:val="00442051"/>
    <w:rsid w:val="0044254F"/>
    <w:rsid w:val="00442BA0"/>
    <w:rsid w:val="00444C90"/>
    <w:rsid w:val="00446FBB"/>
    <w:rsid w:val="00447E58"/>
    <w:rsid w:val="00450AF6"/>
    <w:rsid w:val="00450B98"/>
    <w:rsid w:val="004559B6"/>
    <w:rsid w:val="00455AD4"/>
    <w:rsid w:val="00464A57"/>
    <w:rsid w:val="00464FC0"/>
    <w:rsid w:val="004717FA"/>
    <w:rsid w:val="00472580"/>
    <w:rsid w:val="00472DE5"/>
    <w:rsid w:val="0047583D"/>
    <w:rsid w:val="004772A4"/>
    <w:rsid w:val="00477A3C"/>
    <w:rsid w:val="00491F85"/>
    <w:rsid w:val="00493D7E"/>
    <w:rsid w:val="004A1DE3"/>
    <w:rsid w:val="004A5089"/>
    <w:rsid w:val="004A5EE2"/>
    <w:rsid w:val="004A72A5"/>
    <w:rsid w:val="004B5944"/>
    <w:rsid w:val="004B6552"/>
    <w:rsid w:val="004B6B3E"/>
    <w:rsid w:val="004B6C3C"/>
    <w:rsid w:val="004B7038"/>
    <w:rsid w:val="004C2635"/>
    <w:rsid w:val="004D01DA"/>
    <w:rsid w:val="004D1297"/>
    <w:rsid w:val="004E24EC"/>
    <w:rsid w:val="004E2674"/>
    <w:rsid w:val="004E2A9F"/>
    <w:rsid w:val="004E2FDA"/>
    <w:rsid w:val="004E4187"/>
    <w:rsid w:val="004F29B4"/>
    <w:rsid w:val="005015AD"/>
    <w:rsid w:val="005039E9"/>
    <w:rsid w:val="00503A89"/>
    <w:rsid w:val="0050763C"/>
    <w:rsid w:val="005118F5"/>
    <w:rsid w:val="005148B0"/>
    <w:rsid w:val="00524DCF"/>
    <w:rsid w:val="005276D9"/>
    <w:rsid w:val="005277FB"/>
    <w:rsid w:val="00533FE2"/>
    <w:rsid w:val="00536B7B"/>
    <w:rsid w:val="005437CB"/>
    <w:rsid w:val="0055662A"/>
    <w:rsid w:val="00557676"/>
    <w:rsid w:val="005634C7"/>
    <w:rsid w:val="00565C8C"/>
    <w:rsid w:val="00566CDA"/>
    <w:rsid w:val="00567710"/>
    <w:rsid w:val="00570B31"/>
    <w:rsid w:val="00572518"/>
    <w:rsid w:val="00580DBA"/>
    <w:rsid w:val="00583E9D"/>
    <w:rsid w:val="0059010C"/>
    <w:rsid w:val="00590B2D"/>
    <w:rsid w:val="005910CA"/>
    <w:rsid w:val="00591F7A"/>
    <w:rsid w:val="00593228"/>
    <w:rsid w:val="0059427A"/>
    <w:rsid w:val="005963FD"/>
    <w:rsid w:val="00597A61"/>
    <w:rsid w:val="00597A71"/>
    <w:rsid w:val="005A4FF7"/>
    <w:rsid w:val="005A6724"/>
    <w:rsid w:val="005B2B08"/>
    <w:rsid w:val="005B7B86"/>
    <w:rsid w:val="005C223F"/>
    <w:rsid w:val="005C3F3F"/>
    <w:rsid w:val="005D4659"/>
    <w:rsid w:val="005D75A8"/>
    <w:rsid w:val="005E038D"/>
    <w:rsid w:val="005E0E91"/>
    <w:rsid w:val="005E2A86"/>
    <w:rsid w:val="005E2E8D"/>
    <w:rsid w:val="005E4EA5"/>
    <w:rsid w:val="005E5112"/>
    <w:rsid w:val="005F2FA1"/>
    <w:rsid w:val="005F30A7"/>
    <w:rsid w:val="005F38E5"/>
    <w:rsid w:val="005F69C8"/>
    <w:rsid w:val="006073CC"/>
    <w:rsid w:val="00613F81"/>
    <w:rsid w:val="00615750"/>
    <w:rsid w:val="0061725B"/>
    <w:rsid w:val="006175C7"/>
    <w:rsid w:val="006176FA"/>
    <w:rsid w:val="0062030E"/>
    <w:rsid w:val="00621E47"/>
    <w:rsid w:val="006239D5"/>
    <w:rsid w:val="00625DCD"/>
    <w:rsid w:val="00637739"/>
    <w:rsid w:val="00645346"/>
    <w:rsid w:val="00646AC6"/>
    <w:rsid w:val="00655423"/>
    <w:rsid w:val="00661BB4"/>
    <w:rsid w:val="006622EE"/>
    <w:rsid w:val="00663825"/>
    <w:rsid w:val="00666E92"/>
    <w:rsid w:val="00666ECF"/>
    <w:rsid w:val="00676EE5"/>
    <w:rsid w:val="00682C2B"/>
    <w:rsid w:val="00685AC3"/>
    <w:rsid w:val="00690061"/>
    <w:rsid w:val="0069067B"/>
    <w:rsid w:val="0069112F"/>
    <w:rsid w:val="00693296"/>
    <w:rsid w:val="00697C17"/>
    <w:rsid w:val="006A1B43"/>
    <w:rsid w:val="006A307A"/>
    <w:rsid w:val="006A6987"/>
    <w:rsid w:val="006A6D26"/>
    <w:rsid w:val="006A7FF0"/>
    <w:rsid w:val="006B1C3A"/>
    <w:rsid w:val="006B2917"/>
    <w:rsid w:val="006B3264"/>
    <w:rsid w:val="006B400F"/>
    <w:rsid w:val="006B4F0C"/>
    <w:rsid w:val="006C0BBC"/>
    <w:rsid w:val="006C6B32"/>
    <w:rsid w:val="006D15FD"/>
    <w:rsid w:val="006D73CF"/>
    <w:rsid w:val="006E0934"/>
    <w:rsid w:val="006E6844"/>
    <w:rsid w:val="006F7455"/>
    <w:rsid w:val="006F7DD3"/>
    <w:rsid w:val="00707343"/>
    <w:rsid w:val="007077BF"/>
    <w:rsid w:val="007133BC"/>
    <w:rsid w:val="00714B8A"/>
    <w:rsid w:val="0071578A"/>
    <w:rsid w:val="0072184B"/>
    <w:rsid w:val="00724A00"/>
    <w:rsid w:val="007259E4"/>
    <w:rsid w:val="0072609D"/>
    <w:rsid w:val="007269A7"/>
    <w:rsid w:val="007273BB"/>
    <w:rsid w:val="0072791C"/>
    <w:rsid w:val="00727B7F"/>
    <w:rsid w:val="00731697"/>
    <w:rsid w:val="00732F8A"/>
    <w:rsid w:val="00734944"/>
    <w:rsid w:val="00734BD1"/>
    <w:rsid w:val="00744B31"/>
    <w:rsid w:val="00745EBF"/>
    <w:rsid w:val="00750C35"/>
    <w:rsid w:val="00752D73"/>
    <w:rsid w:val="007537E6"/>
    <w:rsid w:val="0075458B"/>
    <w:rsid w:val="00755FD5"/>
    <w:rsid w:val="0075657D"/>
    <w:rsid w:val="0076114B"/>
    <w:rsid w:val="007641D5"/>
    <w:rsid w:val="00765E86"/>
    <w:rsid w:val="00771ADC"/>
    <w:rsid w:val="00772760"/>
    <w:rsid w:val="00774109"/>
    <w:rsid w:val="0077483F"/>
    <w:rsid w:val="00774A25"/>
    <w:rsid w:val="0077502F"/>
    <w:rsid w:val="00780B98"/>
    <w:rsid w:val="0078437F"/>
    <w:rsid w:val="0078510F"/>
    <w:rsid w:val="007851C6"/>
    <w:rsid w:val="00792083"/>
    <w:rsid w:val="007A6772"/>
    <w:rsid w:val="007A690E"/>
    <w:rsid w:val="007B1857"/>
    <w:rsid w:val="007B50EA"/>
    <w:rsid w:val="007B5908"/>
    <w:rsid w:val="007C2AA8"/>
    <w:rsid w:val="007C5D91"/>
    <w:rsid w:val="007D1DEE"/>
    <w:rsid w:val="007E0D7B"/>
    <w:rsid w:val="007E2841"/>
    <w:rsid w:val="007E3FBC"/>
    <w:rsid w:val="007E466B"/>
    <w:rsid w:val="007F10BB"/>
    <w:rsid w:val="007F438D"/>
    <w:rsid w:val="007F577A"/>
    <w:rsid w:val="00801C99"/>
    <w:rsid w:val="00805185"/>
    <w:rsid w:val="00806CDF"/>
    <w:rsid w:val="00806E4B"/>
    <w:rsid w:val="008075B3"/>
    <w:rsid w:val="00814B59"/>
    <w:rsid w:val="00815AE8"/>
    <w:rsid w:val="00821F2A"/>
    <w:rsid w:val="008226E8"/>
    <w:rsid w:val="00822BE4"/>
    <w:rsid w:val="008315FE"/>
    <w:rsid w:val="00832B58"/>
    <w:rsid w:val="008405C4"/>
    <w:rsid w:val="00842E4C"/>
    <w:rsid w:val="00850D83"/>
    <w:rsid w:val="008518C8"/>
    <w:rsid w:val="0085351A"/>
    <w:rsid w:val="008605BB"/>
    <w:rsid w:val="00866730"/>
    <w:rsid w:val="00867AE1"/>
    <w:rsid w:val="00872041"/>
    <w:rsid w:val="0087642C"/>
    <w:rsid w:val="008912A0"/>
    <w:rsid w:val="00892928"/>
    <w:rsid w:val="00893DF8"/>
    <w:rsid w:val="008A1210"/>
    <w:rsid w:val="008A1E6E"/>
    <w:rsid w:val="008A286E"/>
    <w:rsid w:val="008A5A53"/>
    <w:rsid w:val="008A6D8D"/>
    <w:rsid w:val="008B5F31"/>
    <w:rsid w:val="008B72F6"/>
    <w:rsid w:val="008C7027"/>
    <w:rsid w:val="008D2887"/>
    <w:rsid w:val="008D3102"/>
    <w:rsid w:val="008D5053"/>
    <w:rsid w:val="008D76C1"/>
    <w:rsid w:val="008E277F"/>
    <w:rsid w:val="008E383E"/>
    <w:rsid w:val="008E66D3"/>
    <w:rsid w:val="008F1706"/>
    <w:rsid w:val="008F1B84"/>
    <w:rsid w:val="008F2552"/>
    <w:rsid w:val="008F480F"/>
    <w:rsid w:val="00904446"/>
    <w:rsid w:val="00904773"/>
    <w:rsid w:val="009112F8"/>
    <w:rsid w:val="00911527"/>
    <w:rsid w:val="00911685"/>
    <w:rsid w:val="00912EE6"/>
    <w:rsid w:val="00915C06"/>
    <w:rsid w:val="00915D08"/>
    <w:rsid w:val="009171C0"/>
    <w:rsid w:val="00917590"/>
    <w:rsid w:val="009177FF"/>
    <w:rsid w:val="009224F9"/>
    <w:rsid w:val="00922F8A"/>
    <w:rsid w:val="00923134"/>
    <w:rsid w:val="00925B92"/>
    <w:rsid w:val="00927B92"/>
    <w:rsid w:val="00935C2B"/>
    <w:rsid w:val="009364BE"/>
    <w:rsid w:val="009368C0"/>
    <w:rsid w:val="00937276"/>
    <w:rsid w:val="009611B5"/>
    <w:rsid w:val="00963C76"/>
    <w:rsid w:val="009646D8"/>
    <w:rsid w:val="0096514C"/>
    <w:rsid w:val="00974C43"/>
    <w:rsid w:val="00982063"/>
    <w:rsid w:val="0098608A"/>
    <w:rsid w:val="0098613C"/>
    <w:rsid w:val="00993D1D"/>
    <w:rsid w:val="00994166"/>
    <w:rsid w:val="009941D3"/>
    <w:rsid w:val="00995433"/>
    <w:rsid w:val="00995F1F"/>
    <w:rsid w:val="00996D79"/>
    <w:rsid w:val="00997689"/>
    <w:rsid w:val="009A0DFD"/>
    <w:rsid w:val="009A4996"/>
    <w:rsid w:val="009A62BB"/>
    <w:rsid w:val="009A73EE"/>
    <w:rsid w:val="009B0A22"/>
    <w:rsid w:val="009B1EC6"/>
    <w:rsid w:val="009B1FF4"/>
    <w:rsid w:val="009B244C"/>
    <w:rsid w:val="009B708C"/>
    <w:rsid w:val="009C070B"/>
    <w:rsid w:val="009C1BD4"/>
    <w:rsid w:val="009C554E"/>
    <w:rsid w:val="009D2E88"/>
    <w:rsid w:val="009D446A"/>
    <w:rsid w:val="009F0270"/>
    <w:rsid w:val="009F7322"/>
    <w:rsid w:val="00A025BA"/>
    <w:rsid w:val="00A12AB6"/>
    <w:rsid w:val="00A13125"/>
    <w:rsid w:val="00A16CEF"/>
    <w:rsid w:val="00A178D9"/>
    <w:rsid w:val="00A21D32"/>
    <w:rsid w:val="00A24573"/>
    <w:rsid w:val="00A25A22"/>
    <w:rsid w:val="00A31075"/>
    <w:rsid w:val="00A31F74"/>
    <w:rsid w:val="00A321DC"/>
    <w:rsid w:val="00A35B3E"/>
    <w:rsid w:val="00A45F80"/>
    <w:rsid w:val="00A51D76"/>
    <w:rsid w:val="00A5358F"/>
    <w:rsid w:val="00A5398E"/>
    <w:rsid w:val="00A539FE"/>
    <w:rsid w:val="00A55B3B"/>
    <w:rsid w:val="00A62B27"/>
    <w:rsid w:val="00A63C6C"/>
    <w:rsid w:val="00A757A3"/>
    <w:rsid w:val="00A76CD4"/>
    <w:rsid w:val="00A82655"/>
    <w:rsid w:val="00A82941"/>
    <w:rsid w:val="00A84848"/>
    <w:rsid w:val="00A87D66"/>
    <w:rsid w:val="00A908C7"/>
    <w:rsid w:val="00AA0587"/>
    <w:rsid w:val="00AA0E7F"/>
    <w:rsid w:val="00AA2893"/>
    <w:rsid w:val="00AA3ACE"/>
    <w:rsid w:val="00AA533D"/>
    <w:rsid w:val="00AB042C"/>
    <w:rsid w:val="00AB23BF"/>
    <w:rsid w:val="00AB38BE"/>
    <w:rsid w:val="00AB615A"/>
    <w:rsid w:val="00AB740F"/>
    <w:rsid w:val="00AC0E57"/>
    <w:rsid w:val="00AC65A5"/>
    <w:rsid w:val="00AD5313"/>
    <w:rsid w:val="00AE0394"/>
    <w:rsid w:val="00AE4473"/>
    <w:rsid w:val="00AE631E"/>
    <w:rsid w:val="00AF001C"/>
    <w:rsid w:val="00AF08D6"/>
    <w:rsid w:val="00AF708A"/>
    <w:rsid w:val="00AF741D"/>
    <w:rsid w:val="00B11963"/>
    <w:rsid w:val="00B12423"/>
    <w:rsid w:val="00B12506"/>
    <w:rsid w:val="00B169FD"/>
    <w:rsid w:val="00B20216"/>
    <w:rsid w:val="00B22E76"/>
    <w:rsid w:val="00B24AA8"/>
    <w:rsid w:val="00B26F1C"/>
    <w:rsid w:val="00B26FA1"/>
    <w:rsid w:val="00B271DA"/>
    <w:rsid w:val="00B30787"/>
    <w:rsid w:val="00B31971"/>
    <w:rsid w:val="00B329A1"/>
    <w:rsid w:val="00B329EF"/>
    <w:rsid w:val="00B33CAC"/>
    <w:rsid w:val="00B421C6"/>
    <w:rsid w:val="00B47C8F"/>
    <w:rsid w:val="00B518CD"/>
    <w:rsid w:val="00B5570F"/>
    <w:rsid w:val="00B566BA"/>
    <w:rsid w:val="00B57DFD"/>
    <w:rsid w:val="00B57F4F"/>
    <w:rsid w:val="00B63987"/>
    <w:rsid w:val="00B65653"/>
    <w:rsid w:val="00B6658B"/>
    <w:rsid w:val="00B75852"/>
    <w:rsid w:val="00B857EE"/>
    <w:rsid w:val="00B93425"/>
    <w:rsid w:val="00B94679"/>
    <w:rsid w:val="00B94D0D"/>
    <w:rsid w:val="00B952B4"/>
    <w:rsid w:val="00B96894"/>
    <w:rsid w:val="00B96B2B"/>
    <w:rsid w:val="00B97D1D"/>
    <w:rsid w:val="00BA00DB"/>
    <w:rsid w:val="00BA481F"/>
    <w:rsid w:val="00BA73AD"/>
    <w:rsid w:val="00BB4A6B"/>
    <w:rsid w:val="00BB57B1"/>
    <w:rsid w:val="00BB642F"/>
    <w:rsid w:val="00BC0529"/>
    <w:rsid w:val="00BC0E4D"/>
    <w:rsid w:val="00BC433E"/>
    <w:rsid w:val="00BD0446"/>
    <w:rsid w:val="00BD0959"/>
    <w:rsid w:val="00BD2570"/>
    <w:rsid w:val="00BD3B93"/>
    <w:rsid w:val="00BE09E0"/>
    <w:rsid w:val="00BE3206"/>
    <w:rsid w:val="00BE6180"/>
    <w:rsid w:val="00BF3686"/>
    <w:rsid w:val="00C07251"/>
    <w:rsid w:val="00C10DD2"/>
    <w:rsid w:val="00C14E10"/>
    <w:rsid w:val="00C17579"/>
    <w:rsid w:val="00C24E6B"/>
    <w:rsid w:val="00C32C84"/>
    <w:rsid w:val="00C40121"/>
    <w:rsid w:val="00C417FC"/>
    <w:rsid w:val="00C427F7"/>
    <w:rsid w:val="00C433EC"/>
    <w:rsid w:val="00C43543"/>
    <w:rsid w:val="00C45123"/>
    <w:rsid w:val="00C50175"/>
    <w:rsid w:val="00C52CD4"/>
    <w:rsid w:val="00C53EAB"/>
    <w:rsid w:val="00C56295"/>
    <w:rsid w:val="00C67844"/>
    <w:rsid w:val="00C70724"/>
    <w:rsid w:val="00C70886"/>
    <w:rsid w:val="00C70CDD"/>
    <w:rsid w:val="00C71526"/>
    <w:rsid w:val="00C7215B"/>
    <w:rsid w:val="00C74C87"/>
    <w:rsid w:val="00C75421"/>
    <w:rsid w:val="00C84F71"/>
    <w:rsid w:val="00C86AEC"/>
    <w:rsid w:val="00C91E2E"/>
    <w:rsid w:val="00C9257C"/>
    <w:rsid w:val="00C97BBC"/>
    <w:rsid w:val="00CA000F"/>
    <w:rsid w:val="00CA2B97"/>
    <w:rsid w:val="00CA35D5"/>
    <w:rsid w:val="00CA4C3C"/>
    <w:rsid w:val="00CB32F7"/>
    <w:rsid w:val="00CC32EE"/>
    <w:rsid w:val="00CC7A34"/>
    <w:rsid w:val="00CC7B2D"/>
    <w:rsid w:val="00CD0125"/>
    <w:rsid w:val="00CD5306"/>
    <w:rsid w:val="00CE3385"/>
    <w:rsid w:val="00CE4447"/>
    <w:rsid w:val="00CE44F4"/>
    <w:rsid w:val="00CE6425"/>
    <w:rsid w:val="00CE730D"/>
    <w:rsid w:val="00CE7D15"/>
    <w:rsid w:val="00CF2748"/>
    <w:rsid w:val="00D01C93"/>
    <w:rsid w:val="00D02E30"/>
    <w:rsid w:val="00D032C1"/>
    <w:rsid w:val="00D0462B"/>
    <w:rsid w:val="00D05A5B"/>
    <w:rsid w:val="00D072CE"/>
    <w:rsid w:val="00D1486D"/>
    <w:rsid w:val="00D15DAA"/>
    <w:rsid w:val="00D22B48"/>
    <w:rsid w:val="00D238B1"/>
    <w:rsid w:val="00D2614F"/>
    <w:rsid w:val="00D32738"/>
    <w:rsid w:val="00D33AFE"/>
    <w:rsid w:val="00D362C1"/>
    <w:rsid w:val="00D402AC"/>
    <w:rsid w:val="00D42010"/>
    <w:rsid w:val="00D43BEA"/>
    <w:rsid w:val="00D43EA2"/>
    <w:rsid w:val="00D460CD"/>
    <w:rsid w:val="00D4644D"/>
    <w:rsid w:val="00D515F8"/>
    <w:rsid w:val="00D54C16"/>
    <w:rsid w:val="00D55246"/>
    <w:rsid w:val="00D577A3"/>
    <w:rsid w:val="00D6030D"/>
    <w:rsid w:val="00D61D6A"/>
    <w:rsid w:val="00D629FD"/>
    <w:rsid w:val="00D62D2C"/>
    <w:rsid w:val="00D66267"/>
    <w:rsid w:val="00D666C7"/>
    <w:rsid w:val="00D67206"/>
    <w:rsid w:val="00D75C1A"/>
    <w:rsid w:val="00D82EA9"/>
    <w:rsid w:val="00D86646"/>
    <w:rsid w:val="00D91452"/>
    <w:rsid w:val="00D91EEC"/>
    <w:rsid w:val="00D955D1"/>
    <w:rsid w:val="00D9675E"/>
    <w:rsid w:val="00D97117"/>
    <w:rsid w:val="00DA6B0B"/>
    <w:rsid w:val="00DB1A20"/>
    <w:rsid w:val="00DB5A68"/>
    <w:rsid w:val="00DC0810"/>
    <w:rsid w:val="00DC1FE9"/>
    <w:rsid w:val="00DC5031"/>
    <w:rsid w:val="00DC557C"/>
    <w:rsid w:val="00DC635F"/>
    <w:rsid w:val="00DC7C45"/>
    <w:rsid w:val="00DC7ED6"/>
    <w:rsid w:val="00DD17EA"/>
    <w:rsid w:val="00DD423B"/>
    <w:rsid w:val="00DD55BD"/>
    <w:rsid w:val="00DD5A91"/>
    <w:rsid w:val="00DE1231"/>
    <w:rsid w:val="00DE25B5"/>
    <w:rsid w:val="00DE41E6"/>
    <w:rsid w:val="00DE444D"/>
    <w:rsid w:val="00DE4AD3"/>
    <w:rsid w:val="00DE553D"/>
    <w:rsid w:val="00DE635B"/>
    <w:rsid w:val="00DF03FE"/>
    <w:rsid w:val="00DF20AD"/>
    <w:rsid w:val="00DF21C2"/>
    <w:rsid w:val="00DF307B"/>
    <w:rsid w:val="00DF493D"/>
    <w:rsid w:val="00DF5939"/>
    <w:rsid w:val="00E014E3"/>
    <w:rsid w:val="00E02784"/>
    <w:rsid w:val="00E04227"/>
    <w:rsid w:val="00E05282"/>
    <w:rsid w:val="00E11C0E"/>
    <w:rsid w:val="00E13303"/>
    <w:rsid w:val="00E14064"/>
    <w:rsid w:val="00E143B2"/>
    <w:rsid w:val="00E154B2"/>
    <w:rsid w:val="00E16FD4"/>
    <w:rsid w:val="00E23887"/>
    <w:rsid w:val="00E23D77"/>
    <w:rsid w:val="00E32900"/>
    <w:rsid w:val="00E428D3"/>
    <w:rsid w:val="00E44637"/>
    <w:rsid w:val="00E454A4"/>
    <w:rsid w:val="00E54DB9"/>
    <w:rsid w:val="00E552AC"/>
    <w:rsid w:val="00E569C0"/>
    <w:rsid w:val="00E60C9E"/>
    <w:rsid w:val="00E62225"/>
    <w:rsid w:val="00E6380B"/>
    <w:rsid w:val="00E64BBB"/>
    <w:rsid w:val="00E6680A"/>
    <w:rsid w:val="00E669D6"/>
    <w:rsid w:val="00E71E39"/>
    <w:rsid w:val="00E73920"/>
    <w:rsid w:val="00E73DDA"/>
    <w:rsid w:val="00E750EF"/>
    <w:rsid w:val="00E83E4B"/>
    <w:rsid w:val="00E934C1"/>
    <w:rsid w:val="00E93A38"/>
    <w:rsid w:val="00E96666"/>
    <w:rsid w:val="00EA1548"/>
    <w:rsid w:val="00EA38A2"/>
    <w:rsid w:val="00EA4134"/>
    <w:rsid w:val="00EB119E"/>
    <w:rsid w:val="00EB39EF"/>
    <w:rsid w:val="00EB3AF3"/>
    <w:rsid w:val="00EB3D68"/>
    <w:rsid w:val="00EB4B11"/>
    <w:rsid w:val="00EC3827"/>
    <w:rsid w:val="00EC5BE8"/>
    <w:rsid w:val="00EC7494"/>
    <w:rsid w:val="00ED0A26"/>
    <w:rsid w:val="00ED1268"/>
    <w:rsid w:val="00ED48E9"/>
    <w:rsid w:val="00ED6885"/>
    <w:rsid w:val="00EE189B"/>
    <w:rsid w:val="00EE68FF"/>
    <w:rsid w:val="00EE7259"/>
    <w:rsid w:val="00EF3462"/>
    <w:rsid w:val="00EF38FE"/>
    <w:rsid w:val="00F0061B"/>
    <w:rsid w:val="00F01C02"/>
    <w:rsid w:val="00F02212"/>
    <w:rsid w:val="00F04947"/>
    <w:rsid w:val="00F0654E"/>
    <w:rsid w:val="00F16046"/>
    <w:rsid w:val="00F16A41"/>
    <w:rsid w:val="00F20684"/>
    <w:rsid w:val="00F2097C"/>
    <w:rsid w:val="00F21F90"/>
    <w:rsid w:val="00F24C85"/>
    <w:rsid w:val="00F3496B"/>
    <w:rsid w:val="00F37E1D"/>
    <w:rsid w:val="00F44D9F"/>
    <w:rsid w:val="00F45E82"/>
    <w:rsid w:val="00F45EE5"/>
    <w:rsid w:val="00F5057E"/>
    <w:rsid w:val="00F5606C"/>
    <w:rsid w:val="00F60B60"/>
    <w:rsid w:val="00F62A26"/>
    <w:rsid w:val="00F62CE7"/>
    <w:rsid w:val="00F73962"/>
    <w:rsid w:val="00F74FC2"/>
    <w:rsid w:val="00F7545A"/>
    <w:rsid w:val="00F7616F"/>
    <w:rsid w:val="00F777E5"/>
    <w:rsid w:val="00F81F0E"/>
    <w:rsid w:val="00F83C98"/>
    <w:rsid w:val="00F842B5"/>
    <w:rsid w:val="00F90463"/>
    <w:rsid w:val="00F904E9"/>
    <w:rsid w:val="00F91217"/>
    <w:rsid w:val="00F96D8F"/>
    <w:rsid w:val="00FA2307"/>
    <w:rsid w:val="00FA49A6"/>
    <w:rsid w:val="00FA7816"/>
    <w:rsid w:val="00FA7FF2"/>
    <w:rsid w:val="00FB117D"/>
    <w:rsid w:val="00FB1217"/>
    <w:rsid w:val="00FB1F70"/>
    <w:rsid w:val="00FB21C4"/>
    <w:rsid w:val="00FB69ED"/>
    <w:rsid w:val="00FB6E8F"/>
    <w:rsid w:val="00FC35DA"/>
    <w:rsid w:val="00FD17D3"/>
    <w:rsid w:val="00FD38ED"/>
    <w:rsid w:val="00FD447E"/>
    <w:rsid w:val="00FD4D5C"/>
    <w:rsid w:val="00FD74FB"/>
    <w:rsid w:val="00FE0C4F"/>
    <w:rsid w:val="00FE350D"/>
    <w:rsid w:val="00FE4720"/>
    <w:rsid w:val="00FE4DCA"/>
    <w:rsid w:val="00FE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13C4F5"/>
  <w15:docId w15:val="{29353DE0-23A5-4673-A5D3-0699C2EC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22"/>
    <w:pPr>
      <w:suppressAutoHyphens/>
    </w:pPr>
    <w:rPr>
      <w:sz w:val="24"/>
      <w:szCs w:val="24"/>
      <w:lang w:eastAsia="ar-SA"/>
    </w:rPr>
  </w:style>
  <w:style w:type="paragraph" w:styleId="1">
    <w:name w:val="heading 1"/>
    <w:next w:val="a"/>
    <w:link w:val="10"/>
    <w:uiPriority w:val="9"/>
    <w:qFormat/>
    <w:rsid w:val="00732F8A"/>
    <w:pPr>
      <w:keepNext/>
      <w:keepLines/>
      <w:spacing w:after="10" w:line="268" w:lineRule="auto"/>
      <w:ind w:left="81" w:hanging="10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A22"/>
  </w:style>
  <w:style w:type="character" w:customStyle="1" w:styleId="WW8Num10z0">
    <w:name w:val="WW8Num10z0"/>
    <w:rsid w:val="00A25A22"/>
    <w:rPr>
      <w:b w:val="0"/>
    </w:rPr>
  </w:style>
  <w:style w:type="character" w:customStyle="1" w:styleId="11">
    <w:name w:val="Основной шрифт абзаца1"/>
    <w:rsid w:val="00A25A22"/>
  </w:style>
  <w:style w:type="character" w:customStyle="1" w:styleId="a3">
    <w:name w:val="Текст выноски Знак"/>
    <w:basedOn w:val="11"/>
    <w:rsid w:val="00A25A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rsid w:val="00A25A22"/>
    <w:rPr>
      <w:sz w:val="24"/>
      <w:szCs w:val="24"/>
    </w:rPr>
  </w:style>
  <w:style w:type="character" w:customStyle="1" w:styleId="a5">
    <w:name w:val="Нижний колонтитул Знак"/>
    <w:basedOn w:val="11"/>
    <w:rsid w:val="00A25A22"/>
    <w:rPr>
      <w:sz w:val="24"/>
      <w:szCs w:val="24"/>
    </w:rPr>
  </w:style>
  <w:style w:type="paragraph" w:customStyle="1" w:styleId="12">
    <w:name w:val="Заголовок1"/>
    <w:basedOn w:val="a"/>
    <w:next w:val="a6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rsid w:val="00A25A2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B4F08"/>
    <w:rPr>
      <w:sz w:val="28"/>
      <w:lang w:eastAsia="ar-SA"/>
    </w:rPr>
  </w:style>
  <w:style w:type="paragraph" w:styleId="a8">
    <w:name w:val="List"/>
    <w:basedOn w:val="a6"/>
    <w:rsid w:val="00A25A22"/>
  </w:style>
  <w:style w:type="paragraph" w:customStyle="1" w:styleId="13">
    <w:name w:val="Название1"/>
    <w:basedOn w:val="a"/>
    <w:rsid w:val="00A25A2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A25A22"/>
    <w:pPr>
      <w:suppressLineNumbers/>
    </w:pPr>
  </w:style>
  <w:style w:type="paragraph" w:customStyle="1" w:styleId="ConsPlusNormal">
    <w:name w:val="ConsPlusNormal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rsid w:val="00A25A22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A25A22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25A22"/>
    <w:pPr>
      <w:tabs>
        <w:tab w:val="center" w:pos="4677"/>
        <w:tab w:val="right" w:pos="9355"/>
      </w:tabs>
    </w:pPr>
  </w:style>
  <w:style w:type="paragraph" w:customStyle="1" w:styleId="15">
    <w:name w:val="Стиль1"/>
    <w:basedOn w:val="a"/>
    <w:rsid w:val="00A25A22"/>
    <w:pPr>
      <w:jc w:val="center"/>
    </w:pPr>
    <w:rPr>
      <w:b/>
      <w:caps/>
      <w:sz w:val="28"/>
      <w:szCs w:val="20"/>
    </w:rPr>
  </w:style>
  <w:style w:type="paragraph" w:customStyle="1" w:styleId="ac">
    <w:name w:val="Содержимое таблицы"/>
    <w:basedOn w:val="a"/>
    <w:rsid w:val="00A25A22"/>
    <w:pPr>
      <w:suppressLineNumbers/>
    </w:pPr>
  </w:style>
  <w:style w:type="paragraph" w:customStyle="1" w:styleId="ad">
    <w:name w:val="Заголовок таблицы"/>
    <w:basedOn w:val="ac"/>
    <w:rsid w:val="00A25A22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5B7B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B7B86"/>
    <w:rPr>
      <w:color w:val="800080"/>
      <w:u w:val="single"/>
    </w:rPr>
  </w:style>
  <w:style w:type="paragraph" w:customStyle="1" w:styleId="font5">
    <w:name w:val="font5"/>
    <w:basedOn w:val="a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1">
    <w:name w:val="No Spacing"/>
    <w:uiPriority w:val="1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6">
    <w:name w:val="Знак1"/>
    <w:basedOn w:val="a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A82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Emphasis"/>
    <w:basedOn w:val="a0"/>
    <w:uiPriority w:val="20"/>
    <w:qFormat/>
    <w:rsid w:val="006B40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2F8A"/>
    <w:rPr>
      <w:b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ubrovino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63B4-E716-4ADF-A38A-66713A33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6573</Words>
  <Characters>37468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43954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Глава</dc:creator>
  <cp:lastModifiedBy>User</cp:lastModifiedBy>
  <cp:revision>74</cp:revision>
  <cp:lastPrinted>2023-03-03T05:07:00Z</cp:lastPrinted>
  <dcterms:created xsi:type="dcterms:W3CDTF">2022-08-11T07:39:00Z</dcterms:created>
  <dcterms:modified xsi:type="dcterms:W3CDTF">2023-05-12T01:34:00Z</dcterms:modified>
</cp:coreProperties>
</file>