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ДУБРОВИНСКОГО СЕЛЬСОВЕТА</w:t>
      </w: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941D3" w:rsidRDefault="009941D3" w:rsidP="009941D3">
      <w:pPr>
        <w:rPr>
          <w:b/>
          <w:sz w:val="28"/>
          <w:szCs w:val="28"/>
        </w:rPr>
      </w:pPr>
    </w:p>
    <w:p w:rsidR="009941D3" w:rsidRDefault="009941D3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41D3" w:rsidRDefault="00FE4DCA" w:rsidP="009941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двадцатой</w:t>
      </w:r>
      <w:r w:rsidR="009941D3">
        <w:rPr>
          <w:b/>
          <w:sz w:val="28"/>
          <w:szCs w:val="28"/>
        </w:rPr>
        <w:t xml:space="preserve"> </w:t>
      </w:r>
      <w:r w:rsidR="00C91B5C">
        <w:rPr>
          <w:b/>
          <w:sz w:val="28"/>
          <w:szCs w:val="28"/>
        </w:rPr>
        <w:t xml:space="preserve"> второй</w:t>
      </w:r>
      <w:proofErr w:type="gramEnd"/>
      <w:r w:rsidR="00C91B5C">
        <w:rPr>
          <w:b/>
          <w:sz w:val="28"/>
          <w:szCs w:val="28"/>
        </w:rPr>
        <w:t xml:space="preserve"> </w:t>
      </w:r>
      <w:r w:rsidR="009941D3">
        <w:rPr>
          <w:b/>
          <w:sz w:val="28"/>
          <w:szCs w:val="28"/>
        </w:rPr>
        <w:t>сессии</w:t>
      </w:r>
    </w:p>
    <w:p w:rsidR="009941D3" w:rsidRDefault="006E6844" w:rsidP="0099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91B5C">
        <w:rPr>
          <w:b/>
          <w:sz w:val="28"/>
          <w:szCs w:val="28"/>
        </w:rPr>
        <w:t>25</w:t>
      </w:r>
      <w:r w:rsidR="00806E4B">
        <w:rPr>
          <w:b/>
          <w:sz w:val="28"/>
          <w:szCs w:val="28"/>
        </w:rPr>
        <w:t>.</w:t>
      </w:r>
      <w:r w:rsidR="00C91B5C">
        <w:rPr>
          <w:b/>
          <w:sz w:val="28"/>
          <w:szCs w:val="28"/>
        </w:rPr>
        <w:t>11.</w:t>
      </w:r>
      <w:r w:rsidR="00806E4B">
        <w:rPr>
          <w:b/>
          <w:sz w:val="28"/>
          <w:szCs w:val="28"/>
        </w:rPr>
        <w:t>2022</w:t>
      </w:r>
      <w:r w:rsidR="000421D3">
        <w:rPr>
          <w:b/>
          <w:sz w:val="28"/>
          <w:szCs w:val="28"/>
        </w:rPr>
        <w:t xml:space="preserve"> № </w:t>
      </w:r>
      <w:r w:rsidR="00B4663B">
        <w:rPr>
          <w:b/>
          <w:sz w:val="28"/>
          <w:szCs w:val="28"/>
        </w:rPr>
        <w:t>101</w:t>
      </w:r>
    </w:p>
    <w:p w:rsidR="009941D3" w:rsidRDefault="009941D3" w:rsidP="009941D3">
      <w:pPr>
        <w:pStyle w:val="15"/>
        <w:jc w:val="left"/>
        <w:rPr>
          <w:caps w:val="0"/>
        </w:rPr>
      </w:pPr>
    </w:p>
    <w:p w:rsidR="009941D3" w:rsidRDefault="009941D3" w:rsidP="009941D3">
      <w:pPr>
        <w:jc w:val="center"/>
        <w:rPr>
          <w:b/>
          <w:sz w:val="28"/>
          <w:szCs w:val="28"/>
        </w:rPr>
      </w:pPr>
      <w:r w:rsidRPr="006E6844"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Pr="006E6844">
        <w:rPr>
          <w:b/>
          <w:sz w:val="28"/>
          <w:szCs w:val="28"/>
        </w:rPr>
        <w:t>Мошковского</w:t>
      </w:r>
      <w:proofErr w:type="spellEnd"/>
      <w:r w:rsidRPr="006E6844">
        <w:rPr>
          <w:b/>
          <w:sz w:val="28"/>
          <w:szCs w:val="28"/>
        </w:rPr>
        <w:t xml:space="preserve"> района Но</w:t>
      </w:r>
      <w:r w:rsidR="000421D3" w:rsidRPr="006E6844">
        <w:rPr>
          <w:b/>
          <w:sz w:val="28"/>
          <w:szCs w:val="28"/>
        </w:rPr>
        <w:t xml:space="preserve">восибирской </w:t>
      </w:r>
      <w:proofErr w:type="gramStart"/>
      <w:r w:rsidR="000421D3" w:rsidRPr="006E6844">
        <w:rPr>
          <w:b/>
          <w:sz w:val="28"/>
          <w:szCs w:val="28"/>
        </w:rPr>
        <w:t>области  четырнадцатой</w:t>
      </w:r>
      <w:proofErr w:type="gramEnd"/>
      <w:r w:rsidRPr="006E6844">
        <w:rPr>
          <w:b/>
          <w:sz w:val="28"/>
          <w:szCs w:val="28"/>
        </w:rPr>
        <w:t xml:space="preserve"> се</w:t>
      </w:r>
      <w:r w:rsidR="000421D3" w:rsidRPr="006E6844">
        <w:rPr>
          <w:b/>
          <w:sz w:val="28"/>
          <w:szCs w:val="28"/>
        </w:rPr>
        <w:t xml:space="preserve">ссии шестого созыва от 29 </w:t>
      </w:r>
      <w:proofErr w:type="spellStart"/>
      <w:r w:rsidR="000421D3" w:rsidRPr="006E6844">
        <w:rPr>
          <w:b/>
          <w:sz w:val="28"/>
          <w:szCs w:val="28"/>
        </w:rPr>
        <w:t>деакбря</w:t>
      </w:r>
      <w:proofErr w:type="spellEnd"/>
      <w:r w:rsidR="000421D3" w:rsidRPr="006E6844">
        <w:rPr>
          <w:b/>
          <w:sz w:val="28"/>
          <w:szCs w:val="28"/>
        </w:rPr>
        <w:t xml:space="preserve"> 2021 года № 61 «Об утверждении </w:t>
      </w:r>
      <w:r w:rsidRPr="006E6844">
        <w:rPr>
          <w:b/>
          <w:sz w:val="28"/>
          <w:szCs w:val="28"/>
        </w:rPr>
        <w:t xml:space="preserve"> бюджета Дубровинского сельсовета </w:t>
      </w:r>
      <w:proofErr w:type="spellStart"/>
      <w:r w:rsidRPr="006E6844">
        <w:rPr>
          <w:b/>
          <w:sz w:val="28"/>
          <w:szCs w:val="28"/>
        </w:rPr>
        <w:t>Мошковского</w:t>
      </w:r>
      <w:proofErr w:type="spellEnd"/>
      <w:r w:rsidRPr="006E6844">
        <w:rPr>
          <w:b/>
          <w:sz w:val="28"/>
          <w:szCs w:val="28"/>
        </w:rPr>
        <w:t xml:space="preserve"> района Новосибирской области на 2022 год  и плановый период 2023 и 2024 годов»</w:t>
      </w:r>
    </w:p>
    <w:p w:rsidR="009941D3" w:rsidRDefault="009941D3" w:rsidP="009941D3">
      <w:pPr>
        <w:jc w:val="center"/>
        <w:rPr>
          <w:b/>
          <w:sz w:val="28"/>
          <w:szCs w:val="28"/>
        </w:rPr>
      </w:pPr>
    </w:p>
    <w:p w:rsidR="009941D3" w:rsidRDefault="009941D3" w:rsidP="009941D3">
      <w:pPr>
        <w:jc w:val="center"/>
        <w:rPr>
          <w:b/>
          <w:sz w:val="36"/>
          <w:szCs w:val="36"/>
        </w:rPr>
      </w:pPr>
    </w:p>
    <w:p w:rsidR="009941D3" w:rsidRDefault="009941D3" w:rsidP="009941D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</w:t>
      </w:r>
      <w:r>
        <w:rPr>
          <w:sz w:val="28"/>
          <w:szCs w:val="28"/>
          <w:lang w:eastAsia="ru-RU"/>
        </w:rPr>
        <w:t xml:space="preserve"> Приказа Министерства финансов Российской Федерации от 06 июня 2019 года № 85н «О порядке формирования и применения бюджетной классификации Российской Федерации их структуре и принципах назначения»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C7C45" w:rsidRDefault="00DC7C45" w:rsidP="00DC7C4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 w:rsidRPr="00F05BFD">
        <w:rPr>
          <w:sz w:val="28"/>
          <w:szCs w:val="28"/>
        </w:rPr>
        <w:t>Мошковского</w:t>
      </w:r>
      <w:proofErr w:type="spellEnd"/>
      <w:r w:rsidRPr="00F05BF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четырнадцатой </w:t>
      </w:r>
      <w:r w:rsidRPr="00F05BFD">
        <w:rPr>
          <w:sz w:val="28"/>
          <w:szCs w:val="28"/>
        </w:rPr>
        <w:t>сессии шестого созыва</w:t>
      </w:r>
      <w:r w:rsidR="008E66D3">
        <w:rPr>
          <w:sz w:val="28"/>
          <w:szCs w:val="28"/>
        </w:rPr>
        <w:t xml:space="preserve"> </w:t>
      </w:r>
      <w:r>
        <w:rPr>
          <w:sz w:val="28"/>
          <w:szCs w:val="28"/>
        </w:rPr>
        <w:t>от 29 декабря 2021 года № 61</w:t>
      </w:r>
      <w:r w:rsidRPr="00F05BFD">
        <w:rPr>
          <w:sz w:val="28"/>
          <w:szCs w:val="28"/>
        </w:rPr>
        <w:t xml:space="preserve"> «Об утверждении бюджета Дубровинского сельсовета </w:t>
      </w:r>
      <w:proofErr w:type="spellStart"/>
      <w:r w:rsidRPr="00F05BFD">
        <w:rPr>
          <w:sz w:val="28"/>
          <w:szCs w:val="28"/>
        </w:rPr>
        <w:t>Мошковского</w:t>
      </w:r>
      <w:proofErr w:type="spellEnd"/>
      <w:r w:rsidRPr="00F05BFD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Новосибирской области на 2022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плановый период 2023</w:t>
      </w:r>
      <w:r w:rsidRPr="00F05BFD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F05BFD">
        <w:rPr>
          <w:sz w:val="28"/>
          <w:szCs w:val="28"/>
        </w:rPr>
        <w:t xml:space="preserve"> годов» следующие изменения:</w:t>
      </w:r>
    </w:p>
    <w:p w:rsidR="00DC7C45" w:rsidRDefault="00DC7C45" w:rsidP="00DC7C45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F05BFD">
        <w:rPr>
          <w:sz w:val="28"/>
          <w:szCs w:val="28"/>
        </w:rPr>
        <w:t>Пункт 1 часть 1 статьи 1 изложить в новой редакции: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«прогнозируемый общий объем доходов бюджета Дубровинского сельсовета </w:t>
      </w:r>
      <w:proofErr w:type="spellStart"/>
      <w:r>
        <w:rPr>
          <w:sz w:val="28"/>
          <w:szCs w:val="28"/>
        </w:rPr>
        <w:t>Мош</w:t>
      </w:r>
      <w:r w:rsidR="00CA000F">
        <w:rPr>
          <w:sz w:val="28"/>
          <w:szCs w:val="28"/>
        </w:rPr>
        <w:t>ковского</w:t>
      </w:r>
      <w:proofErr w:type="spellEnd"/>
      <w:r w:rsidR="00CA000F">
        <w:rPr>
          <w:sz w:val="28"/>
          <w:szCs w:val="28"/>
        </w:rPr>
        <w:t xml:space="preserve"> района в сумме </w:t>
      </w:r>
      <w:r w:rsidR="000A0C83">
        <w:rPr>
          <w:sz w:val="28"/>
          <w:szCs w:val="28"/>
        </w:rPr>
        <w:t>26438,5</w:t>
      </w:r>
      <w:r>
        <w:rPr>
          <w:sz w:val="28"/>
          <w:szCs w:val="28"/>
        </w:rPr>
        <w:t xml:space="preserve"> тыс. рублей, в том числе объем безвозмезд</w:t>
      </w:r>
      <w:r w:rsidR="00CA000F">
        <w:rPr>
          <w:sz w:val="28"/>
          <w:szCs w:val="28"/>
        </w:rPr>
        <w:t xml:space="preserve">ных поступлений в сумме </w:t>
      </w:r>
      <w:r w:rsidR="000A0C83">
        <w:rPr>
          <w:sz w:val="28"/>
          <w:szCs w:val="28"/>
        </w:rPr>
        <w:t>19661,8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</w:t>
      </w:r>
      <w:r w:rsidR="00CA000F">
        <w:rPr>
          <w:sz w:val="28"/>
          <w:szCs w:val="28"/>
        </w:rPr>
        <w:t xml:space="preserve">йской Федерации в сумме </w:t>
      </w:r>
      <w:r w:rsidR="000A0C83">
        <w:rPr>
          <w:sz w:val="28"/>
          <w:szCs w:val="28"/>
        </w:rPr>
        <w:t>19661,8</w:t>
      </w:r>
      <w:r>
        <w:rPr>
          <w:sz w:val="28"/>
          <w:szCs w:val="28"/>
        </w:rPr>
        <w:t xml:space="preserve"> тыс. рублей.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F05BFD">
        <w:rPr>
          <w:sz w:val="28"/>
          <w:szCs w:val="28"/>
        </w:rPr>
        <w:t xml:space="preserve">) </w:t>
      </w:r>
      <w:proofErr w:type="gramStart"/>
      <w:r w:rsidRPr="00F05BFD">
        <w:rPr>
          <w:sz w:val="28"/>
          <w:szCs w:val="28"/>
        </w:rPr>
        <w:t>В</w:t>
      </w:r>
      <w:proofErr w:type="gramEnd"/>
      <w:r w:rsidRPr="00F05BFD">
        <w:rPr>
          <w:sz w:val="28"/>
          <w:szCs w:val="28"/>
        </w:rPr>
        <w:t xml:space="preserve"> подпункте 2 пункта 1 статьи 1</w:t>
      </w:r>
      <w:r w:rsidR="00F96D8F">
        <w:rPr>
          <w:sz w:val="28"/>
          <w:szCs w:val="28"/>
        </w:rPr>
        <w:t xml:space="preserve"> общий объем расходов бюджета Дубровинского сельсовета </w:t>
      </w:r>
      <w:proofErr w:type="spellStart"/>
      <w:r w:rsidR="00F96D8F">
        <w:rPr>
          <w:sz w:val="28"/>
          <w:szCs w:val="28"/>
        </w:rPr>
        <w:t>Мошковского</w:t>
      </w:r>
      <w:proofErr w:type="spellEnd"/>
      <w:r w:rsidR="00F96D8F">
        <w:rPr>
          <w:sz w:val="28"/>
          <w:szCs w:val="28"/>
        </w:rPr>
        <w:t xml:space="preserve"> района в сумме</w:t>
      </w:r>
      <w:r w:rsidRPr="00F05BFD">
        <w:rPr>
          <w:sz w:val="28"/>
          <w:szCs w:val="28"/>
        </w:rPr>
        <w:t xml:space="preserve"> «» заменить цифрами «</w:t>
      </w:r>
      <w:r w:rsidR="000A0C83">
        <w:rPr>
          <w:sz w:val="28"/>
          <w:szCs w:val="28"/>
        </w:rPr>
        <w:t>33792,5</w:t>
      </w:r>
      <w:r w:rsidRPr="00F05BFD">
        <w:rPr>
          <w:sz w:val="28"/>
          <w:szCs w:val="28"/>
        </w:rPr>
        <w:t>»;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 xml:space="preserve"> 1) Утвердить в новой редакции:</w:t>
      </w: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  <w:r w:rsidRPr="00F05BF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F05BFD">
        <w:rPr>
          <w:sz w:val="28"/>
          <w:szCs w:val="28"/>
          <w:u w:val="single"/>
        </w:rPr>
        <w:t xml:space="preserve">. Приложение </w:t>
      </w:r>
      <w:proofErr w:type="gramStart"/>
      <w:r w:rsidRPr="00F05BFD">
        <w:rPr>
          <w:sz w:val="28"/>
          <w:szCs w:val="28"/>
          <w:u w:val="single"/>
        </w:rPr>
        <w:t>№  4</w:t>
      </w:r>
      <w:proofErr w:type="gramEnd"/>
      <w:r w:rsidRPr="00F05BFD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</w:t>
      </w:r>
      <w:r w:rsidRPr="00F05BFD">
        <w:rPr>
          <w:sz w:val="28"/>
          <w:szCs w:val="28"/>
        </w:rPr>
        <w:lastRenderedPageBreak/>
        <w:t>классиф</w:t>
      </w:r>
      <w:r>
        <w:rPr>
          <w:sz w:val="28"/>
          <w:szCs w:val="28"/>
        </w:rPr>
        <w:t>икации расходов бюджетов на 2022</w:t>
      </w:r>
      <w:r w:rsidRPr="00F05BFD">
        <w:rPr>
          <w:sz w:val="28"/>
          <w:szCs w:val="28"/>
        </w:rPr>
        <w:t xml:space="preserve"> г</w:t>
      </w:r>
      <w:r>
        <w:rPr>
          <w:sz w:val="28"/>
          <w:szCs w:val="28"/>
        </w:rPr>
        <w:t>од и плановый период 2023 и 2024</w:t>
      </w:r>
      <w:r w:rsidRPr="00F05BFD">
        <w:rPr>
          <w:sz w:val="28"/>
          <w:szCs w:val="28"/>
        </w:rPr>
        <w:t xml:space="preserve"> годов»;</w:t>
      </w:r>
    </w:p>
    <w:p w:rsidR="00DC7C45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proofErr w:type="gramStart"/>
      <w:r>
        <w:rPr>
          <w:sz w:val="28"/>
          <w:szCs w:val="28"/>
        </w:rPr>
        <w:t>2</w:t>
      </w:r>
      <w:r w:rsidRPr="00F05BFD">
        <w:rPr>
          <w:sz w:val="28"/>
          <w:szCs w:val="28"/>
        </w:rPr>
        <w:t>.</w:t>
      </w:r>
      <w:r w:rsidRPr="00F05BFD">
        <w:rPr>
          <w:sz w:val="28"/>
          <w:szCs w:val="28"/>
          <w:u w:val="single"/>
        </w:rPr>
        <w:t>Приложение</w:t>
      </w:r>
      <w:proofErr w:type="gramEnd"/>
      <w:r w:rsidRPr="00F05BFD">
        <w:rPr>
          <w:sz w:val="28"/>
          <w:szCs w:val="28"/>
          <w:u w:val="single"/>
        </w:rPr>
        <w:t xml:space="preserve"> № 5</w:t>
      </w:r>
      <w:r w:rsidRPr="00F05BFD">
        <w:rPr>
          <w:sz w:val="28"/>
          <w:szCs w:val="28"/>
        </w:rPr>
        <w:t xml:space="preserve"> «Ведомстве</w:t>
      </w:r>
      <w:r>
        <w:rPr>
          <w:sz w:val="28"/>
          <w:szCs w:val="28"/>
        </w:rPr>
        <w:t>нная структура расходов  на 2022</w:t>
      </w:r>
      <w:r w:rsidRPr="00F05BFD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2023 и 2024</w:t>
      </w:r>
      <w:r w:rsidRPr="00F05BFD">
        <w:rPr>
          <w:sz w:val="28"/>
          <w:szCs w:val="28"/>
        </w:rPr>
        <w:t xml:space="preserve"> годов».</w:t>
      </w:r>
    </w:p>
    <w:p w:rsidR="00DC7C45" w:rsidRDefault="00DC7C45" w:rsidP="00DC7C45">
      <w:pPr>
        <w:pStyle w:val="af1"/>
        <w:jc w:val="both"/>
        <w:rPr>
          <w:sz w:val="28"/>
          <w:szCs w:val="28"/>
        </w:rPr>
      </w:pPr>
    </w:p>
    <w:p w:rsidR="00DC7C45" w:rsidRPr="00F05BFD" w:rsidRDefault="00DC7C45" w:rsidP="00DC7C45">
      <w:pPr>
        <w:pStyle w:val="af1"/>
        <w:jc w:val="both"/>
        <w:rPr>
          <w:sz w:val="28"/>
          <w:szCs w:val="28"/>
        </w:rPr>
      </w:pPr>
    </w:p>
    <w:p w:rsidR="00DC7C45" w:rsidRDefault="00DC7C45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Pr="00F05BFD">
        <w:rPr>
          <w:sz w:val="28"/>
          <w:szCs w:val="28"/>
        </w:rPr>
        <w:t>.</w:t>
      </w:r>
      <w:r w:rsidRPr="00F05BFD">
        <w:rPr>
          <w:sz w:val="28"/>
          <w:szCs w:val="28"/>
          <w:u w:val="single"/>
        </w:rPr>
        <w:t xml:space="preserve"> Приложение № 6</w:t>
      </w:r>
      <w:r w:rsidRPr="00F05BFD">
        <w:rPr>
          <w:sz w:val="28"/>
          <w:szCs w:val="28"/>
        </w:rPr>
        <w:t xml:space="preserve"> «Источники внутреннего финансового дефицита бюджета Ду</w:t>
      </w:r>
      <w:r>
        <w:rPr>
          <w:sz w:val="28"/>
          <w:szCs w:val="28"/>
        </w:rPr>
        <w:t>бровинского сельсовета   на 2022 год и плановый период 2023 и 2024</w:t>
      </w:r>
      <w:r w:rsidR="00191E0A">
        <w:rPr>
          <w:sz w:val="28"/>
          <w:szCs w:val="28"/>
        </w:rPr>
        <w:t xml:space="preserve"> годов»</w:t>
      </w:r>
    </w:p>
    <w:p w:rsidR="00191E0A" w:rsidRPr="00F05BFD" w:rsidRDefault="00191E0A" w:rsidP="00DC7C4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Приложение № 9 «Перечень муниципальных программ, предусмотренных к финансированию из бюджета Дубровинского сельсовета на 2022 год и плановый период 2023 и 2024 годов»</w:t>
      </w:r>
    </w:p>
    <w:p w:rsidR="00DC7C45" w:rsidRDefault="00DC7C45" w:rsidP="00DC7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hyperlink r:id="rId6" w:history="1">
        <w:r w:rsidRPr="00AD1D9C">
          <w:rPr>
            <w:rStyle w:val="af"/>
            <w:sz w:val="28"/>
            <w:szCs w:val="28"/>
          </w:rPr>
          <w:t>http://dubrovino.nso.ru</w:t>
        </w:r>
      </w:hyperlink>
    </w:p>
    <w:p w:rsidR="00DC7C45" w:rsidRDefault="00DC7C45" w:rsidP="00DC7C45">
      <w:pPr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Дубровинского</w:t>
      </w:r>
      <w:proofErr w:type="gramEnd"/>
      <w:r>
        <w:rPr>
          <w:sz w:val="28"/>
          <w:szCs w:val="28"/>
        </w:rPr>
        <w:t xml:space="preserve"> сельсовета</w:t>
      </w: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Т.И. Некрасова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DC7C45" w:rsidRDefault="00DC7C45" w:rsidP="00DC7C4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DC7C45" w:rsidRPr="00F21F90" w:rsidTr="00BD0446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1D7A24" w:rsidRDefault="00DC7C45" w:rsidP="00BD044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1D7A24" w:rsidRDefault="00DC7C45" w:rsidP="00BD044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C45" w:rsidRPr="005276D9" w:rsidRDefault="00DC7C45" w:rsidP="00BD044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</w:tbl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DC7C45" w:rsidRDefault="00DC7C45" w:rsidP="00DC7C45">
      <w:pPr>
        <w:tabs>
          <w:tab w:val="left" w:pos="7320"/>
        </w:tabs>
        <w:rPr>
          <w:sz w:val="28"/>
          <w:szCs w:val="28"/>
        </w:rPr>
      </w:pPr>
    </w:p>
    <w:p w:rsidR="002B4F08" w:rsidRDefault="002B4F08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color w:val="000000"/>
          <w:sz w:val="28"/>
          <w:szCs w:val="28"/>
        </w:rPr>
      </w:pPr>
    </w:p>
    <w:p w:rsidR="00442BA0" w:rsidRDefault="00442BA0" w:rsidP="002B4F08">
      <w:pPr>
        <w:ind w:firstLine="735"/>
        <w:jc w:val="both"/>
        <w:rPr>
          <w:sz w:val="28"/>
          <w:szCs w:val="28"/>
        </w:rPr>
      </w:pPr>
    </w:p>
    <w:tbl>
      <w:tblPr>
        <w:tblW w:w="10380" w:type="dxa"/>
        <w:tblInd w:w="40" w:type="dxa"/>
        <w:tblLook w:val="04A0" w:firstRow="1" w:lastRow="0" w:firstColumn="1" w:lastColumn="0" w:noHBand="0" w:noVBand="1"/>
      </w:tblPr>
      <w:tblGrid>
        <w:gridCol w:w="54"/>
        <w:gridCol w:w="2194"/>
        <w:gridCol w:w="80"/>
        <w:gridCol w:w="470"/>
        <w:gridCol w:w="213"/>
        <w:gridCol w:w="525"/>
        <w:gridCol w:w="282"/>
        <w:gridCol w:w="425"/>
        <w:gridCol w:w="565"/>
        <w:gridCol w:w="1130"/>
        <w:gridCol w:w="565"/>
        <w:gridCol w:w="222"/>
        <w:gridCol w:w="300"/>
        <w:gridCol w:w="610"/>
        <w:gridCol w:w="351"/>
        <w:gridCol w:w="170"/>
        <w:gridCol w:w="610"/>
        <w:gridCol w:w="521"/>
        <w:gridCol w:w="610"/>
        <w:gridCol w:w="434"/>
        <w:gridCol w:w="50"/>
      </w:tblGrid>
      <w:tr w:rsidR="00B5570F" w:rsidRPr="001D7A24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10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7E3FBC">
            <w:pPr>
              <w:suppressAutoHyphens w:val="0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t xml:space="preserve">Доходная </w:t>
            </w:r>
            <w:proofErr w:type="gramStart"/>
            <w:r w:rsidRPr="00676EE5">
              <w:rPr>
                <w:b/>
                <w:lang w:eastAsia="ru-RU"/>
              </w:rPr>
              <w:t>часть  бюджета</w:t>
            </w:r>
            <w:proofErr w:type="gramEnd"/>
            <w:r w:rsidRPr="00676EE5">
              <w:rPr>
                <w:b/>
                <w:lang w:eastAsia="ru-RU"/>
              </w:rPr>
              <w:t xml:space="preserve">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 </w:t>
            </w:r>
          </w:p>
          <w:p w:rsidR="00B5570F" w:rsidRPr="00676EE5" w:rsidRDefault="00067901" w:rsidP="00D54C16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</w:t>
            </w:r>
            <w:r w:rsidR="00C75421">
              <w:rPr>
                <w:b/>
                <w:lang w:eastAsia="ru-RU"/>
              </w:rPr>
              <w:t>2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 w:rsidR="00C75421">
              <w:rPr>
                <w:b/>
                <w:lang w:eastAsia="ru-RU"/>
              </w:rPr>
              <w:t>23</w:t>
            </w:r>
            <w:r w:rsidR="00C45123">
              <w:rPr>
                <w:b/>
                <w:lang w:eastAsia="ru-RU"/>
              </w:rPr>
              <w:t xml:space="preserve"> и 202</w:t>
            </w:r>
            <w:r w:rsidR="00C75421">
              <w:rPr>
                <w:b/>
                <w:lang w:eastAsia="ru-RU"/>
              </w:rPr>
              <w:t>4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B5570F" w:rsidRPr="001D7A24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963C7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F90463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B5570F" w:rsidRPr="003949E8" w:rsidTr="00742E05">
        <w:trPr>
          <w:gridBefore w:val="1"/>
          <w:gridAfter w:val="1"/>
          <w:wBefore w:w="53" w:type="dxa"/>
          <w:wAfter w:w="50" w:type="dxa"/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75421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2022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C75421">
              <w:rPr>
                <w:sz w:val="20"/>
                <w:szCs w:val="20"/>
                <w:lang w:eastAsia="ru-RU"/>
              </w:rPr>
              <w:t>23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678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C75421">
              <w:rPr>
                <w:sz w:val="20"/>
                <w:szCs w:val="20"/>
                <w:lang w:eastAsia="ru-RU"/>
              </w:rPr>
              <w:t>4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3F3BFE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6776,72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6546,4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6995,15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3D7BA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D7BAE">
              <w:rPr>
                <w:sz w:val="20"/>
                <w:szCs w:val="20"/>
                <w:lang w:eastAsia="ru-RU"/>
              </w:rPr>
              <w:t>098,42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6506,1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6952,45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447E5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2634,0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BC433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2457,1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2634,0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1884,9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1987,35</w:t>
            </w:r>
          </w:p>
        </w:tc>
      </w:tr>
      <w:tr w:rsidR="00C45123" w:rsidRPr="00BC433E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963C7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1884,9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70734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1987,35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A321D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2161,8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2328,7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C91B5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604,7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1724,0</w:t>
            </w:r>
          </w:p>
        </w:tc>
      </w:tr>
      <w:tr w:rsidR="00707343" w:rsidRPr="00BC433E" w:rsidTr="00742E05">
        <w:trPr>
          <w:gridBefore w:val="1"/>
          <w:gridAfter w:val="1"/>
          <w:wBefore w:w="53" w:type="dxa"/>
          <w:wAfter w:w="50" w:type="dxa"/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F83C98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105 03000 10 0000110</w:t>
            </w:r>
          </w:p>
          <w:p w:rsidR="00707343" w:rsidRPr="00BC433E" w:rsidRDefault="0070734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Pr="00BC433E" w:rsidRDefault="00F83C98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C91B5C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343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0776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C45123" w:rsidRPr="00BC433E" w:rsidTr="00742E05">
        <w:trPr>
          <w:gridBefore w:val="1"/>
          <w:gridAfter w:val="1"/>
          <w:wBefore w:w="53" w:type="dxa"/>
          <w:wAfter w:w="50" w:type="dxa"/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5F38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26F1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71578A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D7BAE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637739" w:rsidRPr="00BC433E" w:rsidTr="00742E05">
        <w:trPr>
          <w:gridBefore w:val="1"/>
          <w:gridAfter w:val="1"/>
          <w:wBefore w:w="53" w:type="dxa"/>
          <w:wAfter w:w="50" w:type="dxa"/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Pr="00BC433E" w:rsidRDefault="00637739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739" w:rsidRPr="00637739" w:rsidRDefault="00637739" w:rsidP="00F6625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получаемые в виде арендной платы, а также средства от продажи  права на заключение договоров аренды на земли, находящиеся в собственности сельских поселений (</w:t>
            </w:r>
            <w:r w:rsidR="00F66252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637739" w:rsidP="00C91B5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91B5C">
              <w:rPr>
                <w:sz w:val="20"/>
                <w:szCs w:val="20"/>
                <w:lang w:eastAsia="ru-RU"/>
              </w:rPr>
              <w:t>47,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637739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94D0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739" w:rsidRDefault="00637739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94D0D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D7BA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707343"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3D7BA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707343"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3D7BAE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</w:t>
            </w:r>
            <w:r w:rsidR="00707343"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963C7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707343" w:rsidP="00226F1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F66252" w:rsidRPr="00BC433E" w:rsidTr="00742E05">
        <w:trPr>
          <w:gridBefore w:val="1"/>
          <w:gridAfter w:val="1"/>
          <w:wBefore w:w="53" w:type="dxa"/>
          <w:wAfter w:w="50" w:type="dxa"/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252" w:rsidRPr="00BC433E" w:rsidRDefault="00F66252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252" w:rsidRPr="00BC433E" w:rsidRDefault="00F66252" w:rsidP="00F6625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52" w:rsidRDefault="004D4D82" w:rsidP="00963C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52" w:rsidRDefault="004D4D82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52" w:rsidRDefault="004D4D82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73DDA" w:rsidRPr="00BC433E" w:rsidTr="00742E05">
        <w:trPr>
          <w:gridBefore w:val="1"/>
          <w:gridAfter w:val="1"/>
          <w:wBefore w:w="53" w:type="dxa"/>
          <w:wAfter w:w="50" w:type="dxa"/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DA" w:rsidRPr="00BC433E" w:rsidRDefault="00E73DDA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DDA" w:rsidRPr="00BC433E" w:rsidRDefault="00B94D0D" w:rsidP="00963C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B94D0D" w:rsidP="00C91B5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  <w:r w:rsidR="00C91B5C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E73DDA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DDA" w:rsidRDefault="00E73DDA" w:rsidP="00226F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A0C83" w:rsidP="000A0C83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19661,8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242D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 584,38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 487,23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A0C83" w:rsidP="009D44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D5247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9584,38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0D5247">
              <w:rPr>
                <w:sz w:val="20"/>
                <w:szCs w:val="20"/>
                <w:lang w:eastAsia="ru-RU"/>
              </w:rPr>
              <w:t> 487,23</w:t>
            </w:r>
          </w:p>
        </w:tc>
      </w:tr>
      <w:tr w:rsidR="00B94D0D" w:rsidRPr="00BC433E" w:rsidTr="00742E05">
        <w:trPr>
          <w:gridBefore w:val="1"/>
          <w:gridAfter w:val="1"/>
          <w:wBefore w:w="53" w:type="dxa"/>
          <w:wAfter w:w="50" w:type="dxa"/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4D0D" w:rsidRPr="00BC433E" w:rsidRDefault="00D42010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D0D" w:rsidRPr="00BC433E" w:rsidRDefault="00D42010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7D1DEE">
              <w:rPr>
                <w:sz w:val="20"/>
                <w:szCs w:val="2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6201,9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D0D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4786,1</w:t>
            </w:r>
          </w:p>
        </w:tc>
      </w:tr>
      <w:tr w:rsidR="007D1DEE" w:rsidRPr="00BC433E" w:rsidTr="00742E05">
        <w:trPr>
          <w:gridBefore w:val="1"/>
          <w:gridAfter w:val="1"/>
          <w:wBefore w:w="53" w:type="dxa"/>
          <w:wAfter w:w="50" w:type="dxa"/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1DEE" w:rsidRDefault="007D1DEE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2 02 20216 10 0000 150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DEE" w:rsidRDefault="007D1DEE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F66252" w:rsidP="00F6625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DEE" w:rsidRDefault="007D1DE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7073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304,6</w:t>
            </w:r>
          </w:p>
        </w:tc>
      </w:tr>
      <w:tr w:rsidR="00B5570F" w:rsidRPr="00BC433E" w:rsidTr="00742E05">
        <w:trPr>
          <w:gridBefore w:val="1"/>
          <w:gridAfter w:val="1"/>
          <w:wBefore w:w="53" w:type="dxa"/>
          <w:wAfter w:w="50" w:type="dxa"/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42010" w:rsidRPr="00BC433E" w:rsidTr="00742E05">
        <w:trPr>
          <w:gridBefore w:val="1"/>
          <w:gridAfter w:val="1"/>
          <w:wBefore w:w="53" w:type="dxa"/>
          <w:wAfter w:w="50" w:type="dxa"/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010" w:rsidRPr="00BC433E" w:rsidRDefault="00D42010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010" w:rsidRPr="00242D42" w:rsidRDefault="00D42010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D420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10" w:rsidRPr="00242D42" w:rsidRDefault="00D420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3BAA" w:rsidRPr="00BC433E" w:rsidTr="00742E05">
        <w:trPr>
          <w:gridBefore w:val="1"/>
          <w:gridAfter w:val="1"/>
          <w:wBefore w:w="53" w:type="dxa"/>
          <w:wAfter w:w="50" w:type="dxa"/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202 25519 10 0000 150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BAA" w:rsidRDefault="000A3BAA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сельским поселениям на поддержку отрасли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D354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</w:t>
            </w:r>
            <w:r w:rsidR="00D354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3BAA" w:rsidRPr="00BC433E" w:rsidTr="00742E05">
        <w:trPr>
          <w:gridBefore w:val="1"/>
          <w:gridAfter w:val="1"/>
          <w:wBefore w:w="53" w:type="dxa"/>
          <w:wAfter w:w="50" w:type="dxa"/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BAA" w:rsidRDefault="000A3BAA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BAA" w:rsidRDefault="000A3BAA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42D42" w:rsidRPr="00780B98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0A0C83" w:rsidP="003D7B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6910,5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07343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E73DDA">
              <w:rPr>
                <w:bCs/>
                <w:sz w:val="20"/>
                <w:szCs w:val="20"/>
                <w:lang w:eastAsia="ru-RU"/>
              </w:rPr>
              <w:t> 088,28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707343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E73DDA">
              <w:rPr>
                <w:bCs/>
                <w:sz w:val="20"/>
                <w:szCs w:val="20"/>
                <w:lang w:eastAsia="ru-RU"/>
              </w:rPr>
              <w:t> 396,43</w:t>
            </w:r>
          </w:p>
        </w:tc>
      </w:tr>
      <w:tr w:rsidR="00B5570F" w:rsidRPr="00780B98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A0C83" w:rsidP="000A0C8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26438,5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70734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 130,78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BB4A6B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</w:t>
            </w:r>
            <w:r w:rsidR="00E73DDA">
              <w:rPr>
                <w:b/>
                <w:bCs/>
                <w:sz w:val="20"/>
                <w:szCs w:val="20"/>
                <w:lang w:eastAsia="ru-RU"/>
              </w:rPr>
              <w:t>482,38</w:t>
            </w:r>
          </w:p>
        </w:tc>
      </w:tr>
      <w:tr w:rsidR="00B5570F" w:rsidRPr="00780B98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70F" w:rsidRPr="00BC433E" w:rsidRDefault="000A0C83" w:rsidP="00C10DD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321D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1555,58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321DC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1682,72</w:t>
            </w:r>
          </w:p>
        </w:tc>
      </w:tr>
      <w:tr w:rsidR="008A1210" w:rsidRPr="00780B98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Pr="00BC433E" w:rsidRDefault="008A1210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Pr="00BC433E" w:rsidRDefault="003D7BAE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профицит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Default="008A1210" w:rsidP="00C10DD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Default="008A12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210" w:rsidRDefault="008A1210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10DD2" w:rsidRPr="00780B98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C10DD2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C10DD2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Pr="00BC433E" w:rsidRDefault="00C10DD2" w:rsidP="00C10DD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Default="00C10DD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D2" w:rsidRDefault="00C10DD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780B98" w:rsidTr="00742E05">
        <w:trPr>
          <w:gridBefore w:val="1"/>
          <w:gridAfter w:val="1"/>
          <w:wBefore w:w="53" w:type="dxa"/>
          <w:wAfter w:w="50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A0C83" w:rsidP="000A0C8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33792,5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321DC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17686,36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682C2B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A321DC">
              <w:rPr>
                <w:b/>
                <w:bCs/>
                <w:sz w:val="20"/>
                <w:szCs w:val="20"/>
                <w:lang w:eastAsia="ru-RU"/>
              </w:rPr>
              <w:t>7165,10</w:t>
            </w:r>
          </w:p>
        </w:tc>
      </w:tr>
      <w:tr w:rsidR="00742E05" w:rsidTr="00742E05">
        <w:trPr>
          <w:gridAfter w:val="2"/>
          <w:wAfter w:w="486" w:type="dxa"/>
          <w:trHeight w:val="258"/>
        </w:trPr>
        <w:tc>
          <w:tcPr>
            <w:tcW w:w="9894" w:type="dxa"/>
            <w:gridSpan w:val="19"/>
            <w:noWrap/>
            <w:vAlign w:val="bottom"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742E05" w:rsidRDefault="00742E05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742E05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742E05" w:rsidRDefault="00EF20F1">
            <w:pPr>
              <w:suppressAutoHyphens w:val="0"/>
              <w:spacing w:line="256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742E05">
              <w:rPr>
                <w:i/>
                <w:iCs/>
                <w:sz w:val="20"/>
                <w:szCs w:val="20"/>
                <w:lang w:eastAsia="ru-RU"/>
              </w:rPr>
              <w:t xml:space="preserve"> к   бюджету Дубровинского сельсовета </w:t>
            </w:r>
          </w:p>
          <w:p w:rsidR="00742E05" w:rsidRDefault="00742E05">
            <w:pPr>
              <w:suppressAutoHyphens w:val="0"/>
              <w:spacing w:line="256" w:lineRule="auto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742E05" w:rsidTr="00742E05">
        <w:trPr>
          <w:gridAfter w:val="2"/>
          <w:wAfter w:w="486" w:type="dxa"/>
          <w:trHeight w:val="379"/>
        </w:trPr>
        <w:tc>
          <w:tcPr>
            <w:tcW w:w="3011" w:type="dxa"/>
            <w:gridSpan w:val="5"/>
            <w:noWrap/>
            <w:vAlign w:val="bottom"/>
            <w:hideMark/>
          </w:tcPr>
          <w:p w:rsidR="00742E05" w:rsidRDefault="00742E05"/>
        </w:tc>
        <w:tc>
          <w:tcPr>
            <w:tcW w:w="787" w:type="dxa"/>
            <w:gridSpan w:val="2"/>
            <w:noWrap/>
            <w:vAlign w:val="bottom"/>
            <w:hideMark/>
          </w:tcPr>
          <w:p w:rsidR="00742E05" w:rsidRDefault="00742E05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12"/>
            <w:noWrap/>
            <w:vAlign w:val="bottom"/>
            <w:hideMark/>
          </w:tcPr>
          <w:p w:rsidR="00742E05" w:rsidRDefault="00742E05">
            <w:pPr>
              <w:suppressAutoHyphens w:val="0"/>
              <w:spacing w:line="256" w:lineRule="auto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2022год и плановый период 2023 и 2024 годов</w:t>
            </w:r>
          </w:p>
        </w:tc>
      </w:tr>
      <w:tr w:rsidR="00742E05" w:rsidTr="00742E05">
        <w:trPr>
          <w:trHeight w:val="379"/>
        </w:trPr>
        <w:tc>
          <w:tcPr>
            <w:tcW w:w="10380" w:type="dxa"/>
            <w:gridSpan w:val="21"/>
            <w:noWrap/>
            <w:vAlign w:val="bottom"/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Перечень</w:t>
            </w:r>
          </w:p>
        </w:tc>
      </w:tr>
      <w:tr w:rsidR="00742E05" w:rsidTr="00742E05">
        <w:trPr>
          <w:trHeight w:val="181"/>
        </w:trPr>
        <w:tc>
          <w:tcPr>
            <w:tcW w:w="10380" w:type="dxa"/>
            <w:gridSpan w:val="21"/>
            <w:noWrap/>
            <w:vAlign w:val="bottom"/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муниципальных   программ, предусмотренных к финансированию из бюджета</w:t>
            </w:r>
          </w:p>
        </w:tc>
      </w:tr>
      <w:tr w:rsidR="00742E05" w:rsidTr="00742E05">
        <w:trPr>
          <w:trHeight w:val="229"/>
        </w:trPr>
        <w:tc>
          <w:tcPr>
            <w:tcW w:w="10380" w:type="dxa"/>
            <w:gridSpan w:val="21"/>
            <w:noWrap/>
            <w:vAlign w:val="bottom"/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Дубровинского  сельсовета </w:t>
            </w:r>
            <w:proofErr w:type="spellStart"/>
            <w:r>
              <w:rPr>
                <w:b/>
                <w:lang w:eastAsia="ru-RU"/>
              </w:rPr>
              <w:t>Мошковского</w:t>
            </w:r>
            <w:proofErr w:type="spellEnd"/>
            <w:r>
              <w:rPr>
                <w:b/>
                <w:lang w:eastAsia="ru-RU"/>
              </w:rPr>
              <w:t xml:space="preserve"> района Новосибирской области в 2022– 2024 года</w:t>
            </w:r>
          </w:p>
        </w:tc>
      </w:tr>
      <w:tr w:rsidR="00742E05" w:rsidTr="00742E05">
        <w:trPr>
          <w:trHeight w:val="530"/>
        </w:trPr>
        <w:tc>
          <w:tcPr>
            <w:tcW w:w="10380" w:type="dxa"/>
            <w:gridSpan w:val="21"/>
            <w:noWrap/>
            <w:vAlign w:val="bottom"/>
            <w:hideMark/>
          </w:tcPr>
          <w:p w:rsidR="00742E05" w:rsidRDefault="00742E05">
            <w:pPr>
              <w:suppressAutoHyphens w:val="0"/>
              <w:spacing w:line="256" w:lineRule="auto"/>
              <w:jc w:val="righ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тыс.рублей</w:t>
            </w:r>
            <w:proofErr w:type="spellEnd"/>
          </w:p>
        </w:tc>
      </w:tr>
      <w:tr w:rsidR="00742E05" w:rsidTr="00742E05">
        <w:trPr>
          <w:gridAfter w:val="2"/>
          <w:wAfter w:w="486" w:type="dxa"/>
          <w:trHeight w:val="379"/>
        </w:trPr>
        <w:tc>
          <w:tcPr>
            <w:tcW w:w="2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Название 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Сумма на 2022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Сумма на 2023год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2E05" w:rsidRDefault="00742E05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Сумма на 2024 год</w:t>
            </w:r>
          </w:p>
        </w:tc>
      </w:tr>
      <w:tr w:rsidR="00742E05" w:rsidTr="00742E05">
        <w:trPr>
          <w:gridAfter w:val="2"/>
          <w:wAfter w:w="486" w:type="dxa"/>
          <w:trHeight w:val="318"/>
        </w:trPr>
        <w:tc>
          <w:tcPr>
            <w:tcW w:w="2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E05" w:rsidRDefault="00742E05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</w:tr>
      <w:tr w:rsidR="00742E05" w:rsidTr="00742E05">
        <w:trPr>
          <w:gridAfter w:val="2"/>
          <w:wAfter w:w="486" w:type="dxa"/>
          <w:trHeight w:val="311"/>
        </w:trPr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E05" w:rsidRDefault="00742E0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муниципальной программы «Комплексные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>
              <w:rPr>
                <w:sz w:val="16"/>
                <w:szCs w:val="16"/>
              </w:rPr>
              <w:t>Мошковского</w:t>
            </w:r>
            <w:proofErr w:type="spellEnd"/>
            <w:r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42E05" w:rsidTr="00742E05">
        <w:trPr>
          <w:gridAfter w:val="2"/>
          <w:wAfter w:w="486" w:type="dxa"/>
          <w:trHeight w:val="311"/>
        </w:trPr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E05" w:rsidRDefault="00742E0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>
              <w:rPr>
                <w:sz w:val="16"/>
                <w:szCs w:val="16"/>
              </w:rPr>
              <w:t>Мошковского</w:t>
            </w:r>
            <w:proofErr w:type="spellEnd"/>
            <w:r>
              <w:rPr>
                <w:sz w:val="16"/>
                <w:szCs w:val="16"/>
              </w:rPr>
              <w:t xml:space="preserve">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9000102250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9000102250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414,58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1085,0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1402,66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1390,00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821,0</w:t>
            </w:r>
          </w:p>
        </w:tc>
      </w:tr>
      <w:tr w:rsidR="00742E05" w:rsidTr="00742E05">
        <w:trPr>
          <w:gridAfter w:val="2"/>
          <w:wAfter w:w="486" w:type="dxa"/>
          <w:trHeight w:val="311"/>
        </w:trPr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E05" w:rsidRDefault="00742E0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муниципальной программы «Развитие и поддержка малого и среднего предпринимательства  на территории Дубровинского сельсовета </w:t>
            </w:r>
            <w:proofErr w:type="spellStart"/>
            <w:r>
              <w:rPr>
                <w:sz w:val="16"/>
                <w:szCs w:val="16"/>
              </w:rPr>
              <w:t>Мошковского</w:t>
            </w:r>
            <w:proofErr w:type="spellEnd"/>
            <w:r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9100102260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42E05" w:rsidTr="00742E05">
        <w:trPr>
          <w:gridAfter w:val="2"/>
          <w:wAfter w:w="486" w:type="dxa"/>
          <w:trHeight w:val="311"/>
        </w:trPr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E05" w:rsidRDefault="00742E0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«Пожарная безопасность на территории Дубровинского сельсовета </w:t>
            </w:r>
            <w:proofErr w:type="spellStart"/>
            <w:r>
              <w:rPr>
                <w:sz w:val="16"/>
                <w:szCs w:val="16"/>
              </w:rPr>
              <w:t>Мошковского</w:t>
            </w:r>
            <w:proofErr w:type="spellEnd"/>
            <w:r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9200102270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8800002270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42E05" w:rsidTr="00742E05">
        <w:trPr>
          <w:gridAfter w:val="2"/>
          <w:wAfter w:w="486" w:type="dxa"/>
          <w:trHeight w:val="311"/>
        </w:trPr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E05" w:rsidRDefault="00742E0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«Формирование современной городской среды на  территории Дубровинского сельсовета </w:t>
            </w:r>
            <w:proofErr w:type="spellStart"/>
            <w:r>
              <w:rPr>
                <w:sz w:val="16"/>
                <w:szCs w:val="16"/>
              </w:rPr>
              <w:t>Мошковского</w:t>
            </w:r>
            <w:proofErr w:type="spellEnd"/>
            <w:r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9300102280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42E05" w:rsidTr="00742E05">
        <w:trPr>
          <w:gridAfter w:val="2"/>
          <w:wAfter w:w="486" w:type="dxa"/>
          <w:trHeight w:val="311"/>
        </w:trPr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E05" w:rsidRDefault="00742E05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«Патриотическое воспитание граждан на  территории Дубровинского сельсовета </w:t>
            </w:r>
            <w:proofErr w:type="spellStart"/>
            <w:r>
              <w:rPr>
                <w:sz w:val="16"/>
                <w:szCs w:val="16"/>
              </w:rPr>
              <w:t>Мошковского</w:t>
            </w:r>
            <w:proofErr w:type="spellEnd"/>
            <w:r>
              <w:rPr>
                <w:sz w:val="16"/>
                <w:szCs w:val="16"/>
              </w:rPr>
              <w:t xml:space="preserve">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9400102290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  <w:p w:rsidR="00742E05" w:rsidRDefault="00742E05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E05" w:rsidRDefault="00742E05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742E05" w:rsidRDefault="00742E05" w:rsidP="00742E05"/>
    <w:tbl>
      <w:tblPr>
        <w:tblpPr w:leftFromText="180" w:rightFromText="180" w:vertAnchor="text" w:horzAnchor="margin" w:tblpY="98"/>
        <w:tblW w:w="10283" w:type="dxa"/>
        <w:tblLayout w:type="fixed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742E05" w:rsidRPr="0055662A" w:rsidTr="00A92B09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F20F1" w:rsidRDefault="00EF20F1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742E05" w:rsidRPr="0055662A" w:rsidRDefault="00742E05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>бюджет</w:t>
            </w:r>
            <w:r>
              <w:rPr>
                <w:i/>
                <w:iCs/>
                <w:sz w:val="20"/>
                <w:szCs w:val="20"/>
                <w:lang w:eastAsia="ru-RU"/>
              </w:rPr>
              <w:t>у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742E05" w:rsidRPr="0055662A" w:rsidTr="00A92B09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на 2022 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>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2023 и 2024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42E05" w:rsidRPr="0055662A" w:rsidTr="00A92B09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742E05" w:rsidRPr="0055662A" w:rsidTr="00A92B09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2022 год и плановый период 2023 и 2024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742E05" w:rsidRPr="0055662A" w:rsidTr="00A92B09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55662A">
              <w:rPr>
                <w:lang w:eastAsia="ru-RU"/>
              </w:rPr>
              <w:t>тыс.рублей</w:t>
            </w:r>
            <w:proofErr w:type="spellEnd"/>
          </w:p>
        </w:tc>
      </w:tr>
      <w:tr w:rsidR="00742E05" w:rsidRPr="0055662A" w:rsidTr="00A92B09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2022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Сумма на 2023 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2024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742E05" w:rsidRPr="00083655" w:rsidTr="00A92B09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742E05" w:rsidRPr="007641D5" w:rsidTr="00A92B09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7641D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26438,5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7641D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7641D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742E05" w:rsidRPr="007641D5" w:rsidTr="00A92B09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E05" w:rsidRDefault="00742E05" w:rsidP="00A92B09">
            <w:pPr>
              <w:jc w:val="right"/>
              <w:rPr>
                <w:lang w:eastAsia="ru-RU"/>
              </w:rPr>
            </w:pPr>
          </w:p>
          <w:p w:rsidR="00742E05" w:rsidRPr="007641D5" w:rsidRDefault="00742E05" w:rsidP="00A92B09">
            <w:pPr>
              <w:jc w:val="right"/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26438,5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7641D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7641D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742E05" w:rsidRPr="007641D5" w:rsidTr="00A92B09">
        <w:trPr>
          <w:trHeight w:val="66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E05" w:rsidRDefault="00742E05" w:rsidP="00A92B09">
            <w:pPr>
              <w:jc w:val="right"/>
              <w:rPr>
                <w:lang w:eastAsia="ru-RU"/>
              </w:rPr>
            </w:pPr>
          </w:p>
          <w:p w:rsidR="00742E05" w:rsidRDefault="00742E05" w:rsidP="00A92B09">
            <w:pPr>
              <w:jc w:val="right"/>
              <w:rPr>
                <w:lang w:eastAsia="ru-RU"/>
              </w:rPr>
            </w:pPr>
          </w:p>
          <w:p w:rsidR="00742E05" w:rsidRPr="007641D5" w:rsidRDefault="00742E05" w:rsidP="00A92B09">
            <w:pPr>
              <w:jc w:val="center"/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26438,5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7641D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7641D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742E05" w:rsidRPr="00083655" w:rsidTr="00A92B09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E05" w:rsidRPr="00083655" w:rsidRDefault="00742E05" w:rsidP="00A92B09">
            <w:pPr>
              <w:jc w:val="right"/>
              <w:rPr>
                <w:lang w:eastAsia="ru-RU"/>
              </w:rPr>
            </w:pPr>
          </w:p>
          <w:p w:rsidR="00742E05" w:rsidRPr="00083655" w:rsidRDefault="00742E05" w:rsidP="00A92B09">
            <w:pPr>
              <w:jc w:val="right"/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26438,5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 w:rsidRPr="007641D5">
              <w:rPr>
                <w:lang w:eastAsia="ru-RU"/>
              </w:rPr>
              <w:t>-</w:t>
            </w:r>
            <w:r>
              <w:rPr>
                <w:lang w:eastAsia="ru-RU"/>
              </w:rPr>
              <w:t>16130,78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-15482,38</w:t>
            </w:r>
          </w:p>
        </w:tc>
      </w:tr>
      <w:tr w:rsidR="00742E05" w:rsidRPr="00083655" w:rsidTr="00A92B09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33792,5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17686,36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17165,10</w:t>
            </w:r>
          </w:p>
        </w:tc>
      </w:tr>
      <w:tr w:rsidR="00742E05" w:rsidRPr="00083655" w:rsidTr="00A92B09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33792,5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17686,36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17165,10</w:t>
            </w:r>
          </w:p>
        </w:tc>
      </w:tr>
      <w:tr w:rsidR="00742E05" w:rsidRPr="00083655" w:rsidTr="00A92B09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33792,5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17686,36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17165,10</w:t>
            </w:r>
          </w:p>
        </w:tc>
      </w:tr>
      <w:tr w:rsidR="00742E05" w:rsidRPr="00083655" w:rsidTr="00A92B09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33792,5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17686,36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17165,10</w:t>
            </w:r>
          </w:p>
        </w:tc>
      </w:tr>
      <w:tr w:rsidR="00742E05" w:rsidRPr="0055662A" w:rsidTr="00A92B09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7354,0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083655" w:rsidRDefault="00742E05" w:rsidP="00A92B0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1555,58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05" w:rsidRPr="0055662A" w:rsidRDefault="00742E05" w:rsidP="00A92B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1682,72</w:t>
            </w:r>
          </w:p>
        </w:tc>
      </w:tr>
    </w:tbl>
    <w:p w:rsidR="00742E05" w:rsidRDefault="00742E05" w:rsidP="00742E05"/>
    <w:p w:rsidR="00742E05" w:rsidRDefault="00742E05" w:rsidP="00742E05"/>
    <w:p w:rsidR="00742E05" w:rsidRDefault="00742E05" w:rsidP="00742E05"/>
    <w:p w:rsidR="00742E05" w:rsidRDefault="00742E05" w:rsidP="00742E05"/>
    <w:p w:rsidR="00742E05" w:rsidRDefault="00742E05" w:rsidP="00742E05"/>
    <w:p w:rsidR="00742E05" w:rsidRDefault="00742E05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EF20F1" w:rsidRDefault="00EF20F1" w:rsidP="00742E05"/>
    <w:p w:rsidR="00742E05" w:rsidRDefault="00742E05" w:rsidP="00742E0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91"/>
        <w:gridCol w:w="457"/>
        <w:gridCol w:w="402"/>
        <w:gridCol w:w="1036"/>
        <w:gridCol w:w="411"/>
        <w:gridCol w:w="990"/>
        <w:gridCol w:w="917"/>
        <w:gridCol w:w="917"/>
      </w:tblGrid>
      <w:tr w:rsidR="00742E05" w:rsidRPr="00742E05" w:rsidTr="00742E05">
        <w:trPr>
          <w:trHeight w:val="28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195"/>
        </w:trPr>
        <w:tc>
          <w:tcPr>
            <w:tcW w:w="20640" w:type="dxa"/>
            <w:gridSpan w:val="8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3"/>
            <w:noWrap/>
            <w:hideMark/>
          </w:tcPr>
          <w:p w:rsidR="00742E05" w:rsidRPr="00EF20F1" w:rsidRDefault="00742E05" w:rsidP="00742E05"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 w:rsidRPr="00EF20F1">
              <w:rPr>
                <w:b/>
                <w:color w:val="000000" w:themeColor="text1"/>
                <w:sz w:val="20"/>
                <w:szCs w:val="20"/>
              </w:rPr>
              <w:t>Приложение4</w:t>
            </w: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960"/>
        </w:trPr>
        <w:tc>
          <w:tcPr>
            <w:tcW w:w="20640" w:type="dxa"/>
            <w:gridSpan w:val="8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3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руб.</w:t>
            </w:r>
          </w:p>
        </w:tc>
      </w:tr>
      <w:tr w:rsidR="00742E05" w:rsidRPr="00742E05" w:rsidTr="00742E05">
        <w:trPr>
          <w:trHeight w:val="375"/>
        </w:trPr>
        <w:tc>
          <w:tcPr>
            <w:tcW w:w="1126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РЗ</w:t>
            </w:r>
          </w:p>
        </w:tc>
        <w:tc>
          <w:tcPr>
            <w:tcW w:w="62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ПР</w:t>
            </w:r>
          </w:p>
        </w:tc>
        <w:tc>
          <w:tcPr>
            <w:tcW w:w="200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ВР</w:t>
            </w:r>
          </w:p>
        </w:tc>
        <w:tc>
          <w:tcPr>
            <w:tcW w:w="5380" w:type="dxa"/>
            <w:gridSpan w:val="3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Сумма</w:t>
            </w: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2022 год</w:t>
            </w:r>
          </w:p>
        </w:tc>
        <w:tc>
          <w:tcPr>
            <w:tcW w:w="1740" w:type="dxa"/>
            <w:vMerge w:val="restart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2024 год</w:t>
            </w:r>
          </w:p>
        </w:tc>
      </w:tr>
      <w:tr w:rsidR="00742E05" w:rsidRPr="00742E05" w:rsidTr="00742E05">
        <w:trPr>
          <w:trHeight w:val="244"/>
        </w:trPr>
        <w:tc>
          <w:tcPr>
            <w:tcW w:w="1126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6 056 129,00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4 478 934,00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4 617 214,00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806 302,98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806 302,98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88.0.00.10110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806 302,98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88.0.00.10110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806 302,98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88.0.00.10110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806 302,98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4 885 197,85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3 493 120,00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3 681 400,00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4 885 197,85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3 493 120,00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3 681 400,00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88.0.00.14110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3 317 811,02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3 143 000,00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3 163 700,00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3 317 811,02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3 143 000,00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3 163 700,00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3 317 811,02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3 143 000,00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3 163 700,00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1 165 074,83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350 020,00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517 600,00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1 109 466,80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338 020,00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505 600,00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1 109 466,80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338 020,00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505 600,00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55 608,03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55 608,03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Решение вопросов в сфере административных нарушений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167 200,00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167 200,00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167 200,00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на реализацию разовых решение (МРОТ)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88.0.00.70518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88.0.00.70518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88.0.00.70518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на реализацию разовых решение (неуказные)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88.0.00.70519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227 312,00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227 312,00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227 312,00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8800085000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88.0.00.85000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Иные межбюджетные трансферты на исполнение переданных полномочий  на осуществление переданных полномочий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контрольно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>–счетных органов поселений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88.0.00.85010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247 928,17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244 928,17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88.0.00.02020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127 993,00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88.0.00.02020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127 993,00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88.0.00.02020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127 993,00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Доведение до сведения жителей муниципального образования официальной информации о социально –экономическом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109 400,00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104 400,00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104 400,00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7 535,17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7 535,17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</w:t>
            </w:r>
            <w:r w:rsidRPr="00742E0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88.0.00.1</w:t>
            </w:r>
            <w:r w:rsidRPr="00742E05">
              <w:rPr>
                <w:sz w:val="20"/>
                <w:szCs w:val="20"/>
              </w:rPr>
              <w:lastRenderedPageBreak/>
              <w:t>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8</w:t>
            </w:r>
            <w:r w:rsidRPr="00742E05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7 535,17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Мероприятия в рамках муниципальной программы «Комплексные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90.0.00.02240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90.0.00.02240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90.0.00.02240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«Патриотическое воспитание граждан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94.0.00.00000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«Патриотическое воспитание граждан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94.0.01.00000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Патриотическое воспитание граждан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94.0.01.02290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94.0.01.02290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94.0.01.02290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294 100,00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294 100,00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294 100,00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294 100,00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300 800,00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294 100,00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300 800,00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294 100,00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423 000,00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423 000,00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393 000,00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Мероприятия в рамках муниципальной программы «Пожарная безопасность  на территории  муниципального образования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359 000,00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359 000,00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359 000,00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8800083000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88.0.00.83000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88.0.00.83070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92.0.00.00000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мероприятие: Пожарная безопасность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92.0.01.00000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Пожарная безопасность  на территории  муниципального образования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92.0.01.02270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92.0.01.02270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92.0.01.02270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8 577 563,14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4 238 575,28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4 583 031,17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8 577 063,14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4 238 575,28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4 583 031,17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988 100,00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1 150 300,00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8800083000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88.0.00.83000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988 100,00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1 150 300,00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Реализация мероприятий на проведение комплекса работ по  развитию автомобильных дорог муниципальными образованиями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88.0.00.83060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988 100,00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1 150 300,00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988 100,00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1 150 300,00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988 100,00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1 150 300,00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"Дорожное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1 314 620,00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1 314 620,00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1 314 620,00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1 314 620,00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1 314 620,00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2 774 240,00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Формирование современной городской среды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93.0.01.00000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2 774 240,00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Формирование современной городской среды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93.0.01.02280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2 774 240,00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93.0.01.02280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2 774 240,00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93.0.01.02280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2 774 240,00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3 500 103,14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3 088 275,28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99.0.00.70760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3 500 103,14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3 088 275,28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99.0.00.70760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3 500 103,14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3 088 275,28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99.0.00.70760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3 500 103,14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3 088 275,28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91.0.01.00000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91.0.01.02260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91.0.01.02260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91.0.01.02260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3 268 744,80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910 400,00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641 500,00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8800085000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88.0.00.85000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Иные межбюджетные   трансферты на реализацию мероприятий в сфере газоснабжения на территории поселений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88.0.00.85050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3 248 744,80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890 400,00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621 500,00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2 163 744,80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69 400,00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21 500,00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47 900,00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47 900,00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47 900,00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 по благоустройству территории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1 903 744,80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21 500,00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1 882 244,80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1 882 244,80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 социально-значимых проектов в сфере развития общественной инфраструктуры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88.0.00.70370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"Дорожное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1 085 000,00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821 000,00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1 085 000,00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821 000,00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1 085 000,00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821 000,00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1 085 000,00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821 000,00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1 085 000,00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821 000,00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88.0.00.02080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15 000,00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88.0.00.70359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07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88.0.00.70359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07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88.0.00.70359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14 786 995,56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14 786 995,56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Создание условий для обеспечения населения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района, услугами по организации досуга и услугами организаций культуры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14 786 995,56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Дома культуры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14 786 995,56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Обеспечение деятельности за счет средств бюджета местного бюджета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8 173 460,00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3 544 826,81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5 542 561,92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4 746 170,18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3 544 826,81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5 542 561,92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4 746 170,18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4 618 257,19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454 120,00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182 660,00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4 618 257,19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454 120,00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182 660,00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10 376,00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5 850,00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10 376,00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5 850,00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Организация деятельности домов культуры  за счет средств областного бюджета на реализацию мероприятий по обеспечению сбалансированности местных бюджетов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5 710 600,00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5 160 600,00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5 160 600,00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550 000,00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550 000,00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lastRenderedPageBreak/>
              <w:t>Мероприятия по обеспечению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08.1.00.L4670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797 716,78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08.1.00.L4670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797 716,78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08.1.00.L4670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797 716,78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081A200000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08.1.A2.00000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105 218,78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08.1.A2.55190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105 218,78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08.1.A2.55190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105 218,78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08.1.A2.55190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105 218,78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312 800,00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312 800,00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312 800,00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312 800,00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312 800,00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312 800,00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37 490,00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37 490,00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37 490,00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37 490,00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37 490,00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37 490,00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335 080,00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335 080,00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335 080,00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88.0.00.99990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335 080,00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88.0.00.99990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335 080,00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126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88.0.00.99990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990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335 080,00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255"/>
        </w:trPr>
        <w:tc>
          <w:tcPr>
            <w:tcW w:w="112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33 792 522,50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16 533 071,20</w:t>
            </w:r>
          </w:p>
        </w:tc>
        <w:tc>
          <w:tcPr>
            <w:tcW w:w="1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15 978 565,35</w:t>
            </w:r>
          </w:p>
        </w:tc>
      </w:tr>
    </w:tbl>
    <w:p w:rsidR="00613F81" w:rsidRDefault="00613F81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5"/>
        <w:gridCol w:w="5366"/>
        <w:gridCol w:w="874"/>
        <w:gridCol w:w="384"/>
        <w:gridCol w:w="423"/>
        <w:gridCol w:w="376"/>
        <w:gridCol w:w="921"/>
        <w:gridCol w:w="921"/>
        <w:gridCol w:w="921"/>
      </w:tblGrid>
      <w:tr w:rsidR="00742E05" w:rsidRPr="00742E05" w:rsidTr="00742E05">
        <w:trPr>
          <w:trHeight w:val="2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Приложение5</w:t>
            </w:r>
          </w:p>
        </w:tc>
      </w:tr>
      <w:tr w:rsidR="00742E05" w:rsidRPr="00742E05" w:rsidTr="00742E05">
        <w:trPr>
          <w:trHeight w:val="2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96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3120" w:type="dxa"/>
            <w:gridSpan w:val="8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742E05" w:rsidRPr="00742E05" w:rsidTr="00742E05">
        <w:trPr>
          <w:trHeight w:val="2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742E05" w:rsidRPr="00742E05" w:rsidTr="00742E05">
        <w:trPr>
          <w:trHeight w:val="2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руб.</w:t>
            </w:r>
          </w:p>
        </w:tc>
      </w:tr>
      <w:tr w:rsidR="00742E05" w:rsidRPr="00742E05" w:rsidTr="00742E05">
        <w:trPr>
          <w:trHeight w:val="37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ВР</w:t>
            </w:r>
          </w:p>
        </w:tc>
        <w:tc>
          <w:tcPr>
            <w:tcW w:w="74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РЗ</w:t>
            </w:r>
          </w:p>
        </w:tc>
        <w:tc>
          <w:tcPr>
            <w:tcW w:w="620" w:type="dxa"/>
            <w:vMerge w:val="restart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ПР</w:t>
            </w:r>
          </w:p>
        </w:tc>
        <w:tc>
          <w:tcPr>
            <w:tcW w:w="6000" w:type="dxa"/>
            <w:gridSpan w:val="3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Сумма</w:t>
            </w:r>
          </w:p>
        </w:tc>
      </w:tr>
      <w:tr w:rsidR="00742E05" w:rsidRPr="00742E05" w:rsidTr="00742E05">
        <w:trPr>
          <w:trHeight w:val="36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2022 год</w:t>
            </w:r>
          </w:p>
        </w:tc>
        <w:tc>
          <w:tcPr>
            <w:tcW w:w="200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2023 год</w:t>
            </w:r>
          </w:p>
        </w:tc>
        <w:tc>
          <w:tcPr>
            <w:tcW w:w="200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2024 год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Создание условий для обеспечения населения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района, услугами по организации досуга и услугами организаций культуры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14 786 995,56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Дома культуры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14 786 995,56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Обеспечение деятельности за счет средств бюджета местного бюджета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8 173 460,00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6 002 481,92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4 934 680,18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3 544 826,81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5 542 561,92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4 746 170,18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3 544 826,81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5 542 561,92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4 746 170,18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4 618 257,19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454 120,00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182 660,00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4 618 257,19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454 120,00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182 660,00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10 376,00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5 850,00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08.1.00.00880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10 376,00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5 850,00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Организация деятельности домов культуры  за счет средств областного бюджета на реализацию мероприятий по обеспечению сбалансированности местных бюджетов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5 710 600,00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5 160 600,00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5 160 600,00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550 000,00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550 000,00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Мероприятия по обеспечению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08.1.00.L4670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797 716,78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08.1.00.L4670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797 716,78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08.1.00.L4670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797 716,78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081A200000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08.1.A2.00000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105 218,78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08.1.A2.55190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105 218,78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08.1.A2.55190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105 218,78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08.1.A2.55190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105 218,78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Непрограммные направления бюджета поселения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10 298 063,80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6 621 314,00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7 047 454,00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88.0.00.02020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127 993,00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88.0.00.02020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127 993,00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88.0.00.02020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127 993,00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50 000,00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Доведение до сведения жителей муниципального образования официальной информации о социально –экономическом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109 400,00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104 400,00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104 400,00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88.0.00.02080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15 000,00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88.0.00.02080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15 000,00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312 800,00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312 800,00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312 800,00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273 500,00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47 900,00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47 900,00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47 900,00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 по благоустройству территории поселения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1 903 744,80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21 500,00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1 882 244,80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1 882 244,80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21 500,00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37 490,00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37 490,00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37 490,00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Мероприятия в рамках муниципальной программы «Пожарная безопасность  на территории  муниципального образования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359 000,00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359 000,00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359 000,00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88.0.00.10110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806 302,98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88.0.00.10110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806 302,98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88.0.00.10110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806 302,98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769 114,00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88.0.00.14110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3 317 811,02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3 143 000,00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3 163 700,00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3 317 811,02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3 143 000,00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3 163 700,00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88.0.00.14110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3 317 811,02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3 143 000,00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3 163 700,00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1 172 610,00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350 020,00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517 600,00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1 109 466,80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338 020,00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505 600,00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1 109 466,80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338 020,00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505 600,00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63 143,20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</w:t>
            </w:r>
            <w:r w:rsidRPr="00742E05">
              <w:rPr>
                <w:sz w:val="20"/>
                <w:szCs w:val="20"/>
              </w:rPr>
              <w:lastRenderedPageBreak/>
              <w:t>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8</w:t>
            </w:r>
            <w:r w:rsidRPr="00742E05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</w:t>
            </w:r>
            <w:r w:rsidRPr="00742E0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 xml:space="preserve">55 </w:t>
            </w:r>
            <w:r w:rsidRPr="00742E05">
              <w:rPr>
                <w:sz w:val="20"/>
                <w:szCs w:val="20"/>
              </w:rPr>
              <w:lastRenderedPageBreak/>
              <w:t>608,03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 xml:space="preserve">12 </w:t>
            </w:r>
            <w:r w:rsidRPr="00742E05">
              <w:rPr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 xml:space="preserve">12 </w:t>
            </w:r>
            <w:r w:rsidRPr="00742E05">
              <w:rPr>
                <w:sz w:val="20"/>
                <w:szCs w:val="20"/>
              </w:rPr>
              <w:lastRenderedPageBreak/>
              <w:t>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88.0.00.14590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7 535,17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302 800,00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294 100,00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300 800,00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294 100,00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300 800,00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294 100,00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304 600,00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Решение вопросов в сфере административных нарушений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88.0.00.70359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88.0.00.70359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88.0.00.70359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07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 социально-значимых проектов в сфере развития общественной инфраструктуры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88.0.00.70370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88.0.00.70370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167 200,00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167 200,00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167 200,00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на реализацию разовых решение (МРОТ)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88.0.00.70518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7 700,00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88.0.00.70518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88.0.00.70518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7 700,00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на реализацию разовых решение (неуказные)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88.0.00.70519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227 312,00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227 312,00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88.0.00.70519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227 312,00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8800083000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88.0.00.83000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1 010 600,00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1 150 300,00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Реализация мероприятий на проведение комплекса работ по  развитию автомобильных дорог муниципальными образованиями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88.0.00.83060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988 100,00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1 150 300,00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988 100,00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1 150 300,00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988 100,00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1 150 300,00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1 186 600,00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88.0.00.83070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88.0.00.83070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22 500,00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8800085000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88.0.00.85000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136 700,00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Иные межбюджетные трансферты на исполнение переданных полномочий  на осуществление переданных полномочий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контрольно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>–счетных органов поселений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88.0.00.85010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88.0.00.85010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116 700,00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Иные межбюджетные   трансферты на реализацию мероприятий в сфере газоснабжения на территории поселений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88.0.00.85050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88.0.00.85050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20 000,00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88.0.00.99990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335 080,00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88.0.00.99990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335 080,00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34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88.0.00.99990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335 080,00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624 040,00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"Дорожное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2 400 620,00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821 000,00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Мероприятия в рамках муниципальной программы «Комплексные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90.0.00.02240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90.0.00.02240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90.0.00.02240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72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2 399 620,00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821 000,00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Дорожное строительство, реконструкция, содержание и обслуживание автомобильных дорог и дорожных сооружений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2 399 620,00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821 000,00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2 399 620,00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821 000,00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1 314 620,00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90.0.01.02250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1 085 000,00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821 000,00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600 000,00</w:t>
            </w:r>
          </w:p>
        </w:tc>
      </w:tr>
      <w:tr w:rsidR="00742E05" w:rsidRPr="00742E05" w:rsidTr="00742E05">
        <w:trPr>
          <w:trHeight w:val="144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91.0.01.00000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91.0.01.02260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91.0.01.02260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91.0.01.02260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500,00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92.0.00.00000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Пожарная безопасность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92.0.01.00000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Пожарная безопасность  на территории  муниципального образования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92.0.01.02270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92.0.01.02270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92.0.01.02270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30 000,00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2 774 240,00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Формирование современной городской среды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93.0.01.00000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2 774 240,00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Формирование современной городской среды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93.0.01.02280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2 774 240,00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93.0.01.02280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2 774 240,00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93.0.01.02280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2 774 240,00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Муниципальная программа «Патриотическое воспитание граждан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94.0.00.00000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11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Основное мероприятие: «Патриотическое воспитание граждан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94.0.01.00000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Патриотическое воспитание граждан на территории Дубровинского сельсовета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94.0.01.02290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94.0.01.02290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94.0.01.02290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0,00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 xml:space="preserve">Непрограммные направления бюджета </w:t>
            </w:r>
            <w:proofErr w:type="spellStart"/>
            <w:r w:rsidRPr="00742E05">
              <w:rPr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742E05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3 500 103,14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3 088 275,28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172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99.0.00.70760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3 500 103,14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3 088 275,28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58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99.0.00.70760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3 500 103,14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3 088 275,28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870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 </w:t>
            </w:r>
          </w:p>
        </w:tc>
        <w:tc>
          <w:tcPr>
            <w:tcW w:w="13240" w:type="dxa"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99.0.00.70760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3 500 103,14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3 088 275,28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3 396 431,17</w:t>
            </w:r>
          </w:p>
        </w:tc>
      </w:tr>
      <w:tr w:rsidR="00742E05" w:rsidRPr="00742E05" w:rsidTr="00742E05">
        <w:trPr>
          <w:trHeight w:val="1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33 792 522,5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16 533 071,2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15 978 565,4</w:t>
            </w:r>
          </w:p>
        </w:tc>
      </w:tr>
      <w:tr w:rsidR="00742E05" w:rsidRPr="00742E05" w:rsidTr="00742E05">
        <w:trPr>
          <w:trHeight w:val="255"/>
        </w:trPr>
        <w:tc>
          <w:tcPr>
            <w:tcW w:w="16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33 792 522,50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16 533 071,20</w:t>
            </w:r>
          </w:p>
        </w:tc>
        <w:tc>
          <w:tcPr>
            <w:tcW w:w="2000" w:type="dxa"/>
            <w:noWrap/>
            <w:hideMark/>
          </w:tcPr>
          <w:p w:rsidR="00742E05" w:rsidRPr="00742E05" w:rsidRDefault="00742E05" w:rsidP="00742E05">
            <w:pPr>
              <w:tabs>
                <w:tab w:val="left" w:pos="7320"/>
              </w:tabs>
              <w:rPr>
                <w:b/>
                <w:bCs/>
                <w:sz w:val="20"/>
                <w:szCs w:val="20"/>
              </w:rPr>
            </w:pPr>
            <w:r w:rsidRPr="00742E05">
              <w:rPr>
                <w:b/>
                <w:bCs/>
                <w:sz w:val="20"/>
                <w:szCs w:val="20"/>
              </w:rPr>
              <w:t>15 978 565,35</w:t>
            </w:r>
          </w:p>
        </w:tc>
      </w:tr>
    </w:tbl>
    <w:p w:rsidR="00742E05" w:rsidRDefault="00742E05" w:rsidP="006E078D">
      <w:pPr>
        <w:tabs>
          <w:tab w:val="left" w:pos="7320"/>
        </w:tabs>
        <w:rPr>
          <w:sz w:val="20"/>
          <w:szCs w:val="20"/>
        </w:rPr>
      </w:pPr>
    </w:p>
    <w:sectPr w:rsidR="00742E05" w:rsidSect="003C552C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926A0"/>
    <w:multiLevelType w:val="hybridMultilevel"/>
    <w:tmpl w:val="84BA67B2"/>
    <w:lvl w:ilvl="0" w:tplc="DD186F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16012"/>
    <w:multiLevelType w:val="hybridMultilevel"/>
    <w:tmpl w:val="146A774E"/>
    <w:lvl w:ilvl="0" w:tplc="9A3EC7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7321BB"/>
    <w:multiLevelType w:val="hybridMultilevel"/>
    <w:tmpl w:val="32622192"/>
    <w:lvl w:ilvl="0" w:tplc="71343CD6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15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88"/>
    <w:rsid w:val="00003044"/>
    <w:rsid w:val="00026B76"/>
    <w:rsid w:val="00030AB6"/>
    <w:rsid w:val="00031175"/>
    <w:rsid w:val="00031E4C"/>
    <w:rsid w:val="00040363"/>
    <w:rsid w:val="000421D3"/>
    <w:rsid w:val="0004604E"/>
    <w:rsid w:val="00052D74"/>
    <w:rsid w:val="00054D90"/>
    <w:rsid w:val="000558F5"/>
    <w:rsid w:val="00056E66"/>
    <w:rsid w:val="00060BB7"/>
    <w:rsid w:val="00060E62"/>
    <w:rsid w:val="000626A6"/>
    <w:rsid w:val="00062BE3"/>
    <w:rsid w:val="0006374B"/>
    <w:rsid w:val="00067901"/>
    <w:rsid w:val="00072E8E"/>
    <w:rsid w:val="00076C08"/>
    <w:rsid w:val="0007760B"/>
    <w:rsid w:val="00083655"/>
    <w:rsid w:val="000842BC"/>
    <w:rsid w:val="00085A0B"/>
    <w:rsid w:val="000A0169"/>
    <w:rsid w:val="000A0C83"/>
    <w:rsid w:val="000A0D88"/>
    <w:rsid w:val="000A38C4"/>
    <w:rsid w:val="000A3BAA"/>
    <w:rsid w:val="000A591F"/>
    <w:rsid w:val="000B055C"/>
    <w:rsid w:val="000B111F"/>
    <w:rsid w:val="000B3352"/>
    <w:rsid w:val="000B7E6B"/>
    <w:rsid w:val="000C1C8E"/>
    <w:rsid w:val="000C2AEC"/>
    <w:rsid w:val="000C4BBF"/>
    <w:rsid w:val="000D16D1"/>
    <w:rsid w:val="000D267D"/>
    <w:rsid w:val="000D3AF8"/>
    <w:rsid w:val="000D5247"/>
    <w:rsid w:val="000D67E6"/>
    <w:rsid w:val="000D78A2"/>
    <w:rsid w:val="000D7E71"/>
    <w:rsid w:val="000E10BD"/>
    <w:rsid w:val="000E1D01"/>
    <w:rsid w:val="000F0E40"/>
    <w:rsid w:val="000F1014"/>
    <w:rsid w:val="000F26FC"/>
    <w:rsid w:val="001019FE"/>
    <w:rsid w:val="001021AE"/>
    <w:rsid w:val="001048FF"/>
    <w:rsid w:val="001068AD"/>
    <w:rsid w:val="0011003C"/>
    <w:rsid w:val="00112514"/>
    <w:rsid w:val="00113CF1"/>
    <w:rsid w:val="00115BC8"/>
    <w:rsid w:val="0012292B"/>
    <w:rsid w:val="00123723"/>
    <w:rsid w:val="001273F9"/>
    <w:rsid w:val="00131FE1"/>
    <w:rsid w:val="001328BA"/>
    <w:rsid w:val="00133DF8"/>
    <w:rsid w:val="00137EC7"/>
    <w:rsid w:val="001400EA"/>
    <w:rsid w:val="00141588"/>
    <w:rsid w:val="00141C1F"/>
    <w:rsid w:val="00143F75"/>
    <w:rsid w:val="00146581"/>
    <w:rsid w:val="00151AD5"/>
    <w:rsid w:val="001526E3"/>
    <w:rsid w:val="0015282E"/>
    <w:rsid w:val="0015538C"/>
    <w:rsid w:val="00155B52"/>
    <w:rsid w:val="001612F3"/>
    <w:rsid w:val="00167621"/>
    <w:rsid w:val="00173079"/>
    <w:rsid w:val="001766AA"/>
    <w:rsid w:val="00183B3D"/>
    <w:rsid w:val="00183DFE"/>
    <w:rsid w:val="00184FAC"/>
    <w:rsid w:val="00185ED3"/>
    <w:rsid w:val="00187C38"/>
    <w:rsid w:val="0019004F"/>
    <w:rsid w:val="00190B13"/>
    <w:rsid w:val="00191E0A"/>
    <w:rsid w:val="00196449"/>
    <w:rsid w:val="001A070F"/>
    <w:rsid w:val="001A6169"/>
    <w:rsid w:val="001A68C7"/>
    <w:rsid w:val="001A782C"/>
    <w:rsid w:val="001B1EB3"/>
    <w:rsid w:val="001B35EA"/>
    <w:rsid w:val="001C2E08"/>
    <w:rsid w:val="001C555E"/>
    <w:rsid w:val="001D1AC5"/>
    <w:rsid w:val="001D6CBE"/>
    <w:rsid w:val="001D7A24"/>
    <w:rsid w:val="001E3677"/>
    <w:rsid w:val="001E5A02"/>
    <w:rsid w:val="001E70E6"/>
    <w:rsid w:val="001F32D3"/>
    <w:rsid w:val="001F4742"/>
    <w:rsid w:val="00205B9D"/>
    <w:rsid w:val="00206107"/>
    <w:rsid w:val="00212C51"/>
    <w:rsid w:val="00214512"/>
    <w:rsid w:val="00215612"/>
    <w:rsid w:val="00216B62"/>
    <w:rsid w:val="002174F7"/>
    <w:rsid w:val="002227DD"/>
    <w:rsid w:val="0022424A"/>
    <w:rsid w:val="00226F13"/>
    <w:rsid w:val="00235153"/>
    <w:rsid w:val="00236513"/>
    <w:rsid w:val="00236F81"/>
    <w:rsid w:val="00242D42"/>
    <w:rsid w:val="002451B3"/>
    <w:rsid w:val="002456BF"/>
    <w:rsid w:val="00251388"/>
    <w:rsid w:val="00255999"/>
    <w:rsid w:val="00255D90"/>
    <w:rsid w:val="0026342A"/>
    <w:rsid w:val="0026477A"/>
    <w:rsid w:val="00266B8E"/>
    <w:rsid w:val="00270767"/>
    <w:rsid w:val="00270D27"/>
    <w:rsid w:val="002713BB"/>
    <w:rsid w:val="0027568C"/>
    <w:rsid w:val="00275F95"/>
    <w:rsid w:val="002770B0"/>
    <w:rsid w:val="0027776D"/>
    <w:rsid w:val="00281D6A"/>
    <w:rsid w:val="00284AE1"/>
    <w:rsid w:val="00292F98"/>
    <w:rsid w:val="002A41CD"/>
    <w:rsid w:val="002A7017"/>
    <w:rsid w:val="002A765E"/>
    <w:rsid w:val="002B0DA2"/>
    <w:rsid w:val="002B1456"/>
    <w:rsid w:val="002B2984"/>
    <w:rsid w:val="002B477D"/>
    <w:rsid w:val="002B4F08"/>
    <w:rsid w:val="002C282F"/>
    <w:rsid w:val="002C4C06"/>
    <w:rsid w:val="002D04D4"/>
    <w:rsid w:val="002D43F1"/>
    <w:rsid w:val="002D7A4E"/>
    <w:rsid w:val="002E56B4"/>
    <w:rsid w:val="002F48D5"/>
    <w:rsid w:val="002F70D1"/>
    <w:rsid w:val="002F716A"/>
    <w:rsid w:val="0030776A"/>
    <w:rsid w:val="00310903"/>
    <w:rsid w:val="003139C8"/>
    <w:rsid w:val="0032282E"/>
    <w:rsid w:val="0033117F"/>
    <w:rsid w:val="00333100"/>
    <w:rsid w:val="00334AE8"/>
    <w:rsid w:val="003378BC"/>
    <w:rsid w:val="00342BD0"/>
    <w:rsid w:val="00343426"/>
    <w:rsid w:val="00355607"/>
    <w:rsid w:val="00355D88"/>
    <w:rsid w:val="00356487"/>
    <w:rsid w:val="00356BEE"/>
    <w:rsid w:val="00360C07"/>
    <w:rsid w:val="00362C33"/>
    <w:rsid w:val="00363FDC"/>
    <w:rsid w:val="00367812"/>
    <w:rsid w:val="00371D2B"/>
    <w:rsid w:val="00374E28"/>
    <w:rsid w:val="003753F1"/>
    <w:rsid w:val="0037713E"/>
    <w:rsid w:val="003777D1"/>
    <w:rsid w:val="00385EBA"/>
    <w:rsid w:val="003871AA"/>
    <w:rsid w:val="00387FCB"/>
    <w:rsid w:val="00391115"/>
    <w:rsid w:val="003949E8"/>
    <w:rsid w:val="00395E14"/>
    <w:rsid w:val="00396564"/>
    <w:rsid w:val="003A1E0C"/>
    <w:rsid w:val="003A3CDD"/>
    <w:rsid w:val="003A4C0F"/>
    <w:rsid w:val="003A63A1"/>
    <w:rsid w:val="003B4FFE"/>
    <w:rsid w:val="003C552C"/>
    <w:rsid w:val="003C5776"/>
    <w:rsid w:val="003C6121"/>
    <w:rsid w:val="003D07F0"/>
    <w:rsid w:val="003D6B65"/>
    <w:rsid w:val="003D6FD3"/>
    <w:rsid w:val="003D71E4"/>
    <w:rsid w:val="003D7BAE"/>
    <w:rsid w:val="003E0AEC"/>
    <w:rsid w:val="003E24E9"/>
    <w:rsid w:val="003E301F"/>
    <w:rsid w:val="003E78AE"/>
    <w:rsid w:val="003F3BFE"/>
    <w:rsid w:val="003F4C78"/>
    <w:rsid w:val="003F5068"/>
    <w:rsid w:val="003F6A76"/>
    <w:rsid w:val="00403683"/>
    <w:rsid w:val="004068E7"/>
    <w:rsid w:val="00410C4C"/>
    <w:rsid w:val="00411CB9"/>
    <w:rsid w:val="00412EF1"/>
    <w:rsid w:val="0041431E"/>
    <w:rsid w:val="00421058"/>
    <w:rsid w:val="00421523"/>
    <w:rsid w:val="00422097"/>
    <w:rsid w:val="00426876"/>
    <w:rsid w:val="004268B0"/>
    <w:rsid w:val="004278B6"/>
    <w:rsid w:val="00431E82"/>
    <w:rsid w:val="00433810"/>
    <w:rsid w:val="00433B7F"/>
    <w:rsid w:val="00436E46"/>
    <w:rsid w:val="00442051"/>
    <w:rsid w:val="0044254F"/>
    <w:rsid w:val="00442BA0"/>
    <w:rsid w:val="00444C90"/>
    <w:rsid w:val="00446FBB"/>
    <w:rsid w:val="00447E58"/>
    <w:rsid w:val="00450AF6"/>
    <w:rsid w:val="00450B98"/>
    <w:rsid w:val="004559B6"/>
    <w:rsid w:val="00455AD4"/>
    <w:rsid w:val="00464A57"/>
    <w:rsid w:val="004717FA"/>
    <w:rsid w:val="00472580"/>
    <w:rsid w:val="00472DE5"/>
    <w:rsid w:val="0047583D"/>
    <w:rsid w:val="004772A4"/>
    <w:rsid w:val="00477A3C"/>
    <w:rsid w:val="00491F85"/>
    <w:rsid w:val="00493D7E"/>
    <w:rsid w:val="004A1DE3"/>
    <w:rsid w:val="004A5089"/>
    <w:rsid w:val="004A5EE2"/>
    <w:rsid w:val="004A72A5"/>
    <w:rsid w:val="004B5944"/>
    <w:rsid w:val="004B6552"/>
    <w:rsid w:val="004B6B3E"/>
    <w:rsid w:val="004B6C3C"/>
    <w:rsid w:val="004B7038"/>
    <w:rsid w:val="004C2635"/>
    <w:rsid w:val="004D01DA"/>
    <w:rsid w:val="004D1297"/>
    <w:rsid w:val="004D4D82"/>
    <w:rsid w:val="004E24EC"/>
    <w:rsid w:val="004E2674"/>
    <w:rsid w:val="004E2A9F"/>
    <w:rsid w:val="004E2FDA"/>
    <w:rsid w:val="004E4187"/>
    <w:rsid w:val="004F29B4"/>
    <w:rsid w:val="005015AD"/>
    <w:rsid w:val="005039E9"/>
    <w:rsid w:val="00503A89"/>
    <w:rsid w:val="0050763C"/>
    <w:rsid w:val="005148B0"/>
    <w:rsid w:val="00524DCF"/>
    <w:rsid w:val="005276D9"/>
    <w:rsid w:val="005277FB"/>
    <w:rsid w:val="00533FE2"/>
    <w:rsid w:val="00536B7B"/>
    <w:rsid w:val="005437CB"/>
    <w:rsid w:val="00546B76"/>
    <w:rsid w:val="0055662A"/>
    <w:rsid w:val="00557676"/>
    <w:rsid w:val="005634C7"/>
    <w:rsid w:val="00565C8C"/>
    <w:rsid w:val="00566CDA"/>
    <w:rsid w:val="00567710"/>
    <w:rsid w:val="00570B31"/>
    <w:rsid w:val="00572518"/>
    <w:rsid w:val="00580DBA"/>
    <w:rsid w:val="00583E9D"/>
    <w:rsid w:val="0059010C"/>
    <w:rsid w:val="00590B2D"/>
    <w:rsid w:val="005910CA"/>
    <w:rsid w:val="00591F7A"/>
    <w:rsid w:val="00593228"/>
    <w:rsid w:val="0059427A"/>
    <w:rsid w:val="005963FD"/>
    <w:rsid w:val="00597A61"/>
    <w:rsid w:val="00597A71"/>
    <w:rsid w:val="005A4FF7"/>
    <w:rsid w:val="005A6724"/>
    <w:rsid w:val="005B2B08"/>
    <w:rsid w:val="005B7B86"/>
    <w:rsid w:val="005C223F"/>
    <w:rsid w:val="005C3F3F"/>
    <w:rsid w:val="005D4659"/>
    <w:rsid w:val="005D75A8"/>
    <w:rsid w:val="005E038D"/>
    <w:rsid w:val="005E0E91"/>
    <w:rsid w:val="005E2A86"/>
    <w:rsid w:val="005E2E8D"/>
    <w:rsid w:val="005E4EA5"/>
    <w:rsid w:val="005E5112"/>
    <w:rsid w:val="005F2FA1"/>
    <w:rsid w:val="005F30A7"/>
    <w:rsid w:val="005F38E5"/>
    <w:rsid w:val="005F69C8"/>
    <w:rsid w:val="006073CC"/>
    <w:rsid w:val="00613F81"/>
    <w:rsid w:val="00615750"/>
    <w:rsid w:val="0061725B"/>
    <w:rsid w:val="006175C7"/>
    <w:rsid w:val="006176FA"/>
    <w:rsid w:val="0062030E"/>
    <w:rsid w:val="00621E47"/>
    <w:rsid w:val="006239D5"/>
    <w:rsid w:val="00625DCD"/>
    <w:rsid w:val="00637739"/>
    <w:rsid w:val="00645346"/>
    <w:rsid w:val="00646AC6"/>
    <w:rsid w:val="00655423"/>
    <w:rsid w:val="00661BB4"/>
    <w:rsid w:val="006622EE"/>
    <w:rsid w:val="00666E92"/>
    <w:rsid w:val="00666ECF"/>
    <w:rsid w:val="00676EE5"/>
    <w:rsid w:val="00682C2B"/>
    <w:rsid w:val="00685AC3"/>
    <w:rsid w:val="0069067B"/>
    <w:rsid w:val="0069112F"/>
    <w:rsid w:val="00693296"/>
    <w:rsid w:val="00697C17"/>
    <w:rsid w:val="006A307A"/>
    <w:rsid w:val="006A6987"/>
    <w:rsid w:val="006A6D26"/>
    <w:rsid w:val="006A7FF0"/>
    <w:rsid w:val="006B1C3A"/>
    <w:rsid w:val="006B2917"/>
    <w:rsid w:val="006B3264"/>
    <w:rsid w:val="006B400F"/>
    <w:rsid w:val="006B4F0C"/>
    <w:rsid w:val="006C0BBC"/>
    <w:rsid w:val="006C6B32"/>
    <w:rsid w:val="006D15FD"/>
    <w:rsid w:val="006D73CF"/>
    <w:rsid w:val="006E078D"/>
    <w:rsid w:val="006E0934"/>
    <w:rsid w:val="006E6844"/>
    <w:rsid w:val="006F7DD3"/>
    <w:rsid w:val="00707343"/>
    <w:rsid w:val="007077BF"/>
    <w:rsid w:val="007133BC"/>
    <w:rsid w:val="00714B8A"/>
    <w:rsid w:val="0071578A"/>
    <w:rsid w:val="0072184B"/>
    <w:rsid w:val="00724A00"/>
    <w:rsid w:val="007259E4"/>
    <w:rsid w:val="0072609D"/>
    <w:rsid w:val="007269A7"/>
    <w:rsid w:val="007273BB"/>
    <w:rsid w:val="0072791C"/>
    <w:rsid w:val="00727B7F"/>
    <w:rsid w:val="00731697"/>
    <w:rsid w:val="00732F8A"/>
    <w:rsid w:val="00734944"/>
    <w:rsid w:val="00734BD1"/>
    <w:rsid w:val="00742E05"/>
    <w:rsid w:val="00744B31"/>
    <w:rsid w:val="00745EBF"/>
    <w:rsid w:val="00750C35"/>
    <w:rsid w:val="00752D73"/>
    <w:rsid w:val="007537E6"/>
    <w:rsid w:val="0075458B"/>
    <w:rsid w:val="00755FD5"/>
    <w:rsid w:val="0075657D"/>
    <w:rsid w:val="0076114B"/>
    <w:rsid w:val="007641D5"/>
    <w:rsid w:val="00765E86"/>
    <w:rsid w:val="00771ADC"/>
    <w:rsid w:val="00772760"/>
    <w:rsid w:val="00774109"/>
    <w:rsid w:val="0077483F"/>
    <w:rsid w:val="00774A25"/>
    <w:rsid w:val="0077502F"/>
    <w:rsid w:val="00780B98"/>
    <w:rsid w:val="0078437F"/>
    <w:rsid w:val="0078510F"/>
    <w:rsid w:val="007851C6"/>
    <w:rsid w:val="00792083"/>
    <w:rsid w:val="007A6772"/>
    <w:rsid w:val="007A690E"/>
    <w:rsid w:val="007B1857"/>
    <w:rsid w:val="007B50EA"/>
    <w:rsid w:val="007B5908"/>
    <w:rsid w:val="007C2AA8"/>
    <w:rsid w:val="007C5D91"/>
    <w:rsid w:val="007D1DEE"/>
    <w:rsid w:val="007E0D7B"/>
    <w:rsid w:val="007E2841"/>
    <w:rsid w:val="007E3FBC"/>
    <w:rsid w:val="007E466B"/>
    <w:rsid w:val="007F438D"/>
    <w:rsid w:val="007F577A"/>
    <w:rsid w:val="00801C99"/>
    <w:rsid w:val="00805185"/>
    <w:rsid w:val="00806CDF"/>
    <w:rsid w:val="00806E4B"/>
    <w:rsid w:val="008075B3"/>
    <w:rsid w:val="00814B59"/>
    <w:rsid w:val="00815AE8"/>
    <w:rsid w:val="00821F2A"/>
    <w:rsid w:val="008226E8"/>
    <w:rsid w:val="00822BE4"/>
    <w:rsid w:val="008315FE"/>
    <w:rsid w:val="00832B58"/>
    <w:rsid w:val="008405C4"/>
    <w:rsid w:val="00842E4C"/>
    <w:rsid w:val="00850D83"/>
    <w:rsid w:val="008518C8"/>
    <w:rsid w:val="0085351A"/>
    <w:rsid w:val="008605BB"/>
    <w:rsid w:val="00867AE1"/>
    <w:rsid w:val="00872041"/>
    <w:rsid w:val="0087642C"/>
    <w:rsid w:val="008912A0"/>
    <w:rsid w:val="00892928"/>
    <w:rsid w:val="00893DF8"/>
    <w:rsid w:val="008A1210"/>
    <w:rsid w:val="008A1E6E"/>
    <w:rsid w:val="008A286E"/>
    <w:rsid w:val="008A5A53"/>
    <w:rsid w:val="008A6D8D"/>
    <w:rsid w:val="008B5F31"/>
    <w:rsid w:val="008B72F6"/>
    <w:rsid w:val="008C7027"/>
    <w:rsid w:val="008D2887"/>
    <w:rsid w:val="008D3102"/>
    <w:rsid w:val="008D5053"/>
    <w:rsid w:val="008D76C1"/>
    <w:rsid w:val="008E277F"/>
    <w:rsid w:val="008E383E"/>
    <w:rsid w:val="008E66D3"/>
    <w:rsid w:val="008F1706"/>
    <w:rsid w:val="008F1B84"/>
    <w:rsid w:val="008F2552"/>
    <w:rsid w:val="008F480F"/>
    <w:rsid w:val="00904446"/>
    <w:rsid w:val="00904773"/>
    <w:rsid w:val="009112F8"/>
    <w:rsid w:val="00911527"/>
    <w:rsid w:val="00911685"/>
    <w:rsid w:val="00912EE6"/>
    <w:rsid w:val="00915C06"/>
    <w:rsid w:val="00915D08"/>
    <w:rsid w:val="009171C0"/>
    <w:rsid w:val="00917590"/>
    <w:rsid w:val="009177FF"/>
    <w:rsid w:val="00922F8A"/>
    <w:rsid w:val="00923134"/>
    <w:rsid w:val="00925B92"/>
    <w:rsid w:val="00927B92"/>
    <w:rsid w:val="00935C2B"/>
    <w:rsid w:val="009364BE"/>
    <w:rsid w:val="00937276"/>
    <w:rsid w:val="009611B5"/>
    <w:rsid w:val="00963C76"/>
    <w:rsid w:val="009646D8"/>
    <w:rsid w:val="0096514C"/>
    <w:rsid w:val="00974C43"/>
    <w:rsid w:val="00982063"/>
    <w:rsid w:val="0098608A"/>
    <w:rsid w:val="0098613C"/>
    <w:rsid w:val="00993D1D"/>
    <w:rsid w:val="00994166"/>
    <w:rsid w:val="009941D3"/>
    <w:rsid w:val="00995433"/>
    <w:rsid w:val="00995F1F"/>
    <w:rsid w:val="00996D79"/>
    <w:rsid w:val="00997689"/>
    <w:rsid w:val="009A0DFD"/>
    <w:rsid w:val="009A4996"/>
    <w:rsid w:val="009A62BB"/>
    <w:rsid w:val="009A73EE"/>
    <w:rsid w:val="009B0A22"/>
    <w:rsid w:val="009B1EC6"/>
    <w:rsid w:val="009B244C"/>
    <w:rsid w:val="009B708C"/>
    <w:rsid w:val="009C070B"/>
    <w:rsid w:val="009C1BD4"/>
    <w:rsid w:val="009C554E"/>
    <w:rsid w:val="009D2E88"/>
    <w:rsid w:val="009D446A"/>
    <w:rsid w:val="00A025BA"/>
    <w:rsid w:val="00A12AB6"/>
    <w:rsid w:val="00A16CEF"/>
    <w:rsid w:val="00A178D9"/>
    <w:rsid w:val="00A21D32"/>
    <w:rsid w:val="00A25A22"/>
    <w:rsid w:val="00A31075"/>
    <w:rsid w:val="00A31F74"/>
    <w:rsid w:val="00A321DC"/>
    <w:rsid w:val="00A35B3E"/>
    <w:rsid w:val="00A51D76"/>
    <w:rsid w:val="00A5358F"/>
    <w:rsid w:val="00A5398E"/>
    <w:rsid w:val="00A539FE"/>
    <w:rsid w:val="00A55B3B"/>
    <w:rsid w:val="00A62B27"/>
    <w:rsid w:val="00A63C6C"/>
    <w:rsid w:val="00A757A3"/>
    <w:rsid w:val="00A76CD4"/>
    <w:rsid w:val="00A82655"/>
    <w:rsid w:val="00A82941"/>
    <w:rsid w:val="00A84848"/>
    <w:rsid w:val="00A85D99"/>
    <w:rsid w:val="00A87D66"/>
    <w:rsid w:val="00A908C7"/>
    <w:rsid w:val="00AA0587"/>
    <w:rsid w:val="00AA0E7F"/>
    <w:rsid w:val="00AA2893"/>
    <w:rsid w:val="00AA3ACE"/>
    <w:rsid w:val="00AA533D"/>
    <w:rsid w:val="00AB042C"/>
    <w:rsid w:val="00AB23BF"/>
    <w:rsid w:val="00AB38BE"/>
    <w:rsid w:val="00AB615A"/>
    <w:rsid w:val="00AB740F"/>
    <w:rsid w:val="00AC0E57"/>
    <w:rsid w:val="00AC65A5"/>
    <w:rsid w:val="00AD5313"/>
    <w:rsid w:val="00AE4473"/>
    <w:rsid w:val="00AF001C"/>
    <w:rsid w:val="00AF08D6"/>
    <w:rsid w:val="00AF708A"/>
    <w:rsid w:val="00AF741D"/>
    <w:rsid w:val="00B11963"/>
    <w:rsid w:val="00B12423"/>
    <w:rsid w:val="00B12506"/>
    <w:rsid w:val="00B169FD"/>
    <w:rsid w:val="00B20216"/>
    <w:rsid w:val="00B222DB"/>
    <w:rsid w:val="00B22E76"/>
    <w:rsid w:val="00B24AA8"/>
    <w:rsid w:val="00B26F1C"/>
    <w:rsid w:val="00B26FA1"/>
    <w:rsid w:val="00B271DA"/>
    <w:rsid w:val="00B30787"/>
    <w:rsid w:val="00B31971"/>
    <w:rsid w:val="00B329A1"/>
    <w:rsid w:val="00B329EF"/>
    <w:rsid w:val="00B33CAC"/>
    <w:rsid w:val="00B421C6"/>
    <w:rsid w:val="00B4663B"/>
    <w:rsid w:val="00B47C8F"/>
    <w:rsid w:val="00B518CD"/>
    <w:rsid w:val="00B5570F"/>
    <w:rsid w:val="00B566BA"/>
    <w:rsid w:val="00B57DFD"/>
    <w:rsid w:val="00B57F4F"/>
    <w:rsid w:val="00B63987"/>
    <w:rsid w:val="00B65653"/>
    <w:rsid w:val="00B75852"/>
    <w:rsid w:val="00B857EE"/>
    <w:rsid w:val="00B93425"/>
    <w:rsid w:val="00B94679"/>
    <w:rsid w:val="00B94D0D"/>
    <w:rsid w:val="00B952B4"/>
    <w:rsid w:val="00B96894"/>
    <w:rsid w:val="00B96B2B"/>
    <w:rsid w:val="00B97D1D"/>
    <w:rsid w:val="00BA00DB"/>
    <w:rsid w:val="00BA481F"/>
    <w:rsid w:val="00BA73AD"/>
    <w:rsid w:val="00BB4A6B"/>
    <w:rsid w:val="00BB57B1"/>
    <w:rsid w:val="00BB642F"/>
    <w:rsid w:val="00BC0529"/>
    <w:rsid w:val="00BC0E4D"/>
    <w:rsid w:val="00BC433E"/>
    <w:rsid w:val="00BD0446"/>
    <w:rsid w:val="00BD0959"/>
    <w:rsid w:val="00BD2570"/>
    <w:rsid w:val="00BD3B93"/>
    <w:rsid w:val="00BE09E0"/>
    <w:rsid w:val="00BE3206"/>
    <w:rsid w:val="00BE6180"/>
    <w:rsid w:val="00BF3686"/>
    <w:rsid w:val="00C07251"/>
    <w:rsid w:val="00C10DD2"/>
    <w:rsid w:val="00C14E10"/>
    <w:rsid w:val="00C17579"/>
    <w:rsid w:val="00C24E6B"/>
    <w:rsid w:val="00C32C84"/>
    <w:rsid w:val="00C40121"/>
    <w:rsid w:val="00C417FC"/>
    <w:rsid w:val="00C427F7"/>
    <w:rsid w:val="00C433EC"/>
    <w:rsid w:val="00C43543"/>
    <w:rsid w:val="00C45123"/>
    <w:rsid w:val="00C50175"/>
    <w:rsid w:val="00C52CD4"/>
    <w:rsid w:val="00C53EAB"/>
    <w:rsid w:val="00C56295"/>
    <w:rsid w:val="00C67844"/>
    <w:rsid w:val="00C70724"/>
    <w:rsid w:val="00C70886"/>
    <w:rsid w:val="00C70CDD"/>
    <w:rsid w:val="00C71526"/>
    <w:rsid w:val="00C7215B"/>
    <w:rsid w:val="00C74C87"/>
    <w:rsid w:val="00C75421"/>
    <w:rsid w:val="00C86AEC"/>
    <w:rsid w:val="00C91B5C"/>
    <w:rsid w:val="00C91E2E"/>
    <w:rsid w:val="00C9257C"/>
    <w:rsid w:val="00C97BBC"/>
    <w:rsid w:val="00CA000F"/>
    <w:rsid w:val="00CA2B97"/>
    <w:rsid w:val="00CA35D5"/>
    <w:rsid w:val="00CA4C3C"/>
    <w:rsid w:val="00CB32F7"/>
    <w:rsid w:val="00CC32EE"/>
    <w:rsid w:val="00CC7A34"/>
    <w:rsid w:val="00CC7B2D"/>
    <w:rsid w:val="00CD0125"/>
    <w:rsid w:val="00CD5306"/>
    <w:rsid w:val="00CE3385"/>
    <w:rsid w:val="00CE44F4"/>
    <w:rsid w:val="00CE6425"/>
    <w:rsid w:val="00CE730D"/>
    <w:rsid w:val="00CE7D15"/>
    <w:rsid w:val="00CF2748"/>
    <w:rsid w:val="00D01C93"/>
    <w:rsid w:val="00D02E30"/>
    <w:rsid w:val="00D032C1"/>
    <w:rsid w:val="00D0462B"/>
    <w:rsid w:val="00D05A5B"/>
    <w:rsid w:val="00D072CE"/>
    <w:rsid w:val="00D1486D"/>
    <w:rsid w:val="00D15DAA"/>
    <w:rsid w:val="00D22B48"/>
    <w:rsid w:val="00D238B1"/>
    <w:rsid w:val="00D2614F"/>
    <w:rsid w:val="00D33AFE"/>
    <w:rsid w:val="00D354BB"/>
    <w:rsid w:val="00D362C1"/>
    <w:rsid w:val="00D402AC"/>
    <w:rsid w:val="00D42010"/>
    <w:rsid w:val="00D43BEA"/>
    <w:rsid w:val="00D43EA2"/>
    <w:rsid w:val="00D460CD"/>
    <w:rsid w:val="00D4644D"/>
    <w:rsid w:val="00D515F8"/>
    <w:rsid w:val="00D54C16"/>
    <w:rsid w:val="00D55246"/>
    <w:rsid w:val="00D577A3"/>
    <w:rsid w:val="00D6030D"/>
    <w:rsid w:val="00D61D6A"/>
    <w:rsid w:val="00D629FD"/>
    <w:rsid w:val="00D62D2C"/>
    <w:rsid w:val="00D66267"/>
    <w:rsid w:val="00D666C7"/>
    <w:rsid w:val="00D67206"/>
    <w:rsid w:val="00D75C1A"/>
    <w:rsid w:val="00D82EA9"/>
    <w:rsid w:val="00D86646"/>
    <w:rsid w:val="00D91452"/>
    <w:rsid w:val="00D91EEC"/>
    <w:rsid w:val="00D955D1"/>
    <w:rsid w:val="00D9675E"/>
    <w:rsid w:val="00D97117"/>
    <w:rsid w:val="00DA6B0B"/>
    <w:rsid w:val="00DB1A20"/>
    <w:rsid w:val="00DB5A68"/>
    <w:rsid w:val="00DC0810"/>
    <w:rsid w:val="00DC1FE9"/>
    <w:rsid w:val="00DC5031"/>
    <w:rsid w:val="00DC557C"/>
    <w:rsid w:val="00DC635F"/>
    <w:rsid w:val="00DC7C45"/>
    <w:rsid w:val="00DC7ED6"/>
    <w:rsid w:val="00DD423B"/>
    <w:rsid w:val="00DD55BD"/>
    <w:rsid w:val="00DD5A91"/>
    <w:rsid w:val="00DE1231"/>
    <w:rsid w:val="00DE25B5"/>
    <w:rsid w:val="00DE41E6"/>
    <w:rsid w:val="00DE444D"/>
    <w:rsid w:val="00DE4AD3"/>
    <w:rsid w:val="00DE553D"/>
    <w:rsid w:val="00DE635B"/>
    <w:rsid w:val="00DF03FE"/>
    <w:rsid w:val="00DF20AD"/>
    <w:rsid w:val="00DF21C2"/>
    <w:rsid w:val="00DF307B"/>
    <w:rsid w:val="00DF493D"/>
    <w:rsid w:val="00DF5939"/>
    <w:rsid w:val="00E014E3"/>
    <w:rsid w:val="00E02784"/>
    <w:rsid w:val="00E04227"/>
    <w:rsid w:val="00E05282"/>
    <w:rsid w:val="00E11C0E"/>
    <w:rsid w:val="00E13303"/>
    <w:rsid w:val="00E14064"/>
    <w:rsid w:val="00E143B2"/>
    <w:rsid w:val="00E154B2"/>
    <w:rsid w:val="00E16FD4"/>
    <w:rsid w:val="00E23887"/>
    <w:rsid w:val="00E23D77"/>
    <w:rsid w:val="00E32900"/>
    <w:rsid w:val="00E428D3"/>
    <w:rsid w:val="00E44637"/>
    <w:rsid w:val="00E454A4"/>
    <w:rsid w:val="00E54DB9"/>
    <w:rsid w:val="00E569C0"/>
    <w:rsid w:val="00E60C9E"/>
    <w:rsid w:val="00E6380B"/>
    <w:rsid w:val="00E64BBB"/>
    <w:rsid w:val="00E6680A"/>
    <w:rsid w:val="00E669D6"/>
    <w:rsid w:val="00E71E39"/>
    <w:rsid w:val="00E73920"/>
    <w:rsid w:val="00E73DDA"/>
    <w:rsid w:val="00E750EF"/>
    <w:rsid w:val="00E83E4B"/>
    <w:rsid w:val="00E93A38"/>
    <w:rsid w:val="00E96666"/>
    <w:rsid w:val="00EA1548"/>
    <w:rsid w:val="00EA38A2"/>
    <w:rsid w:val="00EA4134"/>
    <w:rsid w:val="00EB119E"/>
    <w:rsid w:val="00EB39EF"/>
    <w:rsid w:val="00EB3AF3"/>
    <w:rsid w:val="00EB3D68"/>
    <w:rsid w:val="00EB4B11"/>
    <w:rsid w:val="00EC3827"/>
    <w:rsid w:val="00EC5BE8"/>
    <w:rsid w:val="00EC7494"/>
    <w:rsid w:val="00ED0A26"/>
    <w:rsid w:val="00ED48E9"/>
    <w:rsid w:val="00ED6885"/>
    <w:rsid w:val="00EE189B"/>
    <w:rsid w:val="00EE68FF"/>
    <w:rsid w:val="00EE7259"/>
    <w:rsid w:val="00EF20F1"/>
    <w:rsid w:val="00EF3462"/>
    <w:rsid w:val="00EF38FE"/>
    <w:rsid w:val="00F01C02"/>
    <w:rsid w:val="00F02212"/>
    <w:rsid w:val="00F04947"/>
    <w:rsid w:val="00F0654E"/>
    <w:rsid w:val="00F16046"/>
    <w:rsid w:val="00F16A41"/>
    <w:rsid w:val="00F20684"/>
    <w:rsid w:val="00F2097C"/>
    <w:rsid w:val="00F21F90"/>
    <w:rsid w:val="00F24C85"/>
    <w:rsid w:val="00F3496B"/>
    <w:rsid w:val="00F37E1D"/>
    <w:rsid w:val="00F44D9F"/>
    <w:rsid w:val="00F45E82"/>
    <w:rsid w:val="00F45EE5"/>
    <w:rsid w:val="00F5057E"/>
    <w:rsid w:val="00F5606C"/>
    <w:rsid w:val="00F60B60"/>
    <w:rsid w:val="00F62A26"/>
    <w:rsid w:val="00F62CE7"/>
    <w:rsid w:val="00F66252"/>
    <w:rsid w:val="00F73962"/>
    <w:rsid w:val="00F74FC2"/>
    <w:rsid w:val="00F7545A"/>
    <w:rsid w:val="00F7616F"/>
    <w:rsid w:val="00F777E5"/>
    <w:rsid w:val="00F81F0E"/>
    <w:rsid w:val="00F83C98"/>
    <w:rsid w:val="00F842B5"/>
    <w:rsid w:val="00F90463"/>
    <w:rsid w:val="00F91217"/>
    <w:rsid w:val="00F96D8F"/>
    <w:rsid w:val="00FA2307"/>
    <w:rsid w:val="00FA49A6"/>
    <w:rsid w:val="00FA7816"/>
    <w:rsid w:val="00FA7FF2"/>
    <w:rsid w:val="00FB117D"/>
    <w:rsid w:val="00FB1217"/>
    <w:rsid w:val="00FB21C4"/>
    <w:rsid w:val="00FB69ED"/>
    <w:rsid w:val="00FB6E8F"/>
    <w:rsid w:val="00FC35DA"/>
    <w:rsid w:val="00FD17D3"/>
    <w:rsid w:val="00FD4D5C"/>
    <w:rsid w:val="00FD74FB"/>
    <w:rsid w:val="00FE0C4F"/>
    <w:rsid w:val="00FE350D"/>
    <w:rsid w:val="00FE4720"/>
    <w:rsid w:val="00FE4DCA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9A7BC5"/>
  <w15:docId w15:val="{30F9BF72-47A4-4BAA-950C-B86D0867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732F8A"/>
    <w:pPr>
      <w:keepNext/>
      <w:keepLines/>
      <w:spacing w:after="10" w:line="268" w:lineRule="auto"/>
      <w:ind w:left="81" w:hanging="10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1">
    <w:name w:val="Основной шрифт абзаца1"/>
    <w:rsid w:val="00A25A22"/>
  </w:style>
  <w:style w:type="character" w:customStyle="1" w:styleId="a3">
    <w:name w:val="Текст выноски Знак"/>
    <w:basedOn w:val="1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A25A22"/>
    <w:rPr>
      <w:sz w:val="24"/>
      <w:szCs w:val="24"/>
    </w:rPr>
  </w:style>
  <w:style w:type="character" w:customStyle="1" w:styleId="a5">
    <w:name w:val="Нижний колонтитул Знак"/>
    <w:basedOn w:val="11"/>
    <w:rsid w:val="00A25A22"/>
    <w:rPr>
      <w:sz w:val="24"/>
      <w:szCs w:val="24"/>
    </w:rPr>
  </w:style>
  <w:style w:type="paragraph" w:customStyle="1" w:styleId="12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3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5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6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6B40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2F8A"/>
    <w:rPr>
      <w:b/>
      <w:color w:val="000000"/>
      <w:sz w:val="28"/>
      <w:szCs w:val="22"/>
    </w:rPr>
  </w:style>
  <w:style w:type="paragraph" w:customStyle="1" w:styleId="msonormal0">
    <w:name w:val="msonormal"/>
    <w:basedOn w:val="a"/>
    <w:rsid w:val="00742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742E0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ubrovin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C86C-984A-49FF-879E-F81B38DC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8461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56582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Глава</dc:creator>
  <cp:lastModifiedBy>User</cp:lastModifiedBy>
  <cp:revision>64</cp:revision>
  <cp:lastPrinted>2022-11-28T05:39:00Z</cp:lastPrinted>
  <dcterms:created xsi:type="dcterms:W3CDTF">2022-08-11T07:39:00Z</dcterms:created>
  <dcterms:modified xsi:type="dcterms:W3CDTF">2022-11-29T09:17:00Z</dcterms:modified>
</cp:coreProperties>
</file>