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41D3" w:rsidRDefault="009941D3" w:rsidP="0099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ДУБРОВИНСКОГО СЕЛЬСОВЕТА</w:t>
      </w:r>
    </w:p>
    <w:p w:rsidR="009941D3" w:rsidRDefault="009941D3" w:rsidP="0099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9941D3" w:rsidRDefault="009941D3" w:rsidP="0099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9941D3" w:rsidRDefault="009941D3" w:rsidP="009941D3">
      <w:pPr>
        <w:rPr>
          <w:b/>
          <w:sz w:val="28"/>
          <w:szCs w:val="28"/>
        </w:rPr>
      </w:pPr>
    </w:p>
    <w:p w:rsidR="009941D3" w:rsidRDefault="009941D3" w:rsidP="0099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941D3" w:rsidRDefault="00F96D8F" w:rsidP="0099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восемнадцатой</w:t>
      </w:r>
      <w:r w:rsidR="009941D3">
        <w:rPr>
          <w:b/>
          <w:sz w:val="28"/>
          <w:szCs w:val="28"/>
        </w:rPr>
        <w:t xml:space="preserve"> сессии</w:t>
      </w:r>
    </w:p>
    <w:p w:rsidR="009941D3" w:rsidRDefault="00FB117D" w:rsidP="0099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</w:t>
      </w:r>
      <w:r w:rsidR="00F96D8F">
        <w:rPr>
          <w:b/>
          <w:sz w:val="28"/>
          <w:szCs w:val="28"/>
        </w:rPr>
        <w:t>.05</w:t>
      </w:r>
      <w:r w:rsidR="00806E4B">
        <w:rPr>
          <w:b/>
          <w:sz w:val="28"/>
          <w:szCs w:val="28"/>
        </w:rPr>
        <w:t>.2022</w:t>
      </w:r>
      <w:r w:rsidR="000421D3">
        <w:rPr>
          <w:b/>
          <w:sz w:val="28"/>
          <w:szCs w:val="28"/>
        </w:rPr>
        <w:t xml:space="preserve"> № </w:t>
      </w:r>
      <w:r w:rsidR="0027568C">
        <w:rPr>
          <w:b/>
          <w:sz w:val="28"/>
          <w:szCs w:val="28"/>
        </w:rPr>
        <w:t>84</w:t>
      </w:r>
    </w:p>
    <w:p w:rsidR="009941D3" w:rsidRDefault="009941D3" w:rsidP="009941D3">
      <w:pPr>
        <w:pStyle w:val="15"/>
        <w:jc w:val="left"/>
        <w:rPr>
          <w:caps w:val="0"/>
        </w:rPr>
      </w:pPr>
    </w:p>
    <w:p w:rsidR="009941D3" w:rsidRDefault="009941D3" w:rsidP="0099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</w:t>
      </w:r>
      <w:r w:rsidR="000421D3">
        <w:rPr>
          <w:b/>
          <w:sz w:val="28"/>
          <w:szCs w:val="28"/>
        </w:rPr>
        <w:t xml:space="preserve">восибирской </w:t>
      </w:r>
      <w:proofErr w:type="gramStart"/>
      <w:r w:rsidR="000421D3">
        <w:rPr>
          <w:b/>
          <w:sz w:val="28"/>
          <w:szCs w:val="28"/>
        </w:rPr>
        <w:t>области  четырнадцатой</w:t>
      </w:r>
      <w:proofErr w:type="gramEnd"/>
      <w:r>
        <w:rPr>
          <w:b/>
          <w:sz w:val="28"/>
          <w:szCs w:val="28"/>
        </w:rPr>
        <w:t xml:space="preserve"> се</w:t>
      </w:r>
      <w:r w:rsidR="000421D3">
        <w:rPr>
          <w:b/>
          <w:sz w:val="28"/>
          <w:szCs w:val="28"/>
        </w:rPr>
        <w:t xml:space="preserve">ссии шестого созыва от 29 </w:t>
      </w:r>
      <w:proofErr w:type="spellStart"/>
      <w:r w:rsidR="000421D3">
        <w:rPr>
          <w:b/>
          <w:sz w:val="28"/>
          <w:szCs w:val="28"/>
        </w:rPr>
        <w:t>деакбря</w:t>
      </w:r>
      <w:proofErr w:type="spellEnd"/>
      <w:r w:rsidR="000421D3">
        <w:rPr>
          <w:b/>
          <w:sz w:val="28"/>
          <w:szCs w:val="28"/>
        </w:rPr>
        <w:t xml:space="preserve"> 2021 года № 61 «Об утверждении </w:t>
      </w:r>
      <w:r>
        <w:rPr>
          <w:b/>
          <w:sz w:val="28"/>
          <w:szCs w:val="28"/>
        </w:rPr>
        <w:t xml:space="preserve"> бюджета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2022 год  и плановый период 2023 и 2024 годов»</w:t>
      </w:r>
    </w:p>
    <w:p w:rsidR="009941D3" w:rsidRDefault="009941D3" w:rsidP="009941D3">
      <w:pPr>
        <w:jc w:val="center"/>
        <w:rPr>
          <w:b/>
          <w:sz w:val="28"/>
          <w:szCs w:val="28"/>
        </w:rPr>
      </w:pPr>
    </w:p>
    <w:p w:rsidR="009941D3" w:rsidRDefault="009941D3" w:rsidP="009941D3">
      <w:pPr>
        <w:jc w:val="center"/>
        <w:rPr>
          <w:b/>
          <w:sz w:val="36"/>
          <w:szCs w:val="36"/>
        </w:rPr>
      </w:pPr>
    </w:p>
    <w:p w:rsidR="009941D3" w:rsidRDefault="009941D3" w:rsidP="009941D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</w:t>
      </w:r>
      <w:r>
        <w:rPr>
          <w:sz w:val="28"/>
          <w:szCs w:val="28"/>
          <w:lang w:eastAsia="ru-RU"/>
        </w:rPr>
        <w:t xml:space="preserve"> Приказа Министерства финансов Российской Федерации от 06 июня 2019 года № 285н «О порядке формирования и применения бюджетной классификации Российской Федерации их структуре и принципах назначения»</w:t>
      </w:r>
      <w:r>
        <w:rPr>
          <w:sz w:val="28"/>
          <w:szCs w:val="28"/>
        </w:rPr>
        <w:t xml:space="preserve">, руководствуясь Уставом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на основании Положения «О бюджетном процессе в Дубровинском сельсовете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области», Совет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DC7C45" w:rsidRDefault="00DC7C45" w:rsidP="00DC7C45">
      <w:pPr>
        <w:spacing w:line="200" w:lineRule="atLeast"/>
        <w:ind w:left="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C7C45" w:rsidRPr="00F05BFD" w:rsidRDefault="00DC7C45" w:rsidP="00DC7C45">
      <w:pPr>
        <w:pStyle w:val="af1"/>
        <w:jc w:val="both"/>
        <w:rPr>
          <w:sz w:val="28"/>
          <w:szCs w:val="28"/>
        </w:rPr>
      </w:pPr>
      <w:r w:rsidRPr="00F05BFD">
        <w:rPr>
          <w:sz w:val="28"/>
          <w:szCs w:val="28"/>
        </w:rPr>
        <w:t xml:space="preserve">Внести в Решение Совета Депутатов Дубровинского сельсовета </w:t>
      </w:r>
      <w:proofErr w:type="spellStart"/>
      <w:r w:rsidRPr="00F05BFD">
        <w:rPr>
          <w:sz w:val="28"/>
          <w:szCs w:val="28"/>
        </w:rPr>
        <w:t>Мошковского</w:t>
      </w:r>
      <w:proofErr w:type="spellEnd"/>
      <w:r w:rsidRPr="00F05BFD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четырнадцатой </w:t>
      </w:r>
      <w:r w:rsidRPr="00F05BFD">
        <w:rPr>
          <w:sz w:val="28"/>
          <w:szCs w:val="28"/>
        </w:rPr>
        <w:t>сессии шестого созыва</w:t>
      </w:r>
      <w:r w:rsidR="008E66D3">
        <w:rPr>
          <w:sz w:val="28"/>
          <w:szCs w:val="28"/>
        </w:rPr>
        <w:t xml:space="preserve"> </w:t>
      </w:r>
      <w:r>
        <w:rPr>
          <w:sz w:val="28"/>
          <w:szCs w:val="28"/>
        </w:rPr>
        <w:t>от 29 декабря 2021 года № 61</w:t>
      </w:r>
      <w:r w:rsidRPr="00F05BFD">
        <w:rPr>
          <w:sz w:val="28"/>
          <w:szCs w:val="28"/>
        </w:rPr>
        <w:t xml:space="preserve"> «Об утверждении бюджета Дубровинского сельсовета </w:t>
      </w:r>
      <w:proofErr w:type="spellStart"/>
      <w:r w:rsidRPr="00F05BFD">
        <w:rPr>
          <w:sz w:val="28"/>
          <w:szCs w:val="28"/>
        </w:rPr>
        <w:t>Мошковского</w:t>
      </w:r>
      <w:proofErr w:type="spellEnd"/>
      <w:r w:rsidRPr="00F05BFD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на Новосибирской области на 2022 </w:t>
      </w:r>
      <w:proofErr w:type="gramStart"/>
      <w:r>
        <w:rPr>
          <w:sz w:val="28"/>
          <w:szCs w:val="28"/>
        </w:rPr>
        <w:t>год  и</w:t>
      </w:r>
      <w:proofErr w:type="gramEnd"/>
      <w:r>
        <w:rPr>
          <w:sz w:val="28"/>
          <w:szCs w:val="28"/>
        </w:rPr>
        <w:t xml:space="preserve"> плановый период 2023</w:t>
      </w:r>
      <w:r w:rsidRPr="00F05BFD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F05BFD">
        <w:rPr>
          <w:sz w:val="28"/>
          <w:szCs w:val="28"/>
        </w:rPr>
        <w:t xml:space="preserve"> годов» следующие изменения:</w:t>
      </w:r>
    </w:p>
    <w:p w:rsidR="00DC7C45" w:rsidRDefault="00DC7C45" w:rsidP="00DC7C45">
      <w:pPr>
        <w:pStyle w:val="af1"/>
        <w:numPr>
          <w:ilvl w:val="0"/>
          <w:numId w:val="23"/>
        </w:numPr>
        <w:jc w:val="both"/>
        <w:rPr>
          <w:sz w:val="28"/>
          <w:szCs w:val="28"/>
        </w:rPr>
      </w:pPr>
      <w:r w:rsidRPr="00F05BFD">
        <w:rPr>
          <w:sz w:val="28"/>
          <w:szCs w:val="28"/>
        </w:rPr>
        <w:t>Пункт 1 часть 1 статьи 1 изложить в новой редакции:</w:t>
      </w:r>
    </w:p>
    <w:p w:rsidR="00DC7C45" w:rsidRPr="00F05BFD" w:rsidRDefault="00DC7C45" w:rsidP="00DC7C4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«прогнозируемый общий объем доходов бюджета Дубровинского сельсовета </w:t>
      </w:r>
      <w:proofErr w:type="spellStart"/>
      <w:r>
        <w:rPr>
          <w:sz w:val="28"/>
          <w:szCs w:val="28"/>
        </w:rPr>
        <w:t>Мош</w:t>
      </w:r>
      <w:r w:rsidR="00F96D8F">
        <w:rPr>
          <w:sz w:val="28"/>
          <w:szCs w:val="28"/>
        </w:rPr>
        <w:t>ковского</w:t>
      </w:r>
      <w:proofErr w:type="spellEnd"/>
      <w:r w:rsidR="00F96D8F">
        <w:rPr>
          <w:sz w:val="28"/>
          <w:szCs w:val="28"/>
        </w:rPr>
        <w:t xml:space="preserve"> района в сумме 23990,</w:t>
      </w:r>
      <w:proofErr w:type="gramStart"/>
      <w:r w:rsidR="00F96D8F">
        <w:rPr>
          <w:sz w:val="28"/>
          <w:szCs w:val="28"/>
        </w:rPr>
        <w:t>0</w:t>
      </w:r>
      <w:r>
        <w:rPr>
          <w:sz w:val="28"/>
          <w:szCs w:val="28"/>
        </w:rPr>
        <w:t xml:space="preserve">  тыс.</w:t>
      </w:r>
      <w:proofErr w:type="gramEnd"/>
      <w:r>
        <w:rPr>
          <w:sz w:val="28"/>
          <w:szCs w:val="28"/>
        </w:rPr>
        <w:t xml:space="preserve"> рублей, в том числе объем безвозмезд</w:t>
      </w:r>
      <w:r w:rsidR="00F96D8F">
        <w:rPr>
          <w:sz w:val="28"/>
          <w:szCs w:val="28"/>
        </w:rPr>
        <w:t>ных поступлений в сумме 17213,3</w:t>
      </w:r>
      <w:r>
        <w:rPr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</w:t>
      </w:r>
      <w:r w:rsidR="00F96D8F">
        <w:rPr>
          <w:sz w:val="28"/>
          <w:szCs w:val="28"/>
        </w:rPr>
        <w:t>йской Федерации в сумме 17213,3</w:t>
      </w:r>
      <w:r>
        <w:rPr>
          <w:sz w:val="28"/>
          <w:szCs w:val="28"/>
        </w:rPr>
        <w:t xml:space="preserve"> тыс. рублей.</w:t>
      </w:r>
    </w:p>
    <w:p w:rsidR="00DC7C45" w:rsidRPr="00F05BFD" w:rsidRDefault="00DC7C45" w:rsidP="00DC7C4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F05BFD">
        <w:rPr>
          <w:sz w:val="28"/>
          <w:szCs w:val="28"/>
        </w:rPr>
        <w:t xml:space="preserve">) </w:t>
      </w:r>
      <w:proofErr w:type="gramStart"/>
      <w:r w:rsidRPr="00F05BFD">
        <w:rPr>
          <w:sz w:val="28"/>
          <w:szCs w:val="28"/>
        </w:rPr>
        <w:t>В</w:t>
      </w:r>
      <w:proofErr w:type="gramEnd"/>
      <w:r w:rsidRPr="00F05BFD">
        <w:rPr>
          <w:sz w:val="28"/>
          <w:szCs w:val="28"/>
        </w:rPr>
        <w:t xml:space="preserve"> подпункте 2 пункта 1 статьи 1</w:t>
      </w:r>
      <w:r w:rsidR="00F96D8F">
        <w:rPr>
          <w:sz w:val="28"/>
          <w:szCs w:val="28"/>
        </w:rPr>
        <w:t xml:space="preserve"> общий объем расходов бюджета Дубровинского сельсовета </w:t>
      </w:r>
      <w:proofErr w:type="spellStart"/>
      <w:r w:rsidR="00F96D8F">
        <w:rPr>
          <w:sz w:val="28"/>
          <w:szCs w:val="28"/>
        </w:rPr>
        <w:t>Мошковского</w:t>
      </w:r>
      <w:proofErr w:type="spellEnd"/>
      <w:r w:rsidR="00F96D8F">
        <w:rPr>
          <w:sz w:val="28"/>
          <w:szCs w:val="28"/>
        </w:rPr>
        <w:t xml:space="preserve"> района в сумме</w:t>
      </w:r>
      <w:r w:rsidRPr="00F05BFD">
        <w:rPr>
          <w:sz w:val="28"/>
          <w:szCs w:val="28"/>
        </w:rPr>
        <w:t xml:space="preserve"> «</w:t>
      </w:r>
      <w:r w:rsidR="00F96D8F">
        <w:rPr>
          <w:sz w:val="28"/>
          <w:szCs w:val="28"/>
        </w:rPr>
        <w:t>30134,57</w:t>
      </w:r>
      <w:r w:rsidRPr="00F05BFD">
        <w:rPr>
          <w:sz w:val="28"/>
          <w:szCs w:val="28"/>
        </w:rPr>
        <w:t>» заменить цифрами «</w:t>
      </w:r>
      <w:r w:rsidR="00F96D8F">
        <w:rPr>
          <w:sz w:val="28"/>
          <w:szCs w:val="28"/>
        </w:rPr>
        <w:t>32635,2</w:t>
      </w:r>
      <w:r w:rsidRPr="00F05BFD">
        <w:rPr>
          <w:sz w:val="28"/>
          <w:szCs w:val="28"/>
        </w:rPr>
        <w:t>»;</w:t>
      </w:r>
    </w:p>
    <w:p w:rsidR="00DC7C45" w:rsidRPr="00F05BFD" w:rsidRDefault="00DC7C45" w:rsidP="00DC7C45">
      <w:pPr>
        <w:pStyle w:val="af1"/>
        <w:jc w:val="both"/>
        <w:rPr>
          <w:sz w:val="28"/>
          <w:szCs w:val="28"/>
        </w:rPr>
      </w:pPr>
      <w:r w:rsidRPr="00F05BFD">
        <w:rPr>
          <w:sz w:val="28"/>
          <w:szCs w:val="28"/>
        </w:rPr>
        <w:t xml:space="preserve"> 1) Утвердить в новой редакции:</w:t>
      </w:r>
    </w:p>
    <w:p w:rsidR="00DC7C45" w:rsidRPr="00F05BFD" w:rsidRDefault="00DC7C45" w:rsidP="00DC7C45">
      <w:pPr>
        <w:pStyle w:val="af1"/>
        <w:jc w:val="both"/>
        <w:rPr>
          <w:sz w:val="28"/>
          <w:szCs w:val="28"/>
        </w:rPr>
      </w:pPr>
      <w:r w:rsidRPr="00F05BFD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F05BFD">
        <w:rPr>
          <w:sz w:val="28"/>
          <w:szCs w:val="28"/>
          <w:u w:val="single"/>
        </w:rPr>
        <w:t xml:space="preserve">. Приложение </w:t>
      </w:r>
      <w:proofErr w:type="gramStart"/>
      <w:r w:rsidRPr="00F05BFD">
        <w:rPr>
          <w:sz w:val="28"/>
          <w:szCs w:val="28"/>
          <w:u w:val="single"/>
        </w:rPr>
        <w:t>№  4</w:t>
      </w:r>
      <w:proofErr w:type="gramEnd"/>
      <w:r w:rsidRPr="00F05BFD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 (группам и подгруппам) видов расходов </w:t>
      </w:r>
      <w:r w:rsidRPr="00F05BFD">
        <w:rPr>
          <w:sz w:val="28"/>
          <w:szCs w:val="28"/>
        </w:rPr>
        <w:lastRenderedPageBreak/>
        <w:t>классиф</w:t>
      </w:r>
      <w:r>
        <w:rPr>
          <w:sz w:val="28"/>
          <w:szCs w:val="28"/>
        </w:rPr>
        <w:t>икации расходов бюджетов на 2022</w:t>
      </w:r>
      <w:r w:rsidRPr="00F05BFD">
        <w:rPr>
          <w:sz w:val="28"/>
          <w:szCs w:val="28"/>
        </w:rPr>
        <w:t xml:space="preserve"> г</w:t>
      </w:r>
      <w:r>
        <w:rPr>
          <w:sz w:val="28"/>
          <w:szCs w:val="28"/>
        </w:rPr>
        <w:t>од и плановый период 2023 и 2024</w:t>
      </w:r>
      <w:r w:rsidRPr="00F05BFD">
        <w:rPr>
          <w:sz w:val="28"/>
          <w:szCs w:val="28"/>
        </w:rPr>
        <w:t xml:space="preserve"> годов»;</w:t>
      </w:r>
    </w:p>
    <w:p w:rsidR="00DC7C45" w:rsidRDefault="00DC7C45" w:rsidP="00DC7C4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proofErr w:type="gramStart"/>
      <w:r>
        <w:rPr>
          <w:sz w:val="28"/>
          <w:szCs w:val="28"/>
        </w:rPr>
        <w:t>2</w:t>
      </w:r>
      <w:r w:rsidRPr="00F05BFD">
        <w:rPr>
          <w:sz w:val="28"/>
          <w:szCs w:val="28"/>
        </w:rPr>
        <w:t>.</w:t>
      </w:r>
      <w:r w:rsidRPr="00F05BFD">
        <w:rPr>
          <w:sz w:val="28"/>
          <w:szCs w:val="28"/>
          <w:u w:val="single"/>
        </w:rPr>
        <w:t>Приложение</w:t>
      </w:r>
      <w:proofErr w:type="gramEnd"/>
      <w:r w:rsidRPr="00F05BFD">
        <w:rPr>
          <w:sz w:val="28"/>
          <w:szCs w:val="28"/>
          <w:u w:val="single"/>
        </w:rPr>
        <w:t xml:space="preserve"> № 5</w:t>
      </w:r>
      <w:r w:rsidRPr="00F05BFD">
        <w:rPr>
          <w:sz w:val="28"/>
          <w:szCs w:val="28"/>
        </w:rPr>
        <w:t xml:space="preserve"> «Ведомстве</w:t>
      </w:r>
      <w:r>
        <w:rPr>
          <w:sz w:val="28"/>
          <w:szCs w:val="28"/>
        </w:rPr>
        <w:t>нная структура расходов  на 2022</w:t>
      </w:r>
      <w:r w:rsidRPr="00F05BFD">
        <w:rPr>
          <w:sz w:val="28"/>
          <w:szCs w:val="28"/>
        </w:rPr>
        <w:t xml:space="preserve"> год и пла</w:t>
      </w:r>
      <w:r>
        <w:rPr>
          <w:sz w:val="28"/>
          <w:szCs w:val="28"/>
        </w:rPr>
        <w:t>новый период 2023 и 2024</w:t>
      </w:r>
      <w:r w:rsidRPr="00F05BFD">
        <w:rPr>
          <w:sz w:val="28"/>
          <w:szCs w:val="28"/>
        </w:rPr>
        <w:t xml:space="preserve"> годов».</w:t>
      </w:r>
    </w:p>
    <w:p w:rsidR="00DC7C45" w:rsidRDefault="00DC7C45" w:rsidP="00DC7C4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</w:t>
      </w:r>
      <w:r w:rsidRPr="00F05BFD">
        <w:rPr>
          <w:sz w:val="28"/>
          <w:szCs w:val="28"/>
        </w:rPr>
        <w:t>.</w:t>
      </w:r>
      <w:r w:rsidRPr="00F05BFD">
        <w:rPr>
          <w:sz w:val="28"/>
          <w:szCs w:val="28"/>
          <w:u w:val="single"/>
        </w:rPr>
        <w:t xml:space="preserve"> Приложение № 6</w:t>
      </w:r>
      <w:r w:rsidRPr="00F05BFD">
        <w:rPr>
          <w:sz w:val="28"/>
          <w:szCs w:val="28"/>
        </w:rPr>
        <w:t xml:space="preserve"> «Источники внутреннего финансового дефицита бюджета Ду</w:t>
      </w:r>
      <w:r>
        <w:rPr>
          <w:sz w:val="28"/>
          <w:szCs w:val="28"/>
        </w:rPr>
        <w:t>бровинского сельсовета   на 2022 год и плановый период 2023 и 2024</w:t>
      </w:r>
      <w:r w:rsidR="00191E0A">
        <w:rPr>
          <w:sz w:val="28"/>
          <w:szCs w:val="28"/>
        </w:rPr>
        <w:t xml:space="preserve"> годов»</w:t>
      </w:r>
    </w:p>
    <w:p w:rsidR="00191E0A" w:rsidRPr="00F05BFD" w:rsidRDefault="00191E0A" w:rsidP="00DC7C4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1.4. Приложение № 9 «Перечень муниципальных программ, предусмотренных к финансированию из бюджета Дубровинского сельсовета на 2022 год и плановый период 2023 и 2024 годов»</w:t>
      </w:r>
    </w:p>
    <w:p w:rsidR="00DC7C45" w:rsidRDefault="00DC7C45" w:rsidP="00DC7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Данное решение опубликовать в периодическом печатном издании «Вести Дубровинского сельсовета» и на официальном сайте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</w:t>
      </w:r>
      <w:hyperlink r:id="rId6" w:history="1">
        <w:r w:rsidRPr="00AD1D9C">
          <w:rPr>
            <w:rStyle w:val="af"/>
            <w:sz w:val="28"/>
            <w:szCs w:val="28"/>
          </w:rPr>
          <w:t>http://dubrovino.nso.ru</w:t>
        </w:r>
      </w:hyperlink>
    </w:p>
    <w:p w:rsidR="00DC7C45" w:rsidRDefault="00DC7C45" w:rsidP="00DC7C45">
      <w:pPr>
        <w:jc w:val="both"/>
        <w:rPr>
          <w:sz w:val="28"/>
          <w:szCs w:val="28"/>
        </w:rPr>
      </w:pPr>
    </w:p>
    <w:p w:rsidR="00DC7C45" w:rsidRDefault="00DC7C45" w:rsidP="00DC7C45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DC7C45" w:rsidRDefault="00DC7C45" w:rsidP="00DC7C4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Дубровинского</w:t>
      </w:r>
      <w:proofErr w:type="gramEnd"/>
      <w:r>
        <w:rPr>
          <w:sz w:val="28"/>
          <w:szCs w:val="28"/>
        </w:rPr>
        <w:t xml:space="preserve"> сельсовета</w:t>
      </w:r>
    </w:p>
    <w:p w:rsidR="00DC7C45" w:rsidRDefault="00DC7C45" w:rsidP="00DC7C4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DC7C45" w:rsidRDefault="00DC7C45" w:rsidP="00DC7C4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</w:t>
      </w:r>
      <w:r w:rsidR="008A09E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8A09E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О.С.</w:t>
      </w:r>
      <w:r w:rsidR="008A09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Шумкин</w:t>
      </w:r>
      <w:proofErr w:type="spellEnd"/>
    </w:p>
    <w:p w:rsidR="00DC7C45" w:rsidRDefault="00DC7C45" w:rsidP="00DC7C4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DC7C45" w:rsidRDefault="00DC7C45" w:rsidP="00DC7C4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DC7C45" w:rsidRDefault="00DC7C45" w:rsidP="00DC7C4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DC7C45" w:rsidRDefault="00DC7C45" w:rsidP="00DC7C4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</w:t>
      </w:r>
      <w:r w:rsidR="008A09E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Т.И. Некрасова</w:t>
      </w:r>
    </w:p>
    <w:p w:rsidR="00DC7C45" w:rsidRDefault="00DC7C45" w:rsidP="00DC7C4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Дубровинского сельсовета </w:t>
      </w:r>
    </w:p>
    <w:p w:rsidR="00DC7C45" w:rsidRDefault="00DC7C45" w:rsidP="00DC7C45">
      <w:pPr>
        <w:tabs>
          <w:tab w:val="left" w:pos="6953"/>
          <w:tab w:val="left" w:pos="69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DC7C45" w:rsidRDefault="00DC7C45" w:rsidP="00DC7C4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765"/>
        <w:gridCol w:w="2743"/>
        <w:gridCol w:w="5713"/>
      </w:tblGrid>
      <w:tr w:rsidR="00DC7C45" w:rsidRPr="00F21F90" w:rsidTr="00BD0446">
        <w:trPr>
          <w:trHeight w:val="181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C45" w:rsidRPr="001D7A24" w:rsidRDefault="00DC7C45" w:rsidP="00BD044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C45" w:rsidRPr="001D7A24" w:rsidRDefault="00DC7C45" w:rsidP="00BD044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C45" w:rsidRPr="005276D9" w:rsidRDefault="00DC7C45" w:rsidP="00BD0446">
            <w:pPr>
              <w:pStyle w:val="af1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</w:tbl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2B4F08" w:rsidRDefault="002B4F08" w:rsidP="002B4F08">
      <w:pPr>
        <w:ind w:firstLine="735"/>
        <w:jc w:val="both"/>
        <w:rPr>
          <w:color w:val="000000"/>
          <w:sz w:val="28"/>
          <w:szCs w:val="28"/>
        </w:rPr>
      </w:pPr>
    </w:p>
    <w:p w:rsidR="00442BA0" w:rsidRDefault="00442BA0" w:rsidP="002B4F08">
      <w:pPr>
        <w:ind w:firstLine="735"/>
        <w:jc w:val="both"/>
        <w:rPr>
          <w:color w:val="000000"/>
          <w:sz w:val="28"/>
          <w:szCs w:val="28"/>
        </w:rPr>
      </w:pPr>
    </w:p>
    <w:p w:rsidR="00442BA0" w:rsidRDefault="00442BA0" w:rsidP="002B4F08">
      <w:pPr>
        <w:ind w:firstLine="735"/>
        <w:jc w:val="both"/>
        <w:rPr>
          <w:color w:val="000000"/>
          <w:sz w:val="28"/>
          <w:szCs w:val="28"/>
        </w:rPr>
      </w:pPr>
    </w:p>
    <w:p w:rsidR="00442BA0" w:rsidRDefault="00442BA0" w:rsidP="002B4F08">
      <w:pPr>
        <w:ind w:firstLine="735"/>
        <w:jc w:val="both"/>
        <w:rPr>
          <w:color w:val="000000"/>
          <w:sz w:val="28"/>
          <w:szCs w:val="28"/>
        </w:rPr>
      </w:pPr>
    </w:p>
    <w:p w:rsidR="00442BA0" w:rsidRDefault="00442BA0" w:rsidP="002B4F08">
      <w:pPr>
        <w:ind w:firstLine="735"/>
        <w:jc w:val="both"/>
        <w:rPr>
          <w:color w:val="000000"/>
          <w:sz w:val="28"/>
          <w:szCs w:val="28"/>
        </w:rPr>
      </w:pPr>
    </w:p>
    <w:p w:rsidR="00442BA0" w:rsidRDefault="00442BA0" w:rsidP="002B4F08">
      <w:pPr>
        <w:ind w:firstLine="735"/>
        <w:jc w:val="both"/>
        <w:rPr>
          <w:color w:val="000000"/>
          <w:sz w:val="28"/>
          <w:szCs w:val="28"/>
        </w:rPr>
      </w:pPr>
    </w:p>
    <w:p w:rsidR="00442BA0" w:rsidRDefault="00442BA0" w:rsidP="002B4F08">
      <w:pPr>
        <w:ind w:firstLine="735"/>
        <w:jc w:val="both"/>
        <w:rPr>
          <w:sz w:val="28"/>
          <w:szCs w:val="28"/>
        </w:rPr>
      </w:pPr>
    </w:p>
    <w:tbl>
      <w:tblPr>
        <w:tblW w:w="10277" w:type="dxa"/>
        <w:tblInd w:w="93" w:type="dxa"/>
        <w:tblLook w:val="04A0" w:firstRow="1" w:lastRow="0" w:firstColumn="1" w:lastColumn="0" w:noHBand="0" w:noVBand="1"/>
      </w:tblPr>
      <w:tblGrid>
        <w:gridCol w:w="2204"/>
        <w:gridCol w:w="79"/>
        <w:gridCol w:w="4378"/>
        <w:gridCol w:w="300"/>
        <w:gridCol w:w="964"/>
        <w:gridCol w:w="170"/>
        <w:gridCol w:w="1134"/>
        <w:gridCol w:w="1048"/>
      </w:tblGrid>
      <w:tr w:rsidR="00B5570F" w:rsidRPr="001D7A24" w:rsidTr="00963C76">
        <w:trPr>
          <w:trHeight w:val="31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5570F" w:rsidRPr="001D7A24" w:rsidTr="00963C76">
        <w:trPr>
          <w:trHeight w:val="315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Default="00B5570F" w:rsidP="008A09ED">
            <w:pPr>
              <w:suppressAutoHyphens w:val="0"/>
              <w:jc w:val="center"/>
              <w:rPr>
                <w:b/>
                <w:lang w:eastAsia="ru-RU"/>
              </w:rPr>
            </w:pPr>
            <w:r w:rsidRPr="00676EE5">
              <w:rPr>
                <w:b/>
                <w:lang w:eastAsia="ru-RU"/>
              </w:rPr>
              <w:t xml:space="preserve">Доходная </w:t>
            </w:r>
            <w:proofErr w:type="gramStart"/>
            <w:r w:rsidRPr="00676EE5">
              <w:rPr>
                <w:b/>
                <w:lang w:eastAsia="ru-RU"/>
              </w:rPr>
              <w:t>часть  бюджета</w:t>
            </w:r>
            <w:proofErr w:type="gramEnd"/>
            <w:r w:rsidRPr="00676EE5">
              <w:rPr>
                <w:b/>
                <w:lang w:eastAsia="ru-RU"/>
              </w:rPr>
              <w:t xml:space="preserve"> Дубровинского сельсовета </w:t>
            </w:r>
            <w:proofErr w:type="spellStart"/>
            <w:r w:rsidRPr="00676EE5">
              <w:rPr>
                <w:b/>
                <w:lang w:eastAsia="ru-RU"/>
              </w:rPr>
              <w:t>Мошковского</w:t>
            </w:r>
            <w:proofErr w:type="spellEnd"/>
            <w:r w:rsidRPr="00676EE5">
              <w:rPr>
                <w:b/>
                <w:lang w:eastAsia="ru-RU"/>
              </w:rPr>
              <w:t xml:space="preserve"> района</w:t>
            </w:r>
          </w:p>
          <w:p w:rsidR="00B5570F" w:rsidRPr="00676EE5" w:rsidRDefault="00067901" w:rsidP="008A09E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b/>
                <w:lang w:eastAsia="ru-RU"/>
              </w:rPr>
              <w:t>Новосибирской области на 202</w:t>
            </w:r>
            <w:r w:rsidR="00C75421">
              <w:rPr>
                <w:b/>
                <w:lang w:eastAsia="ru-RU"/>
              </w:rPr>
              <w:t>2</w:t>
            </w:r>
            <w:r w:rsidR="00B5570F" w:rsidRPr="00676EE5">
              <w:rPr>
                <w:b/>
                <w:lang w:eastAsia="ru-RU"/>
              </w:rPr>
              <w:t xml:space="preserve"> го</w:t>
            </w:r>
            <w:r w:rsidR="00C45123">
              <w:rPr>
                <w:b/>
                <w:lang w:eastAsia="ru-RU"/>
              </w:rPr>
              <w:t>д и на плановый период 20</w:t>
            </w:r>
            <w:r w:rsidR="00C75421">
              <w:rPr>
                <w:b/>
                <w:lang w:eastAsia="ru-RU"/>
              </w:rPr>
              <w:t>23</w:t>
            </w:r>
            <w:r w:rsidR="00C45123">
              <w:rPr>
                <w:b/>
                <w:lang w:eastAsia="ru-RU"/>
              </w:rPr>
              <w:t xml:space="preserve"> и 202</w:t>
            </w:r>
            <w:r w:rsidR="00C75421">
              <w:rPr>
                <w:b/>
                <w:lang w:eastAsia="ru-RU"/>
              </w:rPr>
              <w:t>4</w:t>
            </w:r>
            <w:r w:rsidR="00B5570F" w:rsidRPr="00676EE5">
              <w:rPr>
                <w:b/>
                <w:lang w:eastAsia="ru-RU"/>
              </w:rPr>
              <w:t xml:space="preserve"> годов</w:t>
            </w:r>
          </w:p>
        </w:tc>
      </w:tr>
      <w:tr w:rsidR="00B5570F" w:rsidRPr="001D7A24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F90463" w:rsidRDefault="00B5570F" w:rsidP="00963C76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F90463">
              <w:rPr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</w:tr>
      <w:tr w:rsidR="00B5570F" w:rsidRPr="003949E8" w:rsidTr="00963C76">
        <w:trPr>
          <w:trHeight w:val="63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3949E8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75421" w:rsidP="00C678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2022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45123" w:rsidP="00C678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</w:t>
            </w:r>
            <w:r w:rsidR="00C75421">
              <w:rPr>
                <w:sz w:val="20"/>
                <w:szCs w:val="20"/>
                <w:lang w:eastAsia="ru-RU"/>
              </w:rPr>
              <w:t>23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45123" w:rsidP="00C678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</w:t>
            </w:r>
            <w:r w:rsidR="00C75421">
              <w:rPr>
                <w:sz w:val="20"/>
                <w:szCs w:val="20"/>
                <w:lang w:eastAsia="ru-RU"/>
              </w:rPr>
              <w:t>4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BC433E">
              <w:rPr>
                <w:b/>
                <w:bCs/>
                <w:sz w:val="18"/>
                <w:szCs w:val="18"/>
                <w:lang w:eastAsia="ru-RU"/>
              </w:rPr>
              <w:t>НАЛОГОВЫЕ И НЕНАЛОГОВЫЕ Д О Х О Д 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3F3BFE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6776,72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70734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6546,4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70734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6995,15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580DBA">
              <w:rPr>
                <w:sz w:val="20"/>
                <w:szCs w:val="20"/>
                <w:lang w:eastAsia="ru-RU"/>
              </w:rPr>
              <w:t>173,42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6506,1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6952,45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BC433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447E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2634,0</w:t>
            </w:r>
          </w:p>
        </w:tc>
      </w:tr>
      <w:tr w:rsidR="00B5570F" w:rsidRPr="00BC433E" w:rsidTr="00963C76">
        <w:trPr>
          <w:trHeight w:val="10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BC433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2634,0</w:t>
            </w:r>
          </w:p>
        </w:tc>
      </w:tr>
      <w:tr w:rsidR="00B5570F" w:rsidRPr="00BC433E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1884,9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1987,35</w:t>
            </w:r>
          </w:p>
        </w:tc>
      </w:tr>
      <w:tr w:rsidR="00C45123" w:rsidRPr="00BC433E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23" w:rsidRPr="00BC433E" w:rsidRDefault="00C45123" w:rsidP="00963C7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23" w:rsidRPr="00BC433E" w:rsidRDefault="00C45123" w:rsidP="00963C7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707343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707343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1884,9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707343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1987,35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A321DC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2161,8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2328,7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604,7</w:t>
            </w:r>
          </w:p>
        </w:tc>
      </w:tr>
      <w:tr w:rsidR="00B5570F" w:rsidRPr="00BC433E" w:rsidTr="00963C76">
        <w:trPr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1724,0</w:t>
            </w:r>
          </w:p>
        </w:tc>
      </w:tr>
      <w:tr w:rsidR="00707343" w:rsidRPr="00BC433E" w:rsidTr="00963C76">
        <w:trPr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Default="00F83C98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105 03000 10 0000110</w:t>
            </w:r>
          </w:p>
          <w:p w:rsidR="00707343" w:rsidRPr="00BC433E" w:rsidRDefault="00707343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Pr="00BC433E" w:rsidRDefault="00F83C98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B5570F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C45123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C45123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23" w:rsidRPr="00BC433E" w:rsidRDefault="00C45123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26F13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C45123" w:rsidRPr="00BC433E">
              <w:rPr>
                <w:sz w:val="20"/>
                <w:szCs w:val="20"/>
                <w:lang w:eastAsia="ru-RU"/>
              </w:rPr>
              <w:t>,</w:t>
            </w:r>
            <w:r w:rsidR="0071578A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26F1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C45123" w:rsidRPr="00BC433E">
              <w:rPr>
                <w:sz w:val="20"/>
                <w:szCs w:val="20"/>
                <w:lang w:eastAsia="ru-RU"/>
              </w:rPr>
              <w:t>,</w:t>
            </w:r>
            <w:r w:rsidR="0071578A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26F1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C45123" w:rsidRPr="00BC433E">
              <w:rPr>
                <w:sz w:val="20"/>
                <w:szCs w:val="20"/>
                <w:lang w:eastAsia="ru-RU"/>
              </w:rPr>
              <w:t>,</w:t>
            </w:r>
            <w:r w:rsidR="0071578A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B5570F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580DBA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42,7</w:t>
            </w:r>
          </w:p>
        </w:tc>
      </w:tr>
      <w:tr w:rsidR="00637739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39" w:rsidRPr="00BC433E" w:rsidRDefault="00637739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739" w:rsidRPr="00637739" w:rsidRDefault="00637739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получаемые в виде арендной платы, а также средства от продажи  права на заключение договоров аренды на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39" w:rsidRDefault="00637739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39" w:rsidRDefault="00637739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94D0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39" w:rsidRDefault="00637739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94D0D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B5570F" w:rsidRPr="00BC433E" w:rsidTr="00963C76">
        <w:trPr>
          <w:trHeight w:val="6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42,7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42,7</w:t>
            </w:r>
          </w:p>
        </w:tc>
      </w:tr>
      <w:tr w:rsidR="00B5570F" w:rsidRPr="00BC433E" w:rsidTr="00963C76">
        <w:trPr>
          <w:trHeight w:val="11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963C7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42,7</w:t>
            </w:r>
          </w:p>
        </w:tc>
      </w:tr>
      <w:tr w:rsidR="00B5570F" w:rsidRPr="00BC433E" w:rsidTr="00963C76">
        <w:trPr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963C7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42,7</w:t>
            </w:r>
          </w:p>
        </w:tc>
      </w:tr>
      <w:tr w:rsidR="00E73DDA" w:rsidRPr="00BC433E" w:rsidTr="00963C76">
        <w:trPr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DA" w:rsidRPr="00BC433E" w:rsidRDefault="00E73DDA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11406025100000430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DDA" w:rsidRPr="00BC433E" w:rsidRDefault="00B94D0D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DDA" w:rsidRDefault="00B94D0D" w:rsidP="00963C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DDA" w:rsidRDefault="00E73DDA" w:rsidP="00226F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DDA" w:rsidRDefault="00E73DDA" w:rsidP="00226F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707343" w:rsidP="00780B98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580DBA">
              <w:rPr>
                <w:b/>
                <w:bCs/>
                <w:sz w:val="20"/>
                <w:szCs w:val="20"/>
                <w:lang w:eastAsia="ru-RU"/>
              </w:rPr>
              <w:t>7213,3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42D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</w:t>
            </w:r>
            <w:r w:rsidR="00E73DDA">
              <w:rPr>
                <w:b/>
                <w:bCs/>
                <w:sz w:val="20"/>
                <w:szCs w:val="20"/>
                <w:lang w:eastAsia="ru-RU"/>
              </w:rPr>
              <w:t> 584,38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="00E73DDA">
              <w:rPr>
                <w:b/>
                <w:bCs/>
                <w:sz w:val="20"/>
                <w:szCs w:val="20"/>
                <w:lang w:eastAsia="ru-RU"/>
              </w:rPr>
              <w:t> 487,23</w:t>
            </w:r>
          </w:p>
        </w:tc>
      </w:tr>
      <w:tr w:rsidR="00B5570F" w:rsidRPr="00BC433E" w:rsidTr="00963C76">
        <w:trPr>
          <w:trHeight w:val="23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D44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0D5247">
              <w:rPr>
                <w:sz w:val="20"/>
                <w:szCs w:val="20"/>
                <w:lang w:eastAsia="ru-RU"/>
              </w:rPr>
              <w:t>5216,25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D524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9584,38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  <w:r w:rsidR="000D5247">
              <w:rPr>
                <w:sz w:val="20"/>
                <w:szCs w:val="20"/>
                <w:lang w:eastAsia="ru-RU"/>
              </w:rPr>
              <w:t> 487,23</w:t>
            </w:r>
          </w:p>
        </w:tc>
      </w:tr>
      <w:tr w:rsidR="00B94D0D" w:rsidRPr="00BC433E" w:rsidTr="00963C76">
        <w:trPr>
          <w:trHeight w:val="24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4D0D" w:rsidRPr="00BC433E" w:rsidRDefault="00D42010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D" w:rsidRPr="00BC433E" w:rsidRDefault="00D42010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Дотации бюджетам сельских поселений</w:t>
            </w:r>
            <w:r w:rsidR="007D1DEE">
              <w:rPr>
                <w:sz w:val="20"/>
                <w:szCs w:val="20"/>
                <w:lang w:eastAsia="ru-RU"/>
              </w:rPr>
              <w:t xml:space="preserve">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D" w:rsidRDefault="007D1DE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D" w:rsidRDefault="007D1DE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6201,9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D" w:rsidRDefault="007D1DE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4786,1</w:t>
            </w:r>
          </w:p>
        </w:tc>
      </w:tr>
      <w:tr w:rsidR="007D1DEE" w:rsidRPr="00BC433E" w:rsidTr="00963C76">
        <w:trPr>
          <w:trHeight w:val="24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1DEE" w:rsidRDefault="007D1DEE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2 02 20216 10 0000 150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DEE" w:rsidRDefault="007D1DEE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DEE" w:rsidRDefault="007D1DE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DEE" w:rsidRDefault="007D1DE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DEE" w:rsidRDefault="007D1DE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5570F" w:rsidRPr="00BC433E" w:rsidTr="00963C76">
        <w:trPr>
          <w:trHeight w:val="47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lastRenderedPageBreak/>
              <w:t>2 02 35118 10 0000 15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B5570F" w:rsidRPr="00BC433E" w:rsidTr="00242D42">
        <w:trPr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2 02 30024 10 0000 15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42010" w:rsidRPr="00BC433E" w:rsidTr="00242D42">
        <w:trPr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010" w:rsidRPr="00BC433E" w:rsidRDefault="00D42010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010" w:rsidRPr="00242D42" w:rsidRDefault="00D42010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010" w:rsidRPr="00242D42" w:rsidRDefault="00D42010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010" w:rsidRPr="00242D42" w:rsidRDefault="00D42010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010" w:rsidRPr="00242D42" w:rsidRDefault="00D42010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378BC" w:rsidRPr="00BC433E" w:rsidTr="00242D42">
        <w:trPr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78BC" w:rsidRPr="00BC433E" w:rsidRDefault="002A41CD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BC" w:rsidRPr="00242D42" w:rsidRDefault="002A41CD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МТБ(</w:t>
            </w:r>
            <w:r w:rsidR="00184FAC" w:rsidRPr="00184FAC">
              <w:rPr>
                <w:sz w:val="20"/>
                <w:szCs w:val="20"/>
                <w:lang w:eastAsia="ru-RU"/>
              </w:rPr>
              <w:t xml:space="preserve"> субсидии</w:t>
            </w:r>
            <w:r>
              <w:rPr>
                <w:sz w:val="20"/>
                <w:szCs w:val="20"/>
                <w:lang w:eastAsia="ru-RU"/>
              </w:rPr>
              <w:t>)</w:t>
            </w:r>
            <w:r w:rsidR="00184FAC" w:rsidRPr="00184FAC">
              <w:rPr>
                <w:sz w:val="20"/>
                <w:szCs w:val="20"/>
                <w:lang w:eastAsia="ru-RU"/>
              </w:rPr>
              <w:t xml:space="preserve">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  <w:r w:rsidR="00184FAC" w:rsidRPr="00184FAC">
              <w:rPr>
                <w:sz w:val="20"/>
                <w:szCs w:val="20"/>
                <w:lang w:eastAsia="ru-RU"/>
              </w:rPr>
              <w:tab/>
            </w:r>
            <w:r w:rsidR="00184FAC" w:rsidRPr="00184FAC">
              <w:rPr>
                <w:sz w:val="20"/>
                <w:szCs w:val="20"/>
                <w:lang w:eastAsia="ru-RU"/>
              </w:rPr>
              <w:tab/>
            </w:r>
            <w:r w:rsidR="00184FAC" w:rsidRPr="00184FAC">
              <w:rPr>
                <w:sz w:val="20"/>
                <w:szCs w:val="20"/>
                <w:lang w:eastAsia="ru-RU"/>
              </w:rPr>
              <w:tab/>
            </w:r>
            <w:r w:rsidR="00184FAC" w:rsidRPr="00184FAC">
              <w:rPr>
                <w:sz w:val="20"/>
                <w:szCs w:val="20"/>
                <w:lang w:eastAsia="ru-RU"/>
              </w:rPr>
              <w:tab/>
            </w:r>
            <w:r w:rsidR="00184FAC" w:rsidRPr="00184FAC">
              <w:rPr>
                <w:sz w:val="20"/>
                <w:szCs w:val="20"/>
                <w:lang w:eastAsia="ru-RU"/>
              </w:rPr>
              <w:tab/>
            </w:r>
            <w:r w:rsidR="00184FAC" w:rsidRPr="00184FAC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BC" w:rsidRPr="00242D42" w:rsidRDefault="003378BC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BC" w:rsidRPr="00242D42" w:rsidRDefault="003378BC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BC" w:rsidRPr="00242D42" w:rsidRDefault="003378BC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42D42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BC433E" w:rsidRDefault="00242D42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2 02 49999 10 0000 15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BC433E" w:rsidRDefault="00242D42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7D1DEE" w:rsidP="00D46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5190,2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707343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  <w:r w:rsidR="00E73DDA">
              <w:rPr>
                <w:bCs/>
                <w:sz w:val="20"/>
                <w:szCs w:val="20"/>
                <w:lang w:eastAsia="ru-RU"/>
              </w:rPr>
              <w:t> 088,28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707343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  <w:r w:rsidR="00E73DDA">
              <w:rPr>
                <w:bCs/>
                <w:sz w:val="20"/>
                <w:szCs w:val="20"/>
                <w:lang w:eastAsia="ru-RU"/>
              </w:rPr>
              <w:t> 396,43</w:t>
            </w:r>
          </w:p>
        </w:tc>
      </w:tr>
      <w:tr w:rsidR="00B5570F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7D1DEE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23990,0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70734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</w:t>
            </w:r>
            <w:r w:rsidR="00E73DDA">
              <w:rPr>
                <w:b/>
                <w:bCs/>
                <w:sz w:val="20"/>
                <w:szCs w:val="20"/>
                <w:lang w:eastAsia="ru-RU"/>
              </w:rPr>
              <w:t> 130,78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BB4A6B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</w:t>
            </w:r>
            <w:r w:rsidR="00E73DDA">
              <w:rPr>
                <w:b/>
                <w:bCs/>
                <w:sz w:val="20"/>
                <w:szCs w:val="20"/>
                <w:lang w:eastAsia="ru-RU"/>
              </w:rPr>
              <w:t>482,38</w:t>
            </w:r>
          </w:p>
        </w:tc>
      </w:tr>
      <w:tr w:rsidR="00B5570F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D1DEE" w:rsidP="00C10DD2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A321DC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1555,58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A321DC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1682,72</w:t>
            </w:r>
          </w:p>
        </w:tc>
      </w:tr>
      <w:tr w:rsidR="00C10DD2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D2" w:rsidRPr="00BC433E" w:rsidRDefault="00C10DD2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D2" w:rsidRPr="00BC433E" w:rsidRDefault="00C10DD2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Профицит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D2" w:rsidRPr="00BC433E" w:rsidRDefault="007D1DEE" w:rsidP="00C10DD2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D2" w:rsidRDefault="00C10DD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D2" w:rsidRDefault="00C10DD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5570F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D1DEE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32635,2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A321DC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17686,36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682C2B" w:rsidP="00963C76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A321DC">
              <w:rPr>
                <w:b/>
                <w:bCs/>
                <w:sz w:val="20"/>
                <w:szCs w:val="20"/>
                <w:lang w:eastAsia="ru-RU"/>
              </w:rPr>
              <w:t>7165,10</w:t>
            </w:r>
          </w:p>
        </w:tc>
      </w:tr>
    </w:tbl>
    <w:p w:rsidR="004559B6" w:rsidRDefault="004559B6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9"/>
        <w:gridCol w:w="758"/>
        <w:gridCol w:w="758"/>
        <w:gridCol w:w="916"/>
        <w:gridCol w:w="697"/>
        <w:gridCol w:w="963"/>
        <w:gridCol w:w="1017"/>
        <w:gridCol w:w="1195"/>
      </w:tblGrid>
      <w:tr w:rsidR="00E44637" w:rsidRPr="006A6D26" w:rsidTr="00C14E10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A2" w:rsidRDefault="00EA38A2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A09ED" w:rsidRDefault="008A09ED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lastRenderedPageBreak/>
              <w:t>Приложение №4</w:t>
            </w:r>
          </w:p>
        </w:tc>
      </w:tr>
      <w:tr w:rsidR="00E44637" w:rsidRPr="006A6D26" w:rsidTr="00C14E10">
        <w:trPr>
          <w:trHeight w:val="314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lastRenderedPageBreak/>
              <w:t>к бюджету Дубровинского сельсовета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E44637" w:rsidRPr="006A6D26" w:rsidRDefault="001D6CBE" w:rsidP="00925B92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2022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>
              <w:rPr>
                <w:i/>
                <w:iCs/>
                <w:sz w:val="20"/>
                <w:szCs w:val="20"/>
                <w:lang w:eastAsia="ru-RU"/>
              </w:rPr>
              <w:t>23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>и 202</w:t>
            </w:r>
            <w:r>
              <w:rPr>
                <w:i/>
                <w:iCs/>
                <w:sz w:val="20"/>
                <w:szCs w:val="20"/>
                <w:lang w:eastAsia="ru-RU"/>
              </w:rPr>
              <w:t>4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>годов</w:t>
            </w:r>
          </w:p>
        </w:tc>
      </w:tr>
      <w:tr w:rsidR="00E44637" w:rsidRPr="006A6D26" w:rsidTr="00C14E10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</w:tbl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1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9"/>
        <w:gridCol w:w="492"/>
        <w:gridCol w:w="567"/>
        <w:gridCol w:w="1276"/>
        <w:gridCol w:w="709"/>
        <w:gridCol w:w="1134"/>
        <w:gridCol w:w="1073"/>
        <w:gridCol w:w="1195"/>
        <w:gridCol w:w="992"/>
      </w:tblGrid>
      <w:tr w:rsidR="00C14E10" w:rsidRPr="006A6D26" w:rsidTr="00C14E10">
        <w:trPr>
          <w:gridAfter w:val="1"/>
          <w:wAfter w:w="992" w:type="dxa"/>
          <w:trHeight w:val="122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E10" w:rsidRPr="00F90463" w:rsidRDefault="00C14E10" w:rsidP="00C14E10">
            <w:pPr>
              <w:suppressAutoHyphens w:val="0"/>
              <w:jc w:val="center"/>
              <w:rPr>
                <w:b/>
                <w:lang w:eastAsia="ru-RU"/>
              </w:rPr>
            </w:pPr>
            <w:r w:rsidRPr="00C67844">
              <w:rPr>
                <w:b/>
                <w:lang w:eastAsia="ru-RU"/>
              </w:rPr>
              <w:t>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(группам и подгруппам)  видов расходов классиф</w:t>
            </w:r>
            <w:r>
              <w:rPr>
                <w:b/>
                <w:lang w:eastAsia="ru-RU"/>
              </w:rPr>
              <w:t>икации расходов бюджетов  на 2022</w:t>
            </w:r>
            <w:r w:rsidRPr="00C67844">
              <w:rPr>
                <w:b/>
                <w:lang w:eastAsia="ru-RU"/>
              </w:rPr>
              <w:t xml:space="preserve"> год плановый период 20</w:t>
            </w:r>
            <w:r>
              <w:rPr>
                <w:b/>
                <w:lang w:eastAsia="ru-RU"/>
              </w:rPr>
              <w:t>23</w:t>
            </w:r>
            <w:r w:rsidRPr="00C67844">
              <w:rPr>
                <w:b/>
                <w:lang w:eastAsia="ru-RU"/>
              </w:rPr>
              <w:t xml:space="preserve"> и 202</w:t>
            </w:r>
            <w:r>
              <w:rPr>
                <w:b/>
                <w:lang w:eastAsia="ru-RU"/>
              </w:rPr>
              <w:t>4</w:t>
            </w:r>
            <w:r w:rsidRPr="00C67844">
              <w:rPr>
                <w:b/>
                <w:lang w:eastAsia="ru-RU"/>
              </w:rPr>
              <w:t xml:space="preserve"> года</w:t>
            </w:r>
            <w:r w:rsidR="003871AA">
              <w:rPr>
                <w:b/>
                <w:lang w:eastAsia="ru-RU"/>
              </w:rPr>
              <w:t>.</w:t>
            </w:r>
          </w:p>
        </w:tc>
      </w:tr>
      <w:tr w:rsidR="00C14E10" w:rsidRPr="006A6D26" w:rsidTr="00C14E10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F90463" w:rsidRDefault="00C14E10" w:rsidP="00C14E1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F90463">
              <w:rPr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</w:tr>
      <w:tr w:rsidR="00C14E10" w:rsidRPr="006A6D26" w:rsidTr="00C14E10">
        <w:trPr>
          <w:gridAfter w:val="1"/>
          <w:wAfter w:w="992" w:type="dxa"/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14E10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2022</w:t>
            </w:r>
          </w:p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Сумма на 2023 </w:t>
            </w: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2024</w:t>
            </w:r>
            <w:r w:rsidRPr="006A6D26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C14E10" w:rsidRPr="006A6D26" w:rsidTr="00C14E10">
        <w:trPr>
          <w:gridAfter w:val="1"/>
          <w:wAfter w:w="992" w:type="dxa"/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B329EF" w:rsidRDefault="001019F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5548,8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B329EF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4478,92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B329EF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4617,20</w:t>
            </w:r>
          </w:p>
        </w:tc>
      </w:tr>
      <w:tr w:rsidR="00C14E10" w:rsidRPr="006A6D26" w:rsidTr="00C14E10">
        <w:trPr>
          <w:gridAfter w:val="1"/>
          <w:wAfter w:w="992" w:type="dxa"/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C14E10" w:rsidRPr="006A6D26" w:rsidTr="00C14E10">
        <w:trPr>
          <w:gridAfter w:val="1"/>
          <w:wAfter w:w="992" w:type="dxa"/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C14E10" w:rsidRPr="006A6D26" w:rsidTr="00C14E10">
        <w:trPr>
          <w:gridAfter w:val="1"/>
          <w:wAfter w:w="992" w:type="dxa"/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C14E10" w:rsidRPr="006A6D26" w:rsidTr="00C14E10">
        <w:trPr>
          <w:gridAfter w:val="1"/>
          <w:wAfter w:w="992" w:type="dxa"/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C14E10" w:rsidRPr="006A6D26" w:rsidTr="00C14E10">
        <w:trPr>
          <w:gridAfter w:val="1"/>
          <w:wAfter w:w="992" w:type="dxa"/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C14E10" w:rsidRPr="006A6D26" w:rsidTr="00C14E10">
        <w:trPr>
          <w:gridAfter w:val="1"/>
          <w:wAfter w:w="992" w:type="dxa"/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1019F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4491,5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3493,12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3681,40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734944" w:rsidRDefault="001019FE" w:rsidP="00C14E10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4491,5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A1548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3493,12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A1548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3681,40</w:t>
            </w:r>
          </w:p>
        </w:tc>
      </w:tr>
      <w:tr w:rsidR="00C14E10" w:rsidRPr="006A6D26" w:rsidTr="00C14E10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734944" w:rsidRDefault="001019FE" w:rsidP="00C14E10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4491,4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A1548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3493,02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A1548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3681,30</w:t>
            </w:r>
          </w:p>
        </w:tc>
      </w:tr>
      <w:tr w:rsidR="00C14E10" w:rsidRPr="006A6D26" w:rsidTr="00C14E10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A1548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A1548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C14E10" w:rsidRPr="006A6D26" w:rsidTr="00C14E10">
        <w:trPr>
          <w:gridAfter w:val="1"/>
          <w:wAfter w:w="992" w:type="dxa"/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472580" w:rsidRDefault="00615750" w:rsidP="00C14E10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1019FE">
              <w:rPr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47258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47258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517,60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019F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1006,</w:t>
            </w:r>
            <w:r w:rsidR="00C9257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505,60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019F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1006</w:t>
            </w:r>
            <w:r w:rsidR="00C9257C">
              <w:rPr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505,60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019F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  <w:r w:rsidR="00C9257C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C14E10" w:rsidRPr="006A6D26" w:rsidTr="00C14E10">
        <w:trPr>
          <w:gridAfter w:val="1"/>
          <w:wAfter w:w="992" w:type="dxa"/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019F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  <w:r w:rsidR="00C9257C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C14E10" w:rsidRPr="006A6D26" w:rsidTr="00C14E10">
        <w:trPr>
          <w:gridAfter w:val="1"/>
          <w:wAfter w:w="992" w:type="dxa"/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B46C2D" w:rsidRDefault="001019FE" w:rsidP="00C14E10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1019FE" w:rsidP="00C14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1019FE" w:rsidP="00C14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1019FE" w:rsidP="00C14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B46C2D" w:rsidRDefault="000D267D" w:rsidP="00C14E10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0D267D" w:rsidP="00C14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</w:t>
            </w:r>
            <w:r w:rsidR="00C14E10" w:rsidRPr="00B46C2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0D267D" w:rsidP="00C14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4E10" w:rsidRPr="00B46C2D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0D267D" w:rsidP="000D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111,3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B46C2D" w:rsidRDefault="000D267D" w:rsidP="00C14E10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0D267D" w:rsidP="00C14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</w:t>
            </w:r>
            <w:r w:rsidR="00C14E10" w:rsidRPr="00B46C2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0D267D" w:rsidP="00C14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14E10" w:rsidRPr="00B46C2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0D267D" w:rsidP="00C14E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46C2D" w:rsidRDefault="00C14E10" w:rsidP="00C14E10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C14E10" w:rsidRPr="006A6D26" w:rsidTr="00C14E10">
        <w:trPr>
          <w:gridAfter w:val="1"/>
          <w:wAfter w:w="992" w:type="dxa"/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14E10" w:rsidP="00C14E1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9257C" w:rsidP="00C14E10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C14E10" w:rsidRPr="006A6D26" w:rsidTr="00C14E10">
        <w:trPr>
          <w:gridAfter w:val="1"/>
          <w:wAfter w:w="992" w:type="dxa"/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14E10" w:rsidRDefault="00C9257C" w:rsidP="00C14E10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14E10" w:rsidP="00C14E1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9257C" w:rsidP="00C14E10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9257C" w:rsidP="00C14E10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9257C" w:rsidP="00C14E10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92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9257C" w:rsidP="00C14E10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DC635F" w:rsidP="00C14E10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</w:t>
            </w:r>
            <w:r w:rsidR="00C14E10">
              <w:rPr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072E8E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</w:t>
            </w:r>
            <w:r w:rsidR="00C14E10">
              <w:rPr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072E8E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C14E10" w:rsidRPr="00072E8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536B7B">
        <w:trPr>
          <w:gridAfter w:val="1"/>
          <w:wAfter w:w="992" w:type="dxa"/>
          <w:trHeight w:val="79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7851C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C14E10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7851C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14E1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14E10" w:rsidRPr="00AA0627" w:rsidRDefault="00C14E10" w:rsidP="00C14E10">
            <w:pPr>
              <w:jc w:val="both"/>
              <w:rPr>
                <w:sz w:val="20"/>
                <w:szCs w:val="20"/>
              </w:rPr>
            </w:pPr>
            <w:r w:rsidRPr="0060549A">
              <w:rPr>
                <w:sz w:val="20"/>
                <w:szCs w:val="20"/>
              </w:rPr>
              <w:t xml:space="preserve"> Мероприятия в </w:t>
            </w:r>
            <w:proofErr w:type="spellStart"/>
            <w:r w:rsidRPr="0060549A">
              <w:rPr>
                <w:sz w:val="20"/>
                <w:szCs w:val="20"/>
              </w:rPr>
              <w:t>рамках</w:t>
            </w:r>
            <w:r>
              <w:rPr>
                <w:sz w:val="20"/>
                <w:szCs w:val="20"/>
              </w:rPr>
              <w:t>муниципальнойпрограммы«Противодействие</w:t>
            </w:r>
            <w:proofErr w:type="spellEnd"/>
            <w:r>
              <w:rPr>
                <w:sz w:val="20"/>
                <w:szCs w:val="20"/>
              </w:rPr>
              <w:t xml:space="preserve"> злоупотребления наркотиками и их незаконному обороту на территории Дубровинского сельсовета </w:t>
            </w:r>
            <w:proofErr w:type="spellStart"/>
            <w:r>
              <w:rPr>
                <w:sz w:val="20"/>
                <w:szCs w:val="20"/>
              </w:rPr>
              <w:t>Мошковского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района Новосибирской </w:t>
            </w:r>
            <w:r w:rsidRPr="00AA0627">
              <w:rPr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7851C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212C51">
              <w:rPr>
                <w:sz w:val="20"/>
                <w:szCs w:val="20"/>
                <w:lang w:eastAsia="ru-RU"/>
              </w:rPr>
              <w:t>000</w:t>
            </w:r>
            <w:r w:rsidR="00C14E10">
              <w:rPr>
                <w:sz w:val="20"/>
                <w:szCs w:val="20"/>
                <w:lang w:eastAsia="ru-RU"/>
              </w:rPr>
              <w:t>02240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7851C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14E1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7851C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212C51">
              <w:rPr>
                <w:sz w:val="20"/>
                <w:szCs w:val="20"/>
                <w:lang w:eastAsia="ru-RU"/>
              </w:rPr>
              <w:t>000</w:t>
            </w:r>
            <w:r w:rsidR="00C14E10">
              <w:rPr>
                <w:sz w:val="20"/>
                <w:szCs w:val="20"/>
                <w:lang w:eastAsia="ru-RU"/>
              </w:rPr>
              <w:t>02240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7851C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14E1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7851C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212C51">
              <w:rPr>
                <w:sz w:val="20"/>
                <w:szCs w:val="20"/>
                <w:lang w:eastAsia="ru-RU"/>
              </w:rPr>
              <w:t>000</w:t>
            </w:r>
            <w:r w:rsidR="00C14E10">
              <w:rPr>
                <w:sz w:val="20"/>
                <w:szCs w:val="20"/>
                <w:lang w:eastAsia="ru-RU"/>
              </w:rPr>
              <w:t>02240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7851C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14E1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642C" w:rsidRPr="006A6D26" w:rsidTr="00C14E10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87642C" w:rsidRPr="006A6D26" w:rsidRDefault="0087642C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C5031" w:rsidRPr="006A6D26" w:rsidTr="00C14E10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C5031" w:rsidRPr="006A6D26" w:rsidRDefault="00DC5031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642C">
              <w:rPr>
                <w:sz w:val="20"/>
                <w:szCs w:val="20"/>
              </w:rPr>
              <w:t>Муниципальная программа «</w:t>
            </w:r>
            <w:proofErr w:type="spellStart"/>
            <w:r w:rsidRPr="0087642C">
              <w:rPr>
                <w:sz w:val="20"/>
                <w:szCs w:val="20"/>
              </w:rPr>
              <w:t>Патриотическое</w:t>
            </w:r>
            <w:r w:rsidRPr="00DC5031">
              <w:rPr>
                <w:sz w:val="20"/>
                <w:szCs w:val="20"/>
              </w:rPr>
              <w:t>воспитание</w:t>
            </w:r>
            <w:proofErr w:type="spellEnd"/>
            <w:r w:rsidRPr="00DC5031">
              <w:rPr>
                <w:sz w:val="20"/>
                <w:szCs w:val="20"/>
              </w:rPr>
              <w:t xml:space="preserve"> граждан на  территории Дубровинского сельсовета </w:t>
            </w:r>
            <w:proofErr w:type="spellStart"/>
            <w:r w:rsidRPr="00DC5031">
              <w:rPr>
                <w:sz w:val="20"/>
                <w:szCs w:val="20"/>
              </w:rPr>
              <w:t>Мошковского</w:t>
            </w:r>
            <w:proofErr w:type="spellEnd"/>
            <w:r w:rsidRPr="00DC5031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6453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94000</w:t>
            </w:r>
            <w:r w:rsidR="0087642C">
              <w:rPr>
                <w:sz w:val="20"/>
                <w:szCs w:val="20"/>
                <w:lang w:eastAsia="ru-RU"/>
              </w:rPr>
              <w:t>02290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DC5031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642C" w:rsidRPr="006A6D26" w:rsidTr="00C14E10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87642C" w:rsidRPr="0087642C" w:rsidRDefault="0087642C" w:rsidP="00C14E10">
            <w:pPr>
              <w:suppressAutoHyphens w:val="0"/>
              <w:jc w:val="both"/>
              <w:rPr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6453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94000</w:t>
            </w:r>
            <w:r w:rsidR="0087642C">
              <w:rPr>
                <w:sz w:val="20"/>
                <w:szCs w:val="20"/>
                <w:lang w:eastAsia="ru-RU"/>
              </w:rPr>
              <w:t>02290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642C" w:rsidRPr="006A6D26" w:rsidTr="00C14E10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87642C" w:rsidRPr="006A6D26" w:rsidRDefault="0087642C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6453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94000</w:t>
            </w:r>
            <w:r w:rsidR="0087642C">
              <w:rPr>
                <w:sz w:val="20"/>
                <w:szCs w:val="20"/>
                <w:lang w:eastAsia="ru-RU"/>
              </w:rPr>
              <w:t>02290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C14E10" w:rsidRPr="006A6D26" w:rsidTr="00C14E10">
        <w:trPr>
          <w:gridAfter w:val="1"/>
          <w:wAfter w:w="992" w:type="dxa"/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C14E10" w:rsidRPr="006A6D26" w:rsidTr="00536B7B">
        <w:trPr>
          <w:gridAfter w:val="1"/>
          <w:wAfter w:w="992" w:type="dxa"/>
          <w:trHeight w:val="7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C635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141C1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141C1F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61575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32282E">
              <w:rPr>
                <w:sz w:val="20"/>
                <w:szCs w:val="20"/>
                <w:lang w:eastAsia="ru-RU"/>
              </w:rPr>
              <w:t>00,5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61575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32282E">
              <w:rPr>
                <w:sz w:val="20"/>
                <w:szCs w:val="20"/>
                <w:lang w:eastAsia="ru-RU"/>
              </w:rPr>
              <w:t>00,5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61575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32282E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</w:t>
            </w:r>
            <w:r>
              <w:rPr>
                <w:sz w:val="20"/>
                <w:szCs w:val="20"/>
                <w:lang w:eastAsia="ru-RU"/>
              </w:rPr>
              <w:t xml:space="preserve">и </w:t>
            </w:r>
            <w:r w:rsidRPr="006A6D26">
              <w:rPr>
                <w:sz w:val="20"/>
                <w:szCs w:val="20"/>
                <w:lang w:eastAsia="ru-RU"/>
              </w:rPr>
              <w:t>чрезвычайных ситуаций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61575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32282E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61575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32282E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61575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32282E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AA0627" w:rsidRDefault="00C14E10" w:rsidP="00C14E10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AA0627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</w:t>
            </w:r>
            <w:r w:rsidRPr="00AA0627">
              <w:rPr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AA0627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C14E1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0D267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10956,57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4E267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5388,8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4E267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5769,63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0D267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10956,07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5910CA">
              <w:rPr>
                <w:sz w:val="20"/>
                <w:szCs w:val="20"/>
                <w:lang w:eastAsia="ru-RU"/>
              </w:rPr>
              <w:t>238,50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5910CA">
              <w:rPr>
                <w:sz w:val="20"/>
                <w:szCs w:val="20"/>
                <w:lang w:eastAsia="ru-RU"/>
              </w:rPr>
              <w:t>583,03</w:t>
            </w:r>
          </w:p>
        </w:tc>
      </w:tr>
      <w:tr w:rsidR="00FD4D5C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5C" w:rsidRPr="006B400F" w:rsidRDefault="0061575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Реализация мероприятий на проведение комплекса работ по развитию автомобильных дорог муниципальными образованиями </w:t>
            </w:r>
            <w:proofErr w:type="spellStart"/>
            <w:r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D5C" w:rsidRPr="006B400F" w:rsidRDefault="0061575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D5C" w:rsidRPr="006B400F" w:rsidRDefault="0061575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D5C" w:rsidRDefault="0061575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D5C" w:rsidRPr="006B400F" w:rsidRDefault="0061575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D5C" w:rsidRDefault="0061575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988,1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D5C" w:rsidRDefault="0061575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1150,3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D5C" w:rsidRDefault="0061575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1186,6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 xml:space="preserve">Реализация мероприятий государственной программы Новосибирской области «Развитие автомобильных дорог </w:t>
            </w:r>
            <w:proofErr w:type="spellStart"/>
            <w:r w:rsidRPr="006B400F">
              <w:rPr>
                <w:sz w:val="20"/>
                <w:szCs w:val="20"/>
                <w:lang w:eastAsia="ru-RU"/>
              </w:rPr>
              <w:t>регионального.межмуниципального</w:t>
            </w:r>
            <w:proofErr w:type="spellEnd"/>
            <w:r w:rsidRPr="006B400F">
              <w:rPr>
                <w:sz w:val="20"/>
                <w:szCs w:val="20"/>
                <w:lang w:eastAsia="ru-RU"/>
              </w:rPr>
              <w:t xml:space="preserve">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6453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</w:t>
            </w:r>
            <w:r w:rsidR="00C14E10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5910C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3116,95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5910CA">
              <w:rPr>
                <w:sz w:val="20"/>
                <w:szCs w:val="20"/>
                <w:lang w:eastAsia="ru-RU"/>
              </w:rPr>
              <w:t>088,28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5910CA">
              <w:rPr>
                <w:sz w:val="20"/>
                <w:szCs w:val="20"/>
                <w:lang w:eastAsia="ru-RU"/>
              </w:rPr>
              <w:t>396,43</w:t>
            </w:r>
          </w:p>
        </w:tc>
      </w:tr>
      <w:tr w:rsidR="00C14E10" w:rsidRPr="006B400F" w:rsidTr="00C14E10">
        <w:trPr>
          <w:gridAfter w:val="1"/>
          <w:wAfter w:w="992" w:type="dxa"/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10" w:rsidRPr="006B400F" w:rsidRDefault="00C14E10" w:rsidP="00C14E10">
            <w:pPr>
              <w:rPr>
                <w:sz w:val="20"/>
                <w:szCs w:val="20"/>
                <w:lang w:eastAsia="ru-RU"/>
              </w:rPr>
            </w:pPr>
          </w:p>
          <w:p w:rsidR="00C14E10" w:rsidRPr="006B400F" w:rsidRDefault="00645346" w:rsidP="00C14E10">
            <w:r>
              <w:rPr>
                <w:sz w:val="20"/>
                <w:szCs w:val="20"/>
                <w:lang w:eastAsia="ru-RU"/>
              </w:rPr>
              <w:t>95</w:t>
            </w:r>
            <w:r w:rsidR="00C14E10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5910C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3116,95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5910CA">
              <w:rPr>
                <w:sz w:val="20"/>
                <w:szCs w:val="20"/>
                <w:lang w:eastAsia="ru-RU"/>
              </w:rPr>
              <w:t>088,28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5910CA">
              <w:rPr>
                <w:sz w:val="20"/>
                <w:szCs w:val="20"/>
                <w:lang w:eastAsia="ru-RU"/>
              </w:rPr>
              <w:t>396,43</w:t>
            </w:r>
          </w:p>
        </w:tc>
      </w:tr>
      <w:tr w:rsidR="00C14E10" w:rsidRPr="006B400F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10" w:rsidRPr="006B400F" w:rsidRDefault="00C14E10" w:rsidP="00C14E10">
            <w:pPr>
              <w:rPr>
                <w:sz w:val="20"/>
                <w:szCs w:val="20"/>
                <w:lang w:eastAsia="ru-RU"/>
              </w:rPr>
            </w:pPr>
          </w:p>
          <w:p w:rsidR="00C14E10" w:rsidRPr="006B400F" w:rsidRDefault="00645346" w:rsidP="00C14E10">
            <w:r>
              <w:rPr>
                <w:sz w:val="20"/>
                <w:szCs w:val="20"/>
                <w:lang w:eastAsia="ru-RU"/>
              </w:rPr>
              <w:t>95</w:t>
            </w:r>
            <w:r w:rsidR="00C14E10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5910C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3116,95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5910CA">
              <w:rPr>
                <w:sz w:val="20"/>
                <w:szCs w:val="20"/>
                <w:lang w:eastAsia="ru-RU"/>
              </w:rPr>
              <w:t>088,28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5910CA">
              <w:rPr>
                <w:sz w:val="20"/>
                <w:szCs w:val="20"/>
                <w:lang w:eastAsia="ru-RU"/>
              </w:rPr>
              <w:t>396,43</w:t>
            </w:r>
          </w:p>
        </w:tc>
      </w:tr>
      <w:tr w:rsidR="00C14E10" w:rsidRPr="006B400F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14E10" w:rsidRPr="006B400F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442051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1269,02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5910C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1150,3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5910C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1186,6</w:t>
            </w:r>
          </w:p>
        </w:tc>
      </w:tr>
      <w:tr w:rsidR="00C14E10" w:rsidRPr="006B400F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14E10" w:rsidRPr="006B400F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442051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1269,02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5910CA">
              <w:rPr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5910CA">
              <w:rPr>
                <w:sz w:val="20"/>
                <w:szCs w:val="20"/>
                <w:lang w:eastAsia="ru-RU"/>
              </w:rPr>
              <w:t>186,6</w:t>
            </w:r>
          </w:p>
        </w:tc>
      </w:tr>
      <w:tr w:rsidR="000F1014" w:rsidRPr="006B400F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F1014" w:rsidRPr="000F1014" w:rsidRDefault="00904446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0F101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0F101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0F1014" w:rsidP="000F10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0F101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4E267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5582</w:t>
            </w:r>
            <w:r w:rsidR="000F1014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0F101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0F101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04446" w:rsidRPr="006B400F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04446" w:rsidRPr="000F1014" w:rsidRDefault="00904446" w:rsidP="00C14E10">
            <w:pPr>
              <w:suppressAutoHyphens w:val="0"/>
              <w:jc w:val="both"/>
              <w:rPr>
                <w:sz w:val="20"/>
                <w:szCs w:val="20"/>
              </w:rPr>
            </w:pPr>
            <w:r w:rsidRPr="000F1014"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на  территории Дубровинского сельсовета </w:t>
            </w:r>
            <w:proofErr w:type="spellStart"/>
            <w:r w:rsidRPr="000F1014">
              <w:rPr>
                <w:sz w:val="20"/>
                <w:szCs w:val="20"/>
              </w:rPr>
              <w:t>Мошковского</w:t>
            </w:r>
            <w:proofErr w:type="spellEnd"/>
            <w:r w:rsidRPr="000F1014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Default="009044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Default="009044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Default="00904446" w:rsidP="000F10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9300102280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Pr="000F1014" w:rsidRDefault="009044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Default="004E267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5582</w:t>
            </w:r>
            <w:r w:rsidR="0090444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Default="009044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Default="009044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A690E" w:rsidRPr="006B400F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A690E" w:rsidRPr="000F1014" w:rsidRDefault="00DE444D" w:rsidP="00C14E10">
            <w:pPr>
              <w:suppressAutoHyphens w:val="0"/>
              <w:jc w:val="both"/>
              <w:rPr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Default="00DE444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Default="00DE444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Default="00DC557C" w:rsidP="000F10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9300102280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Pr="000F1014" w:rsidRDefault="00DC5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Default="004E267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5582</w:t>
            </w:r>
            <w:r w:rsidR="00DC557C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Default="00DC5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Default="000A591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05A5B" w:rsidRPr="006B400F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05A5B" w:rsidRPr="006A6D26" w:rsidRDefault="00D05A5B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D05A5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D05A5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D05A5B" w:rsidP="000F10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9300102280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D05A5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4E267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5582</w:t>
            </w:r>
            <w:r w:rsidR="00D05A5B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D05A5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D05A5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B400F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14E10" w:rsidRPr="005A581B" w:rsidRDefault="00C14E10" w:rsidP="00C14E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14E10" w:rsidRPr="005A581B" w:rsidRDefault="00C14E10" w:rsidP="00C14E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5A581B">
              <w:rPr>
                <w:sz w:val="20"/>
                <w:szCs w:val="20"/>
              </w:rPr>
              <w:t xml:space="preserve">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9100002260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A63C6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B329EF" w:rsidRDefault="00B566B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3427,1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B329E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910,40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B329EF" w:rsidRDefault="004F29B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</w:t>
            </w:r>
            <w:r w:rsidR="00C14E10">
              <w:rPr>
                <w:sz w:val="20"/>
                <w:szCs w:val="20"/>
                <w:lang w:eastAsia="ru-RU"/>
              </w:rPr>
              <w:t>1,50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9B0A22" w:rsidP="009B0A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</w:t>
            </w:r>
            <w:r w:rsidR="00C14E10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774334" w:rsidRDefault="00536B7B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14E10" w:rsidRPr="00774334">
              <w:rPr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774334" w:rsidRDefault="00536B7B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14E10" w:rsidRPr="00774334">
              <w:rPr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774334" w:rsidRDefault="00C14E10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774334" w:rsidRDefault="00536B7B" w:rsidP="00C14E10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14E10" w:rsidRPr="00774334">
              <w:rPr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B566B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3407,1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504A0C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Мероприятия в рамках муниципальной программы «Дорожное строительство, реконструкция, содержание и  обслуживание дорожных сооружений на территории Дубровинского сельсовета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B566BA" w:rsidP="00A63C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2322,1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</w:t>
            </w:r>
            <w:r w:rsidR="00284AE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B566B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2262,1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B566BA" w:rsidP="00A63C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2240,6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B566B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2240,6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32282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14E10" w:rsidRPr="006A6D26" w:rsidTr="00C14E10">
        <w:trPr>
          <w:gridAfter w:val="1"/>
          <w:wAfter w:w="992" w:type="dxa"/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8264F8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264F8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536B7B">
        <w:trPr>
          <w:gridAfter w:val="1"/>
          <w:wAfter w:w="992" w:type="dxa"/>
          <w:trHeight w:val="42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93727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  <w:r w:rsidR="00E6680A">
              <w:rPr>
                <w:sz w:val="20"/>
                <w:szCs w:val="20"/>
                <w:lang w:eastAsia="ru-RU"/>
              </w:rPr>
              <w:t>645,1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536B7B" w:rsidP="00255D9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974C43">
              <w:rPr>
                <w:sz w:val="20"/>
                <w:szCs w:val="20"/>
                <w:lang w:eastAsia="ru-RU"/>
              </w:rPr>
              <w:t>002,48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974C4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4934,68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96514C" w:rsidRDefault="00E6680A" w:rsidP="00C14E10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11645,1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536B7B" w:rsidP="000E1D01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974C43">
              <w:rPr>
                <w:sz w:val="20"/>
                <w:szCs w:val="20"/>
                <w:lang w:eastAsia="ru-RU"/>
              </w:rPr>
              <w:t>002,48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974C43" w:rsidP="00C14E1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4934,68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14E10" w:rsidRPr="0096514C" w:rsidRDefault="00E6680A" w:rsidP="00C14E10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11645,1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536B7B" w:rsidP="00C14E1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974C43">
              <w:rPr>
                <w:sz w:val="20"/>
                <w:szCs w:val="20"/>
                <w:lang w:eastAsia="ru-RU"/>
              </w:rPr>
              <w:t>002,48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974C43" w:rsidP="00C14E1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4934,68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96514C" w:rsidRDefault="00E6680A" w:rsidP="00C14E10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11645,1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96514C" w:rsidRDefault="00974C43" w:rsidP="00C14E10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6002,48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96514C" w:rsidRDefault="00974C43" w:rsidP="00C14E10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4934,68</w:t>
            </w:r>
          </w:p>
        </w:tc>
      </w:tr>
      <w:tr w:rsidR="00C14E10" w:rsidRPr="006A6D26" w:rsidTr="00C14E10">
        <w:trPr>
          <w:gridAfter w:val="1"/>
          <w:wAfter w:w="992" w:type="dxa"/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E6680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2658,0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5542,56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4746,17</w:t>
            </w:r>
          </w:p>
        </w:tc>
      </w:tr>
      <w:tr w:rsidR="00C14E10" w:rsidRPr="006A6D26" w:rsidTr="00C14E10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  <w:r w:rsidR="00E6680A">
              <w:rPr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5542,56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4746,17</w:t>
            </w:r>
          </w:p>
        </w:tc>
      </w:tr>
      <w:tr w:rsidR="00C14E10" w:rsidRPr="006A6D26" w:rsidTr="00536B7B">
        <w:trPr>
          <w:gridAfter w:val="1"/>
          <w:wAfter w:w="992" w:type="dxa"/>
          <w:trHeight w:val="62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E6680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3897,9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974C4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454,12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974C4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182,66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E6680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3897,9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974C4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454,12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974C4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182,66</w:t>
            </w:r>
          </w:p>
        </w:tc>
      </w:tr>
      <w:tr w:rsidR="00C14E10" w:rsidRPr="006A6D26" w:rsidTr="00536B7B">
        <w:trPr>
          <w:gridAfter w:val="1"/>
          <w:wAfter w:w="992" w:type="dxa"/>
          <w:trHeight w:val="35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</w:t>
            </w:r>
            <w:r w:rsidR="00752D7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</w:tr>
      <w:tr w:rsidR="003D6FD3" w:rsidRPr="006A6D26" w:rsidTr="00536B7B">
        <w:trPr>
          <w:gridAfter w:val="1"/>
          <w:wAfter w:w="992" w:type="dxa"/>
          <w:trHeight w:val="35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FD3" w:rsidRPr="006A6D26" w:rsidRDefault="003D6FD3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6FD3" w:rsidRPr="006A6D26" w:rsidRDefault="003D6FD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6FD3" w:rsidRPr="006A6D26" w:rsidRDefault="003D6FD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6FD3" w:rsidRPr="006A6D26" w:rsidRDefault="003D6FD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6FD3" w:rsidRPr="006A6D26" w:rsidRDefault="003D6FD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6FD3" w:rsidRDefault="003D6FD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6FD3" w:rsidRDefault="003D6FD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6FD3" w:rsidRDefault="003D6FD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</w:tr>
      <w:tr w:rsidR="00C14E10" w:rsidRPr="006A6D26" w:rsidTr="00C14E10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>ирской области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4026A" w:rsidRDefault="00C14E10" w:rsidP="00C14E10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4181,2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E4026A" w:rsidRDefault="00C14E10" w:rsidP="00C14E10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4181,2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</w:p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536B7B">
        <w:trPr>
          <w:trHeight w:val="61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E4026A" w:rsidRDefault="00C14E10" w:rsidP="00C14E10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4181,2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</w:p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680A" w:rsidRPr="006A6D26" w:rsidTr="00536B7B">
        <w:trPr>
          <w:trHeight w:val="61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</w:tcPr>
          <w:p w:rsidR="00E6680A" w:rsidRPr="006A6D26" w:rsidRDefault="00E6680A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E6680A" w:rsidP="00C14E10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E6680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E6680A" w:rsidP="00C14E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266B8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  <w:r w:rsidR="00E6680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E6680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E6680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E6680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6680A" w:rsidRPr="00E6680A" w:rsidRDefault="00E6680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E6680A" w:rsidRPr="006A6D26" w:rsidTr="00536B7B">
        <w:trPr>
          <w:trHeight w:val="61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</w:tcPr>
          <w:p w:rsidR="00E6680A" w:rsidRDefault="00E6680A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E6680A" w:rsidP="00C14E10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E6680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Pr="007537E6" w:rsidRDefault="00E6680A" w:rsidP="00C14E10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081100</w:t>
            </w:r>
            <w:r w:rsidR="007537E6">
              <w:rPr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266B8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  <w:r w:rsidR="007537E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7537E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797,7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7537E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7537E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6680A" w:rsidRPr="00E6680A" w:rsidRDefault="00E6680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14E10" w:rsidRPr="006A6D26" w:rsidTr="00C14E10">
        <w:trPr>
          <w:gridAfter w:val="1"/>
          <w:wAfter w:w="992" w:type="dxa"/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7537E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</w:t>
            </w:r>
            <w:r w:rsidR="00155B52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</w:tr>
      <w:tr w:rsidR="00C14E10" w:rsidRPr="006A6D26" w:rsidTr="00C14E10">
        <w:trPr>
          <w:gridAfter w:val="1"/>
          <w:wAfter w:w="992" w:type="dxa"/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7537E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</w:t>
            </w:r>
            <w:r w:rsidR="00155B52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</w:tr>
      <w:tr w:rsidR="00C14E10" w:rsidRPr="006A6D26" w:rsidTr="00C14E10">
        <w:trPr>
          <w:gridAfter w:val="1"/>
          <w:wAfter w:w="992" w:type="dxa"/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7537E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</w:t>
            </w:r>
            <w:r w:rsidR="00155B52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Публичные нормативные обязательства по социальным выплатам граждан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7537E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</w:t>
            </w:r>
            <w:r w:rsidR="00155B52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536B7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14E10" w:rsidP="00C14E1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14E10" w:rsidP="00C14E1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335,08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624,</w:t>
            </w:r>
            <w:r w:rsidR="003871AA">
              <w:rPr>
                <w:sz w:val="20"/>
                <w:szCs w:val="20"/>
                <w:lang w:eastAsia="ru-RU"/>
              </w:rPr>
              <w:t>04</w:t>
            </w:r>
          </w:p>
        </w:tc>
      </w:tr>
      <w:tr w:rsidR="00C14E10" w:rsidRPr="006A6D26" w:rsidTr="00C14E10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329EF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335,08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329EF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624,</w:t>
            </w:r>
            <w:r w:rsidR="003871AA">
              <w:rPr>
                <w:sz w:val="20"/>
                <w:szCs w:val="20"/>
                <w:lang w:eastAsia="ru-RU"/>
              </w:rPr>
              <w:t>04</w:t>
            </w:r>
          </w:p>
        </w:tc>
      </w:tr>
      <w:tr w:rsidR="00C14E10" w:rsidRPr="006A6D26" w:rsidTr="00C14E10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329EF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335,08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329EF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624,</w:t>
            </w:r>
            <w:r w:rsidR="003871AA">
              <w:rPr>
                <w:sz w:val="20"/>
                <w:szCs w:val="20"/>
                <w:lang w:eastAsia="ru-RU"/>
              </w:rPr>
              <w:t>04</w:t>
            </w:r>
          </w:p>
        </w:tc>
      </w:tr>
      <w:tr w:rsidR="00C14E10" w:rsidRPr="006A6D26" w:rsidTr="00C14E10">
        <w:trPr>
          <w:gridAfter w:val="1"/>
          <w:wAfter w:w="992" w:type="dxa"/>
          <w:trHeight w:val="7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329EF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335,08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329EF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624,</w:t>
            </w:r>
            <w:r w:rsidR="003871AA">
              <w:rPr>
                <w:sz w:val="20"/>
                <w:szCs w:val="20"/>
                <w:lang w:eastAsia="ru-RU"/>
              </w:rPr>
              <w:t>04</w:t>
            </w:r>
          </w:p>
        </w:tc>
      </w:tr>
      <w:tr w:rsidR="00C14E10" w:rsidRPr="006A6D26" w:rsidTr="00C14E10">
        <w:trPr>
          <w:gridAfter w:val="1"/>
          <w:wAfter w:w="992" w:type="dxa"/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7537E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32635,2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0842BC" w:rsidRDefault="00206107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A63C6C">
              <w:rPr>
                <w:sz w:val="20"/>
                <w:szCs w:val="20"/>
                <w:lang w:eastAsia="ru-RU"/>
              </w:rPr>
              <w:t>7686,36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4E10" w:rsidRPr="000842BC" w:rsidRDefault="00682C2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A63C6C">
              <w:rPr>
                <w:sz w:val="20"/>
                <w:szCs w:val="20"/>
                <w:lang w:eastAsia="ru-RU"/>
              </w:rPr>
              <w:t>7165,10</w:t>
            </w:r>
          </w:p>
        </w:tc>
      </w:tr>
      <w:tr w:rsidR="00C14E10" w:rsidRPr="006A6D26" w:rsidTr="00C9257C">
        <w:trPr>
          <w:gridAfter w:val="1"/>
          <w:wAfter w:w="992" w:type="dxa"/>
          <w:trHeight w:val="77"/>
        </w:trPr>
        <w:tc>
          <w:tcPr>
            <w:tcW w:w="10505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0842BC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251388" w:rsidRDefault="00251388" w:rsidP="00EF3462">
      <w:pPr>
        <w:tabs>
          <w:tab w:val="left" w:pos="7320"/>
        </w:tabs>
        <w:rPr>
          <w:sz w:val="28"/>
          <w:szCs w:val="28"/>
        </w:rPr>
      </w:pPr>
      <w:bookmarkStart w:id="0" w:name="RANGE!A1:I183"/>
      <w:bookmarkStart w:id="1" w:name="RANGE!A1:I219"/>
      <w:bookmarkEnd w:id="0"/>
      <w:bookmarkEnd w:id="1"/>
    </w:p>
    <w:tbl>
      <w:tblPr>
        <w:tblW w:w="102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94"/>
        <w:gridCol w:w="263"/>
        <w:gridCol w:w="622"/>
        <w:gridCol w:w="521"/>
        <w:gridCol w:w="142"/>
        <w:gridCol w:w="286"/>
        <w:gridCol w:w="377"/>
        <w:gridCol w:w="923"/>
        <w:gridCol w:w="557"/>
        <w:gridCol w:w="114"/>
        <w:gridCol w:w="886"/>
        <w:gridCol w:w="48"/>
        <w:gridCol w:w="951"/>
        <w:gridCol w:w="22"/>
        <w:gridCol w:w="977"/>
      </w:tblGrid>
      <w:tr w:rsidR="00E44637" w:rsidRPr="006A6D26" w:rsidTr="00996D79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442BA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D3" w:rsidRDefault="008E66D3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  <w:p w:rsidR="008E66D3" w:rsidRDefault="008E66D3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A09ED" w:rsidRDefault="008A09ED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bookmarkStart w:id="2" w:name="_GoBack"/>
            <w:bookmarkEnd w:id="2"/>
          </w:p>
          <w:p w:rsidR="00E44637" w:rsidRPr="006A6D26" w:rsidRDefault="00E44637" w:rsidP="00442B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E44637" w:rsidRPr="006A6D26" w:rsidTr="00996D79">
        <w:trPr>
          <w:trHeight w:val="258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lastRenderedPageBreak/>
              <w:t xml:space="preserve">к   бюджету Дубровинского сельсовета 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E44637" w:rsidRPr="006A6D26" w:rsidRDefault="00131FE1" w:rsidP="00C32C8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2022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</w:t>
            </w:r>
            <w:r w:rsidR="00D666C7">
              <w:rPr>
                <w:i/>
                <w:iCs/>
                <w:sz w:val="20"/>
                <w:szCs w:val="20"/>
                <w:lang w:eastAsia="ru-RU"/>
              </w:rPr>
              <w:t>й период 20</w:t>
            </w:r>
            <w:r>
              <w:rPr>
                <w:i/>
                <w:iCs/>
                <w:sz w:val="20"/>
                <w:szCs w:val="20"/>
                <w:lang w:eastAsia="ru-RU"/>
              </w:rPr>
              <w:t>23</w:t>
            </w:r>
            <w:r w:rsidR="00D666C7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4 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>годов</w:t>
            </w:r>
          </w:p>
        </w:tc>
      </w:tr>
      <w:tr w:rsidR="00E44637" w:rsidRPr="006A6D26" w:rsidTr="00996D79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996D79">
        <w:trPr>
          <w:trHeight w:val="319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F777E5">
            <w:pPr>
              <w:suppressAutoHyphens w:val="0"/>
              <w:jc w:val="center"/>
              <w:rPr>
                <w:lang w:eastAsia="ru-RU"/>
              </w:rPr>
            </w:pPr>
            <w:r w:rsidRPr="006A6D26">
              <w:rPr>
                <w:lang w:eastAsia="ru-RU"/>
              </w:rPr>
              <w:t>Ведомстве</w:t>
            </w:r>
            <w:r w:rsidR="00196449">
              <w:rPr>
                <w:lang w:eastAsia="ru-RU"/>
              </w:rPr>
              <w:t>нная структура  расходов на 20</w:t>
            </w:r>
            <w:r w:rsidR="00131FE1">
              <w:rPr>
                <w:lang w:eastAsia="ru-RU"/>
              </w:rPr>
              <w:t>22</w:t>
            </w:r>
            <w:r w:rsidRPr="006A6D26">
              <w:rPr>
                <w:lang w:eastAsia="ru-RU"/>
              </w:rPr>
              <w:t xml:space="preserve"> год</w:t>
            </w:r>
            <w:r w:rsidR="00D666C7">
              <w:rPr>
                <w:lang w:eastAsia="ru-RU"/>
              </w:rPr>
              <w:t xml:space="preserve"> и плановый период 20</w:t>
            </w:r>
            <w:r w:rsidR="00131FE1">
              <w:rPr>
                <w:lang w:eastAsia="ru-RU"/>
              </w:rPr>
              <w:t>23</w:t>
            </w:r>
            <w:r w:rsidR="00D666C7">
              <w:rPr>
                <w:lang w:eastAsia="ru-RU"/>
              </w:rPr>
              <w:t xml:space="preserve"> и 202</w:t>
            </w:r>
            <w:r w:rsidR="00131FE1">
              <w:rPr>
                <w:lang w:eastAsia="ru-RU"/>
              </w:rPr>
              <w:t>4</w:t>
            </w:r>
            <w:r w:rsidRPr="006A6D26">
              <w:rPr>
                <w:lang w:eastAsia="ru-RU"/>
              </w:rPr>
              <w:t xml:space="preserve"> года</w:t>
            </w:r>
          </w:p>
        </w:tc>
      </w:tr>
      <w:tr w:rsidR="00E44637" w:rsidRPr="006A6D26" w:rsidTr="00996D79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996D79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5A6724" w:rsidRDefault="00E44637" w:rsidP="00E44637">
            <w:pPr>
              <w:suppressAutoHyphens w:val="0"/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5A6724">
              <w:rPr>
                <w:sz w:val="16"/>
                <w:szCs w:val="16"/>
                <w:lang w:eastAsia="ru-RU"/>
              </w:rPr>
              <w:t>тыс.руб</w:t>
            </w:r>
            <w:proofErr w:type="spellEnd"/>
            <w:r>
              <w:rPr>
                <w:sz w:val="16"/>
                <w:szCs w:val="16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98"/>
        <w:tblW w:w="10283" w:type="dxa"/>
        <w:tblLayout w:type="fixed"/>
        <w:tblLook w:val="04A0" w:firstRow="1" w:lastRow="0" w:firstColumn="1" w:lastColumn="0" w:noHBand="0" w:noVBand="1"/>
      </w:tblPr>
      <w:tblGrid>
        <w:gridCol w:w="15"/>
        <w:gridCol w:w="852"/>
        <w:gridCol w:w="1983"/>
        <w:gridCol w:w="289"/>
        <w:gridCol w:w="704"/>
        <w:gridCol w:w="403"/>
        <w:gridCol w:w="214"/>
        <w:gridCol w:w="517"/>
        <w:gridCol w:w="387"/>
        <w:gridCol w:w="38"/>
        <w:gridCol w:w="567"/>
        <w:gridCol w:w="723"/>
        <w:gridCol w:w="553"/>
        <w:gridCol w:w="992"/>
        <w:gridCol w:w="680"/>
        <w:gridCol w:w="312"/>
        <w:gridCol w:w="992"/>
        <w:gridCol w:w="62"/>
      </w:tblGrid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63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4B7038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B7038">
              <w:rPr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Сумма на 2022 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Сумма на 2023 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2024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31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администрация  Дубровинского </w:t>
            </w:r>
            <w:proofErr w:type="spellStart"/>
            <w:r w:rsidRPr="006A6D26">
              <w:rPr>
                <w:b/>
                <w:bCs/>
                <w:sz w:val="20"/>
                <w:szCs w:val="20"/>
                <w:lang w:eastAsia="ru-RU"/>
              </w:rPr>
              <w:t>сельсовета</w:t>
            </w:r>
            <w:r>
              <w:rPr>
                <w:b/>
                <w:bCs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2A765E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32635,2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FA7FF2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17686,36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FA7FF2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17165,10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2A765E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5548,8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4478,92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4617,20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77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334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124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996D79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10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2A765E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4491,5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3681,40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34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4068E7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4491,5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3681,40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4068E7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4491,5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3681,30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42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127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FA7FF2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4068E7">
              <w:rPr>
                <w:sz w:val="20"/>
                <w:szCs w:val="20"/>
                <w:lang w:eastAsia="ru-RU"/>
              </w:rPr>
              <w:t>25</w:t>
            </w:r>
            <w:r w:rsidR="00996D79">
              <w:rPr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517,60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FA7FF2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4068E7">
              <w:rPr>
                <w:sz w:val="20"/>
                <w:szCs w:val="20"/>
                <w:lang w:eastAsia="ru-RU"/>
              </w:rPr>
              <w:t>06</w:t>
            </w:r>
            <w:r w:rsidR="00996D79">
              <w:rPr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505,60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FA7FF2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4068E7">
              <w:rPr>
                <w:sz w:val="20"/>
                <w:szCs w:val="20"/>
                <w:lang w:eastAsia="ru-RU"/>
              </w:rPr>
              <w:t>06</w:t>
            </w:r>
            <w:r w:rsidR="00996D79">
              <w:rPr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505,60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27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4068E7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  <w:r w:rsidR="00996D79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996D79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4068E7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  <w:r w:rsidR="00996D79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996D79" w:rsidRPr="00B46C2D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B46C2D" w:rsidRDefault="004068E7" w:rsidP="00996D79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4068E7" w:rsidP="00996D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</w:t>
            </w:r>
            <w:r w:rsidR="00996D79" w:rsidRPr="00B46C2D"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68E7"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4068E7" w:rsidRPr="00B46C2D" w:rsidTr="00996D79">
        <w:trPr>
          <w:gridBefore w:val="1"/>
          <w:gridAfter w:val="1"/>
          <w:wBefore w:w="15" w:type="dxa"/>
          <w:wAfter w:w="62" w:type="dxa"/>
          <w:trHeight w:val="77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B46C2D" w:rsidRDefault="004068E7" w:rsidP="004068E7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</w:t>
            </w:r>
            <w:r w:rsidRPr="00B46C2D"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4068E7" w:rsidRPr="00B46C2D" w:rsidTr="00996D79">
        <w:trPr>
          <w:gridBefore w:val="1"/>
          <w:gridAfter w:val="1"/>
          <w:wBefore w:w="15" w:type="dxa"/>
          <w:wAfter w:w="62" w:type="dxa"/>
          <w:trHeight w:val="19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B46C2D" w:rsidRDefault="004068E7" w:rsidP="004068E7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</w:t>
            </w:r>
            <w:r w:rsidRPr="00B46C2D"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6C2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77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77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81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116,7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2D7C04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455AD4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421523">
        <w:trPr>
          <w:gridBefore w:val="1"/>
          <w:gridAfter w:val="1"/>
          <w:wBefore w:w="15" w:type="dxa"/>
          <w:wAfter w:w="62" w:type="dxa"/>
          <w:trHeight w:val="442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8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68E7" w:rsidRPr="00AA0627" w:rsidRDefault="004068E7" w:rsidP="00406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Мероприятия в рамках муниципальной </w:t>
            </w:r>
            <w:proofErr w:type="spellStart"/>
            <w:r>
              <w:rPr>
                <w:sz w:val="20"/>
                <w:szCs w:val="20"/>
              </w:rPr>
              <w:t>программы«Противодействие</w:t>
            </w:r>
            <w:proofErr w:type="spellEnd"/>
            <w:r>
              <w:rPr>
                <w:sz w:val="20"/>
                <w:szCs w:val="20"/>
              </w:rPr>
              <w:t xml:space="preserve"> злоупотребления наркотиками и их незаконному обороту на территории Дубровинского сельсовета </w:t>
            </w:r>
            <w:proofErr w:type="spellStart"/>
            <w:r>
              <w:rPr>
                <w:sz w:val="20"/>
                <w:szCs w:val="20"/>
              </w:rPr>
              <w:t>Мошковского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642C">
              <w:rPr>
                <w:sz w:val="20"/>
                <w:szCs w:val="20"/>
              </w:rPr>
              <w:t>Муниципальная программа «</w:t>
            </w:r>
            <w:proofErr w:type="spellStart"/>
            <w:r w:rsidRPr="0087642C">
              <w:rPr>
                <w:sz w:val="20"/>
                <w:szCs w:val="20"/>
              </w:rPr>
              <w:t>Патриотическое</w:t>
            </w:r>
            <w:r w:rsidRPr="00DC5031">
              <w:rPr>
                <w:sz w:val="20"/>
                <w:szCs w:val="20"/>
              </w:rPr>
              <w:t>воспитание</w:t>
            </w:r>
            <w:proofErr w:type="spellEnd"/>
            <w:r w:rsidRPr="00DC5031">
              <w:rPr>
                <w:sz w:val="20"/>
                <w:szCs w:val="20"/>
              </w:rPr>
              <w:t xml:space="preserve"> граждан на  территории Дубровинского сельсовета </w:t>
            </w:r>
            <w:proofErr w:type="spellStart"/>
            <w:r w:rsidRPr="00DC5031">
              <w:rPr>
                <w:sz w:val="20"/>
                <w:szCs w:val="20"/>
              </w:rPr>
              <w:t>Мошковского</w:t>
            </w:r>
            <w:proofErr w:type="spellEnd"/>
            <w:r w:rsidRPr="00DC5031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9400102290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87642C" w:rsidRDefault="004068E7" w:rsidP="004068E7">
            <w:pPr>
              <w:suppressAutoHyphens w:val="0"/>
              <w:jc w:val="both"/>
              <w:rPr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9400102290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9400102290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104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4068E7" w:rsidRPr="006A6D26" w:rsidTr="00421523">
        <w:trPr>
          <w:gridBefore w:val="1"/>
          <w:gridAfter w:val="1"/>
          <w:wBefore w:w="15" w:type="dxa"/>
          <w:wAfter w:w="62" w:type="dxa"/>
          <w:trHeight w:val="66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4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421523">
        <w:trPr>
          <w:gridBefore w:val="1"/>
          <w:gridAfter w:val="1"/>
          <w:wBefore w:w="15" w:type="dxa"/>
          <w:wAfter w:w="62" w:type="dxa"/>
          <w:trHeight w:val="334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31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чрезвычайных ситуаций в границах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4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647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AA0627" w:rsidRDefault="004068E7" w:rsidP="004068E7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68E7" w:rsidRPr="00AA0627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607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107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AA0627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7641D5">
        <w:trPr>
          <w:gridBefore w:val="1"/>
          <w:gridAfter w:val="1"/>
          <w:wBefore w:w="15" w:type="dxa"/>
          <w:wAfter w:w="62" w:type="dxa"/>
          <w:trHeight w:val="34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115BC8" w:rsidP="004068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10956,57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5769,63</w:t>
            </w:r>
          </w:p>
        </w:tc>
      </w:tr>
      <w:tr w:rsidR="004068E7" w:rsidTr="00421523">
        <w:trPr>
          <w:gridBefore w:val="1"/>
          <w:gridAfter w:val="1"/>
          <w:wBefore w:w="15" w:type="dxa"/>
          <w:wAfter w:w="62" w:type="dxa"/>
          <w:trHeight w:val="3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115BC8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10956,0</w:t>
            </w:r>
            <w:r w:rsidR="004068E7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5769,63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E7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Реализация мероприятий на проведение комплекса работ по развитию автомобильных дорог муниципальными образованиями </w:t>
            </w:r>
            <w:proofErr w:type="spellStart"/>
            <w:r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1186,6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 значения в Новосибирской области»  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3116,95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3088,28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4583,03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3116,95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3088,28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4583,03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3116,95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3088,28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4583,03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115BC8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1269,02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1186,60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2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115BC8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1269,02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1186,60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2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2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Default="004068E7" w:rsidP="004068E7">
            <w:pPr>
              <w:suppressAutoHyphens w:val="0"/>
              <w:jc w:val="both"/>
              <w:rPr>
                <w:sz w:val="20"/>
                <w:szCs w:val="20"/>
              </w:rPr>
            </w:pPr>
            <w:r w:rsidRPr="000F1014"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на  территории Дубровинского сельсовета </w:t>
            </w:r>
            <w:proofErr w:type="spellStart"/>
            <w:r w:rsidRPr="000F1014">
              <w:rPr>
                <w:sz w:val="20"/>
                <w:szCs w:val="20"/>
              </w:rPr>
              <w:t>Мошковского</w:t>
            </w:r>
            <w:proofErr w:type="spellEnd"/>
            <w:r w:rsidRPr="000F1014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9300102280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2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0F1014" w:rsidRDefault="004068E7" w:rsidP="004068E7">
            <w:pPr>
              <w:suppressAutoHyphens w:val="0"/>
              <w:jc w:val="both"/>
              <w:rPr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9300102280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2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9300102280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068E7" w:rsidRDefault="004068E7" w:rsidP="004068E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68E7" w:rsidRPr="005A581B" w:rsidRDefault="004068E7" w:rsidP="00406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68E7" w:rsidRPr="005A581B" w:rsidRDefault="004068E7" w:rsidP="00406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в рамках муниципальной программы</w:t>
            </w:r>
            <w:r w:rsidRPr="005A581B">
              <w:rPr>
                <w:sz w:val="20"/>
                <w:szCs w:val="20"/>
              </w:rPr>
              <w:t xml:space="preserve">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421523">
        <w:trPr>
          <w:gridBefore w:val="1"/>
          <w:gridAfter w:val="1"/>
          <w:wBefore w:w="15" w:type="dxa"/>
          <w:wAfter w:w="62" w:type="dxa"/>
          <w:trHeight w:val="40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6A7FF0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3427,1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641,5</w:t>
            </w:r>
          </w:p>
        </w:tc>
      </w:tr>
      <w:tr w:rsidR="004068E7" w:rsidTr="00421523">
        <w:trPr>
          <w:gridBefore w:val="1"/>
          <w:gridAfter w:val="1"/>
          <w:wBefore w:w="15" w:type="dxa"/>
          <w:wAfter w:w="62" w:type="dxa"/>
          <w:trHeight w:val="26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м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FD418A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D418A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7B49E3" w:rsidRDefault="006A7FF0" w:rsidP="006A7F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3407,1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68E7" w:rsidRPr="00FD44E7" w:rsidRDefault="004068E7" w:rsidP="004068E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Мероприятия в рамках муниципальной программы «Дорожное строительство, реконструкция, содержание и  обслуживание дорожных сооружений на территории Дубровинского сельсовета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45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68E7" w:rsidRPr="00E4026A" w:rsidRDefault="004068E7" w:rsidP="004068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4068E7" w:rsidRPr="00E4026A" w:rsidRDefault="004068E7" w:rsidP="004068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414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68E7" w:rsidRPr="00E4026A" w:rsidRDefault="004068E7" w:rsidP="004068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4068E7" w:rsidRPr="00E4026A" w:rsidRDefault="004068E7" w:rsidP="004068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51624A" w:rsidRDefault="006A7FF0" w:rsidP="006A7FF0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2322,1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51624A" w:rsidRDefault="006A7FF0" w:rsidP="004068E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2262,1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51624A" w:rsidRDefault="006A7FF0" w:rsidP="004068E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2240,6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51624A" w:rsidRDefault="006A7FF0" w:rsidP="004068E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2240,6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20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40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64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07760B">
        <w:trPr>
          <w:gridBefore w:val="1"/>
          <w:gridAfter w:val="1"/>
          <w:wBefore w:w="15" w:type="dxa"/>
          <w:wAfter w:w="62" w:type="dxa"/>
          <w:trHeight w:val="332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421523">
        <w:trPr>
          <w:gridBefore w:val="1"/>
          <w:gridAfter w:val="1"/>
          <w:wBefore w:w="15" w:type="dxa"/>
          <w:wAfter w:w="62" w:type="dxa"/>
          <w:trHeight w:val="354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893DF8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11645</w:t>
            </w:r>
            <w:r w:rsidR="004068E7">
              <w:rPr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4934,63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893DF8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11645</w:t>
            </w:r>
            <w:r w:rsidR="004068E7">
              <w:rPr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4934,63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</w:t>
            </w:r>
            <w:r w:rsidRPr="00E4026A">
              <w:rPr>
                <w:bCs/>
                <w:sz w:val="20"/>
                <w:szCs w:val="20"/>
                <w:shd w:val="clear" w:color="auto" w:fill="C2D69B" w:themeFill="accent3" w:themeFillTint="99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893DF8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11645</w:t>
            </w:r>
            <w:r w:rsidR="004068E7">
              <w:rPr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4934,63</w:t>
            </w:r>
          </w:p>
        </w:tc>
      </w:tr>
      <w:tr w:rsidR="004068E7" w:rsidRPr="006A6D26" w:rsidTr="007641D5">
        <w:trPr>
          <w:gridBefore w:val="1"/>
          <w:gridAfter w:val="1"/>
          <w:wBefore w:w="15" w:type="dxa"/>
          <w:wAfter w:w="62" w:type="dxa"/>
          <w:trHeight w:val="29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893DF8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11645</w:t>
            </w:r>
            <w:r w:rsidR="004068E7">
              <w:rPr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4934,63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893DF8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5542,56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4746,17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893DF8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5542,56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4746,17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937276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3897</w:t>
            </w:r>
            <w:r w:rsidR="00C417FC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182,66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937276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3897</w:t>
            </w:r>
            <w:r w:rsidR="00C417FC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182,66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36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>ирской области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1334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611B5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</w:tcPr>
          <w:p w:rsidR="009611B5" w:rsidRPr="006A6D26" w:rsidRDefault="009611B5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9611B5" w:rsidRDefault="009611B5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9611B5" w:rsidRDefault="009611B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9611B5" w:rsidRDefault="009611B5" w:rsidP="004068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9611B5" w:rsidRDefault="009611B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9611B5" w:rsidRDefault="009611B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9611B5" w:rsidRDefault="009611B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9611B5" w:rsidRDefault="009611B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9611B5" w:rsidRDefault="009611B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611B5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</w:tcPr>
          <w:p w:rsidR="009611B5" w:rsidRPr="006A6D26" w:rsidRDefault="009611B5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9611B5" w:rsidRDefault="009611B5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9611B5" w:rsidRDefault="009611B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9611B5" w:rsidRDefault="009611B5" w:rsidP="004068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9611B5" w:rsidRPr="009611B5" w:rsidRDefault="009611B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L</w:t>
            </w:r>
            <w:r>
              <w:rPr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9611B5" w:rsidRDefault="009611B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9611B5" w:rsidRDefault="009611B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9611B5" w:rsidRDefault="009611B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9611B5" w:rsidRDefault="009611B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9611B5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295</w:t>
            </w:r>
            <w:r w:rsidR="004068E7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9611B5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295</w:t>
            </w:r>
            <w:r w:rsidR="004068E7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9611B5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295</w:t>
            </w:r>
            <w:r w:rsidR="004068E7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</w:tr>
      <w:tr w:rsidR="004068E7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Публичные нормативные обязательства по социальным выплатам граждан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9611B5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295</w:t>
            </w:r>
            <w:r w:rsidR="004068E7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273,5</w:t>
            </w:r>
          </w:p>
        </w:tc>
      </w:tr>
      <w:tr w:rsidR="004068E7" w:rsidRPr="006A6D26" w:rsidTr="00421523">
        <w:trPr>
          <w:gridBefore w:val="1"/>
          <w:gridAfter w:val="1"/>
          <w:wBefore w:w="15" w:type="dxa"/>
          <w:wAfter w:w="62" w:type="dxa"/>
          <w:trHeight w:val="33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77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624,04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624,04</w:t>
            </w:r>
          </w:p>
        </w:tc>
      </w:tr>
      <w:tr w:rsidR="004068E7" w:rsidRPr="006A6D26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624,04</w:t>
            </w:r>
          </w:p>
        </w:tc>
      </w:tr>
      <w:tr w:rsidR="004068E7" w:rsidRPr="006A6D26" w:rsidTr="007641D5">
        <w:trPr>
          <w:gridBefore w:val="1"/>
          <w:gridAfter w:val="1"/>
          <w:wBefore w:w="15" w:type="dxa"/>
          <w:wAfter w:w="62" w:type="dxa"/>
          <w:trHeight w:val="27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624,04</w:t>
            </w:r>
          </w:p>
        </w:tc>
      </w:tr>
      <w:tr w:rsidR="004068E7" w:rsidRPr="000842BC" w:rsidTr="00996D79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9611B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32635,2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17686,36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68E7" w:rsidRPr="000842BC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17165,10</w:t>
            </w:r>
          </w:p>
        </w:tc>
      </w:tr>
      <w:tr w:rsidR="004068E7" w:rsidRPr="0055662A" w:rsidTr="00996D79">
        <w:trPr>
          <w:trHeight w:val="316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rPr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lang w:eastAsia="ru-RU"/>
              </w:rPr>
            </w:pPr>
          </w:p>
          <w:p w:rsidR="004068E7" w:rsidRPr="0055662A" w:rsidRDefault="004068E7" w:rsidP="004068E7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E64BBB" w:rsidRDefault="00E64BBB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E64BBB" w:rsidRDefault="00E64BBB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E64BBB" w:rsidRDefault="00E64BBB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E64BBB" w:rsidRDefault="00E64BBB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E64BBB" w:rsidRDefault="00E64BBB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E64BBB" w:rsidRDefault="00E64BBB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E64BBB" w:rsidRDefault="00E64BBB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E64BBB" w:rsidRDefault="00E64BBB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E64BBB" w:rsidRDefault="00E64BBB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E64BBB" w:rsidRDefault="00E64BBB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E64BBB" w:rsidRDefault="00E64BBB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E64BBB" w:rsidRDefault="00E64BBB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E64BBB" w:rsidRDefault="00E64BBB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068E7" w:rsidRPr="0055662A" w:rsidRDefault="004068E7" w:rsidP="004068E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i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4068E7" w:rsidRPr="0055662A" w:rsidTr="00996D79">
        <w:trPr>
          <w:trHeight w:val="316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к  проекту бюджета Дубровинского сельсовета </w:t>
            </w:r>
            <w:proofErr w:type="spellStart"/>
            <w:r w:rsidRPr="0055662A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4068E7" w:rsidRPr="0055662A" w:rsidTr="00996D79">
        <w:trPr>
          <w:trHeight w:val="316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 xml:space="preserve">на 2022 </w:t>
            </w:r>
            <w:r w:rsidRPr="0055662A">
              <w:rPr>
                <w:i/>
                <w:iCs/>
                <w:sz w:val="20"/>
                <w:szCs w:val="20"/>
                <w:lang w:eastAsia="ru-RU"/>
              </w:rPr>
              <w:t>год и плановый период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2023 и 2024</w:t>
            </w: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4068E7" w:rsidRPr="0055662A" w:rsidTr="00996D79">
        <w:trPr>
          <w:trHeight w:val="316"/>
        </w:trPr>
        <w:tc>
          <w:tcPr>
            <w:tcW w:w="10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>Источники</w:t>
            </w:r>
          </w:p>
        </w:tc>
      </w:tr>
      <w:tr w:rsidR="004068E7" w:rsidRPr="0055662A" w:rsidTr="00996D79">
        <w:trPr>
          <w:trHeight w:val="615"/>
        </w:trPr>
        <w:tc>
          <w:tcPr>
            <w:tcW w:w="10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8E7" w:rsidRPr="0055662A" w:rsidRDefault="004068E7" w:rsidP="004068E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 xml:space="preserve">внутреннего финансирования дефицита  бюджета </w:t>
            </w:r>
            <w:r>
              <w:rPr>
                <w:b/>
                <w:bCs/>
                <w:lang w:eastAsia="ru-RU"/>
              </w:rPr>
              <w:t>Дубровинского сельсовета на 2022 год и плановый период 2023 и 2024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4068E7" w:rsidRPr="0055662A" w:rsidTr="00996D79">
        <w:trPr>
          <w:trHeight w:val="316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55662A">
              <w:rPr>
                <w:lang w:eastAsia="ru-RU"/>
              </w:rPr>
              <w:t>тыс.рублей</w:t>
            </w:r>
            <w:proofErr w:type="spellEnd"/>
          </w:p>
        </w:tc>
      </w:tr>
      <w:tr w:rsidR="004068E7" w:rsidRPr="0055662A" w:rsidTr="00996D79">
        <w:trPr>
          <w:trHeight w:val="63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Код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E7" w:rsidRPr="0055662A" w:rsidRDefault="004068E7" w:rsidP="004068E7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E7" w:rsidRPr="0055662A" w:rsidRDefault="004068E7" w:rsidP="004068E7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Сумма н</w:t>
            </w:r>
            <w:r>
              <w:rPr>
                <w:lang w:eastAsia="ru-RU"/>
              </w:rPr>
              <w:t>а 2022</w:t>
            </w:r>
            <w:r w:rsidRPr="0055662A">
              <w:rPr>
                <w:lang w:eastAsia="ru-RU"/>
              </w:rPr>
              <w:t xml:space="preserve"> год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8E7" w:rsidRPr="0055662A" w:rsidRDefault="004068E7" w:rsidP="004068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Сумма на 2023 </w:t>
            </w:r>
            <w:r w:rsidRPr="0055662A">
              <w:rPr>
                <w:lang w:eastAsia="ru-RU"/>
              </w:rPr>
              <w:t>год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E7" w:rsidRPr="0055662A" w:rsidRDefault="004068E7" w:rsidP="004068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2024</w:t>
            </w:r>
            <w:r w:rsidRPr="0055662A">
              <w:rPr>
                <w:lang w:eastAsia="ru-RU"/>
              </w:rPr>
              <w:t xml:space="preserve"> год</w:t>
            </w:r>
          </w:p>
        </w:tc>
      </w:tr>
      <w:tr w:rsidR="004068E7" w:rsidRPr="00083655" w:rsidTr="00996D79">
        <w:trPr>
          <w:trHeight w:val="17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</w:tr>
      <w:tr w:rsidR="004068E7" w:rsidRPr="00083655" w:rsidTr="00996D79">
        <w:trPr>
          <w:trHeight w:val="7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7641D5" w:rsidRDefault="004068E7" w:rsidP="004068E7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 w:rsidR="00E64BBB">
              <w:rPr>
                <w:lang w:eastAsia="ru-RU"/>
              </w:rPr>
              <w:t>23990,02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7641D5" w:rsidRDefault="004068E7" w:rsidP="004068E7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>
              <w:rPr>
                <w:lang w:eastAsia="ru-RU"/>
              </w:rPr>
              <w:t>16130,78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7641D5" w:rsidRDefault="004068E7" w:rsidP="004068E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-15482,38</w:t>
            </w:r>
          </w:p>
        </w:tc>
      </w:tr>
      <w:tr w:rsidR="004068E7" w:rsidRPr="00083655" w:rsidTr="00996D79">
        <w:trPr>
          <w:trHeight w:val="418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8E7" w:rsidRDefault="004068E7" w:rsidP="004068E7">
            <w:pPr>
              <w:jc w:val="right"/>
              <w:rPr>
                <w:lang w:eastAsia="ru-RU"/>
              </w:rPr>
            </w:pPr>
          </w:p>
          <w:p w:rsidR="004068E7" w:rsidRPr="007641D5" w:rsidRDefault="00E64BBB" w:rsidP="004068E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-23990,02</w:t>
            </w:r>
          </w:p>
          <w:p w:rsidR="004068E7" w:rsidRPr="007641D5" w:rsidRDefault="004068E7" w:rsidP="004068E7">
            <w:pPr>
              <w:jc w:val="right"/>
            </w:pP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7641D5" w:rsidRDefault="004068E7" w:rsidP="004068E7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>
              <w:rPr>
                <w:lang w:eastAsia="ru-RU"/>
              </w:rPr>
              <w:t>16130,78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7641D5" w:rsidRDefault="004068E7" w:rsidP="004068E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-15482,38</w:t>
            </w:r>
          </w:p>
        </w:tc>
      </w:tr>
      <w:tr w:rsidR="004068E7" w:rsidRPr="00083655" w:rsidTr="00EB39EF">
        <w:trPr>
          <w:trHeight w:val="668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8E7" w:rsidRDefault="004068E7" w:rsidP="004068E7">
            <w:pPr>
              <w:jc w:val="right"/>
              <w:rPr>
                <w:lang w:eastAsia="ru-RU"/>
              </w:rPr>
            </w:pPr>
          </w:p>
          <w:p w:rsidR="004068E7" w:rsidRDefault="004068E7" w:rsidP="004068E7">
            <w:pPr>
              <w:jc w:val="right"/>
              <w:rPr>
                <w:lang w:eastAsia="ru-RU"/>
              </w:rPr>
            </w:pPr>
          </w:p>
          <w:p w:rsidR="004068E7" w:rsidRPr="007641D5" w:rsidRDefault="004068E7" w:rsidP="004068E7">
            <w:pPr>
              <w:jc w:val="center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 w:rsidR="00E64BBB">
              <w:rPr>
                <w:lang w:eastAsia="ru-RU"/>
              </w:rPr>
              <w:t>23990,02</w:t>
            </w:r>
          </w:p>
          <w:p w:rsidR="004068E7" w:rsidRPr="007641D5" w:rsidRDefault="004068E7" w:rsidP="004068E7">
            <w:pPr>
              <w:jc w:val="center"/>
            </w:pP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7641D5" w:rsidRDefault="004068E7" w:rsidP="004068E7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>
              <w:rPr>
                <w:lang w:eastAsia="ru-RU"/>
              </w:rPr>
              <w:t>16130,78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7641D5" w:rsidRDefault="004068E7" w:rsidP="004068E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-15482,38</w:t>
            </w:r>
          </w:p>
        </w:tc>
      </w:tr>
      <w:tr w:rsidR="004068E7" w:rsidRPr="00083655" w:rsidTr="00996D79">
        <w:trPr>
          <w:trHeight w:val="14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68E7" w:rsidRPr="00083655" w:rsidRDefault="004068E7" w:rsidP="004068E7">
            <w:pPr>
              <w:jc w:val="right"/>
              <w:rPr>
                <w:lang w:eastAsia="ru-RU"/>
              </w:rPr>
            </w:pPr>
          </w:p>
          <w:p w:rsidR="004068E7" w:rsidRPr="00083655" w:rsidRDefault="004068E7" w:rsidP="004068E7">
            <w:pPr>
              <w:jc w:val="right"/>
            </w:pPr>
            <w:r w:rsidRPr="007641D5">
              <w:rPr>
                <w:lang w:eastAsia="ru-RU"/>
              </w:rPr>
              <w:t>-</w:t>
            </w:r>
            <w:r w:rsidR="00E64BBB">
              <w:rPr>
                <w:lang w:eastAsia="ru-RU"/>
              </w:rPr>
              <w:t>23990,02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>
              <w:rPr>
                <w:lang w:eastAsia="ru-RU"/>
              </w:rPr>
              <w:t>16130,78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-15482,38</w:t>
            </w:r>
          </w:p>
        </w:tc>
      </w:tr>
      <w:tr w:rsidR="004068E7" w:rsidRPr="00083655" w:rsidTr="00996D79">
        <w:trPr>
          <w:trHeight w:val="249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083655" w:rsidRDefault="00E64BBB" w:rsidP="004068E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32635,20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17686,36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17165,10</w:t>
            </w:r>
          </w:p>
        </w:tc>
      </w:tr>
      <w:tr w:rsidR="004068E7" w:rsidRPr="00083655" w:rsidTr="00996D79">
        <w:trPr>
          <w:trHeight w:val="37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083655" w:rsidRDefault="00E64BBB" w:rsidP="004068E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32635,20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17686,36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17165,10</w:t>
            </w:r>
          </w:p>
        </w:tc>
      </w:tr>
      <w:tr w:rsidR="004068E7" w:rsidRPr="00083655" w:rsidTr="00996D79">
        <w:trPr>
          <w:trHeight w:val="149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083655" w:rsidRDefault="00E64BBB" w:rsidP="004068E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32635,20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17686,36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17165,10</w:t>
            </w:r>
          </w:p>
        </w:tc>
      </w:tr>
      <w:tr w:rsidR="004068E7" w:rsidRPr="00A31F74" w:rsidTr="00996D79">
        <w:trPr>
          <w:trHeight w:val="597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8E7" w:rsidRPr="00083655" w:rsidRDefault="00E64BBB" w:rsidP="004068E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32635,20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17686,36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17165,10</w:t>
            </w:r>
          </w:p>
        </w:tc>
      </w:tr>
      <w:tr w:rsidR="004068E7" w:rsidRPr="0055662A" w:rsidTr="00996D79">
        <w:trPr>
          <w:trHeight w:val="34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lang w:eastAsia="ru-RU"/>
              </w:rPr>
            </w:pPr>
            <w:r w:rsidRPr="00083655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E64BBB" w:rsidP="004068E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8645,20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083655" w:rsidRDefault="004068E7" w:rsidP="004068E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1555,58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7" w:rsidRPr="0055662A" w:rsidRDefault="004068E7" w:rsidP="004068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1682,72</w:t>
            </w:r>
          </w:p>
        </w:tc>
      </w:tr>
    </w:tbl>
    <w:p w:rsidR="00591F7A" w:rsidRDefault="00591F7A" w:rsidP="00EF3462">
      <w:pPr>
        <w:tabs>
          <w:tab w:val="left" w:pos="7320"/>
        </w:tabs>
        <w:rPr>
          <w:sz w:val="28"/>
          <w:szCs w:val="28"/>
        </w:rPr>
      </w:pPr>
    </w:p>
    <w:p w:rsidR="00CD5306" w:rsidRDefault="00CD5306" w:rsidP="00EF3462">
      <w:pPr>
        <w:tabs>
          <w:tab w:val="left" w:pos="7320"/>
        </w:tabs>
        <w:rPr>
          <w:sz w:val="28"/>
          <w:szCs w:val="28"/>
        </w:rPr>
      </w:pPr>
    </w:p>
    <w:p w:rsidR="0055662A" w:rsidRDefault="0055662A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727B7F" w:rsidRDefault="00727B7F" w:rsidP="00EF3462">
      <w:pPr>
        <w:tabs>
          <w:tab w:val="left" w:pos="7320"/>
        </w:tabs>
        <w:rPr>
          <w:sz w:val="28"/>
          <w:szCs w:val="28"/>
        </w:rPr>
      </w:pPr>
    </w:p>
    <w:p w:rsidR="00727B7F" w:rsidRDefault="00727B7F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383" w:type="dxa"/>
        <w:tblInd w:w="93" w:type="dxa"/>
        <w:tblLook w:val="04A0" w:firstRow="1" w:lastRow="0" w:firstColumn="1" w:lastColumn="0" w:noHBand="0" w:noVBand="1"/>
      </w:tblPr>
      <w:tblGrid>
        <w:gridCol w:w="383"/>
      </w:tblGrid>
      <w:tr w:rsidR="00927B92" w:rsidRPr="0055662A" w:rsidTr="00927B92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92" w:rsidRPr="0055662A" w:rsidRDefault="00927B92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7B92" w:rsidRPr="0055662A" w:rsidTr="00927B92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92" w:rsidRPr="0055662A" w:rsidRDefault="00927B92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7B92" w:rsidRPr="0055662A" w:rsidTr="00927B92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92" w:rsidRPr="0055662A" w:rsidRDefault="00927B92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7B92" w:rsidRPr="0055662A" w:rsidTr="00927B92">
        <w:trPr>
          <w:trHeight w:val="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92" w:rsidRPr="0055662A" w:rsidRDefault="00927B92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7B92" w:rsidRPr="0055662A" w:rsidTr="00927B92">
        <w:trPr>
          <w:trHeight w:val="26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92" w:rsidRPr="0055662A" w:rsidRDefault="00927B92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7B92" w:rsidRPr="0055662A" w:rsidTr="00927B92">
        <w:trPr>
          <w:trHeight w:val="74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92" w:rsidRPr="0055662A" w:rsidRDefault="00927B92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7B92" w:rsidRPr="0055662A" w:rsidTr="00927B92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92" w:rsidRPr="0055662A" w:rsidRDefault="00927B92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395E14" w:rsidRPr="00827C3A" w:rsidRDefault="00827C3A" w:rsidP="00827C3A">
      <w:pPr>
        <w:tabs>
          <w:tab w:val="left" w:pos="7320"/>
        </w:tabs>
        <w:jc w:val="right"/>
        <w:rPr>
          <w:i/>
          <w:sz w:val="20"/>
          <w:szCs w:val="20"/>
        </w:rPr>
      </w:pPr>
      <w:r w:rsidRPr="00827C3A">
        <w:rPr>
          <w:i/>
          <w:sz w:val="20"/>
          <w:szCs w:val="20"/>
        </w:rPr>
        <w:lastRenderedPageBreak/>
        <w:t xml:space="preserve">Приложение № 9 </w:t>
      </w:r>
    </w:p>
    <w:tbl>
      <w:tblPr>
        <w:tblW w:w="10382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486"/>
        <w:gridCol w:w="2809"/>
        <w:gridCol w:w="204"/>
        <w:gridCol w:w="505"/>
        <w:gridCol w:w="282"/>
        <w:gridCol w:w="426"/>
        <w:gridCol w:w="567"/>
        <w:gridCol w:w="1134"/>
        <w:gridCol w:w="567"/>
        <w:gridCol w:w="1134"/>
        <w:gridCol w:w="1134"/>
        <w:gridCol w:w="1134"/>
      </w:tblGrid>
      <w:tr w:rsidR="00E71E39" w:rsidRPr="00E71E39" w:rsidTr="00E71E39">
        <w:trPr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927B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D9" w:rsidRDefault="008E66D3" w:rsidP="00927B92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="005276D9">
              <w:rPr>
                <w:i/>
                <w:iCs/>
                <w:sz w:val="20"/>
                <w:szCs w:val="20"/>
                <w:lang w:eastAsia="ru-RU"/>
              </w:rPr>
              <w:t>к   бюджету</w:t>
            </w:r>
            <w:r w:rsidR="00E71E39" w:rsidRPr="00E71E39">
              <w:rPr>
                <w:i/>
                <w:iCs/>
                <w:sz w:val="20"/>
                <w:szCs w:val="20"/>
                <w:lang w:eastAsia="ru-RU"/>
              </w:rPr>
              <w:t xml:space="preserve"> Дубровинского сельсовета </w:t>
            </w:r>
          </w:p>
          <w:p w:rsidR="00E71E39" w:rsidRPr="00E71E39" w:rsidRDefault="00E71E39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71E39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E71E39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19004F" w:rsidRPr="00E71E39" w:rsidTr="0019004F">
        <w:trPr>
          <w:trHeight w:val="3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19004F" w:rsidP="00E71E39">
            <w:pPr>
              <w:suppressAutoHyphens w:val="0"/>
              <w:jc w:val="both"/>
              <w:rPr>
                <w:rFonts w:ascii="Courier New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19004F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19004F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FB21C4" w:rsidP="00C24E6B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</w:t>
            </w:r>
            <w:r w:rsidR="00C24E6B"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>год и плановый период 20</w:t>
            </w:r>
            <w:r w:rsidR="00C24E6B">
              <w:rPr>
                <w:i/>
                <w:iCs/>
                <w:sz w:val="20"/>
                <w:szCs w:val="20"/>
                <w:lang w:eastAsia="ru-RU"/>
              </w:rPr>
              <w:t>23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 w:rsidR="00C24E6B">
              <w:rPr>
                <w:i/>
                <w:iCs/>
                <w:sz w:val="20"/>
                <w:szCs w:val="20"/>
                <w:lang w:eastAsia="ru-RU"/>
              </w:rPr>
              <w:t xml:space="preserve">4 </w:t>
            </w:r>
            <w:r w:rsidR="0019004F" w:rsidRPr="00E71E39">
              <w:rPr>
                <w:i/>
                <w:iCs/>
                <w:sz w:val="20"/>
                <w:szCs w:val="20"/>
                <w:lang w:eastAsia="ru-RU"/>
              </w:rPr>
              <w:t>годов</w:t>
            </w:r>
          </w:p>
        </w:tc>
      </w:tr>
      <w:tr w:rsidR="00E71E39" w:rsidRPr="00E71E39" w:rsidTr="00E71E39">
        <w:trPr>
          <w:trHeight w:val="379"/>
        </w:trPr>
        <w:tc>
          <w:tcPr>
            <w:tcW w:w="10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jc w:val="center"/>
              <w:rPr>
                <w:b/>
                <w:lang w:eastAsia="ru-RU"/>
              </w:rPr>
            </w:pPr>
            <w:r w:rsidRPr="00E71E39">
              <w:rPr>
                <w:b/>
                <w:lang w:eastAsia="ru-RU"/>
              </w:rPr>
              <w:t>Перечень</w:t>
            </w:r>
          </w:p>
        </w:tc>
      </w:tr>
      <w:tr w:rsidR="00E71E39" w:rsidRPr="00E71E39" w:rsidTr="00F24C85">
        <w:trPr>
          <w:trHeight w:val="181"/>
        </w:trPr>
        <w:tc>
          <w:tcPr>
            <w:tcW w:w="10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173079" w:rsidP="00E71E39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</w:t>
            </w:r>
            <w:r w:rsidR="00422097">
              <w:rPr>
                <w:b/>
                <w:lang w:eastAsia="ru-RU"/>
              </w:rPr>
              <w:t xml:space="preserve">униципальных  </w:t>
            </w:r>
            <w:r w:rsidR="00E71E39" w:rsidRPr="00E71E39">
              <w:rPr>
                <w:b/>
                <w:lang w:eastAsia="ru-RU"/>
              </w:rPr>
              <w:t xml:space="preserve"> программ, предусмотренных к финансированию из бюджета</w:t>
            </w:r>
          </w:p>
        </w:tc>
      </w:tr>
      <w:tr w:rsidR="00E71E39" w:rsidRPr="00E71E39" w:rsidTr="00F24C85">
        <w:trPr>
          <w:trHeight w:val="229"/>
        </w:trPr>
        <w:tc>
          <w:tcPr>
            <w:tcW w:w="10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5015AD" w:rsidP="002D04D4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Дубровинского  сельсовета </w:t>
            </w:r>
            <w:proofErr w:type="spellStart"/>
            <w:r w:rsidR="00646AC6">
              <w:rPr>
                <w:b/>
                <w:lang w:eastAsia="ru-RU"/>
              </w:rPr>
              <w:t>Мошковского</w:t>
            </w:r>
            <w:proofErr w:type="spellEnd"/>
            <w:r w:rsidR="00646AC6">
              <w:rPr>
                <w:b/>
                <w:lang w:eastAsia="ru-RU"/>
              </w:rPr>
              <w:t xml:space="preserve"> района Новосибирской области </w:t>
            </w:r>
            <w:r w:rsidR="00C24E6B">
              <w:rPr>
                <w:b/>
                <w:lang w:eastAsia="ru-RU"/>
              </w:rPr>
              <w:t>в 2022</w:t>
            </w:r>
            <w:r w:rsidR="000B111F">
              <w:rPr>
                <w:b/>
                <w:lang w:eastAsia="ru-RU"/>
              </w:rPr>
              <w:t>–</w:t>
            </w:r>
            <w:r w:rsidR="00C24E6B">
              <w:rPr>
                <w:b/>
                <w:lang w:eastAsia="ru-RU"/>
              </w:rPr>
              <w:t xml:space="preserve"> 2024</w:t>
            </w:r>
            <w:r w:rsidR="00E71E39" w:rsidRPr="00E71E39">
              <w:rPr>
                <w:b/>
                <w:lang w:eastAsia="ru-RU"/>
              </w:rPr>
              <w:t xml:space="preserve"> года</w:t>
            </w:r>
          </w:p>
        </w:tc>
      </w:tr>
      <w:tr w:rsidR="00E71E39" w:rsidRPr="00E71E39" w:rsidTr="00E71E39">
        <w:trPr>
          <w:trHeight w:val="530"/>
        </w:trPr>
        <w:tc>
          <w:tcPr>
            <w:tcW w:w="10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E71E39">
              <w:rPr>
                <w:lang w:eastAsia="ru-RU"/>
              </w:rPr>
              <w:t>тыс.рублей</w:t>
            </w:r>
            <w:proofErr w:type="spellEnd"/>
          </w:p>
        </w:tc>
      </w:tr>
      <w:tr w:rsidR="00E71E39" w:rsidRPr="00083655" w:rsidTr="00646AC6">
        <w:trPr>
          <w:trHeight w:val="37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83655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Название программы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83655">
              <w:rPr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C24E6B" w:rsidP="000836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Сумма на 2022</w:t>
            </w:r>
            <w:r w:rsidR="00E71E39" w:rsidRPr="00083655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B30787" w:rsidP="000836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Сумма на 20</w:t>
            </w:r>
            <w:r w:rsidR="00C24E6B">
              <w:rPr>
                <w:sz w:val="22"/>
                <w:szCs w:val="22"/>
                <w:lang w:eastAsia="ru-RU"/>
              </w:rPr>
              <w:t>23</w:t>
            </w:r>
            <w:r w:rsidR="00E71E39" w:rsidRPr="00083655">
              <w:rPr>
                <w:sz w:val="22"/>
                <w:szCs w:val="22"/>
                <w:lang w:eastAsia="ru-RU"/>
              </w:rPr>
              <w:t xml:space="preserve">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B30787" w:rsidP="000836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Сумма на 202</w:t>
            </w:r>
            <w:r w:rsidR="00C24E6B">
              <w:rPr>
                <w:sz w:val="22"/>
                <w:szCs w:val="22"/>
                <w:lang w:eastAsia="ru-RU"/>
              </w:rPr>
              <w:t>4</w:t>
            </w:r>
            <w:r w:rsidR="00E71E39" w:rsidRPr="00083655">
              <w:rPr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E71E39" w:rsidRPr="00083655" w:rsidTr="00646AC6">
        <w:trPr>
          <w:trHeight w:val="31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82063" w:rsidRPr="001B35EA" w:rsidTr="00646AC6">
        <w:trPr>
          <w:trHeight w:val="3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982063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2063" w:rsidRPr="001B35EA" w:rsidRDefault="001B3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в рамках муниципальной программы </w:t>
            </w:r>
            <w:r w:rsidR="000B111F" w:rsidRPr="001B35EA">
              <w:rPr>
                <w:sz w:val="16"/>
                <w:szCs w:val="16"/>
              </w:rPr>
              <w:t>«</w:t>
            </w:r>
            <w:r w:rsidR="00982063" w:rsidRPr="001B35EA">
              <w:rPr>
                <w:sz w:val="16"/>
                <w:szCs w:val="16"/>
              </w:rPr>
              <w:t xml:space="preserve">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="00982063" w:rsidRPr="001B35EA">
              <w:rPr>
                <w:sz w:val="16"/>
                <w:szCs w:val="16"/>
              </w:rPr>
              <w:t>Мошковского</w:t>
            </w:r>
            <w:proofErr w:type="spellEnd"/>
            <w:r w:rsidR="00982063" w:rsidRPr="001B35EA">
              <w:rPr>
                <w:sz w:val="16"/>
                <w:szCs w:val="16"/>
              </w:rPr>
              <w:t xml:space="preserve"> района Новосиб</w:t>
            </w:r>
            <w:r w:rsidR="00173079" w:rsidRPr="001B35EA">
              <w:rPr>
                <w:sz w:val="16"/>
                <w:szCs w:val="16"/>
              </w:rPr>
              <w:t>ирской области</w:t>
            </w:r>
            <w:r w:rsidR="000B111F" w:rsidRPr="001B35EA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982063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982063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982063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063" w:rsidRPr="001B35EA" w:rsidRDefault="001B35EA" w:rsidP="00B307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982063" w:rsidRPr="001B35EA">
              <w:rPr>
                <w:sz w:val="16"/>
                <w:szCs w:val="16"/>
              </w:rPr>
              <w:t>0</w:t>
            </w:r>
            <w:r w:rsidR="006B3264">
              <w:rPr>
                <w:sz w:val="16"/>
                <w:szCs w:val="16"/>
              </w:rPr>
              <w:t>0</w:t>
            </w:r>
            <w:r w:rsidR="00B30787" w:rsidRPr="001B35EA">
              <w:rPr>
                <w:sz w:val="16"/>
                <w:szCs w:val="16"/>
              </w:rPr>
              <w:t>022</w:t>
            </w:r>
            <w:r w:rsidR="00982063" w:rsidRPr="001B35EA">
              <w:rPr>
                <w:sz w:val="16"/>
                <w:szCs w:val="16"/>
              </w:rPr>
              <w:t>4</w:t>
            </w:r>
            <w:r w:rsidR="005015AD" w:rsidRPr="001B35E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5015AD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B30787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5015AD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0</w:t>
            </w:r>
            <w:r w:rsidR="00915C06" w:rsidRPr="001B35EA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982063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0,0</w:t>
            </w:r>
          </w:p>
        </w:tc>
      </w:tr>
      <w:tr w:rsidR="00982063" w:rsidRPr="001D1AC5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083655" w:rsidRDefault="00B24AA8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82063" w:rsidRPr="001D1AC5" w:rsidRDefault="001D1AC5">
            <w:pPr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 xml:space="preserve">Мероприятия в рамках муниципальной программы </w:t>
            </w:r>
            <w:r w:rsidR="00915C06" w:rsidRPr="001D1AC5">
              <w:rPr>
                <w:sz w:val="16"/>
                <w:szCs w:val="16"/>
              </w:rPr>
              <w:t xml:space="preserve">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="00915C06" w:rsidRPr="001D1AC5">
              <w:rPr>
                <w:sz w:val="16"/>
                <w:szCs w:val="16"/>
              </w:rPr>
              <w:t>Мошковского</w:t>
            </w:r>
            <w:proofErr w:type="spellEnd"/>
            <w:r w:rsidR="00915C06" w:rsidRPr="001D1AC5">
              <w:rPr>
                <w:sz w:val="16"/>
                <w:szCs w:val="16"/>
              </w:rPr>
              <w:t xml:space="preserve"> района Новосибирской области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1D1AC5" w:rsidRDefault="00915C06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555</w:t>
            </w:r>
          </w:p>
          <w:p w:rsidR="00915C06" w:rsidRPr="001D1AC5" w:rsidRDefault="005015AD" w:rsidP="005015AD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1D1AC5" w:rsidRDefault="00915C06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04</w:t>
            </w:r>
          </w:p>
          <w:p w:rsidR="00915C06" w:rsidRPr="001D1AC5" w:rsidRDefault="00E014E3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05</w:t>
            </w:r>
          </w:p>
          <w:p w:rsidR="00915C06" w:rsidRPr="001D1AC5" w:rsidRDefault="00915C06" w:rsidP="00E014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1D1AC5" w:rsidRDefault="00915C06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09</w:t>
            </w:r>
          </w:p>
          <w:p w:rsidR="00915C06" w:rsidRPr="001D1AC5" w:rsidRDefault="00E014E3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03</w:t>
            </w:r>
          </w:p>
          <w:p w:rsidR="00915C06" w:rsidRPr="001D1AC5" w:rsidRDefault="00915C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063" w:rsidRPr="001D1AC5" w:rsidRDefault="001D1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90001</w:t>
            </w:r>
            <w:r w:rsidR="008A6D8D" w:rsidRPr="001D1AC5">
              <w:rPr>
                <w:sz w:val="16"/>
                <w:szCs w:val="16"/>
              </w:rPr>
              <w:t>02250</w:t>
            </w:r>
          </w:p>
          <w:p w:rsidR="00915C06" w:rsidRPr="001D1AC5" w:rsidRDefault="001D1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054D90" w:rsidRPr="001D1AC5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1</w:t>
            </w:r>
            <w:r w:rsidR="00B30787" w:rsidRPr="001D1AC5">
              <w:rPr>
                <w:sz w:val="16"/>
                <w:szCs w:val="16"/>
              </w:rPr>
              <w:t>0225</w:t>
            </w:r>
            <w:r w:rsidR="00054D90" w:rsidRPr="001D1AC5">
              <w:rPr>
                <w:sz w:val="16"/>
                <w:szCs w:val="16"/>
              </w:rPr>
              <w:t>0</w:t>
            </w:r>
          </w:p>
          <w:p w:rsidR="00915C06" w:rsidRPr="001D1AC5" w:rsidRDefault="00915C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1D1AC5" w:rsidRDefault="00915C06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24</w:t>
            </w:r>
            <w:r w:rsidR="005015AD" w:rsidRPr="001D1AC5">
              <w:rPr>
                <w:sz w:val="16"/>
                <w:szCs w:val="16"/>
              </w:rPr>
              <w:t>0</w:t>
            </w:r>
          </w:p>
          <w:p w:rsidR="005015AD" w:rsidRPr="001D1AC5" w:rsidRDefault="005015AD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06" w:rsidRPr="001D1AC5" w:rsidRDefault="000F10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D1AC5">
              <w:rPr>
                <w:sz w:val="16"/>
                <w:szCs w:val="16"/>
              </w:rPr>
              <w:t>14,58</w:t>
            </w:r>
          </w:p>
          <w:p w:rsidR="00E014E3" w:rsidRPr="001D1AC5" w:rsidRDefault="001D1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1085,0</w:t>
            </w:r>
          </w:p>
          <w:p w:rsidR="00915C06" w:rsidRPr="001D1AC5" w:rsidRDefault="00915C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06" w:rsidRPr="001D1AC5" w:rsidRDefault="00C7215B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1402,66</w:t>
            </w:r>
          </w:p>
          <w:p w:rsidR="00E014E3" w:rsidRPr="001D1AC5" w:rsidRDefault="00C7215B" w:rsidP="00B30787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821,0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06" w:rsidRPr="001D1AC5" w:rsidRDefault="00C7215B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1390,00</w:t>
            </w:r>
          </w:p>
          <w:p w:rsidR="00E014E3" w:rsidRPr="001D1AC5" w:rsidRDefault="00C7215B" w:rsidP="00B30787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821,0</w:t>
            </w:r>
          </w:p>
        </w:tc>
      </w:tr>
      <w:tr w:rsidR="00565C8C" w:rsidRPr="00DC5031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5C8C" w:rsidRPr="001D1AC5" w:rsidRDefault="001D1AC5">
            <w:pPr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 xml:space="preserve">Мероприятия в рамках муниципальной программы </w:t>
            </w:r>
            <w:r w:rsidR="00565C8C" w:rsidRPr="001D1AC5">
              <w:rPr>
                <w:sz w:val="16"/>
                <w:szCs w:val="16"/>
              </w:rPr>
              <w:t xml:space="preserve">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="00565C8C" w:rsidRPr="001D1AC5">
              <w:rPr>
                <w:sz w:val="16"/>
                <w:szCs w:val="16"/>
              </w:rPr>
              <w:t>Мошковского</w:t>
            </w:r>
            <w:proofErr w:type="spellEnd"/>
            <w:r w:rsidR="00565C8C" w:rsidRPr="001D1AC5">
              <w:rPr>
                <w:sz w:val="16"/>
                <w:szCs w:val="16"/>
              </w:rPr>
              <w:t xml:space="preserve">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565C8C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B30787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B30787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C8C" w:rsidRPr="001D1AC5" w:rsidRDefault="001D1AC5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91001</w:t>
            </w:r>
            <w:r w:rsidR="00B30787" w:rsidRPr="001D1AC5">
              <w:rPr>
                <w:sz w:val="16"/>
                <w:szCs w:val="16"/>
              </w:rPr>
              <w:t>0226</w:t>
            </w:r>
            <w:r w:rsidR="00565C8C" w:rsidRPr="001D1AC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565C8C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565C8C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565C8C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565C8C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0,0</w:t>
            </w:r>
          </w:p>
        </w:tc>
      </w:tr>
      <w:tr w:rsidR="00565C8C" w:rsidRPr="00083655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5C8C" w:rsidRPr="00F02212" w:rsidRDefault="00565C8C">
            <w:pPr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 xml:space="preserve">Муниципальная программа «Пожарная безопасность на территории Дубровинского сельсовета </w:t>
            </w:r>
            <w:proofErr w:type="spellStart"/>
            <w:r w:rsidRPr="00F02212">
              <w:rPr>
                <w:sz w:val="16"/>
                <w:szCs w:val="16"/>
              </w:rPr>
              <w:t>Мошковского</w:t>
            </w:r>
            <w:proofErr w:type="spellEnd"/>
            <w:r w:rsidRPr="00F02212">
              <w:rPr>
                <w:sz w:val="16"/>
                <w:szCs w:val="16"/>
              </w:rPr>
              <w:t xml:space="preserve">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565C8C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555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565C8C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03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1D1AC5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10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C8C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9200102270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8800002270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565C8C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240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30,0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0,0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0,0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0,0</w:t>
            </w:r>
          </w:p>
        </w:tc>
      </w:tr>
      <w:tr w:rsidR="00A35B3E" w:rsidRPr="00DC5031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083655" w:rsidRDefault="00A35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35B3E" w:rsidRPr="003C6121" w:rsidRDefault="003C6121">
            <w:pPr>
              <w:rPr>
                <w:sz w:val="16"/>
                <w:szCs w:val="16"/>
              </w:rPr>
            </w:pPr>
            <w:r w:rsidRPr="003C6121">
              <w:rPr>
                <w:sz w:val="16"/>
                <w:szCs w:val="16"/>
              </w:rPr>
              <w:t>Муниципальная программа «Ф</w:t>
            </w:r>
            <w:r w:rsidR="00A35B3E" w:rsidRPr="003C6121">
              <w:rPr>
                <w:sz w:val="16"/>
                <w:szCs w:val="16"/>
              </w:rPr>
              <w:t xml:space="preserve">ормирование современной городской среды </w:t>
            </w:r>
            <w:r w:rsidRPr="003C6121">
              <w:rPr>
                <w:sz w:val="16"/>
                <w:szCs w:val="16"/>
              </w:rPr>
              <w:t xml:space="preserve">на  территории Дубровинского сельсовета </w:t>
            </w:r>
            <w:proofErr w:type="spellStart"/>
            <w:r w:rsidRPr="003C6121">
              <w:rPr>
                <w:sz w:val="16"/>
                <w:szCs w:val="16"/>
              </w:rPr>
              <w:t>Мошковского</w:t>
            </w:r>
            <w:proofErr w:type="spellEnd"/>
            <w:r w:rsidRPr="003C6121">
              <w:rPr>
                <w:sz w:val="16"/>
                <w:szCs w:val="16"/>
              </w:rPr>
              <w:t xml:space="preserve">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3C6121" w:rsidRDefault="003C6121">
            <w:pPr>
              <w:jc w:val="right"/>
              <w:rPr>
                <w:sz w:val="16"/>
                <w:szCs w:val="16"/>
              </w:rPr>
            </w:pPr>
            <w:r w:rsidRPr="003C6121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3C6121" w:rsidRDefault="00A35B3E">
            <w:pPr>
              <w:jc w:val="right"/>
              <w:rPr>
                <w:sz w:val="16"/>
                <w:szCs w:val="16"/>
              </w:rPr>
            </w:pPr>
            <w:r w:rsidRPr="003C612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3C6121" w:rsidRDefault="003C61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5B3E" w:rsidRPr="003C6121" w:rsidRDefault="003C6121" w:rsidP="003C6121">
            <w:pPr>
              <w:jc w:val="right"/>
              <w:rPr>
                <w:sz w:val="16"/>
                <w:szCs w:val="16"/>
              </w:rPr>
            </w:pPr>
            <w:r w:rsidRPr="003C6121">
              <w:rPr>
                <w:sz w:val="16"/>
                <w:szCs w:val="16"/>
              </w:rPr>
              <w:t>9300102280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3C6121" w:rsidRDefault="00A35B3E">
            <w:pPr>
              <w:jc w:val="right"/>
              <w:rPr>
                <w:sz w:val="16"/>
                <w:szCs w:val="16"/>
              </w:rPr>
            </w:pPr>
            <w:r w:rsidRPr="003C6121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3C6121" w:rsidRDefault="00A35B3E">
            <w:pPr>
              <w:jc w:val="right"/>
              <w:rPr>
                <w:sz w:val="16"/>
                <w:szCs w:val="16"/>
              </w:rPr>
            </w:pPr>
            <w:r w:rsidRPr="003C6121">
              <w:rPr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3C6121" w:rsidRDefault="003C6121">
            <w:pPr>
              <w:jc w:val="right"/>
              <w:rPr>
                <w:sz w:val="16"/>
                <w:szCs w:val="16"/>
              </w:rPr>
            </w:pPr>
            <w:r w:rsidRPr="003C612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3C6121" w:rsidRDefault="003C6121">
            <w:pPr>
              <w:jc w:val="right"/>
              <w:rPr>
                <w:sz w:val="16"/>
                <w:szCs w:val="16"/>
              </w:rPr>
            </w:pPr>
            <w:r w:rsidRPr="003C6121">
              <w:rPr>
                <w:sz w:val="16"/>
                <w:szCs w:val="16"/>
              </w:rPr>
              <w:t>0,0</w:t>
            </w:r>
          </w:p>
        </w:tc>
      </w:tr>
      <w:tr w:rsidR="00A35B3E" w:rsidRPr="00083655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A35B3E">
            <w:pPr>
              <w:jc w:val="center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6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35B3E" w:rsidRPr="00DC5031" w:rsidRDefault="00DC5031">
            <w:pPr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Муниципальная программа «П</w:t>
            </w:r>
            <w:r w:rsidR="00A35B3E" w:rsidRPr="00DC5031">
              <w:rPr>
                <w:sz w:val="16"/>
                <w:szCs w:val="16"/>
              </w:rPr>
              <w:t>атриотическое воспитание</w:t>
            </w:r>
            <w:r w:rsidRPr="00DC5031">
              <w:rPr>
                <w:sz w:val="16"/>
                <w:szCs w:val="16"/>
              </w:rPr>
              <w:t xml:space="preserve"> граждан на  территории Дубровинского сельсовета </w:t>
            </w:r>
            <w:proofErr w:type="spellStart"/>
            <w:r w:rsidRPr="00DC5031">
              <w:rPr>
                <w:sz w:val="16"/>
                <w:szCs w:val="16"/>
              </w:rPr>
              <w:t>Мошковского</w:t>
            </w:r>
            <w:proofErr w:type="spellEnd"/>
            <w:r w:rsidRPr="00DC5031">
              <w:rPr>
                <w:sz w:val="16"/>
                <w:szCs w:val="16"/>
              </w:rPr>
              <w:t xml:space="preserve">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9400102290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A35B3E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2,0</w:t>
            </w:r>
          </w:p>
          <w:p w:rsidR="00A35B3E" w:rsidRPr="00DC5031" w:rsidRDefault="00A35B3E" w:rsidP="00A35B3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0,0</w:t>
            </w:r>
          </w:p>
        </w:tc>
      </w:tr>
    </w:tbl>
    <w:p w:rsidR="00613F81" w:rsidRDefault="00613F81" w:rsidP="00E54DB9">
      <w:pPr>
        <w:tabs>
          <w:tab w:val="left" w:pos="7320"/>
        </w:tabs>
        <w:rPr>
          <w:sz w:val="20"/>
          <w:szCs w:val="20"/>
        </w:rPr>
      </w:pPr>
    </w:p>
    <w:sectPr w:rsidR="00613F81" w:rsidSect="003C552C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926A0"/>
    <w:multiLevelType w:val="hybridMultilevel"/>
    <w:tmpl w:val="84BA67B2"/>
    <w:lvl w:ilvl="0" w:tplc="DD186FA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16012"/>
    <w:multiLevelType w:val="hybridMultilevel"/>
    <w:tmpl w:val="146A774E"/>
    <w:lvl w:ilvl="0" w:tplc="9A3EC7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C7321BB"/>
    <w:multiLevelType w:val="hybridMultilevel"/>
    <w:tmpl w:val="32622192"/>
    <w:lvl w:ilvl="0" w:tplc="71343CD6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64624DCC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</w:num>
  <w:num w:numId="22">
    <w:abstractNumId w:val="15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141588"/>
    <w:rsid w:val="00003044"/>
    <w:rsid w:val="00026B76"/>
    <w:rsid w:val="00030AB6"/>
    <w:rsid w:val="00031175"/>
    <w:rsid w:val="00031E4C"/>
    <w:rsid w:val="00040363"/>
    <w:rsid w:val="000421D3"/>
    <w:rsid w:val="0004604E"/>
    <w:rsid w:val="00052D74"/>
    <w:rsid w:val="00054D90"/>
    <w:rsid w:val="000558F5"/>
    <w:rsid w:val="00056E66"/>
    <w:rsid w:val="00060BB7"/>
    <w:rsid w:val="00060E62"/>
    <w:rsid w:val="000626A6"/>
    <w:rsid w:val="00062BE3"/>
    <w:rsid w:val="0006374B"/>
    <w:rsid w:val="00067901"/>
    <w:rsid w:val="00072E8E"/>
    <w:rsid w:val="00076C08"/>
    <w:rsid w:val="0007760B"/>
    <w:rsid w:val="00083655"/>
    <w:rsid w:val="000842BC"/>
    <w:rsid w:val="00085A0B"/>
    <w:rsid w:val="000A0169"/>
    <w:rsid w:val="000A0D88"/>
    <w:rsid w:val="000A38C4"/>
    <w:rsid w:val="000A591F"/>
    <w:rsid w:val="000B055C"/>
    <w:rsid w:val="000B111F"/>
    <w:rsid w:val="000B3352"/>
    <w:rsid w:val="000B7E6B"/>
    <w:rsid w:val="000C1C8E"/>
    <w:rsid w:val="000C2AEC"/>
    <w:rsid w:val="000C4BBF"/>
    <w:rsid w:val="000D16D1"/>
    <w:rsid w:val="000D267D"/>
    <w:rsid w:val="000D3AF8"/>
    <w:rsid w:val="000D5247"/>
    <w:rsid w:val="000D67E6"/>
    <w:rsid w:val="000D78A2"/>
    <w:rsid w:val="000E10BD"/>
    <w:rsid w:val="000E1D01"/>
    <w:rsid w:val="000F0E40"/>
    <w:rsid w:val="000F1014"/>
    <w:rsid w:val="000F26FC"/>
    <w:rsid w:val="001019FE"/>
    <w:rsid w:val="001021AE"/>
    <w:rsid w:val="001048FF"/>
    <w:rsid w:val="001068AD"/>
    <w:rsid w:val="0011003C"/>
    <w:rsid w:val="00112514"/>
    <w:rsid w:val="00113CF1"/>
    <w:rsid w:val="00115BC8"/>
    <w:rsid w:val="0012292B"/>
    <w:rsid w:val="00123723"/>
    <w:rsid w:val="001273F9"/>
    <w:rsid w:val="00131FE1"/>
    <w:rsid w:val="001328BA"/>
    <w:rsid w:val="00133DF8"/>
    <w:rsid w:val="00137EC7"/>
    <w:rsid w:val="001400EA"/>
    <w:rsid w:val="00141588"/>
    <w:rsid w:val="00141C1F"/>
    <w:rsid w:val="00143F75"/>
    <w:rsid w:val="00146581"/>
    <w:rsid w:val="00151AD5"/>
    <w:rsid w:val="001526E3"/>
    <w:rsid w:val="0015538C"/>
    <w:rsid w:val="00155B52"/>
    <w:rsid w:val="001612F3"/>
    <w:rsid w:val="00167621"/>
    <w:rsid w:val="00173079"/>
    <w:rsid w:val="001766AA"/>
    <w:rsid w:val="00183DFE"/>
    <w:rsid w:val="00184FAC"/>
    <w:rsid w:val="00185ED3"/>
    <w:rsid w:val="00187C38"/>
    <w:rsid w:val="0019004F"/>
    <w:rsid w:val="00190B13"/>
    <w:rsid w:val="00191E0A"/>
    <w:rsid w:val="00196449"/>
    <w:rsid w:val="001A070F"/>
    <w:rsid w:val="001A6169"/>
    <w:rsid w:val="001A68C7"/>
    <w:rsid w:val="001A782C"/>
    <w:rsid w:val="001B1EB3"/>
    <w:rsid w:val="001B35EA"/>
    <w:rsid w:val="001C2E08"/>
    <w:rsid w:val="001C555E"/>
    <w:rsid w:val="001D1AC5"/>
    <w:rsid w:val="001D6CBE"/>
    <w:rsid w:val="001D7A24"/>
    <w:rsid w:val="001E3677"/>
    <w:rsid w:val="001E5A02"/>
    <w:rsid w:val="001E70E6"/>
    <w:rsid w:val="001F32D3"/>
    <w:rsid w:val="001F4742"/>
    <w:rsid w:val="00205B9D"/>
    <w:rsid w:val="00206107"/>
    <w:rsid w:val="00212C51"/>
    <w:rsid w:val="00214512"/>
    <w:rsid w:val="00215612"/>
    <w:rsid w:val="00216B62"/>
    <w:rsid w:val="002174F7"/>
    <w:rsid w:val="0022424A"/>
    <w:rsid w:val="00226F13"/>
    <w:rsid w:val="00235153"/>
    <w:rsid w:val="00236513"/>
    <w:rsid w:val="00236F81"/>
    <w:rsid w:val="00242D42"/>
    <w:rsid w:val="002451B3"/>
    <w:rsid w:val="002456BF"/>
    <w:rsid w:val="00251388"/>
    <w:rsid w:val="00255999"/>
    <w:rsid w:val="00255D90"/>
    <w:rsid w:val="0026342A"/>
    <w:rsid w:val="00266B8E"/>
    <w:rsid w:val="00270767"/>
    <w:rsid w:val="00270D27"/>
    <w:rsid w:val="002713BB"/>
    <w:rsid w:val="0027568C"/>
    <w:rsid w:val="00275F95"/>
    <w:rsid w:val="002770B0"/>
    <w:rsid w:val="0027776D"/>
    <w:rsid w:val="00281D6A"/>
    <w:rsid w:val="00284AE1"/>
    <w:rsid w:val="002A41CD"/>
    <w:rsid w:val="002A7017"/>
    <w:rsid w:val="002A765E"/>
    <w:rsid w:val="002B0DA2"/>
    <w:rsid w:val="002B1456"/>
    <w:rsid w:val="002B2984"/>
    <w:rsid w:val="002B477D"/>
    <w:rsid w:val="002B4F08"/>
    <w:rsid w:val="002C282F"/>
    <w:rsid w:val="002C4C06"/>
    <w:rsid w:val="002D04D4"/>
    <w:rsid w:val="002D43F1"/>
    <w:rsid w:val="002D7A4E"/>
    <w:rsid w:val="002E56B4"/>
    <w:rsid w:val="002F48D5"/>
    <w:rsid w:val="002F70D1"/>
    <w:rsid w:val="002F716A"/>
    <w:rsid w:val="0030776A"/>
    <w:rsid w:val="00310903"/>
    <w:rsid w:val="003139C8"/>
    <w:rsid w:val="0032282E"/>
    <w:rsid w:val="0033117F"/>
    <w:rsid w:val="00333100"/>
    <w:rsid w:val="00334AE8"/>
    <w:rsid w:val="003378BC"/>
    <w:rsid w:val="00342BD0"/>
    <w:rsid w:val="00343426"/>
    <w:rsid w:val="00355607"/>
    <w:rsid w:val="00355D88"/>
    <w:rsid w:val="00356BEE"/>
    <w:rsid w:val="00360C07"/>
    <w:rsid w:val="00362C33"/>
    <w:rsid w:val="00363FDC"/>
    <w:rsid w:val="00367812"/>
    <w:rsid w:val="00371D2B"/>
    <w:rsid w:val="00374E28"/>
    <w:rsid w:val="003753F1"/>
    <w:rsid w:val="0037713E"/>
    <w:rsid w:val="003777D1"/>
    <w:rsid w:val="00385EBA"/>
    <w:rsid w:val="003871AA"/>
    <w:rsid w:val="00387FCB"/>
    <w:rsid w:val="00391115"/>
    <w:rsid w:val="003949E8"/>
    <w:rsid w:val="00395E14"/>
    <w:rsid w:val="00396564"/>
    <w:rsid w:val="003A1E0C"/>
    <w:rsid w:val="003A3CDD"/>
    <w:rsid w:val="003A4C0F"/>
    <w:rsid w:val="003A63A1"/>
    <w:rsid w:val="003B4FFE"/>
    <w:rsid w:val="003C552C"/>
    <w:rsid w:val="003C5776"/>
    <w:rsid w:val="003C6121"/>
    <w:rsid w:val="003D07F0"/>
    <w:rsid w:val="003D6FD3"/>
    <w:rsid w:val="003D71E4"/>
    <w:rsid w:val="003E0AEC"/>
    <w:rsid w:val="003E301F"/>
    <w:rsid w:val="003E78AE"/>
    <w:rsid w:val="003F3BFE"/>
    <w:rsid w:val="003F4C78"/>
    <w:rsid w:val="003F5068"/>
    <w:rsid w:val="003F6A76"/>
    <w:rsid w:val="00403683"/>
    <w:rsid w:val="004068E7"/>
    <w:rsid w:val="00410C4C"/>
    <w:rsid w:val="00411CB9"/>
    <w:rsid w:val="00412EF1"/>
    <w:rsid w:val="0041431E"/>
    <w:rsid w:val="00421058"/>
    <w:rsid w:val="00421523"/>
    <w:rsid w:val="00422097"/>
    <w:rsid w:val="00426876"/>
    <w:rsid w:val="004268B0"/>
    <w:rsid w:val="004278B6"/>
    <w:rsid w:val="00431E82"/>
    <w:rsid w:val="00433810"/>
    <w:rsid w:val="00433B7F"/>
    <w:rsid w:val="00436E46"/>
    <w:rsid w:val="00442051"/>
    <w:rsid w:val="0044254F"/>
    <w:rsid w:val="00442BA0"/>
    <w:rsid w:val="00444C90"/>
    <w:rsid w:val="00446FBB"/>
    <w:rsid w:val="00447E58"/>
    <w:rsid w:val="00450AF6"/>
    <w:rsid w:val="00450B98"/>
    <w:rsid w:val="004559B6"/>
    <w:rsid w:val="00455AD4"/>
    <w:rsid w:val="00464A57"/>
    <w:rsid w:val="004717FA"/>
    <w:rsid w:val="00472580"/>
    <w:rsid w:val="00472DE5"/>
    <w:rsid w:val="0047583D"/>
    <w:rsid w:val="004772A4"/>
    <w:rsid w:val="00477A3C"/>
    <w:rsid w:val="00491F85"/>
    <w:rsid w:val="00493D7E"/>
    <w:rsid w:val="004A1DE3"/>
    <w:rsid w:val="004A5089"/>
    <w:rsid w:val="004A5EE2"/>
    <w:rsid w:val="004A72A5"/>
    <w:rsid w:val="004B5944"/>
    <w:rsid w:val="004B6552"/>
    <w:rsid w:val="004B6B3E"/>
    <w:rsid w:val="004B6C3C"/>
    <w:rsid w:val="004B7038"/>
    <w:rsid w:val="004C2635"/>
    <w:rsid w:val="004D01DA"/>
    <w:rsid w:val="004D1297"/>
    <w:rsid w:val="004E24EC"/>
    <w:rsid w:val="004E2674"/>
    <w:rsid w:val="004E2A9F"/>
    <w:rsid w:val="004E2FDA"/>
    <w:rsid w:val="004E4187"/>
    <w:rsid w:val="004F29B4"/>
    <w:rsid w:val="005015AD"/>
    <w:rsid w:val="005039E9"/>
    <w:rsid w:val="00503A89"/>
    <w:rsid w:val="0050763C"/>
    <w:rsid w:val="005148B0"/>
    <w:rsid w:val="00524DCF"/>
    <w:rsid w:val="005276D9"/>
    <w:rsid w:val="005277FB"/>
    <w:rsid w:val="00533FE2"/>
    <w:rsid w:val="00536B7B"/>
    <w:rsid w:val="005437CB"/>
    <w:rsid w:val="0055662A"/>
    <w:rsid w:val="005634C7"/>
    <w:rsid w:val="00565C8C"/>
    <w:rsid w:val="00566CDA"/>
    <w:rsid w:val="00567710"/>
    <w:rsid w:val="00570B31"/>
    <w:rsid w:val="00572518"/>
    <w:rsid w:val="00580DBA"/>
    <w:rsid w:val="00583E9D"/>
    <w:rsid w:val="0059010C"/>
    <w:rsid w:val="00590B2D"/>
    <w:rsid w:val="005910CA"/>
    <w:rsid w:val="00591F7A"/>
    <w:rsid w:val="00593228"/>
    <w:rsid w:val="0059427A"/>
    <w:rsid w:val="005963FD"/>
    <w:rsid w:val="00597A61"/>
    <w:rsid w:val="00597A71"/>
    <w:rsid w:val="005A4FF7"/>
    <w:rsid w:val="005A6724"/>
    <w:rsid w:val="005B2B08"/>
    <w:rsid w:val="005B7B86"/>
    <w:rsid w:val="005C223F"/>
    <w:rsid w:val="005C3F3F"/>
    <w:rsid w:val="005D4659"/>
    <w:rsid w:val="005D75A8"/>
    <w:rsid w:val="005E038D"/>
    <w:rsid w:val="005E0E91"/>
    <w:rsid w:val="005E2A86"/>
    <w:rsid w:val="005E2E8D"/>
    <w:rsid w:val="005E4EA5"/>
    <w:rsid w:val="005E5112"/>
    <w:rsid w:val="005F2FA1"/>
    <w:rsid w:val="005F30A7"/>
    <w:rsid w:val="005F38E5"/>
    <w:rsid w:val="005F69C8"/>
    <w:rsid w:val="006073CC"/>
    <w:rsid w:val="00613F81"/>
    <w:rsid w:val="00615750"/>
    <w:rsid w:val="0061725B"/>
    <w:rsid w:val="006175C7"/>
    <w:rsid w:val="006176FA"/>
    <w:rsid w:val="0062030E"/>
    <w:rsid w:val="00621E47"/>
    <w:rsid w:val="006239D5"/>
    <w:rsid w:val="00625DCD"/>
    <w:rsid w:val="00637739"/>
    <w:rsid w:val="00645346"/>
    <w:rsid w:val="00646AC6"/>
    <w:rsid w:val="00661BB4"/>
    <w:rsid w:val="006622EE"/>
    <w:rsid w:val="00666E92"/>
    <w:rsid w:val="00666ECF"/>
    <w:rsid w:val="00676EE5"/>
    <w:rsid w:val="00682C2B"/>
    <w:rsid w:val="0069067B"/>
    <w:rsid w:val="0069112F"/>
    <w:rsid w:val="00697C17"/>
    <w:rsid w:val="006A307A"/>
    <w:rsid w:val="006A6987"/>
    <w:rsid w:val="006A6D26"/>
    <w:rsid w:val="006A7FF0"/>
    <w:rsid w:val="006B1C3A"/>
    <w:rsid w:val="006B2917"/>
    <w:rsid w:val="006B3264"/>
    <w:rsid w:val="006B400F"/>
    <w:rsid w:val="006B4F0C"/>
    <w:rsid w:val="006C0BBC"/>
    <w:rsid w:val="006C6B32"/>
    <w:rsid w:val="006D15FD"/>
    <w:rsid w:val="006D73CF"/>
    <w:rsid w:val="006E0934"/>
    <w:rsid w:val="006F7DD3"/>
    <w:rsid w:val="00707343"/>
    <w:rsid w:val="007077BF"/>
    <w:rsid w:val="007133BC"/>
    <w:rsid w:val="00714B8A"/>
    <w:rsid w:val="0071578A"/>
    <w:rsid w:val="0072184B"/>
    <w:rsid w:val="00724A00"/>
    <w:rsid w:val="007259E4"/>
    <w:rsid w:val="0072609D"/>
    <w:rsid w:val="007269A7"/>
    <w:rsid w:val="007273BB"/>
    <w:rsid w:val="0072791C"/>
    <w:rsid w:val="00727B7F"/>
    <w:rsid w:val="00731697"/>
    <w:rsid w:val="00732F8A"/>
    <w:rsid w:val="00734944"/>
    <w:rsid w:val="00734BD1"/>
    <w:rsid w:val="00744B31"/>
    <w:rsid w:val="00745EBF"/>
    <w:rsid w:val="00750C35"/>
    <w:rsid w:val="00752D73"/>
    <w:rsid w:val="007537E6"/>
    <w:rsid w:val="0075458B"/>
    <w:rsid w:val="00755FD5"/>
    <w:rsid w:val="0075657D"/>
    <w:rsid w:val="0076114B"/>
    <w:rsid w:val="007641D5"/>
    <w:rsid w:val="00765E86"/>
    <w:rsid w:val="00772760"/>
    <w:rsid w:val="00774109"/>
    <w:rsid w:val="0077483F"/>
    <w:rsid w:val="00774A25"/>
    <w:rsid w:val="0077502F"/>
    <w:rsid w:val="00780B98"/>
    <w:rsid w:val="0078437F"/>
    <w:rsid w:val="0078510F"/>
    <w:rsid w:val="007851C6"/>
    <w:rsid w:val="00792083"/>
    <w:rsid w:val="007A6772"/>
    <w:rsid w:val="007A690E"/>
    <w:rsid w:val="007B1857"/>
    <w:rsid w:val="007B50EA"/>
    <w:rsid w:val="007B5908"/>
    <w:rsid w:val="007C2AA8"/>
    <w:rsid w:val="007C5D91"/>
    <w:rsid w:val="007D1DEE"/>
    <w:rsid w:val="007E0D7B"/>
    <w:rsid w:val="007E2841"/>
    <w:rsid w:val="007E3FBC"/>
    <w:rsid w:val="007E466B"/>
    <w:rsid w:val="007F438D"/>
    <w:rsid w:val="007F577A"/>
    <w:rsid w:val="00801C99"/>
    <w:rsid w:val="00805185"/>
    <w:rsid w:val="00806CDF"/>
    <w:rsid w:val="00806E4B"/>
    <w:rsid w:val="008075B3"/>
    <w:rsid w:val="00814B59"/>
    <w:rsid w:val="00815AE8"/>
    <w:rsid w:val="00821F2A"/>
    <w:rsid w:val="008226E8"/>
    <w:rsid w:val="00822BE4"/>
    <w:rsid w:val="00827C3A"/>
    <w:rsid w:val="008315FE"/>
    <w:rsid w:val="00832B58"/>
    <w:rsid w:val="008405C4"/>
    <w:rsid w:val="00842E4C"/>
    <w:rsid w:val="00850D83"/>
    <w:rsid w:val="008518C8"/>
    <w:rsid w:val="0085351A"/>
    <w:rsid w:val="008605BB"/>
    <w:rsid w:val="00867AE1"/>
    <w:rsid w:val="00872041"/>
    <w:rsid w:val="0087642C"/>
    <w:rsid w:val="008912A0"/>
    <w:rsid w:val="00892928"/>
    <w:rsid w:val="00893DF8"/>
    <w:rsid w:val="008A09ED"/>
    <w:rsid w:val="008A1E6E"/>
    <w:rsid w:val="008A286E"/>
    <w:rsid w:val="008A6D8D"/>
    <w:rsid w:val="008B5F31"/>
    <w:rsid w:val="008C7027"/>
    <w:rsid w:val="008D2887"/>
    <w:rsid w:val="008D3102"/>
    <w:rsid w:val="008D5053"/>
    <w:rsid w:val="008D76C1"/>
    <w:rsid w:val="008E277F"/>
    <w:rsid w:val="008E383E"/>
    <w:rsid w:val="008E66D3"/>
    <w:rsid w:val="008F1706"/>
    <w:rsid w:val="008F1B84"/>
    <w:rsid w:val="008F2552"/>
    <w:rsid w:val="008F480F"/>
    <w:rsid w:val="00904446"/>
    <w:rsid w:val="00904773"/>
    <w:rsid w:val="009112F8"/>
    <w:rsid w:val="00911527"/>
    <w:rsid w:val="00911685"/>
    <w:rsid w:val="00912EE6"/>
    <w:rsid w:val="00915C06"/>
    <w:rsid w:val="00915D08"/>
    <w:rsid w:val="009171C0"/>
    <w:rsid w:val="00917590"/>
    <w:rsid w:val="009177FF"/>
    <w:rsid w:val="00922F8A"/>
    <w:rsid w:val="00923134"/>
    <w:rsid w:val="00925B92"/>
    <w:rsid w:val="00927B92"/>
    <w:rsid w:val="00935C2B"/>
    <w:rsid w:val="009364BE"/>
    <w:rsid w:val="00937276"/>
    <w:rsid w:val="009611B5"/>
    <w:rsid w:val="00963C76"/>
    <w:rsid w:val="009646D8"/>
    <w:rsid w:val="0096514C"/>
    <w:rsid w:val="00974C43"/>
    <w:rsid w:val="00982063"/>
    <w:rsid w:val="0098608A"/>
    <w:rsid w:val="00993D1D"/>
    <w:rsid w:val="00994166"/>
    <w:rsid w:val="009941D3"/>
    <w:rsid w:val="00995433"/>
    <w:rsid w:val="00995F1F"/>
    <w:rsid w:val="00996D79"/>
    <w:rsid w:val="00997689"/>
    <w:rsid w:val="009A0DFD"/>
    <w:rsid w:val="009A4996"/>
    <w:rsid w:val="009A62BB"/>
    <w:rsid w:val="009A73EE"/>
    <w:rsid w:val="009B0A22"/>
    <w:rsid w:val="009B1EC6"/>
    <w:rsid w:val="009B244C"/>
    <w:rsid w:val="009B708C"/>
    <w:rsid w:val="009C070B"/>
    <w:rsid w:val="009C1BD4"/>
    <w:rsid w:val="009C554E"/>
    <w:rsid w:val="009D2E88"/>
    <w:rsid w:val="009D446A"/>
    <w:rsid w:val="00A025BA"/>
    <w:rsid w:val="00A12AB6"/>
    <w:rsid w:val="00A16CEF"/>
    <w:rsid w:val="00A178D9"/>
    <w:rsid w:val="00A21D32"/>
    <w:rsid w:val="00A25A22"/>
    <w:rsid w:val="00A31075"/>
    <w:rsid w:val="00A31F74"/>
    <w:rsid w:val="00A321DC"/>
    <w:rsid w:val="00A35B3E"/>
    <w:rsid w:val="00A51D76"/>
    <w:rsid w:val="00A5358F"/>
    <w:rsid w:val="00A5398E"/>
    <w:rsid w:val="00A539FE"/>
    <w:rsid w:val="00A55B3B"/>
    <w:rsid w:val="00A62B27"/>
    <w:rsid w:val="00A63C6C"/>
    <w:rsid w:val="00A757A3"/>
    <w:rsid w:val="00A76CD4"/>
    <w:rsid w:val="00A82655"/>
    <w:rsid w:val="00A82941"/>
    <w:rsid w:val="00A84848"/>
    <w:rsid w:val="00A87D66"/>
    <w:rsid w:val="00A908C7"/>
    <w:rsid w:val="00AA0587"/>
    <w:rsid w:val="00AA0E7F"/>
    <w:rsid w:val="00AA2893"/>
    <w:rsid w:val="00AA3ACE"/>
    <w:rsid w:val="00AA533D"/>
    <w:rsid w:val="00AB042C"/>
    <w:rsid w:val="00AB23BF"/>
    <w:rsid w:val="00AB38BE"/>
    <w:rsid w:val="00AB615A"/>
    <w:rsid w:val="00AB740F"/>
    <w:rsid w:val="00AC0E57"/>
    <w:rsid w:val="00AC65A5"/>
    <w:rsid w:val="00AD5313"/>
    <w:rsid w:val="00AE4473"/>
    <w:rsid w:val="00AF001C"/>
    <w:rsid w:val="00AF08D6"/>
    <w:rsid w:val="00AF708A"/>
    <w:rsid w:val="00AF741D"/>
    <w:rsid w:val="00B11963"/>
    <w:rsid w:val="00B12423"/>
    <w:rsid w:val="00B12506"/>
    <w:rsid w:val="00B169FD"/>
    <w:rsid w:val="00B20216"/>
    <w:rsid w:val="00B22E76"/>
    <w:rsid w:val="00B24AA8"/>
    <w:rsid w:val="00B26F1C"/>
    <w:rsid w:val="00B26FA1"/>
    <w:rsid w:val="00B271DA"/>
    <w:rsid w:val="00B30787"/>
    <w:rsid w:val="00B31971"/>
    <w:rsid w:val="00B329EF"/>
    <w:rsid w:val="00B33CAC"/>
    <w:rsid w:val="00B421C6"/>
    <w:rsid w:val="00B47C8F"/>
    <w:rsid w:val="00B518CD"/>
    <w:rsid w:val="00B5570F"/>
    <w:rsid w:val="00B566BA"/>
    <w:rsid w:val="00B57DFD"/>
    <w:rsid w:val="00B57F4F"/>
    <w:rsid w:val="00B63987"/>
    <w:rsid w:val="00B65653"/>
    <w:rsid w:val="00B75852"/>
    <w:rsid w:val="00B857EE"/>
    <w:rsid w:val="00B93425"/>
    <w:rsid w:val="00B94679"/>
    <w:rsid w:val="00B94D0D"/>
    <w:rsid w:val="00B952B4"/>
    <w:rsid w:val="00B96894"/>
    <w:rsid w:val="00B96B2B"/>
    <w:rsid w:val="00B97D1D"/>
    <w:rsid w:val="00BA00DB"/>
    <w:rsid w:val="00BA481F"/>
    <w:rsid w:val="00BA73AD"/>
    <w:rsid w:val="00BB4A6B"/>
    <w:rsid w:val="00BB57B1"/>
    <w:rsid w:val="00BB642F"/>
    <w:rsid w:val="00BC0E4D"/>
    <w:rsid w:val="00BC433E"/>
    <w:rsid w:val="00BD0446"/>
    <w:rsid w:val="00BD0959"/>
    <w:rsid w:val="00BD2570"/>
    <w:rsid w:val="00BD3B93"/>
    <w:rsid w:val="00BE09E0"/>
    <w:rsid w:val="00BE3206"/>
    <w:rsid w:val="00BE6180"/>
    <w:rsid w:val="00BF3686"/>
    <w:rsid w:val="00C07251"/>
    <w:rsid w:val="00C10DD2"/>
    <w:rsid w:val="00C14E10"/>
    <w:rsid w:val="00C24E6B"/>
    <w:rsid w:val="00C32C84"/>
    <w:rsid w:val="00C40121"/>
    <w:rsid w:val="00C417FC"/>
    <w:rsid w:val="00C427F7"/>
    <w:rsid w:val="00C433EC"/>
    <w:rsid w:val="00C43543"/>
    <w:rsid w:val="00C45123"/>
    <w:rsid w:val="00C50175"/>
    <w:rsid w:val="00C52CD4"/>
    <w:rsid w:val="00C53EAB"/>
    <w:rsid w:val="00C56295"/>
    <w:rsid w:val="00C67844"/>
    <w:rsid w:val="00C70724"/>
    <w:rsid w:val="00C70CDD"/>
    <w:rsid w:val="00C71526"/>
    <w:rsid w:val="00C7215B"/>
    <w:rsid w:val="00C74C87"/>
    <w:rsid w:val="00C75421"/>
    <w:rsid w:val="00C86AEC"/>
    <w:rsid w:val="00C91E2E"/>
    <w:rsid w:val="00C9257C"/>
    <w:rsid w:val="00C97BBC"/>
    <w:rsid w:val="00CA2B97"/>
    <w:rsid w:val="00CA35D5"/>
    <w:rsid w:val="00CA4C3C"/>
    <w:rsid w:val="00CB32F7"/>
    <w:rsid w:val="00CC32EE"/>
    <w:rsid w:val="00CC7A34"/>
    <w:rsid w:val="00CC7B2D"/>
    <w:rsid w:val="00CD0125"/>
    <w:rsid w:val="00CD5306"/>
    <w:rsid w:val="00CE3385"/>
    <w:rsid w:val="00CE44F4"/>
    <w:rsid w:val="00CE6425"/>
    <w:rsid w:val="00CE730D"/>
    <w:rsid w:val="00CE7D15"/>
    <w:rsid w:val="00CF2748"/>
    <w:rsid w:val="00D01C93"/>
    <w:rsid w:val="00D02E30"/>
    <w:rsid w:val="00D032C1"/>
    <w:rsid w:val="00D0462B"/>
    <w:rsid w:val="00D05A5B"/>
    <w:rsid w:val="00D072CE"/>
    <w:rsid w:val="00D15DAA"/>
    <w:rsid w:val="00D22B48"/>
    <w:rsid w:val="00D238B1"/>
    <w:rsid w:val="00D2614F"/>
    <w:rsid w:val="00D33AFE"/>
    <w:rsid w:val="00D362C1"/>
    <w:rsid w:val="00D402AC"/>
    <w:rsid w:val="00D42010"/>
    <w:rsid w:val="00D43BEA"/>
    <w:rsid w:val="00D43EA2"/>
    <w:rsid w:val="00D460CD"/>
    <w:rsid w:val="00D4644D"/>
    <w:rsid w:val="00D515F8"/>
    <w:rsid w:val="00D54C16"/>
    <w:rsid w:val="00D55246"/>
    <w:rsid w:val="00D577A3"/>
    <w:rsid w:val="00D6030D"/>
    <w:rsid w:val="00D61D6A"/>
    <w:rsid w:val="00D62D2C"/>
    <w:rsid w:val="00D66267"/>
    <w:rsid w:val="00D666C7"/>
    <w:rsid w:val="00D75C1A"/>
    <w:rsid w:val="00D82EA9"/>
    <w:rsid w:val="00D86646"/>
    <w:rsid w:val="00D91452"/>
    <w:rsid w:val="00D91EEC"/>
    <w:rsid w:val="00D9675E"/>
    <w:rsid w:val="00D97117"/>
    <w:rsid w:val="00DA6B0B"/>
    <w:rsid w:val="00DB1A20"/>
    <w:rsid w:val="00DB5A68"/>
    <w:rsid w:val="00DC0810"/>
    <w:rsid w:val="00DC1FE9"/>
    <w:rsid w:val="00DC5031"/>
    <w:rsid w:val="00DC557C"/>
    <w:rsid w:val="00DC635F"/>
    <w:rsid w:val="00DC7C45"/>
    <w:rsid w:val="00DC7ED6"/>
    <w:rsid w:val="00DD55BD"/>
    <w:rsid w:val="00DD5A91"/>
    <w:rsid w:val="00DE1231"/>
    <w:rsid w:val="00DE25B5"/>
    <w:rsid w:val="00DE41E6"/>
    <w:rsid w:val="00DE444D"/>
    <w:rsid w:val="00DE4AD3"/>
    <w:rsid w:val="00DE553D"/>
    <w:rsid w:val="00DE635B"/>
    <w:rsid w:val="00DF03FE"/>
    <w:rsid w:val="00DF20AD"/>
    <w:rsid w:val="00DF21C2"/>
    <w:rsid w:val="00DF307B"/>
    <w:rsid w:val="00DF493D"/>
    <w:rsid w:val="00DF5939"/>
    <w:rsid w:val="00E014E3"/>
    <w:rsid w:val="00E02784"/>
    <w:rsid w:val="00E04227"/>
    <w:rsid w:val="00E05282"/>
    <w:rsid w:val="00E11C0E"/>
    <w:rsid w:val="00E14064"/>
    <w:rsid w:val="00E143B2"/>
    <w:rsid w:val="00E154B2"/>
    <w:rsid w:val="00E16FD4"/>
    <w:rsid w:val="00E23887"/>
    <w:rsid w:val="00E23D77"/>
    <w:rsid w:val="00E32900"/>
    <w:rsid w:val="00E428D3"/>
    <w:rsid w:val="00E44637"/>
    <w:rsid w:val="00E454A4"/>
    <w:rsid w:val="00E54DB9"/>
    <w:rsid w:val="00E569C0"/>
    <w:rsid w:val="00E60C9E"/>
    <w:rsid w:val="00E6380B"/>
    <w:rsid w:val="00E64BBB"/>
    <w:rsid w:val="00E6680A"/>
    <w:rsid w:val="00E669D6"/>
    <w:rsid w:val="00E71E39"/>
    <w:rsid w:val="00E73920"/>
    <w:rsid w:val="00E73DDA"/>
    <w:rsid w:val="00E750EF"/>
    <w:rsid w:val="00E83E4B"/>
    <w:rsid w:val="00E93A38"/>
    <w:rsid w:val="00E96666"/>
    <w:rsid w:val="00EA1548"/>
    <w:rsid w:val="00EA38A2"/>
    <w:rsid w:val="00EA4134"/>
    <w:rsid w:val="00EB119E"/>
    <w:rsid w:val="00EB39EF"/>
    <w:rsid w:val="00EB3AF3"/>
    <w:rsid w:val="00EB3D68"/>
    <w:rsid w:val="00EB4B11"/>
    <w:rsid w:val="00EC3827"/>
    <w:rsid w:val="00EC5BE8"/>
    <w:rsid w:val="00EC7494"/>
    <w:rsid w:val="00ED48E9"/>
    <w:rsid w:val="00ED6885"/>
    <w:rsid w:val="00EE189B"/>
    <w:rsid w:val="00EE68FF"/>
    <w:rsid w:val="00EE7259"/>
    <w:rsid w:val="00EF3462"/>
    <w:rsid w:val="00EF38FE"/>
    <w:rsid w:val="00F01C02"/>
    <w:rsid w:val="00F02212"/>
    <w:rsid w:val="00F04947"/>
    <w:rsid w:val="00F0654E"/>
    <w:rsid w:val="00F16046"/>
    <w:rsid w:val="00F20684"/>
    <w:rsid w:val="00F2097C"/>
    <w:rsid w:val="00F21F90"/>
    <w:rsid w:val="00F24C85"/>
    <w:rsid w:val="00F3496B"/>
    <w:rsid w:val="00F37E1D"/>
    <w:rsid w:val="00F44D9F"/>
    <w:rsid w:val="00F45E82"/>
    <w:rsid w:val="00F45EE5"/>
    <w:rsid w:val="00F5057E"/>
    <w:rsid w:val="00F5606C"/>
    <w:rsid w:val="00F60B60"/>
    <w:rsid w:val="00F62A26"/>
    <w:rsid w:val="00F62CE7"/>
    <w:rsid w:val="00F73962"/>
    <w:rsid w:val="00F74FC2"/>
    <w:rsid w:val="00F7545A"/>
    <w:rsid w:val="00F7616F"/>
    <w:rsid w:val="00F777E5"/>
    <w:rsid w:val="00F81F0E"/>
    <w:rsid w:val="00F83C98"/>
    <w:rsid w:val="00F842B5"/>
    <w:rsid w:val="00F90463"/>
    <w:rsid w:val="00F91217"/>
    <w:rsid w:val="00F96D8F"/>
    <w:rsid w:val="00FA2307"/>
    <w:rsid w:val="00FA49A6"/>
    <w:rsid w:val="00FA7816"/>
    <w:rsid w:val="00FA7FF2"/>
    <w:rsid w:val="00FB117D"/>
    <w:rsid w:val="00FB1217"/>
    <w:rsid w:val="00FB21C4"/>
    <w:rsid w:val="00FB6E8F"/>
    <w:rsid w:val="00FC35DA"/>
    <w:rsid w:val="00FD17D3"/>
    <w:rsid w:val="00FD4D5C"/>
    <w:rsid w:val="00FD74FB"/>
    <w:rsid w:val="00FE0C4F"/>
    <w:rsid w:val="00FE350D"/>
    <w:rsid w:val="00FE4720"/>
    <w:rsid w:val="00FE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74D922"/>
  <w15:docId w15:val="{F50F71DD-FEDE-4B79-973F-0BAAB601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22"/>
    <w:pPr>
      <w:suppressAutoHyphens/>
    </w:pPr>
    <w:rPr>
      <w:sz w:val="24"/>
      <w:szCs w:val="24"/>
      <w:lang w:eastAsia="ar-SA"/>
    </w:rPr>
  </w:style>
  <w:style w:type="paragraph" w:styleId="1">
    <w:name w:val="heading 1"/>
    <w:next w:val="a"/>
    <w:link w:val="10"/>
    <w:uiPriority w:val="9"/>
    <w:qFormat/>
    <w:rsid w:val="00732F8A"/>
    <w:pPr>
      <w:keepNext/>
      <w:keepLines/>
      <w:spacing w:after="10" w:line="268" w:lineRule="auto"/>
      <w:ind w:left="81" w:hanging="10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A22"/>
  </w:style>
  <w:style w:type="character" w:customStyle="1" w:styleId="WW8Num10z0">
    <w:name w:val="WW8Num10z0"/>
    <w:rsid w:val="00A25A22"/>
    <w:rPr>
      <w:b w:val="0"/>
    </w:rPr>
  </w:style>
  <w:style w:type="character" w:customStyle="1" w:styleId="11">
    <w:name w:val="Основной шрифт абзаца1"/>
    <w:rsid w:val="00A25A22"/>
  </w:style>
  <w:style w:type="character" w:customStyle="1" w:styleId="a3">
    <w:name w:val="Текст выноски Знак"/>
    <w:basedOn w:val="11"/>
    <w:rsid w:val="00A25A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rsid w:val="00A25A22"/>
    <w:rPr>
      <w:sz w:val="24"/>
      <w:szCs w:val="24"/>
    </w:rPr>
  </w:style>
  <w:style w:type="character" w:customStyle="1" w:styleId="a5">
    <w:name w:val="Нижний колонтитул Знак"/>
    <w:basedOn w:val="11"/>
    <w:rsid w:val="00A25A22"/>
    <w:rPr>
      <w:sz w:val="24"/>
      <w:szCs w:val="24"/>
    </w:rPr>
  </w:style>
  <w:style w:type="paragraph" w:customStyle="1" w:styleId="12">
    <w:name w:val="Заголовок1"/>
    <w:basedOn w:val="a"/>
    <w:next w:val="a6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rsid w:val="00A25A2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B4F08"/>
    <w:rPr>
      <w:sz w:val="28"/>
      <w:lang w:eastAsia="ar-SA"/>
    </w:rPr>
  </w:style>
  <w:style w:type="paragraph" w:styleId="a8">
    <w:name w:val="List"/>
    <w:basedOn w:val="a6"/>
    <w:rsid w:val="00A25A22"/>
  </w:style>
  <w:style w:type="paragraph" w:customStyle="1" w:styleId="13">
    <w:name w:val="Название1"/>
    <w:basedOn w:val="a"/>
    <w:rsid w:val="00A25A2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A25A22"/>
    <w:pPr>
      <w:suppressLineNumbers/>
    </w:pPr>
  </w:style>
  <w:style w:type="paragraph" w:customStyle="1" w:styleId="ConsPlusNormal">
    <w:name w:val="ConsPlusNormal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rsid w:val="00A25A22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A25A22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25A22"/>
    <w:pPr>
      <w:tabs>
        <w:tab w:val="center" w:pos="4677"/>
        <w:tab w:val="right" w:pos="9355"/>
      </w:tabs>
    </w:pPr>
  </w:style>
  <w:style w:type="paragraph" w:customStyle="1" w:styleId="15">
    <w:name w:val="Стиль1"/>
    <w:basedOn w:val="a"/>
    <w:rsid w:val="00A25A22"/>
    <w:pPr>
      <w:jc w:val="center"/>
    </w:pPr>
    <w:rPr>
      <w:b/>
      <w:caps/>
      <w:sz w:val="28"/>
      <w:szCs w:val="20"/>
    </w:rPr>
  </w:style>
  <w:style w:type="paragraph" w:customStyle="1" w:styleId="ac">
    <w:name w:val="Содержимое таблицы"/>
    <w:basedOn w:val="a"/>
    <w:rsid w:val="00A25A22"/>
    <w:pPr>
      <w:suppressLineNumbers/>
    </w:pPr>
  </w:style>
  <w:style w:type="paragraph" w:customStyle="1" w:styleId="ad">
    <w:name w:val="Заголовок таблицы"/>
    <w:basedOn w:val="ac"/>
    <w:rsid w:val="00A25A22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5B7B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B7B86"/>
    <w:rPr>
      <w:color w:val="800080"/>
      <w:u w:val="single"/>
    </w:rPr>
  </w:style>
  <w:style w:type="paragraph" w:customStyle="1" w:styleId="font5">
    <w:name w:val="font5"/>
    <w:basedOn w:val="a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1">
    <w:name w:val="No Spacing"/>
    <w:uiPriority w:val="1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6">
    <w:name w:val="Знак1"/>
    <w:basedOn w:val="a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A82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Emphasis"/>
    <w:basedOn w:val="a0"/>
    <w:uiPriority w:val="20"/>
    <w:qFormat/>
    <w:rsid w:val="006B40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2F8A"/>
    <w:rPr>
      <w:b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ubrovino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12EC-0213-4918-99FB-349931F5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20</Pages>
  <Words>6662</Words>
  <Characters>37979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44552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Глава</dc:creator>
  <cp:lastModifiedBy>User</cp:lastModifiedBy>
  <cp:revision>33</cp:revision>
  <cp:lastPrinted>2022-05-20T05:09:00Z</cp:lastPrinted>
  <dcterms:created xsi:type="dcterms:W3CDTF">2022-05-18T02:13:00Z</dcterms:created>
  <dcterms:modified xsi:type="dcterms:W3CDTF">2022-05-24T07:41:00Z</dcterms:modified>
</cp:coreProperties>
</file>