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09CC" w:rsidRDefault="000730E5" w:rsidP="00433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8248BE">
        <w:rPr>
          <w:b/>
          <w:sz w:val="28"/>
          <w:szCs w:val="28"/>
        </w:rPr>
        <w:t>ДУБРОВИНСКОГО СЕЛЬСОВЕТА</w:t>
      </w:r>
    </w:p>
    <w:p w:rsidR="000730E5" w:rsidRDefault="000730E5" w:rsidP="00824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0730E5" w:rsidRDefault="008248BE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0730E5">
        <w:rPr>
          <w:b/>
          <w:sz w:val="28"/>
          <w:szCs w:val="28"/>
        </w:rPr>
        <w:t xml:space="preserve"> СОЗЫВА</w:t>
      </w:r>
    </w:p>
    <w:p w:rsidR="000730E5" w:rsidRDefault="000730E5" w:rsidP="000730E5">
      <w:pPr>
        <w:rPr>
          <w:b/>
          <w:sz w:val="28"/>
          <w:szCs w:val="28"/>
        </w:rPr>
      </w:pPr>
    </w:p>
    <w:p w:rsidR="000730E5" w:rsidRDefault="000730E5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B5047" w:rsidRDefault="00BC7F1E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</w:t>
      </w:r>
      <w:r w:rsidR="002B09CC">
        <w:rPr>
          <w:b/>
          <w:sz w:val="28"/>
          <w:szCs w:val="28"/>
        </w:rPr>
        <w:t xml:space="preserve"> </w:t>
      </w:r>
      <w:r w:rsidR="00637FBD">
        <w:rPr>
          <w:b/>
          <w:sz w:val="28"/>
          <w:szCs w:val="28"/>
        </w:rPr>
        <w:t>сессии</w:t>
      </w:r>
    </w:p>
    <w:p w:rsidR="000B5047" w:rsidRDefault="000B5047" w:rsidP="000730E5">
      <w:pPr>
        <w:jc w:val="center"/>
        <w:rPr>
          <w:b/>
          <w:sz w:val="28"/>
          <w:szCs w:val="28"/>
        </w:rPr>
      </w:pPr>
    </w:p>
    <w:p w:rsidR="00433D09" w:rsidRDefault="003A6DD4" w:rsidP="000730E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 21</w:t>
      </w:r>
      <w:r w:rsidR="00BC7F1E">
        <w:rPr>
          <w:b/>
          <w:sz w:val="28"/>
          <w:szCs w:val="28"/>
        </w:rPr>
        <w:t>.05</w:t>
      </w:r>
      <w:r w:rsidR="00433D09">
        <w:rPr>
          <w:b/>
          <w:sz w:val="28"/>
          <w:szCs w:val="28"/>
        </w:rPr>
        <w:t xml:space="preserve">.2021 </w:t>
      </w:r>
      <w:r w:rsidR="000B5047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433D0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36</w:t>
      </w:r>
    </w:p>
    <w:p w:rsidR="000730E5" w:rsidRDefault="000730E5" w:rsidP="00637FBD">
      <w:pPr>
        <w:pStyle w:val="15"/>
        <w:jc w:val="left"/>
        <w:rPr>
          <w:caps w:val="0"/>
        </w:rPr>
      </w:pPr>
    </w:p>
    <w:p w:rsidR="000730E5" w:rsidRDefault="000730E5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</w:t>
      </w:r>
      <w:r w:rsidR="00466959">
        <w:rPr>
          <w:b/>
          <w:sz w:val="28"/>
          <w:szCs w:val="28"/>
        </w:rPr>
        <w:t>третий</w:t>
      </w:r>
      <w:r>
        <w:rPr>
          <w:b/>
          <w:sz w:val="28"/>
          <w:szCs w:val="28"/>
        </w:rPr>
        <w:t xml:space="preserve"> сессии </w:t>
      </w:r>
      <w:r w:rsidR="00466959">
        <w:rPr>
          <w:b/>
          <w:sz w:val="28"/>
          <w:szCs w:val="28"/>
        </w:rPr>
        <w:t>шестого созыва от 25 декабря 2020 года № 28</w:t>
      </w:r>
      <w:r>
        <w:rPr>
          <w:b/>
          <w:sz w:val="28"/>
          <w:szCs w:val="28"/>
        </w:rPr>
        <w:t xml:space="preserve"> «Об утверждении бюджета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</w:t>
      </w:r>
      <w:r w:rsidR="00466959">
        <w:rPr>
          <w:b/>
          <w:sz w:val="28"/>
          <w:szCs w:val="28"/>
        </w:rPr>
        <w:t>на Новосибирской области на 2021 год  и плановый период 2022 и 2023</w:t>
      </w:r>
      <w:r>
        <w:rPr>
          <w:b/>
          <w:sz w:val="28"/>
          <w:szCs w:val="28"/>
        </w:rPr>
        <w:t xml:space="preserve"> годов»</w:t>
      </w:r>
    </w:p>
    <w:p w:rsidR="000730E5" w:rsidRDefault="000730E5" w:rsidP="000730E5">
      <w:pPr>
        <w:jc w:val="center"/>
        <w:rPr>
          <w:b/>
          <w:sz w:val="28"/>
          <w:szCs w:val="28"/>
        </w:rPr>
      </w:pPr>
    </w:p>
    <w:p w:rsidR="000730E5" w:rsidRDefault="000730E5" w:rsidP="000730E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  <w:lang w:eastAsia="ru-RU"/>
        </w:rPr>
        <w:t>на основании Приказа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</w:t>
      </w:r>
      <w:r>
        <w:rPr>
          <w:sz w:val="28"/>
          <w:szCs w:val="28"/>
        </w:rPr>
        <w:t xml:space="preserve">, руководствуясь Уставом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на основании Положения «О бюджетном процессе в Дубровинском сельсовете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области», Совет депутатов,</w:t>
      </w:r>
    </w:p>
    <w:p w:rsidR="000730E5" w:rsidRDefault="000730E5" w:rsidP="000730E5">
      <w:pPr>
        <w:spacing w:line="200" w:lineRule="atLeast"/>
        <w:ind w:left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730E5" w:rsidRPr="00F05BFD" w:rsidRDefault="00F05BFD" w:rsidP="00F05BF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730E5" w:rsidRPr="00F05BFD">
        <w:rPr>
          <w:sz w:val="28"/>
          <w:szCs w:val="28"/>
        </w:rPr>
        <w:t xml:space="preserve">Внести в Решение Совета Депутатов Дубровинского сельсовета </w:t>
      </w:r>
      <w:proofErr w:type="spellStart"/>
      <w:r w:rsidR="000730E5" w:rsidRPr="00F05BFD">
        <w:rPr>
          <w:sz w:val="28"/>
          <w:szCs w:val="28"/>
        </w:rPr>
        <w:t>Мошковского</w:t>
      </w:r>
      <w:proofErr w:type="spellEnd"/>
      <w:r w:rsidR="000730E5" w:rsidRPr="00F05BFD">
        <w:rPr>
          <w:sz w:val="28"/>
          <w:szCs w:val="28"/>
        </w:rPr>
        <w:t xml:space="preserve"> района Новосибирской области </w:t>
      </w:r>
      <w:r w:rsidR="00466959" w:rsidRPr="00F05BFD">
        <w:rPr>
          <w:sz w:val="28"/>
          <w:szCs w:val="28"/>
        </w:rPr>
        <w:t>третий</w:t>
      </w:r>
      <w:r w:rsidR="000730E5" w:rsidRPr="00F05BFD">
        <w:rPr>
          <w:sz w:val="28"/>
          <w:szCs w:val="28"/>
        </w:rPr>
        <w:t xml:space="preserve"> сессии </w:t>
      </w:r>
      <w:r w:rsidR="00466959" w:rsidRPr="00F05BFD">
        <w:rPr>
          <w:sz w:val="28"/>
          <w:szCs w:val="28"/>
        </w:rPr>
        <w:t>шестого</w:t>
      </w:r>
      <w:r w:rsidR="000730E5" w:rsidRPr="00F05BFD">
        <w:rPr>
          <w:sz w:val="28"/>
          <w:szCs w:val="28"/>
        </w:rPr>
        <w:t xml:space="preserve"> созыва</w:t>
      </w:r>
      <w:r w:rsidR="000730E5" w:rsidRPr="00F05BFD">
        <w:rPr>
          <w:b/>
          <w:sz w:val="28"/>
          <w:szCs w:val="28"/>
        </w:rPr>
        <w:t xml:space="preserve"> </w:t>
      </w:r>
      <w:r w:rsidR="00466959" w:rsidRPr="00F05BFD">
        <w:rPr>
          <w:sz w:val="28"/>
          <w:szCs w:val="28"/>
        </w:rPr>
        <w:t>от 25 декабря 2020</w:t>
      </w:r>
      <w:r w:rsidR="000730E5" w:rsidRPr="00F05BFD">
        <w:rPr>
          <w:sz w:val="28"/>
          <w:szCs w:val="28"/>
        </w:rPr>
        <w:t xml:space="preserve"> года № 2</w:t>
      </w:r>
      <w:r w:rsidR="00466959" w:rsidRPr="00F05BFD">
        <w:rPr>
          <w:sz w:val="28"/>
          <w:szCs w:val="28"/>
        </w:rPr>
        <w:t>8</w:t>
      </w:r>
      <w:r w:rsidR="000730E5" w:rsidRPr="00F05BFD">
        <w:rPr>
          <w:sz w:val="28"/>
          <w:szCs w:val="28"/>
        </w:rPr>
        <w:t xml:space="preserve"> «Об утверждении бюджета Дубровинского сельсовета </w:t>
      </w:r>
      <w:proofErr w:type="spellStart"/>
      <w:r w:rsidR="000730E5" w:rsidRPr="00F05BFD">
        <w:rPr>
          <w:sz w:val="28"/>
          <w:szCs w:val="28"/>
        </w:rPr>
        <w:t>Мошковского</w:t>
      </w:r>
      <w:proofErr w:type="spellEnd"/>
      <w:r w:rsidR="000730E5" w:rsidRPr="00F05BFD">
        <w:rPr>
          <w:sz w:val="28"/>
          <w:szCs w:val="28"/>
        </w:rPr>
        <w:t xml:space="preserve"> райо</w:t>
      </w:r>
      <w:r w:rsidR="00466959" w:rsidRPr="00F05BFD">
        <w:rPr>
          <w:sz w:val="28"/>
          <w:szCs w:val="28"/>
        </w:rPr>
        <w:t>на Новосибирской области на 2021 год  и плановый период 2022</w:t>
      </w:r>
      <w:r w:rsidR="000730E5" w:rsidRPr="00F05BFD">
        <w:rPr>
          <w:sz w:val="28"/>
          <w:szCs w:val="28"/>
        </w:rPr>
        <w:t xml:space="preserve"> и </w:t>
      </w:r>
      <w:r w:rsidR="00466959" w:rsidRPr="00F05BFD">
        <w:rPr>
          <w:sz w:val="28"/>
          <w:szCs w:val="28"/>
        </w:rPr>
        <w:t>2023</w:t>
      </w:r>
      <w:r w:rsidR="00014C3E" w:rsidRPr="00F05BFD">
        <w:rPr>
          <w:sz w:val="28"/>
          <w:szCs w:val="28"/>
        </w:rPr>
        <w:t xml:space="preserve"> годов» следующие изменения:</w:t>
      </w:r>
    </w:p>
    <w:p w:rsidR="00F05BFD" w:rsidRDefault="00F05BFD" w:rsidP="00F05BFD">
      <w:pPr>
        <w:pStyle w:val="af1"/>
        <w:numPr>
          <w:ilvl w:val="0"/>
          <w:numId w:val="24"/>
        </w:numPr>
        <w:jc w:val="both"/>
        <w:rPr>
          <w:sz w:val="28"/>
          <w:szCs w:val="28"/>
        </w:rPr>
      </w:pPr>
      <w:r w:rsidRPr="00F05BFD">
        <w:rPr>
          <w:sz w:val="28"/>
          <w:szCs w:val="28"/>
        </w:rPr>
        <w:t>Пункт 1 часть 1 статьи 1 изложить в новой редакции:</w:t>
      </w:r>
    </w:p>
    <w:p w:rsidR="00F05BFD" w:rsidRPr="00F05BFD" w:rsidRDefault="00F05BFD" w:rsidP="00A8333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«прогнозируемый общий объем доходов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в сумме 22221,5 тыс. рублей, в том числе объем бе</w:t>
      </w:r>
      <w:r w:rsidR="00A83334">
        <w:rPr>
          <w:sz w:val="28"/>
          <w:szCs w:val="28"/>
        </w:rPr>
        <w:t>звозмездных поступлений в сумме 16463,79 тыс. рублей, из них объем межбюджетных трансфертов, получаемых из других бюджетов бюджетной системы Российской Федерации в сумме 16463,79 тыс. рублей.</w:t>
      </w:r>
    </w:p>
    <w:p w:rsidR="00300662" w:rsidRPr="00F05BFD" w:rsidRDefault="00A83334" w:rsidP="00F05BF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300662" w:rsidRPr="00F05BFD">
        <w:rPr>
          <w:sz w:val="28"/>
          <w:szCs w:val="28"/>
        </w:rPr>
        <w:t>) В подпункте 2 пункта 1 статьи 1 цифры «</w:t>
      </w:r>
      <w:r>
        <w:rPr>
          <w:sz w:val="28"/>
          <w:szCs w:val="28"/>
        </w:rPr>
        <w:t>24016,11</w:t>
      </w:r>
      <w:r w:rsidR="00300662" w:rsidRPr="00F05BF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24171,3</w:t>
      </w:r>
      <w:r w:rsidR="00300662" w:rsidRPr="00F05BFD">
        <w:rPr>
          <w:sz w:val="28"/>
          <w:szCs w:val="28"/>
        </w:rPr>
        <w:t>»;</w:t>
      </w:r>
    </w:p>
    <w:p w:rsidR="00300662" w:rsidRPr="00F05BFD" w:rsidRDefault="00A83334" w:rsidP="00F05BF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300662" w:rsidRPr="00F05BFD">
        <w:rPr>
          <w:sz w:val="28"/>
          <w:szCs w:val="28"/>
        </w:rPr>
        <w:t>) В подпункте 3 пункта 1 статьи 1 цифры «</w:t>
      </w:r>
      <w:r>
        <w:rPr>
          <w:sz w:val="28"/>
          <w:szCs w:val="28"/>
        </w:rPr>
        <w:t>1835,2</w:t>
      </w:r>
      <w:r w:rsidR="00300662" w:rsidRPr="00F05BF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1949,8</w:t>
      </w:r>
      <w:r w:rsidR="00300662" w:rsidRPr="00F05BFD">
        <w:rPr>
          <w:sz w:val="28"/>
          <w:szCs w:val="28"/>
        </w:rPr>
        <w:t>»;</w:t>
      </w:r>
    </w:p>
    <w:p w:rsidR="00014C3E" w:rsidRPr="00F05BFD" w:rsidRDefault="00A83334" w:rsidP="00F05BF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0539" w:rsidRPr="00F05BFD">
        <w:rPr>
          <w:sz w:val="28"/>
          <w:szCs w:val="28"/>
        </w:rPr>
        <w:t xml:space="preserve"> 1</w:t>
      </w:r>
      <w:r w:rsidR="00014C3E" w:rsidRPr="00F05BFD">
        <w:rPr>
          <w:sz w:val="28"/>
          <w:szCs w:val="28"/>
        </w:rPr>
        <w:t>) Утвердить в новой редакции:</w:t>
      </w:r>
    </w:p>
    <w:p w:rsidR="00014C3E" w:rsidRPr="00F05BFD" w:rsidRDefault="00A83334" w:rsidP="00F05BF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0539" w:rsidRPr="00F05BFD">
        <w:rPr>
          <w:sz w:val="28"/>
          <w:szCs w:val="28"/>
        </w:rPr>
        <w:t>1</w:t>
      </w:r>
      <w:r w:rsidR="00014C3E" w:rsidRPr="00F05BF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14C3E" w:rsidRPr="00F05BFD">
        <w:rPr>
          <w:sz w:val="28"/>
          <w:szCs w:val="28"/>
          <w:u w:val="single"/>
        </w:rPr>
        <w:t>.</w:t>
      </w:r>
      <w:r w:rsidR="00F40539" w:rsidRPr="00F05BFD">
        <w:rPr>
          <w:sz w:val="28"/>
          <w:szCs w:val="28"/>
          <w:u w:val="single"/>
        </w:rPr>
        <w:t xml:space="preserve"> </w:t>
      </w:r>
      <w:r w:rsidR="00014C3E" w:rsidRPr="00F05BFD">
        <w:rPr>
          <w:sz w:val="28"/>
          <w:szCs w:val="28"/>
          <w:u w:val="single"/>
        </w:rPr>
        <w:t>Приложение №</w:t>
      </w:r>
      <w:r w:rsidR="002E0A92" w:rsidRPr="00F05BFD">
        <w:rPr>
          <w:sz w:val="28"/>
          <w:szCs w:val="28"/>
          <w:u w:val="single"/>
        </w:rPr>
        <w:t xml:space="preserve"> </w:t>
      </w:r>
      <w:r w:rsidR="00014C3E" w:rsidRPr="00F05BFD">
        <w:rPr>
          <w:sz w:val="28"/>
          <w:szCs w:val="28"/>
          <w:u w:val="single"/>
        </w:rPr>
        <w:t xml:space="preserve"> 4</w:t>
      </w:r>
      <w:r w:rsidR="00014C3E" w:rsidRPr="00F05BFD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 (группам и подгруппам) видов расходов классиф</w:t>
      </w:r>
      <w:r w:rsidR="00461A03" w:rsidRPr="00F05BFD">
        <w:rPr>
          <w:sz w:val="28"/>
          <w:szCs w:val="28"/>
        </w:rPr>
        <w:t>икации расходов бюджетов на 2021</w:t>
      </w:r>
      <w:r w:rsidR="00014C3E" w:rsidRPr="00F05BFD">
        <w:rPr>
          <w:sz w:val="28"/>
          <w:szCs w:val="28"/>
        </w:rPr>
        <w:t xml:space="preserve"> г</w:t>
      </w:r>
      <w:r w:rsidR="00461A03" w:rsidRPr="00F05BFD">
        <w:rPr>
          <w:sz w:val="28"/>
          <w:szCs w:val="28"/>
        </w:rPr>
        <w:t>од и плановый период 2022 и 2023</w:t>
      </w:r>
      <w:r w:rsidR="00014C3E" w:rsidRPr="00F05BFD">
        <w:rPr>
          <w:sz w:val="28"/>
          <w:szCs w:val="28"/>
        </w:rPr>
        <w:t xml:space="preserve"> годов»;</w:t>
      </w:r>
    </w:p>
    <w:p w:rsidR="00C13655" w:rsidRDefault="00A83334" w:rsidP="00F05BF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</w:t>
      </w:r>
      <w:r w:rsidR="00014C3E" w:rsidRPr="00F05BFD">
        <w:rPr>
          <w:sz w:val="28"/>
          <w:szCs w:val="28"/>
        </w:rPr>
        <w:t>.</w:t>
      </w:r>
      <w:r w:rsidR="00014C3E" w:rsidRPr="00F05BFD">
        <w:rPr>
          <w:sz w:val="28"/>
          <w:szCs w:val="28"/>
          <w:u w:val="single"/>
        </w:rPr>
        <w:t>Приложение № 5</w:t>
      </w:r>
      <w:r w:rsidR="00014C3E" w:rsidRPr="00F05BFD">
        <w:rPr>
          <w:sz w:val="28"/>
          <w:szCs w:val="28"/>
        </w:rPr>
        <w:t xml:space="preserve"> «Ведомстве</w:t>
      </w:r>
      <w:r w:rsidR="00461A03" w:rsidRPr="00F05BFD">
        <w:rPr>
          <w:sz w:val="28"/>
          <w:szCs w:val="28"/>
        </w:rPr>
        <w:t>нная структура расходов  на 2021</w:t>
      </w:r>
      <w:r w:rsidR="00014C3E" w:rsidRPr="00F05BFD">
        <w:rPr>
          <w:sz w:val="28"/>
          <w:szCs w:val="28"/>
        </w:rPr>
        <w:t xml:space="preserve"> год и пла</w:t>
      </w:r>
      <w:r w:rsidR="00461A03" w:rsidRPr="00F05BFD">
        <w:rPr>
          <w:sz w:val="28"/>
          <w:szCs w:val="28"/>
        </w:rPr>
        <w:t>новый период 2022 и 2023</w:t>
      </w:r>
      <w:r w:rsidR="00F40539" w:rsidRPr="00F05BFD">
        <w:rPr>
          <w:sz w:val="28"/>
          <w:szCs w:val="28"/>
        </w:rPr>
        <w:t xml:space="preserve"> годов».</w:t>
      </w:r>
    </w:p>
    <w:p w:rsidR="00A83334" w:rsidRDefault="00A83334" w:rsidP="00F05BFD">
      <w:pPr>
        <w:pStyle w:val="af1"/>
        <w:jc w:val="both"/>
        <w:rPr>
          <w:sz w:val="28"/>
          <w:szCs w:val="28"/>
        </w:rPr>
      </w:pPr>
    </w:p>
    <w:p w:rsidR="00A83334" w:rsidRPr="00F05BFD" w:rsidRDefault="00A83334" w:rsidP="00F05BFD">
      <w:pPr>
        <w:pStyle w:val="af1"/>
        <w:jc w:val="both"/>
        <w:rPr>
          <w:sz w:val="28"/>
          <w:szCs w:val="28"/>
        </w:rPr>
      </w:pPr>
    </w:p>
    <w:p w:rsidR="00C13655" w:rsidRPr="00F05BFD" w:rsidRDefault="00A83334" w:rsidP="00F05BF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</w:t>
      </w:r>
      <w:r w:rsidR="00461A03" w:rsidRPr="00F05BFD">
        <w:rPr>
          <w:sz w:val="28"/>
          <w:szCs w:val="28"/>
        </w:rPr>
        <w:t>.</w:t>
      </w:r>
      <w:r w:rsidR="00461A03" w:rsidRPr="00F05BFD">
        <w:rPr>
          <w:sz w:val="28"/>
          <w:szCs w:val="28"/>
          <w:u w:val="single"/>
        </w:rPr>
        <w:t xml:space="preserve"> Приложение № 6</w:t>
      </w:r>
      <w:r w:rsidR="00461A03" w:rsidRPr="00F05BFD">
        <w:rPr>
          <w:sz w:val="28"/>
          <w:szCs w:val="28"/>
        </w:rPr>
        <w:t xml:space="preserve"> «Источники внутреннего финансового дефицита бюджета Дубровинского сельсовета   на 2021 год и плановый период 2022 и 2023 годов».</w:t>
      </w:r>
    </w:p>
    <w:p w:rsidR="000730E5" w:rsidRDefault="003D0EC5" w:rsidP="003D0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30E5">
        <w:rPr>
          <w:sz w:val="28"/>
          <w:szCs w:val="28"/>
        </w:rPr>
        <w:t xml:space="preserve">Данное решение опубликовать в периодическом печатном издании «Вести Дубровинского сельсовета» и на официальном сайте Дубровинского сельсовета </w:t>
      </w:r>
      <w:proofErr w:type="spellStart"/>
      <w:r w:rsidR="000730E5">
        <w:rPr>
          <w:sz w:val="28"/>
          <w:szCs w:val="28"/>
        </w:rPr>
        <w:t>Мошковского</w:t>
      </w:r>
      <w:proofErr w:type="spellEnd"/>
      <w:r w:rsidR="000730E5">
        <w:rPr>
          <w:sz w:val="28"/>
          <w:szCs w:val="28"/>
        </w:rPr>
        <w:t xml:space="preserve"> района Новосибирской области   </w:t>
      </w:r>
      <w:hyperlink r:id="rId6" w:history="1">
        <w:r w:rsidR="00461A03" w:rsidRPr="00AD1D9C">
          <w:rPr>
            <w:rStyle w:val="af"/>
            <w:sz w:val="28"/>
            <w:szCs w:val="28"/>
          </w:rPr>
          <w:t>http://dubrovino.nso.ru</w:t>
        </w:r>
      </w:hyperlink>
    </w:p>
    <w:p w:rsidR="00461A03" w:rsidRDefault="00461A03" w:rsidP="003D0EC5">
      <w:pPr>
        <w:jc w:val="both"/>
        <w:rPr>
          <w:sz w:val="28"/>
          <w:szCs w:val="28"/>
        </w:rPr>
      </w:pPr>
    </w:p>
    <w:p w:rsidR="000730E5" w:rsidRDefault="000730E5" w:rsidP="000730E5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0730E5" w:rsidRDefault="00637FBD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30E5">
        <w:rPr>
          <w:sz w:val="28"/>
          <w:szCs w:val="28"/>
        </w:rPr>
        <w:t xml:space="preserve"> Дубровинского сельсовета</w:t>
      </w:r>
    </w:p>
    <w:p w:rsidR="000730E5" w:rsidRDefault="000730E5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0730E5" w:rsidRDefault="000730E5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r w:rsidR="00637FBD">
        <w:rPr>
          <w:sz w:val="28"/>
          <w:szCs w:val="28"/>
        </w:rPr>
        <w:t>О.С.</w:t>
      </w:r>
      <w:r w:rsidR="002B09CC">
        <w:rPr>
          <w:sz w:val="28"/>
          <w:szCs w:val="28"/>
        </w:rPr>
        <w:t xml:space="preserve"> </w:t>
      </w:r>
      <w:proofErr w:type="spellStart"/>
      <w:r w:rsidR="00637FBD">
        <w:rPr>
          <w:sz w:val="28"/>
          <w:szCs w:val="28"/>
        </w:rPr>
        <w:t>Шумкин</w:t>
      </w:r>
      <w:proofErr w:type="spellEnd"/>
    </w:p>
    <w:p w:rsidR="00014C3E" w:rsidRDefault="00014C3E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FB57D3" w:rsidRDefault="00FB57D3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FB57D3" w:rsidRDefault="00FB57D3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 w:rsidR="00FE3338">
        <w:rPr>
          <w:sz w:val="28"/>
          <w:szCs w:val="28"/>
        </w:rPr>
        <w:t xml:space="preserve">                                                     </w:t>
      </w:r>
      <w:r w:rsidR="00FB57D3">
        <w:rPr>
          <w:sz w:val="28"/>
          <w:szCs w:val="28"/>
        </w:rPr>
        <w:t xml:space="preserve"> </w:t>
      </w:r>
      <w:r w:rsidR="009077D8">
        <w:rPr>
          <w:sz w:val="28"/>
          <w:szCs w:val="28"/>
        </w:rPr>
        <w:t>Т.И. Некрасова</w:t>
      </w: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Дубровинского сельсовета </w:t>
      </w: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765"/>
        <w:gridCol w:w="2743"/>
        <w:gridCol w:w="5713"/>
      </w:tblGrid>
      <w:tr w:rsidR="00B5570F" w:rsidRPr="00F21F90" w:rsidTr="00246162">
        <w:trPr>
          <w:trHeight w:val="181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24616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1D7A24" w:rsidRDefault="00B5570F" w:rsidP="00963C7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70F" w:rsidRPr="005276D9" w:rsidRDefault="00B5570F" w:rsidP="00963C76">
            <w:pPr>
              <w:pStyle w:val="af1"/>
              <w:jc w:val="right"/>
              <w:rPr>
                <w:i/>
                <w:sz w:val="20"/>
                <w:szCs w:val="20"/>
                <w:lang w:eastAsia="ru-RU"/>
              </w:rPr>
            </w:pPr>
          </w:p>
        </w:tc>
      </w:tr>
    </w:tbl>
    <w:p w:rsidR="00EA38A2" w:rsidRDefault="00EA38A2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C13655" w:rsidRDefault="00C13655" w:rsidP="00014C3E">
      <w:pPr>
        <w:tabs>
          <w:tab w:val="left" w:pos="7320"/>
        </w:tabs>
        <w:rPr>
          <w:sz w:val="28"/>
          <w:szCs w:val="28"/>
        </w:rPr>
      </w:pPr>
    </w:p>
    <w:p w:rsidR="0014316A" w:rsidRDefault="0014316A" w:rsidP="00014C3E">
      <w:pPr>
        <w:tabs>
          <w:tab w:val="left" w:pos="7320"/>
        </w:tabs>
        <w:rPr>
          <w:sz w:val="28"/>
          <w:szCs w:val="28"/>
        </w:rPr>
      </w:pPr>
    </w:p>
    <w:p w:rsidR="00CB1C02" w:rsidRPr="00042B81" w:rsidRDefault="00CB1C02" w:rsidP="00014C3E">
      <w:pPr>
        <w:tabs>
          <w:tab w:val="left" w:pos="7320"/>
        </w:tabs>
        <w:rPr>
          <w:sz w:val="28"/>
          <w:szCs w:val="28"/>
        </w:rPr>
      </w:pPr>
    </w:p>
    <w:p w:rsidR="0014316A" w:rsidRPr="00042B81" w:rsidRDefault="0014316A" w:rsidP="00014C3E">
      <w:pPr>
        <w:tabs>
          <w:tab w:val="left" w:pos="7320"/>
        </w:tabs>
        <w:rPr>
          <w:sz w:val="28"/>
          <w:szCs w:val="28"/>
        </w:rPr>
      </w:pPr>
    </w:p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2283"/>
        <w:gridCol w:w="4678"/>
        <w:gridCol w:w="1134"/>
        <w:gridCol w:w="1134"/>
        <w:gridCol w:w="1048"/>
      </w:tblGrid>
      <w:tr w:rsidR="0014316A" w:rsidRPr="001D7A24" w:rsidTr="0014316A">
        <w:trPr>
          <w:trHeight w:val="315"/>
        </w:trPr>
        <w:tc>
          <w:tcPr>
            <w:tcW w:w="10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6A" w:rsidRDefault="0014316A" w:rsidP="0014316A">
            <w:pPr>
              <w:suppressAutoHyphens w:val="0"/>
              <w:jc w:val="center"/>
              <w:rPr>
                <w:b/>
                <w:lang w:eastAsia="ru-RU"/>
              </w:rPr>
            </w:pPr>
            <w:r w:rsidRPr="00676EE5">
              <w:rPr>
                <w:b/>
                <w:lang w:eastAsia="ru-RU"/>
              </w:rPr>
              <w:t xml:space="preserve">Доходная часть  бюджета Дубровинского сельсовета </w:t>
            </w:r>
            <w:proofErr w:type="spellStart"/>
            <w:r w:rsidRPr="00676EE5">
              <w:rPr>
                <w:b/>
                <w:lang w:eastAsia="ru-RU"/>
              </w:rPr>
              <w:t>Мошковского</w:t>
            </w:r>
            <w:proofErr w:type="spellEnd"/>
            <w:r w:rsidRPr="00676EE5">
              <w:rPr>
                <w:b/>
                <w:lang w:eastAsia="ru-RU"/>
              </w:rPr>
              <w:t xml:space="preserve"> района </w:t>
            </w:r>
          </w:p>
          <w:p w:rsidR="0014316A" w:rsidRPr="00676EE5" w:rsidRDefault="0014316A" w:rsidP="0014316A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Новосибирской области на 2021</w:t>
            </w:r>
            <w:r w:rsidRPr="00676EE5">
              <w:rPr>
                <w:b/>
                <w:lang w:eastAsia="ru-RU"/>
              </w:rPr>
              <w:t xml:space="preserve"> го</w:t>
            </w:r>
            <w:r>
              <w:rPr>
                <w:b/>
                <w:lang w:eastAsia="ru-RU"/>
              </w:rPr>
              <w:t>д и на плановый период 2022 и 2023</w:t>
            </w:r>
            <w:r w:rsidRPr="00676EE5">
              <w:rPr>
                <w:b/>
                <w:lang w:eastAsia="ru-RU"/>
              </w:rPr>
              <w:t xml:space="preserve"> годов</w:t>
            </w:r>
          </w:p>
        </w:tc>
      </w:tr>
      <w:tr w:rsidR="0014316A" w:rsidRPr="001D7A24" w:rsidTr="0014316A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6A" w:rsidRPr="001D7A24" w:rsidRDefault="0014316A" w:rsidP="0014316A">
            <w:pPr>
              <w:suppressAutoHyphens w:val="0"/>
              <w:rPr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6A" w:rsidRPr="001D7A24" w:rsidRDefault="0014316A" w:rsidP="0014316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6A" w:rsidRPr="001D7A24" w:rsidRDefault="0014316A" w:rsidP="0014316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6A" w:rsidRPr="001D7A24" w:rsidRDefault="0014316A" w:rsidP="0014316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16A" w:rsidRPr="00F90463" w:rsidRDefault="0014316A" w:rsidP="0014316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Тыс.рублей</w:t>
            </w:r>
          </w:p>
        </w:tc>
      </w:tr>
      <w:tr w:rsidR="0014316A" w:rsidRPr="003949E8" w:rsidTr="0014316A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3949E8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3949E8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49E8">
              <w:rPr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3949E8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2021</w:t>
            </w:r>
            <w:r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3949E8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2022</w:t>
            </w:r>
            <w:r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3949E8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2023</w:t>
            </w:r>
            <w:r w:rsidRPr="003949E8">
              <w:rPr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4316A" w:rsidRPr="00BC433E" w:rsidTr="0014316A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949E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433E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BC433E">
              <w:rPr>
                <w:b/>
                <w:bCs/>
                <w:sz w:val="18"/>
                <w:szCs w:val="18"/>
                <w:lang w:eastAsia="ru-RU"/>
              </w:rPr>
              <w:t>НАЛОГОВЫЕ И НЕНАЛОГОВЫЕ Д О Х О Д 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4B5944" w:rsidRDefault="00241B7F" w:rsidP="0014316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5757,7</w:t>
            </w:r>
            <w:r w:rsidR="0014316A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4B5944" w:rsidRDefault="0014316A" w:rsidP="0014316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6035,97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4B5944" w:rsidRDefault="0014316A" w:rsidP="0014316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6290,1</w:t>
            </w:r>
          </w:p>
        </w:tc>
      </w:tr>
      <w:tr w:rsidR="0014316A" w:rsidRPr="00BC433E" w:rsidTr="0014316A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5721,11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5996,77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6249,1</w:t>
            </w:r>
          </w:p>
        </w:tc>
      </w:tr>
      <w:tr w:rsidR="0014316A" w:rsidRPr="00BC433E" w:rsidTr="0014316A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2610,0</w:t>
            </w:r>
          </w:p>
        </w:tc>
      </w:tr>
      <w:tr w:rsidR="0014316A" w:rsidRPr="00BC433E" w:rsidTr="0014316A">
        <w:trPr>
          <w:trHeight w:val="1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2610,0</w:t>
            </w:r>
          </w:p>
        </w:tc>
      </w:tr>
      <w:tr w:rsidR="0014316A" w:rsidRPr="00BC433E" w:rsidTr="0014316A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4B5944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4B5944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1902,17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4B5944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1973,9</w:t>
            </w:r>
          </w:p>
        </w:tc>
      </w:tr>
      <w:tr w:rsidR="0014316A" w:rsidRPr="00BC433E" w:rsidTr="0014316A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16A" w:rsidRPr="00BC433E" w:rsidRDefault="0014316A" w:rsidP="0014316A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433E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16A" w:rsidRPr="00BC433E" w:rsidRDefault="0014316A" w:rsidP="0014316A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C433E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4B5944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4B5944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1902,17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4B5944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1973,9</w:t>
            </w:r>
          </w:p>
        </w:tc>
      </w:tr>
      <w:tr w:rsidR="0014316A" w:rsidRPr="00BC433E" w:rsidTr="0014316A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1634,8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1664,6</w:t>
            </w:r>
          </w:p>
        </w:tc>
      </w:tr>
      <w:tr w:rsidR="0014316A" w:rsidRPr="00BC433E" w:rsidTr="0014316A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250,1</w:t>
            </w:r>
          </w:p>
        </w:tc>
      </w:tr>
      <w:tr w:rsidR="0014316A" w:rsidRPr="00BC433E" w:rsidTr="0014316A">
        <w:trPr>
          <w:trHeight w:val="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1414,5</w:t>
            </w:r>
          </w:p>
        </w:tc>
      </w:tr>
      <w:tr w:rsidR="0014316A" w:rsidRPr="00BC433E" w:rsidTr="0014316A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14316A" w:rsidRPr="00BC433E" w:rsidTr="0014316A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BC433E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BC433E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14316A" w:rsidRPr="00BC433E" w:rsidTr="0014316A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C433E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41,0</w:t>
            </w:r>
          </w:p>
        </w:tc>
      </w:tr>
      <w:tr w:rsidR="0014316A" w:rsidRPr="00BC433E" w:rsidTr="0014316A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41,0</w:t>
            </w:r>
          </w:p>
        </w:tc>
      </w:tr>
      <w:tr w:rsidR="0014316A" w:rsidRPr="00BC433E" w:rsidTr="0014316A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41,0</w:t>
            </w:r>
          </w:p>
        </w:tc>
      </w:tr>
      <w:tr w:rsidR="0014316A" w:rsidRPr="00BC433E" w:rsidTr="0014316A">
        <w:trPr>
          <w:trHeight w:val="1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16A" w:rsidRPr="00BC433E" w:rsidRDefault="0014316A" w:rsidP="0014316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16A" w:rsidRPr="00BC433E" w:rsidRDefault="0014316A" w:rsidP="0014316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16A" w:rsidRPr="00BC433E" w:rsidRDefault="0014316A" w:rsidP="0014316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41,0</w:t>
            </w:r>
          </w:p>
        </w:tc>
      </w:tr>
      <w:tr w:rsidR="0014316A" w:rsidRPr="00BC433E" w:rsidTr="0014316A">
        <w:trPr>
          <w:trHeight w:val="2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C433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16A" w:rsidRPr="00BC433E" w:rsidRDefault="0014316A" w:rsidP="0014316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16A" w:rsidRPr="00BC433E" w:rsidRDefault="0014316A" w:rsidP="0014316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16A" w:rsidRPr="00BC433E" w:rsidRDefault="0014316A" w:rsidP="0014316A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41,0</w:t>
            </w:r>
          </w:p>
        </w:tc>
      </w:tr>
      <w:tr w:rsidR="0014316A" w:rsidRPr="00BC433E" w:rsidTr="0014316A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241B7F" w:rsidRDefault="00241B7F" w:rsidP="0014316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en-US" w:eastAsia="ru-RU"/>
              </w:rPr>
              <w:t>164</w:t>
            </w:r>
            <w:r>
              <w:rPr>
                <w:b/>
                <w:bCs/>
                <w:sz w:val="20"/>
                <w:szCs w:val="20"/>
                <w:lang w:eastAsia="ru-RU"/>
              </w:rPr>
              <w:t>6</w:t>
            </w:r>
            <w:r w:rsidR="0014316A">
              <w:rPr>
                <w:b/>
                <w:bCs/>
                <w:sz w:val="20"/>
                <w:szCs w:val="20"/>
                <w:lang w:val="en-US" w:eastAsia="ru-RU"/>
              </w:rPr>
              <w:t>3.</w:t>
            </w:r>
            <w:r>
              <w:rPr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8726,1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9998,0</w:t>
            </w:r>
          </w:p>
        </w:tc>
      </w:tr>
      <w:tr w:rsidR="0014316A" w:rsidRPr="00BC433E" w:rsidTr="0014316A">
        <w:trPr>
          <w:trHeight w:val="23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241B7F" w:rsidRDefault="00241B7F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164</w:t>
            </w:r>
            <w:r>
              <w:rPr>
                <w:sz w:val="20"/>
                <w:szCs w:val="20"/>
                <w:lang w:eastAsia="ru-RU"/>
              </w:rPr>
              <w:t>6</w:t>
            </w:r>
            <w:r w:rsidR="008661C3">
              <w:rPr>
                <w:sz w:val="20"/>
                <w:szCs w:val="20"/>
                <w:lang w:val="en-US" w:eastAsia="ru-RU"/>
              </w:rPr>
              <w:t>3.</w:t>
            </w:r>
            <w:r>
              <w:rPr>
                <w:sz w:val="20"/>
                <w:szCs w:val="20"/>
                <w:lang w:val="en-US"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8726,1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9998,0</w:t>
            </w:r>
          </w:p>
        </w:tc>
      </w:tr>
      <w:tr w:rsidR="0014316A" w:rsidRPr="00BC433E" w:rsidTr="0014316A">
        <w:trPr>
          <w:trHeight w:val="24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2 02 15001 10 0000 15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5317,3</w:t>
            </w:r>
          </w:p>
        </w:tc>
      </w:tr>
      <w:tr w:rsidR="0014316A" w:rsidRPr="00BC433E" w:rsidTr="0014316A">
        <w:trPr>
          <w:trHeight w:val="47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2 02 35118 10 0000 15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14316A" w:rsidRPr="00BC433E" w:rsidTr="0014316A">
        <w:trPr>
          <w:trHeight w:val="5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2 02 30024 10 0000 15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16A" w:rsidRPr="00242D42" w:rsidRDefault="0014316A" w:rsidP="001431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242D42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242D42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242D42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14316A" w:rsidRPr="00780B98" w:rsidTr="0014316A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2 02 49999 10 0000 15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42D4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241B7F" w:rsidRDefault="00241B7F" w:rsidP="0014316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val="en-US" w:eastAsia="ru-RU"/>
              </w:rPr>
              <w:t>90</w:t>
            </w:r>
            <w:r>
              <w:rPr>
                <w:bCs/>
                <w:sz w:val="20"/>
                <w:szCs w:val="20"/>
                <w:lang w:eastAsia="ru-RU"/>
              </w:rPr>
              <w:t>4</w:t>
            </w:r>
            <w:r w:rsidR="0014316A">
              <w:rPr>
                <w:bCs/>
                <w:sz w:val="20"/>
                <w:szCs w:val="20"/>
                <w:lang w:val="en-US" w:eastAsia="ru-RU"/>
              </w:rPr>
              <w:t>3.</w:t>
            </w:r>
            <w:r>
              <w:rPr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242D42" w:rsidRDefault="0014316A" w:rsidP="0014316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3332,1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242D42" w:rsidRDefault="0014316A" w:rsidP="0014316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4391,7</w:t>
            </w:r>
          </w:p>
        </w:tc>
      </w:tr>
      <w:tr w:rsidR="0014316A" w:rsidRPr="00780B98" w:rsidTr="0014316A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C433E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241B7F" w:rsidRDefault="00241B7F" w:rsidP="0014316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734944" w:rsidRDefault="0014316A" w:rsidP="0014316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14762,07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734944" w:rsidRDefault="0014316A" w:rsidP="0014316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16288,1</w:t>
            </w:r>
          </w:p>
        </w:tc>
      </w:tr>
      <w:tr w:rsidR="0014316A" w:rsidRPr="00780B98" w:rsidTr="0014316A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241B7F" w:rsidRDefault="00241B7F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780B98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780B98" w:rsidRDefault="0014316A" w:rsidP="001431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629,0</w:t>
            </w:r>
          </w:p>
        </w:tc>
      </w:tr>
      <w:tr w:rsidR="0014316A" w:rsidRPr="00780B98" w:rsidTr="0014316A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BC433E" w:rsidRDefault="0014316A" w:rsidP="0014316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C433E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241B7F" w:rsidRDefault="00241B7F" w:rsidP="0014316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24171,30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780B98" w:rsidRDefault="0014316A" w:rsidP="0014316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15365,67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16A" w:rsidRPr="00780B98" w:rsidRDefault="0014316A" w:rsidP="0014316A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16917,1</w:t>
            </w:r>
          </w:p>
        </w:tc>
      </w:tr>
    </w:tbl>
    <w:p w:rsidR="0014316A" w:rsidRDefault="0014316A" w:rsidP="0014316A">
      <w:pPr>
        <w:tabs>
          <w:tab w:val="left" w:pos="7320"/>
        </w:tabs>
        <w:rPr>
          <w:sz w:val="20"/>
          <w:szCs w:val="20"/>
        </w:rPr>
      </w:pPr>
    </w:p>
    <w:p w:rsidR="0014316A" w:rsidRDefault="0014316A" w:rsidP="0014316A">
      <w:pPr>
        <w:tabs>
          <w:tab w:val="left" w:pos="7320"/>
        </w:tabs>
        <w:rPr>
          <w:sz w:val="20"/>
          <w:szCs w:val="20"/>
        </w:rPr>
      </w:pPr>
    </w:p>
    <w:p w:rsidR="0014316A" w:rsidRDefault="0014316A" w:rsidP="0014316A">
      <w:pPr>
        <w:tabs>
          <w:tab w:val="left" w:pos="7320"/>
        </w:tabs>
        <w:rPr>
          <w:sz w:val="20"/>
          <w:szCs w:val="20"/>
        </w:rPr>
      </w:pPr>
    </w:p>
    <w:p w:rsidR="0014316A" w:rsidRDefault="0014316A" w:rsidP="0014316A">
      <w:pPr>
        <w:tabs>
          <w:tab w:val="left" w:pos="7320"/>
        </w:tabs>
        <w:rPr>
          <w:sz w:val="20"/>
          <w:szCs w:val="20"/>
          <w:lang w:val="en-US"/>
        </w:rPr>
      </w:pPr>
    </w:p>
    <w:p w:rsidR="0014316A" w:rsidRDefault="0014316A" w:rsidP="0014316A">
      <w:pPr>
        <w:tabs>
          <w:tab w:val="left" w:pos="7320"/>
        </w:tabs>
        <w:rPr>
          <w:sz w:val="20"/>
          <w:szCs w:val="20"/>
          <w:lang w:val="en-US"/>
        </w:rPr>
      </w:pPr>
    </w:p>
    <w:p w:rsidR="0014316A" w:rsidRPr="0014316A" w:rsidRDefault="0014316A" w:rsidP="0014316A">
      <w:pPr>
        <w:tabs>
          <w:tab w:val="left" w:pos="7320"/>
        </w:tabs>
        <w:rPr>
          <w:sz w:val="20"/>
          <w:szCs w:val="20"/>
          <w:lang w:val="en-US"/>
        </w:rPr>
      </w:pPr>
    </w:p>
    <w:p w:rsidR="0014316A" w:rsidRDefault="0014316A" w:rsidP="0014316A">
      <w:pPr>
        <w:tabs>
          <w:tab w:val="left" w:pos="7320"/>
        </w:tabs>
        <w:rPr>
          <w:sz w:val="20"/>
          <w:szCs w:val="20"/>
        </w:rPr>
      </w:pPr>
    </w:p>
    <w:p w:rsidR="0014316A" w:rsidRPr="003949E8" w:rsidRDefault="0014316A" w:rsidP="0014316A">
      <w:pPr>
        <w:tabs>
          <w:tab w:val="left" w:pos="7320"/>
        </w:tabs>
        <w:rPr>
          <w:sz w:val="20"/>
          <w:szCs w:val="20"/>
        </w:rPr>
      </w:pPr>
    </w:p>
    <w:p w:rsidR="0014316A" w:rsidRDefault="0014316A" w:rsidP="00014C3E">
      <w:pPr>
        <w:tabs>
          <w:tab w:val="left" w:pos="7320"/>
        </w:tabs>
        <w:rPr>
          <w:sz w:val="28"/>
          <w:szCs w:val="28"/>
        </w:rPr>
      </w:pPr>
    </w:p>
    <w:p w:rsidR="00CB1C02" w:rsidRPr="00CB1C02" w:rsidRDefault="00CB1C02" w:rsidP="00014C3E">
      <w:pPr>
        <w:tabs>
          <w:tab w:val="left" w:pos="7320"/>
        </w:tabs>
        <w:rPr>
          <w:sz w:val="28"/>
          <w:szCs w:val="28"/>
        </w:rPr>
      </w:pPr>
    </w:p>
    <w:p w:rsidR="00FF3A19" w:rsidRDefault="00FF3A19" w:rsidP="00014C3E">
      <w:pPr>
        <w:tabs>
          <w:tab w:val="left" w:pos="7320"/>
        </w:tabs>
        <w:rPr>
          <w:sz w:val="28"/>
          <w:szCs w:val="28"/>
        </w:rPr>
      </w:pPr>
    </w:p>
    <w:tbl>
      <w:tblPr>
        <w:tblW w:w="11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07"/>
        <w:gridCol w:w="56"/>
        <w:gridCol w:w="1017"/>
        <w:gridCol w:w="1195"/>
        <w:gridCol w:w="992"/>
      </w:tblGrid>
      <w:tr w:rsidR="002E0A92" w:rsidRPr="006A6D26" w:rsidTr="00061CD8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Default="002E0A92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 </w:t>
            </w: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A6D26">
              <w:rPr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2E0A92" w:rsidRPr="006A6D26" w:rsidTr="00061CD8">
        <w:trPr>
          <w:gridAfter w:val="1"/>
          <w:wAfter w:w="992" w:type="dxa"/>
          <w:trHeight w:val="314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к бюджету Дубровинского сельсовета</w:t>
            </w:r>
          </w:p>
          <w:p w:rsidR="002E0A92" w:rsidRDefault="002E0A92" w:rsidP="00061CD8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2E0A92" w:rsidRPr="006A6D26" w:rsidRDefault="002E0A92" w:rsidP="00061CD8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 xml:space="preserve">на 2021 год и плановый период 2022 и 2023 </w:t>
            </w:r>
            <w:r w:rsidRPr="006A6D26">
              <w:rPr>
                <w:i/>
                <w:iCs/>
                <w:sz w:val="20"/>
                <w:szCs w:val="20"/>
                <w:lang w:eastAsia="ru-RU"/>
              </w:rPr>
              <w:t>годов</w:t>
            </w:r>
          </w:p>
        </w:tc>
      </w:tr>
      <w:tr w:rsidR="002E0A92" w:rsidRPr="006A6D26" w:rsidTr="00061CD8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</w:tr>
      <w:tr w:rsidR="002E0A92" w:rsidRPr="006A6D26" w:rsidTr="00061CD8">
        <w:trPr>
          <w:gridAfter w:val="1"/>
          <w:wAfter w:w="992" w:type="dxa"/>
          <w:trHeight w:val="1225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92" w:rsidRPr="00F90463" w:rsidRDefault="002E0A92" w:rsidP="00061CD8">
            <w:pPr>
              <w:suppressAutoHyphens w:val="0"/>
              <w:jc w:val="center"/>
              <w:rPr>
                <w:b/>
                <w:lang w:eastAsia="ru-RU"/>
              </w:rPr>
            </w:pPr>
            <w:r w:rsidRPr="00C67844">
              <w:rPr>
                <w:b/>
                <w:lang w:eastAsia="ru-RU"/>
              </w:rPr>
              <w:t>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(группам и подгруппам)  видов расходов классиф</w:t>
            </w:r>
            <w:r>
              <w:rPr>
                <w:b/>
                <w:lang w:eastAsia="ru-RU"/>
              </w:rPr>
              <w:t>икации расходов бюджетов  на 2021</w:t>
            </w:r>
            <w:r w:rsidRPr="00C67844">
              <w:rPr>
                <w:b/>
                <w:lang w:eastAsia="ru-RU"/>
              </w:rPr>
              <w:t xml:space="preserve"> год плановый период 20</w:t>
            </w:r>
            <w:r>
              <w:rPr>
                <w:b/>
                <w:lang w:eastAsia="ru-RU"/>
              </w:rPr>
              <w:t>22</w:t>
            </w:r>
            <w:r w:rsidRPr="00C67844">
              <w:rPr>
                <w:b/>
                <w:lang w:eastAsia="ru-RU"/>
              </w:rPr>
              <w:t xml:space="preserve"> и 202</w:t>
            </w:r>
            <w:r>
              <w:rPr>
                <w:b/>
                <w:lang w:eastAsia="ru-RU"/>
              </w:rPr>
              <w:t>3</w:t>
            </w:r>
            <w:r w:rsidRPr="00C67844">
              <w:rPr>
                <w:b/>
                <w:lang w:eastAsia="ru-RU"/>
              </w:rPr>
              <w:t xml:space="preserve"> года</w:t>
            </w:r>
          </w:p>
        </w:tc>
      </w:tr>
      <w:tr w:rsidR="002E0A92" w:rsidRPr="006A6D26" w:rsidTr="00061CD8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F90463" w:rsidRDefault="002E0A92" w:rsidP="00061CD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тыс.рублей</w:t>
            </w:r>
          </w:p>
        </w:tc>
      </w:tr>
      <w:tr w:rsidR="002E0A92" w:rsidRPr="006A6D26" w:rsidTr="00061CD8">
        <w:trPr>
          <w:gridAfter w:val="1"/>
          <w:wAfter w:w="992" w:type="dxa"/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E0A92" w:rsidRDefault="002E0A92" w:rsidP="00061CD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2021</w:t>
            </w:r>
            <w:r w:rsidRPr="006A6D26">
              <w:rPr>
                <w:b/>
                <w:bCs/>
                <w:lang w:eastAsia="ru-RU"/>
              </w:rPr>
              <w:t xml:space="preserve"> </w:t>
            </w:r>
          </w:p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Сумма на 2022 </w:t>
            </w: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2023</w:t>
            </w:r>
            <w:r w:rsidRPr="006A6D2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2E0A92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2E0A92" w:rsidRPr="006A6D26" w:rsidTr="00061CD8">
        <w:trPr>
          <w:gridAfter w:val="1"/>
          <w:wAfter w:w="992" w:type="dxa"/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B329EF" w:rsidRDefault="00ED41E4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5032,1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B329EF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4401,97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B329EF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4590,25</w:t>
            </w:r>
          </w:p>
        </w:tc>
      </w:tr>
      <w:tr w:rsidR="002E0A92" w:rsidRPr="006A6D26" w:rsidTr="00061CD8">
        <w:trPr>
          <w:gridAfter w:val="1"/>
          <w:wAfter w:w="992" w:type="dxa"/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2E0A92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2E0A92" w:rsidRPr="006A6D26" w:rsidTr="00061CD8">
        <w:trPr>
          <w:gridAfter w:val="1"/>
          <w:wAfter w:w="992" w:type="dxa"/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2E0A92" w:rsidRPr="006A6D26" w:rsidTr="00061CD8">
        <w:trPr>
          <w:gridAfter w:val="1"/>
          <w:wAfter w:w="992" w:type="dxa"/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2E0A92" w:rsidRPr="006A6D26" w:rsidTr="00061CD8">
        <w:trPr>
          <w:gridAfter w:val="1"/>
          <w:wAfter w:w="992" w:type="dxa"/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2E0A92" w:rsidRPr="006A6D26" w:rsidTr="00061CD8">
        <w:trPr>
          <w:gridAfter w:val="1"/>
          <w:wAfter w:w="992" w:type="dxa"/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2E0A92" w:rsidRPr="006A6D26" w:rsidTr="00061CD8">
        <w:trPr>
          <w:gridAfter w:val="1"/>
          <w:wAfter w:w="992" w:type="dxa"/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ED41E4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3953,65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3681,40</w:t>
            </w:r>
          </w:p>
        </w:tc>
      </w:tr>
      <w:tr w:rsidR="002E0A92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734944" w:rsidRDefault="00ED41E4" w:rsidP="00061CD8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3953,65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EA1548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EA1548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3681,40</w:t>
            </w:r>
          </w:p>
        </w:tc>
      </w:tr>
      <w:tr w:rsidR="002E0A92" w:rsidRPr="006A6D26" w:rsidTr="00061CD8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734944" w:rsidRDefault="00ED41E4" w:rsidP="00061CD8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3953,55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EA1548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EA1548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3681,30</w:t>
            </w:r>
          </w:p>
        </w:tc>
      </w:tr>
      <w:tr w:rsidR="002E0A92" w:rsidRPr="006A6D26" w:rsidTr="00061CD8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ED41E4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3145</w:t>
            </w:r>
            <w:r w:rsidR="002E0A92">
              <w:rPr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EA1548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EA1548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2E0A92" w:rsidRPr="006A6D26" w:rsidTr="00061CD8">
        <w:trPr>
          <w:gridAfter w:val="1"/>
          <w:wAfter w:w="992" w:type="dxa"/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ED41E4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3145</w:t>
            </w:r>
            <w:r w:rsidR="002E0A92">
              <w:rPr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ED41E4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3145</w:t>
            </w:r>
            <w:r w:rsidR="002E0A92">
              <w:rPr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472580" w:rsidRDefault="00ED41E4" w:rsidP="00061CD8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789,95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472580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472580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517,60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ED41E4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776,5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505,60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ED41E4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776,5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505,60</w:t>
            </w:r>
          </w:p>
        </w:tc>
      </w:tr>
      <w:tr w:rsidR="002E0A92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ED41E4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2E0A92" w:rsidRPr="006A6D26" w:rsidTr="00061CD8">
        <w:trPr>
          <w:gridAfter w:val="1"/>
          <w:wAfter w:w="992" w:type="dxa"/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обязательных  платежей в бюджеты 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ED41E4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2E0A92" w:rsidRPr="006A6D26" w:rsidTr="00061CD8">
        <w:trPr>
          <w:gridAfter w:val="1"/>
          <w:wAfter w:w="992" w:type="dxa"/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B46C2D" w:rsidRDefault="002E0A92" w:rsidP="00061CD8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lastRenderedPageBreak/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B46C2D" w:rsidRDefault="002E0A92" w:rsidP="00061CD8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B46C2D" w:rsidRDefault="002E0A92" w:rsidP="00061CD8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2E0A92" w:rsidRPr="006A6D26" w:rsidTr="00061CD8">
        <w:trPr>
          <w:gridAfter w:val="1"/>
          <w:wAfter w:w="992" w:type="dxa"/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</w:tr>
      <w:tr w:rsidR="002E0A92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</w:tr>
      <w:tr w:rsidR="002E0A92" w:rsidRPr="006A6D26" w:rsidTr="00061CD8">
        <w:trPr>
          <w:gridAfter w:val="1"/>
          <w:wAfter w:w="992" w:type="dxa"/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</w:tr>
      <w:tr w:rsidR="002E0A92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</w:tr>
      <w:tr w:rsidR="002E0A92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</w:tr>
      <w:tr w:rsidR="002E0A92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072E8E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072E8E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2E8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061CD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E0A92" w:rsidRPr="00AA0627" w:rsidRDefault="002E0A92" w:rsidP="005B1A68">
            <w:pPr>
              <w:jc w:val="both"/>
              <w:rPr>
                <w:sz w:val="20"/>
                <w:szCs w:val="20"/>
              </w:rPr>
            </w:pPr>
            <w:r w:rsidRPr="0060549A">
              <w:rPr>
                <w:sz w:val="20"/>
                <w:szCs w:val="20"/>
              </w:rPr>
              <w:t xml:space="preserve"> Мероприятия в рамках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муниципальной программы</w:t>
            </w:r>
            <w:r w:rsidRPr="00AA06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5B1A68">
              <w:rPr>
                <w:sz w:val="20"/>
                <w:szCs w:val="20"/>
              </w:rPr>
              <w:t xml:space="preserve">Противодействие злоупотребления </w:t>
            </w:r>
            <w:r w:rsidRPr="00AA0627">
              <w:rPr>
                <w:sz w:val="20"/>
                <w:szCs w:val="20"/>
              </w:rPr>
              <w:t xml:space="preserve"> </w:t>
            </w:r>
            <w:r w:rsidR="005B1A68">
              <w:rPr>
                <w:sz w:val="20"/>
                <w:szCs w:val="20"/>
              </w:rPr>
              <w:t xml:space="preserve">наркотиками и их незаконному обороту на территории </w:t>
            </w:r>
            <w:r w:rsidR="005B1A68">
              <w:rPr>
                <w:sz w:val="20"/>
                <w:szCs w:val="20"/>
              </w:rPr>
              <w:lastRenderedPageBreak/>
              <w:t xml:space="preserve">Дубровинского сельсовета </w:t>
            </w:r>
            <w:proofErr w:type="spellStart"/>
            <w:r w:rsidR="005B1A68">
              <w:rPr>
                <w:sz w:val="20"/>
                <w:szCs w:val="20"/>
              </w:rPr>
              <w:t>Мошковского</w:t>
            </w:r>
            <w:proofErr w:type="spellEnd"/>
            <w:r w:rsidR="005B1A68">
              <w:rPr>
                <w:sz w:val="20"/>
                <w:szCs w:val="20"/>
              </w:rPr>
              <w:t xml:space="preserve"> района Новосибирской </w:t>
            </w:r>
            <w:r w:rsidRPr="00AA0627"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061CD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8900102240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061CD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8900102240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061CD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8900102240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2E0A92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2E0A92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2E0A92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2E0A92" w:rsidRPr="006A6D26" w:rsidTr="00061CD8">
        <w:trPr>
          <w:gridAfter w:val="1"/>
          <w:wAfter w:w="992" w:type="dxa"/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272,9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2E0A92" w:rsidRPr="006A6D26" w:rsidTr="00061CD8">
        <w:trPr>
          <w:gridAfter w:val="1"/>
          <w:wAfter w:w="992" w:type="dxa"/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272,9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141C1F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141C1F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D8419F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121,86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6B1FBF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</w:t>
            </w:r>
            <w:r w:rsidR="002E0A92">
              <w:rPr>
                <w:sz w:val="20"/>
                <w:szCs w:val="20"/>
                <w:lang w:eastAsia="ru-RU"/>
              </w:rPr>
              <w:t>,86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6B1FBF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</w:t>
            </w:r>
            <w:r w:rsidR="002E0A92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</w:t>
            </w:r>
            <w:r>
              <w:rPr>
                <w:sz w:val="20"/>
                <w:szCs w:val="20"/>
                <w:lang w:eastAsia="ru-RU"/>
              </w:rPr>
              <w:t xml:space="preserve">и </w:t>
            </w:r>
            <w:r w:rsidRPr="006A6D26">
              <w:rPr>
                <w:sz w:val="20"/>
                <w:szCs w:val="20"/>
                <w:lang w:eastAsia="ru-RU"/>
              </w:rPr>
              <w:t xml:space="preserve"> 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6694D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4D" w:rsidRPr="006A6D26" w:rsidRDefault="0046694D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</w:t>
            </w:r>
            <w:r>
              <w:rPr>
                <w:sz w:val="20"/>
                <w:szCs w:val="20"/>
                <w:lang w:eastAsia="ru-RU"/>
              </w:rPr>
              <w:t xml:space="preserve">и </w:t>
            </w:r>
            <w:r w:rsidRPr="006A6D26">
              <w:rPr>
                <w:sz w:val="20"/>
                <w:szCs w:val="20"/>
                <w:lang w:eastAsia="ru-RU"/>
              </w:rPr>
              <w:t xml:space="preserve"> 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Pr="006A6D26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Pr="006A6D26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Pr="006A6D26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6694D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4D" w:rsidRPr="006A6D26" w:rsidRDefault="0046694D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Pr="006A6D26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Pr="006A6D26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Pr="006A6D26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6694D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4D" w:rsidRPr="006A6D26" w:rsidRDefault="0046694D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Pr="006A6D26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Pr="006A6D26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Pr="006A6D26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94D" w:rsidRDefault="0046694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E0A92" w:rsidRPr="00AA0627" w:rsidRDefault="002E0A92" w:rsidP="00061CD8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E0A92" w:rsidRPr="00AA0627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5B1A6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2E0A92">
              <w:rPr>
                <w:sz w:val="20"/>
                <w:szCs w:val="20"/>
                <w:lang w:eastAsia="ru-RU"/>
              </w:rPr>
              <w:t>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5B1A6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2E0A92">
              <w:rPr>
                <w:sz w:val="20"/>
                <w:szCs w:val="20"/>
                <w:lang w:eastAsia="ru-RU"/>
              </w:rPr>
              <w:t>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5B1A6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2E0A92">
              <w:rPr>
                <w:sz w:val="20"/>
                <w:szCs w:val="20"/>
                <w:lang w:eastAsia="ru-RU"/>
              </w:rPr>
              <w:t>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1A6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1A68" w:rsidRPr="00AA0627" w:rsidRDefault="005B1A68" w:rsidP="004F6F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1A68" w:rsidRPr="006A6D26" w:rsidRDefault="005B1A6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1A68" w:rsidRPr="006A6D26" w:rsidRDefault="005B1A6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1A68" w:rsidRPr="006A6D26" w:rsidRDefault="00036E25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1A68" w:rsidRPr="006A6D26" w:rsidRDefault="005B1A6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1A68" w:rsidRDefault="005B1A6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1A68" w:rsidRDefault="005B1A6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1A68" w:rsidRDefault="005B1A6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1A68" w:rsidRPr="006A6D26" w:rsidTr="00061CD8">
        <w:trPr>
          <w:gridAfter w:val="1"/>
          <w:wAfter w:w="992" w:type="dxa"/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B1A68" w:rsidRPr="006A6D26" w:rsidRDefault="005B1A68" w:rsidP="004F6F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A68" w:rsidRPr="006A6D26" w:rsidRDefault="005B1A6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A68" w:rsidRPr="006A6D26" w:rsidRDefault="005B1A6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A68" w:rsidRPr="006A6D26" w:rsidRDefault="00036E25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A68" w:rsidRPr="006A6D26" w:rsidRDefault="005B1A6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A68" w:rsidRDefault="005B1A6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A68" w:rsidRDefault="005B1A6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A68" w:rsidRDefault="005B1A6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2458" w:rsidRPr="006A6D26" w:rsidRDefault="00AC2458" w:rsidP="0014316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1431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1431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1431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1431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1431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1431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14316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C2458" w:rsidRPr="006A6D26" w:rsidRDefault="00AC2458" w:rsidP="004F6F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Default="00C22A77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5116,31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Default="00AC245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4734,76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Default="00AC245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5781,7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C2458" w:rsidRPr="006A6D26" w:rsidRDefault="00AC2458" w:rsidP="004F6F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Default="00C22A77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5115,81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Default="00AC245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4734,76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Default="00AC2458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5781,7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регионального. межмуниципального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2618,90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2183,60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3176,90</w:t>
            </w:r>
          </w:p>
        </w:tc>
      </w:tr>
      <w:tr w:rsidR="00AC2458" w:rsidRPr="006B400F" w:rsidTr="00061CD8">
        <w:trPr>
          <w:gridAfter w:val="1"/>
          <w:wAfter w:w="992" w:type="dxa"/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458" w:rsidRPr="006B400F" w:rsidRDefault="00AC2458" w:rsidP="00061CD8">
            <w:pPr>
              <w:rPr>
                <w:sz w:val="20"/>
                <w:szCs w:val="20"/>
                <w:lang w:eastAsia="ru-RU"/>
              </w:rPr>
            </w:pPr>
          </w:p>
          <w:p w:rsidR="00AC2458" w:rsidRPr="006B400F" w:rsidRDefault="00AC2458" w:rsidP="00061CD8">
            <w:r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2618,90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2183,60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3176,90</w:t>
            </w:r>
          </w:p>
        </w:tc>
      </w:tr>
      <w:tr w:rsidR="00AC2458" w:rsidRPr="006B400F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458" w:rsidRPr="006B400F" w:rsidRDefault="00AC2458" w:rsidP="00061CD8">
            <w:pPr>
              <w:rPr>
                <w:sz w:val="20"/>
                <w:szCs w:val="20"/>
                <w:lang w:eastAsia="ru-RU"/>
              </w:rPr>
            </w:pPr>
          </w:p>
          <w:p w:rsidR="00AC2458" w:rsidRPr="006B400F" w:rsidRDefault="00AC2458" w:rsidP="00061CD8">
            <w:r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2618,90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2183,60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3176,90</w:t>
            </w:r>
          </w:p>
        </w:tc>
      </w:tr>
      <w:tr w:rsidR="00AC2458" w:rsidRPr="006B400F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1C3B1D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Мероприятия направленные на проведение комплекса работ по развитию автомобильных дорог муниципальными образованиями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1C3B1D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1C3B1D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458" w:rsidRDefault="00AC2458" w:rsidP="00061CD8">
            <w:pPr>
              <w:rPr>
                <w:sz w:val="20"/>
                <w:szCs w:val="20"/>
                <w:lang w:eastAsia="ru-RU"/>
              </w:rPr>
            </w:pPr>
          </w:p>
          <w:p w:rsidR="00AC2458" w:rsidRDefault="00AC2458" w:rsidP="00061CD8">
            <w:pPr>
              <w:rPr>
                <w:sz w:val="20"/>
                <w:szCs w:val="20"/>
                <w:lang w:eastAsia="ru-RU"/>
              </w:rPr>
            </w:pPr>
          </w:p>
          <w:p w:rsidR="00AC2458" w:rsidRDefault="00AC2458" w:rsidP="00061CD8">
            <w:pPr>
              <w:rPr>
                <w:sz w:val="20"/>
                <w:szCs w:val="20"/>
                <w:lang w:eastAsia="ru-RU"/>
              </w:rPr>
            </w:pPr>
          </w:p>
          <w:p w:rsidR="00AC2458" w:rsidRPr="001C3B1D" w:rsidRDefault="00AC2458" w:rsidP="00061CD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Default="00C22A77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1519,7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1214,8</w:t>
            </w:r>
          </w:p>
        </w:tc>
      </w:tr>
      <w:tr w:rsidR="00AC2458" w:rsidRPr="006B400F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C2458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C2458" w:rsidRDefault="00AC2458" w:rsidP="00061CD8">
            <w:pPr>
              <w:rPr>
                <w:sz w:val="20"/>
                <w:szCs w:val="20"/>
                <w:lang w:eastAsia="ru-RU"/>
              </w:rPr>
            </w:pPr>
          </w:p>
          <w:p w:rsidR="00AC2458" w:rsidRDefault="00AC2458" w:rsidP="00061CD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C22A77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1519,7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1214,8</w:t>
            </w:r>
          </w:p>
        </w:tc>
      </w:tr>
      <w:tr w:rsidR="00AC2458" w:rsidRPr="006B400F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C2458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C2458" w:rsidRDefault="00AC2458" w:rsidP="00061CD8">
            <w:pPr>
              <w:rPr>
                <w:sz w:val="20"/>
                <w:szCs w:val="20"/>
                <w:lang w:eastAsia="ru-RU"/>
              </w:rPr>
            </w:pPr>
          </w:p>
          <w:p w:rsidR="00AC2458" w:rsidRDefault="00AC2458" w:rsidP="00061CD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1214,8</w:t>
            </w:r>
          </w:p>
        </w:tc>
      </w:tr>
      <w:tr w:rsidR="00AC2458" w:rsidRPr="006B400F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B400F" w:rsidRDefault="00AC2458" w:rsidP="00061CD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C2458" w:rsidRPr="006B400F" w:rsidRDefault="00AC2458" w:rsidP="00061C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977,21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AC2458" w:rsidRPr="006B400F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400F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B400F" w:rsidRDefault="00AC2458" w:rsidP="00061CD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C2458" w:rsidRPr="006B400F" w:rsidRDefault="00AC2458" w:rsidP="00061C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977,21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B400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AC2458" w:rsidRPr="006B400F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AC2458" w:rsidRDefault="00AC2458" w:rsidP="00061C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C2458" w:rsidRPr="005A581B" w:rsidRDefault="00AC2458" w:rsidP="00061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C2458" w:rsidRPr="005A581B" w:rsidRDefault="00AC2458" w:rsidP="00061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B329EF" w:rsidRDefault="00C22A77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1915,6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B329E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910,40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B329E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2458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субъекта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2458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2458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774334" w:rsidRDefault="00AC2458" w:rsidP="00061CD8">
            <w:pPr>
              <w:suppressAutoHyphens w:val="0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4334">
              <w:rPr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A6D26" w:rsidRDefault="00C22A77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1845,6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Pr="00504A0C" w:rsidRDefault="00AC2458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C22A77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1053,8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C2458" w:rsidRDefault="00AC2458" w:rsidP="004F5E8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Мероприятия в рамках муниципальной программы «Дорожное строительство, реконструкция, содержание и  обслуживание дорожных сооружений на территории Дубровинского сельсовета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C22A77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1053,8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C22A77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1053,8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AC2458" w:rsidRDefault="00AC2458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C22A77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1053,8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C22A77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791,8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C22A77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C22A77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C22A77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C22A77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C22A77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AC2458" w:rsidRPr="006A6D26" w:rsidTr="00061CD8">
        <w:trPr>
          <w:gridAfter w:val="1"/>
          <w:wAfter w:w="992" w:type="dxa"/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2458" w:rsidRPr="008264F8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264F8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641E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641E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641E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641E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641E2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1E2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C2458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11391,8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4475,12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96514C" w:rsidRDefault="002641E2" w:rsidP="00061CD8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11391,8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458" w:rsidRPr="0096514C" w:rsidRDefault="00AC2458" w:rsidP="00061CD8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AC2458" w:rsidRPr="0096514C" w:rsidRDefault="00AC2458" w:rsidP="00061CD8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4475,12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458" w:rsidRPr="0096514C" w:rsidRDefault="00AC2458" w:rsidP="00061CD8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AC2458" w:rsidRPr="0096514C" w:rsidRDefault="00AC2458" w:rsidP="00061CD8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C2458" w:rsidRPr="0096514C" w:rsidRDefault="002641E2" w:rsidP="00061CD8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11391,8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AC2458" w:rsidRPr="0096514C" w:rsidRDefault="00AC2458" w:rsidP="00061CD8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AC2458" w:rsidRPr="0096514C" w:rsidRDefault="00AC2458" w:rsidP="00061CD8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AC2458" w:rsidRPr="0096514C" w:rsidRDefault="00AC2458" w:rsidP="00061CD8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AC2458" w:rsidRPr="0096514C" w:rsidRDefault="00AC2458" w:rsidP="00061CD8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4475,12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AC2458" w:rsidRPr="0096514C" w:rsidRDefault="00AC2458" w:rsidP="00061CD8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AC2458" w:rsidRPr="0096514C" w:rsidRDefault="00AC2458" w:rsidP="00061CD8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AC2458" w:rsidRPr="0096514C" w:rsidRDefault="00AC2458" w:rsidP="00061CD8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AC2458" w:rsidRPr="0096514C" w:rsidRDefault="00AC2458" w:rsidP="00061CD8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AC2458" w:rsidRPr="0096514C" w:rsidRDefault="002641E2" w:rsidP="00061CD8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11391,8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AC2458" w:rsidRPr="0096514C" w:rsidRDefault="00AC2458" w:rsidP="00061CD8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4475,12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AC2458" w:rsidRPr="0096514C" w:rsidRDefault="00AC2458" w:rsidP="00061CD8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AC2458" w:rsidRPr="006A6D26" w:rsidTr="00061CD8">
        <w:trPr>
          <w:gridAfter w:val="1"/>
          <w:wAfter w:w="992" w:type="dxa"/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2861,35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3980,12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4241,7</w:t>
            </w:r>
          </w:p>
        </w:tc>
      </w:tr>
      <w:tr w:rsidR="00AC2458" w:rsidRPr="006A6D26" w:rsidTr="00061CD8">
        <w:trPr>
          <w:gridAfter w:val="1"/>
          <w:wAfter w:w="992" w:type="dxa"/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2861,35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3980,12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4241,7</w:t>
            </w:r>
          </w:p>
        </w:tc>
      </w:tr>
      <w:tr w:rsidR="00AC2458" w:rsidRPr="006A6D26" w:rsidTr="00061CD8">
        <w:trPr>
          <w:gridAfter w:val="1"/>
          <w:wAfter w:w="992" w:type="dxa"/>
          <w:trHeight w:val="101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3229,05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503,7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3229,05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503,7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2333E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3E8" w:rsidRPr="002333E8" w:rsidRDefault="00C56BE0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</w:t>
            </w:r>
            <w:r w:rsidR="002333E8" w:rsidRPr="002333E8">
              <w:rPr>
                <w:color w:val="000000"/>
                <w:sz w:val="20"/>
                <w:szCs w:val="20"/>
                <w:lang w:eastAsia="ru-RU"/>
              </w:rPr>
              <w:t xml:space="preserve">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E8" w:rsidRPr="006A6D26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E8" w:rsidRPr="006A6D26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E8" w:rsidRP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E8" w:rsidRPr="006A6D26" w:rsidRDefault="002333E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E8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E8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E8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56BE0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BE0" w:rsidRPr="0081568A" w:rsidRDefault="00C56BE0" w:rsidP="00061CD8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Pr="006A6D26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56BE0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BE0" w:rsidRPr="006A6D26" w:rsidRDefault="00C56BE0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>ирской области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E4026A" w:rsidRDefault="00AC2458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4435,2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E4026A" w:rsidRDefault="00AC2458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4435,2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2333E8" w:rsidRDefault="002333E8" w:rsidP="00061CD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</w:p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E4026A" w:rsidRDefault="00AC2458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4435,2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2333E8" w:rsidRDefault="002333E8" w:rsidP="00061CD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</w:p>
          <w:p w:rsidR="00AC2458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</w:tr>
      <w:tr w:rsidR="00AC2458" w:rsidRPr="006A6D26" w:rsidTr="00061CD8">
        <w:trPr>
          <w:gridAfter w:val="1"/>
          <w:wAfter w:w="992" w:type="dxa"/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Доплаты к пенсиям государственных </w:t>
            </w:r>
            <w:r w:rsidRPr="006A6D26">
              <w:rPr>
                <w:sz w:val="20"/>
                <w:szCs w:val="20"/>
                <w:lang w:eastAsia="ru-RU"/>
              </w:rPr>
              <w:lastRenderedPageBreak/>
              <w:t>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</w:tr>
      <w:tr w:rsidR="00AC2458" w:rsidRPr="006A6D26" w:rsidTr="00061CD8">
        <w:trPr>
          <w:gridAfter w:val="1"/>
          <w:wAfter w:w="992" w:type="dxa"/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2458" w:rsidRDefault="00AC2458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C2458" w:rsidRDefault="00AC2458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2458" w:rsidRDefault="00AC2458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C2458" w:rsidRDefault="00AC2458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AC2458" w:rsidRPr="006A6D26" w:rsidTr="00061CD8">
        <w:trPr>
          <w:gridAfter w:val="1"/>
          <w:wAfter w:w="992" w:type="dxa"/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B329E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B329E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AC2458" w:rsidRPr="006A6D26" w:rsidTr="00061CD8">
        <w:trPr>
          <w:gridAfter w:val="1"/>
          <w:wAfter w:w="992" w:type="dxa"/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B329E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B329E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AC2458" w:rsidRPr="006A6D26" w:rsidTr="00061CD8">
        <w:trPr>
          <w:gridAfter w:val="1"/>
          <w:wAfter w:w="992" w:type="dxa"/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B329E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B329EF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AC2458" w:rsidRPr="006A6D26" w:rsidTr="00061CD8">
        <w:trPr>
          <w:gridAfter w:val="1"/>
          <w:wAfter w:w="992" w:type="dxa"/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6A6D26" w:rsidRDefault="00AC2458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2641E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24171,3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0842BC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15365,67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2458" w:rsidRPr="000842BC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16917,1</w:t>
            </w:r>
          </w:p>
        </w:tc>
      </w:tr>
      <w:tr w:rsidR="00AC2458" w:rsidRPr="006A6D26" w:rsidTr="00061CD8">
        <w:trPr>
          <w:gridAfter w:val="1"/>
          <w:wAfter w:w="992" w:type="dxa"/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0842BC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noWrap/>
            <w:hideMark/>
          </w:tcPr>
          <w:p w:rsidR="00AC2458" w:rsidRPr="006A6D26" w:rsidRDefault="00AC2458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6A6D26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0842BC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458" w:rsidRPr="000842BC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AC2458" w:rsidRPr="006A6D26" w:rsidTr="00061CD8">
        <w:trPr>
          <w:gridAfter w:val="1"/>
          <w:wAfter w:w="992" w:type="dxa"/>
          <w:trHeight w:val="77"/>
        </w:trPr>
        <w:tc>
          <w:tcPr>
            <w:tcW w:w="10363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458" w:rsidRPr="000842BC" w:rsidRDefault="00AC2458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2E0A92" w:rsidRDefault="002E0A92" w:rsidP="002E0A92">
      <w:pPr>
        <w:tabs>
          <w:tab w:val="left" w:pos="7320"/>
        </w:tabs>
        <w:rPr>
          <w:sz w:val="28"/>
          <w:szCs w:val="28"/>
        </w:rPr>
      </w:pPr>
      <w:bookmarkStart w:id="1" w:name="RANGE!A1:I183"/>
      <w:bookmarkStart w:id="2" w:name="RANGE!A1:I219"/>
      <w:bookmarkEnd w:id="1"/>
      <w:bookmarkEnd w:id="2"/>
    </w:p>
    <w:p w:rsidR="00B40E5A" w:rsidRDefault="00B40E5A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2E0A92">
      <w:pPr>
        <w:tabs>
          <w:tab w:val="left" w:pos="7320"/>
        </w:tabs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7"/>
        <w:gridCol w:w="261"/>
        <w:gridCol w:w="617"/>
        <w:gridCol w:w="517"/>
        <w:gridCol w:w="141"/>
        <w:gridCol w:w="284"/>
        <w:gridCol w:w="374"/>
        <w:gridCol w:w="916"/>
        <w:gridCol w:w="553"/>
        <w:gridCol w:w="113"/>
        <w:gridCol w:w="879"/>
        <w:gridCol w:w="48"/>
        <w:gridCol w:w="944"/>
        <w:gridCol w:w="22"/>
        <w:gridCol w:w="970"/>
      </w:tblGrid>
      <w:tr w:rsidR="002E0A92" w:rsidRPr="006A6D26" w:rsidTr="00061CD8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3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 </w:t>
            </w: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A6D26">
              <w:rPr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2E0A92" w:rsidRPr="006A6D26" w:rsidTr="00061CD8">
        <w:trPr>
          <w:trHeight w:val="258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к   бюджету Дубровинского сельсовета </w:t>
            </w:r>
          </w:p>
          <w:p w:rsidR="002E0A92" w:rsidRDefault="002E0A92" w:rsidP="00061CD8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2E0A92" w:rsidRPr="006A6D26" w:rsidRDefault="002E0A92" w:rsidP="00061CD8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2021 год и плановый период 2022 и 2023</w:t>
            </w: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2E0A92" w:rsidRPr="006A6D26" w:rsidTr="00061CD8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</w:tr>
      <w:tr w:rsidR="002E0A92" w:rsidRPr="006A6D26" w:rsidTr="00061CD8">
        <w:trPr>
          <w:trHeight w:val="319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lang w:eastAsia="ru-RU"/>
              </w:rPr>
            </w:pPr>
            <w:r w:rsidRPr="006A6D26">
              <w:rPr>
                <w:lang w:eastAsia="ru-RU"/>
              </w:rPr>
              <w:t>Ведомстве</w:t>
            </w:r>
            <w:r>
              <w:rPr>
                <w:lang w:eastAsia="ru-RU"/>
              </w:rPr>
              <w:t>нная структура  расходов на 2021</w:t>
            </w:r>
            <w:r w:rsidRPr="006A6D26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 xml:space="preserve"> и плановый период 2022 и 2023</w:t>
            </w:r>
            <w:r w:rsidRPr="006A6D26">
              <w:rPr>
                <w:lang w:eastAsia="ru-RU"/>
              </w:rPr>
              <w:t xml:space="preserve"> года</w:t>
            </w:r>
          </w:p>
        </w:tc>
      </w:tr>
      <w:tr w:rsidR="002E0A92" w:rsidRPr="006A6D26" w:rsidTr="00061CD8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lang w:eastAsia="ru-RU"/>
              </w:rPr>
            </w:pPr>
          </w:p>
        </w:tc>
      </w:tr>
      <w:tr w:rsidR="002E0A92" w:rsidRPr="006A6D26" w:rsidTr="00061CD8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92" w:rsidRPr="005A6724" w:rsidRDefault="002E0A92" w:rsidP="00061CD8">
            <w:pPr>
              <w:suppressAutoHyphens w:val="0"/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5A6724">
              <w:rPr>
                <w:sz w:val="16"/>
                <w:szCs w:val="16"/>
                <w:lang w:eastAsia="ru-RU"/>
              </w:rPr>
              <w:t>тыс.руб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</w:tr>
      <w:tr w:rsidR="002E0A92" w:rsidRPr="006A6D26" w:rsidTr="00061CD8">
        <w:trPr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4B7038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7038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2021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Сумма на 2022 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2023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E0A92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2E0A92" w:rsidRPr="006A6D26" w:rsidTr="00061CD8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администрация  Дубровинского сельсовета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645526" w:rsidP="00061CD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24171,30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15365,67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16917,1</w:t>
            </w:r>
          </w:p>
        </w:tc>
      </w:tr>
      <w:tr w:rsidR="002E0A92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6F4465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4401,97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4590,25</w:t>
            </w:r>
          </w:p>
        </w:tc>
      </w:tr>
      <w:tr w:rsidR="002E0A92" w:rsidRPr="006A6D26" w:rsidTr="00061CD8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2E0A92" w:rsidRPr="006A6D26" w:rsidTr="00061CD8">
        <w:trPr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2E0A92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2E0A92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2E0A92" w:rsidRPr="006A6D26" w:rsidTr="00061CD8">
        <w:trPr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795,4</w:t>
            </w:r>
          </w:p>
        </w:tc>
      </w:tr>
      <w:tr w:rsidR="002E0A92" w:rsidRPr="006A6D26" w:rsidTr="00061CD8">
        <w:trPr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E73A0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3953,65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3681,40</w:t>
            </w:r>
          </w:p>
        </w:tc>
      </w:tr>
      <w:tr w:rsidR="002E0A92" w:rsidRPr="006A6D26" w:rsidTr="00061CD8">
        <w:trPr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E73A0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3953,65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3681,40</w:t>
            </w:r>
          </w:p>
        </w:tc>
      </w:tr>
      <w:tr w:rsidR="002E0A92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E73A0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3935,55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3493,02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3681,30</w:t>
            </w:r>
          </w:p>
        </w:tc>
      </w:tr>
      <w:tr w:rsidR="002E0A92" w:rsidRPr="006A6D26" w:rsidTr="00061CD8">
        <w:trPr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E73A0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3145</w:t>
            </w:r>
            <w:r w:rsidR="002E0A92">
              <w:rPr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2E0A92" w:rsidRPr="006A6D26" w:rsidTr="00061CD8">
        <w:trPr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E73A0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3145</w:t>
            </w:r>
            <w:r w:rsidR="002E0A92">
              <w:rPr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E73A0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3145</w:t>
            </w:r>
            <w:r w:rsidR="002E0A92">
              <w:rPr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3163,7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85344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789,9</w:t>
            </w:r>
            <w:r w:rsidR="00E73A0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517,60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85344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505,60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85344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505,60</w:t>
            </w:r>
          </w:p>
        </w:tc>
      </w:tr>
      <w:tr w:rsidR="002E0A92" w:rsidRPr="006A6D26" w:rsidTr="00061CD8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85344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13,4</w:t>
            </w:r>
            <w:r w:rsidR="00E73A0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85344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13,4</w:t>
            </w:r>
            <w:r w:rsidR="00E73A0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B46C2D" w:rsidRDefault="002E0A92" w:rsidP="00061CD8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2E0A92" w:rsidRPr="006A6D26" w:rsidTr="00061CD8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B46C2D" w:rsidRDefault="002E0A92" w:rsidP="00061CD8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2E0A92" w:rsidRPr="006A6D26" w:rsidTr="00061CD8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B46C2D" w:rsidRDefault="002E0A92" w:rsidP="00061CD8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B46C2D" w:rsidRDefault="002E0A92" w:rsidP="00061CD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2E0A92" w:rsidRPr="006A6D26" w:rsidTr="00061CD8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2E0A92" w:rsidRPr="006A6D26" w:rsidTr="00061CD8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</w:tr>
      <w:tr w:rsidR="002E0A92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</w:tr>
      <w:tr w:rsidR="002E0A92" w:rsidRPr="006A6D26" w:rsidTr="00061CD8">
        <w:trPr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rPr>
                <w:sz w:val="20"/>
                <w:szCs w:val="20"/>
                <w:lang w:eastAsia="ru-RU"/>
              </w:rPr>
            </w:pPr>
          </w:p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</w:tr>
      <w:tr w:rsidR="002E0A92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</w:tr>
      <w:tr w:rsidR="002E0A92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A92" w:rsidRDefault="002E0A92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113,45</w:t>
            </w:r>
          </w:p>
        </w:tc>
      </w:tr>
      <w:tr w:rsidR="002E0A92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2D7C04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455AD4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B40E5A">
        <w:trPr>
          <w:trHeight w:val="65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  <w:r w:rsidR="002E0A92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E0A92" w:rsidRPr="00AA0627" w:rsidRDefault="002E0A92" w:rsidP="00A44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A44231">
              <w:rPr>
                <w:sz w:val="20"/>
                <w:szCs w:val="20"/>
              </w:rPr>
              <w:t xml:space="preserve">Противодействие злоупотребления наркотиками и их незаконному обороту на территории Дубровинского сельсовета </w:t>
            </w:r>
            <w:proofErr w:type="spellStart"/>
            <w:r w:rsidR="00A44231">
              <w:rPr>
                <w:sz w:val="20"/>
                <w:szCs w:val="20"/>
              </w:rPr>
              <w:t>Мошковского</w:t>
            </w:r>
            <w:proofErr w:type="spellEnd"/>
            <w:r w:rsidR="00A44231">
              <w:rPr>
                <w:sz w:val="20"/>
                <w:szCs w:val="20"/>
              </w:rPr>
              <w:t xml:space="preserve"> района Новосибирской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8900102240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A44231" w:rsidP="00A4423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8900102240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8900102240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2E0A92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2E0A92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2E0A92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2E0A92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2E0A92" w:rsidRPr="006A6D26" w:rsidTr="00061CD8">
        <w:trPr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2E0A92" w:rsidRPr="006A6D26" w:rsidTr="00061CD8">
        <w:trPr>
          <w:trHeight w:val="80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288,9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061CD8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0A92" w:rsidRPr="006A6D26" w:rsidTr="00645526">
        <w:trPr>
          <w:trHeight w:val="64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A92" w:rsidRPr="00E4026A" w:rsidRDefault="002E0A92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A92" w:rsidRPr="006A6D26" w:rsidRDefault="002E0A92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45526" w:rsidRPr="006A6D26" w:rsidTr="00061CD8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26" w:rsidRPr="006A6D26" w:rsidRDefault="00645526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Участие в предупреждении и ликвидации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526" w:rsidRPr="00E4026A" w:rsidRDefault="00645526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555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Pr="006A6D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Pr="006A6D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Pr="006A6D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45526" w:rsidRPr="006A6D26" w:rsidTr="00061CD8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26" w:rsidRPr="006A6D26" w:rsidRDefault="00645526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526" w:rsidRPr="00E4026A" w:rsidRDefault="00645526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Pr="006A6D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Pr="006A6D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Pr="006A6D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45526" w:rsidRPr="006A6D26" w:rsidTr="00061CD8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26" w:rsidRPr="006A6D26" w:rsidRDefault="00645526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526" w:rsidRPr="00E4026A" w:rsidRDefault="00645526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Pr="006A6D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Pr="006A6D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Pr="006A6D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526" w:rsidRDefault="00645526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AA0627" w:rsidRDefault="00A44231" w:rsidP="004F6F2E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Default="00A44231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Default="00A44231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Default="001551AC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4231" w:rsidRPr="00AA0627" w:rsidRDefault="00A44231" w:rsidP="004F6F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</w:t>
            </w:r>
            <w:r w:rsidRPr="00AA0627">
              <w:rPr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Default="00A44231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Default="00A44231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1551AC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44231" w:rsidRPr="006A6D26" w:rsidRDefault="00A44231" w:rsidP="004F6F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Default="00A44231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1551AC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4F6F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Default="00A44231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1551AC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107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AA0627" w:rsidRDefault="00A44231" w:rsidP="004F6F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Default="00A44231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Default="00A44231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1551AC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4F6F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Default="00A44231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1551AC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4F6F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9200102270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Default="001551A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Default="00A44231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Default="001551AC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B74EC" w:rsidRPr="006A6D26" w:rsidTr="00061CD8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EC" w:rsidRPr="006A6D26" w:rsidRDefault="00FB74EC" w:rsidP="004F6F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4EC" w:rsidRDefault="00FB74E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FB74E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FB74E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AC24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FB74E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FB74E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FB74E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5116,31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FB74E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4734,76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FB74EC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5781,7</w:t>
            </w:r>
          </w:p>
        </w:tc>
      </w:tr>
      <w:tr w:rsidR="00FB74EC" w:rsidRPr="006A6D26" w:rsidTr="00061CD8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EC" w:rsidRDefault="00FB74EC" w:rsidP="004F6F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4EC" w:rsidRDefault="00FB74E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FB74E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FB74E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FB74E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FB74E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FB74E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5115,81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FB74EC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4734,76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FB74EC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5781,7</w:t>
            </w:r>
          </w:p>
        </w:tc>
      </w:tr>
      <w:tr w:rsidR="00FB74EC" w:rsidRPr="006A6D26" w:rsidTr="00061CD8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4EC" w:rsidRDefault="00FB74EC" w:rsidP="00FC74F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  <w:r w:rsidR="00FC74F9">
              <w:rPr>
                <w:color w:val="000000"/>
                <w:sz w:val="20"/>
                <w:szCs w:val="20"/>
                <w:lang w:eastAsia="ru-RU"/>
              </w:rPr>
              <w:t xml:space="preserve">государственной программы Новосибирской области «Развитие </w:t>
            </w:r>
            <w:r w:rsidR="00A7096D">
              <w:rPr>
                <w:color w:val="000000"/>
                <w:sz w:val="20"/>
                <w:szCs w:val="20"/>
                <w:lang w:eastAsia="ru-RU"/>
              </w:rPr>
              <w:t>автомобильных дорог регионального, межмуниципального и местного  значения в Новосибирской области»</w:t>
            </w:r>
            <w:r w:rsidR="00FC74F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4EC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4EC" w:rsidRDefault="00A7096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3176,9</w:t>
            </w:r>
          </w:p>
        </w:tc>
      </w:tr>
      <w:tr w:rsidR="00A7096D" w:rsidRPr="006A6D26" w:rsidTr="00061CD8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D" w:rsidRDefault="00A7096D" w:rsidP="00FC74F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96D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D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D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D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D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D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D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D" w:rsidRDefault="00A7096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3176,9</w:t>
            </w:r>
          </w:p>
        </w:tc>
      </w:tr>
      <w:tr w:rsidR="00A7096D" w:rsidRPr="006A6D26" w:rsidTr="00061CD8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D" w:rsidRPr="006A6D26" w:rsidRDefault="00A7096D" w:rsidP="00FC74F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096D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D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D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D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D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D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D" w:rsidRDefault="00A7096D" w:rsidP="004F6F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D" w:rsidRDefault="00A7096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3176,9</w:t>
            </w:r>
          </w:p>
        </w:tc>
      </w:tr>
      <w:tr w:rsidR="00A44231" w:rsidRPr="006A6D26" w:rsidTr="00061CD8">
        <w:trPr>
          <w:trHeight w:val="4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A96AF2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A96AF2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A96AF2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A96AF2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A96AF2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7096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1214,8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A96AF2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A96AF2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A96AF2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A96AF2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A96AF2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7096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1214,8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44231" w:rsidRDefault="00BE70BD" w:rsidP="00061C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977,21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A44231" w:rsidRPr="006A6D26" w:rsidTr="00061CD8">
        <w:trPr>
          <w:trHeight w:val="52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A44231" w:rsidRDefault="00BE70BD" w:rsidP="00061C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977,21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1402,66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1390,00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44231" w:rsidRDefault="00A44231" w:rsidP="00061C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44231" w:rsidRPr="005A581B" w:rsidRDefault="00A44231" w:rsidP="00061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44231" w:rsidRPr="005A581B" w:rsidRDefault="00A44231" w:rsidP="00061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BE70BD" w:rsidP="00061C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</w:t>
            </w:r>
            <w:r w:rsidR="00A44231">
              <w:rPr>
                <w:sz w:val="20"/>
                <w:szCs w:val="20"/>
                <w:lang w:eastAsia="ru-RU"/>
              </w:rPr>
              <w:t>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BE70BD" w:rsidP="00061C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</w:t>
            </w:r>
            <w:r w:rsidR="00A44231">
              <w:rPr>
                <w:sz w:val="20"/>
                <w:szCs w:val="20"/>
                <w:lang w:eastAsia="ru-RU"/>
              </w:rPr>
              <w:t>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BE70BD" w:rsidP="00061C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91001</w:t>
            </w:r>
            <w:r w:rsidR="00A44231">
              <w:rPr>
                <w:sz w:val="20"/>
                <w:szCs w:val="20"/>
                <w:lang w:eastAsia="ru-RU"/>
              </w:rPr>
              <w:t>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1915</w:t>
            </w:r>
            <w:r w:rsidR="00DA0763">
              <w:rPr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1563FB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63FB" w:rsidRPr="006A6D26" w:rsidRDefault="001563FB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563FB" w:rsidRPr="00E4026A" w:rsidRDefault="001563FB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Pr="006A6D26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Pr="006A6D26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Pr="006A6D26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Pr="006A6D26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563FB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63FB" w:rsidRDefault="001563FB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Pr="006A6D26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Pr="006A6D26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563FB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63FB" w:rsidRDefault="001563FB" w:rsidP="001563F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Pr="006A6D26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563FB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63FB" w:rsidRDefault="001563FB" w:rsidP="001563F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Pr="006A6D26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563FB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63FB" w:rsidRDefault="001563FB" w:rsidP="001563F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63FB" w:rsidRDefault="001563FB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FD418A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D418A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7B49E3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1845,6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44231" w:rsidRPr="00FD44E7" w:rsidRDefault="00A44231" w:rsidP="00061CD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A44231" w:rsidRPr="00E4026A" w:rsidRDefault="00A44231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4C7419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</w:t>
            </w:r>
            <w:r w:rsidR="00A44231">
              <w:rPr>
                <w:color w:val="000000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7096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4C7419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C7419" w:rsidRDefault="00F16E2A" w:rsidP="00061CD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Мероприятия в рамках муниципальной программы «Дорожное строительство, реконструкция, содержание и  обслуживание дорожных сооружений на территории Дубровинского сельсовета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4C7419" w:rsidRPr="00E4026A" w:rsidRDefault="00F16E2A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C7419" w:rsidRDefault="00F16E2A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C7419" w:rsidRDefault="00F16E2A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C7419" w:rsidRDefault="00F16E2A" w:rsidP="00061C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C7419" w:rsidRDefault="00F16E2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C7419" w:rsidRDefault="00A7096D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C7419" w:rsidRDefault="00F16E2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4C7419" w:rsidRDefault="00F16E2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A44231" w:rsidRPr="006A6D26" w:rsidTr="00061CD8">
        <w:trPr>
          <w:trHeight w:val="45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44231" w:rsidRDefault="00A44231" w:rsidP="00061CD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44231" w:rsidRPr="00E4026A" w:rsidRDefault="00A44231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44231" w:rsidRPr="00E4026A" w:rsidRDefault="00A44231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44231" w:rsidRDefault="00A44231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44231" w:rsidRDefault="00A44231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44231" w:rsidRDefault="00A44231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44231" w:rsidRDefault="00F16E2A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7096D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1053,8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A44231" w:rsidRPr="006A6D26" w:rsidTr="00061CD8">
        <w:trPr>
          <w:trHeight w:val="41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44231" w:rsidRDefault="00A44231" w:rsidP="00061CD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44231" w:rsidRPr="00E4026A" w:rsidRDefault="00A44231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44231" w:rsidRPr="00E4026A" w:rsidRDefault="00A44231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44231" w:rsidRDefault="00A44231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44231" w:rsidRDefault="00A44231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44231" w:rsidRDefault="00A44231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44231" w:rsidRDefault="00F16E2A" w:rsidP="00061CD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9000102250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7096D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1053,8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51624A" w:rsidRDefault="008B171A" w:rsidP="00061CD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791</w:t>
            </w:r>
            <w:r w:rsidR="00DA0763">
              <w:rPr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51624A" w:rsidRDefault="008B171A" w:rsidP="00061CD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671</w:t>
            </w:r>
            <w:r w:rsidR="00DA0763">
              <w:rPr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51624A" w:rsidRDefault="008B171A" w:rsidP="00061CD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651</w:t>
            </w:r>
            <w:r w:rsidR="00DA0763">
              <w:rPr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51624A" w:rsidRDefault="008B171A" w:rsidP="00061CD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651</w:t>
            </w:r>
            <w:r w:rsidR="00DA0763">
              <w:rPr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Default="00DA0763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Default="00DA0763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A44231" w:rsidRPr="006A6D26" w:rsidTr="00061CD8">
        <w:trPr>
          <w:trHeight w:val="40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B171A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71A" w:rsidRPr="006A6D26" w:rsidRDefault="008B171A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1A" w:rsidRPr="00E4026A" w:rsidRDefault="008B171A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Pr="00E4026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Pr="006A6D26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Pr="006A6D26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Pr="006A6D26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Pr="006A6D26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B171A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71A" w:rsidRDefault="008B171A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Pr="006A6D26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Pr="006A6D26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Pr="006A6D26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B171A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71A" w:rsidRDefault="008B171A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Мероприятия по оздоровлению детей в рамках государственной программы Новосибирской области «Развитие системы социальной поддержки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населения и улучшения социального положения семей с детьми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8B17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Pr="006A6D26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Pr="006A6D26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B171A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71A" w:rsidRDefault="008B171A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8B17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B171A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71A" w:rsidRPr="006A6D26" w:rsidRDefault="008B171A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8B17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171A" w:rsidRDefault="008B171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DA0763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4475,12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DA0763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4475,12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</w:t>
            </w:r>
            <w:r w:rsidRPr="00E4026A">
              <w:rPr>
                <w:bCs/>
                <w:sz w:val="20"/>
                <w:szCs w:val="20"/>
                <w:shd w:val="clear" w:color="auto" w:fill="C2D69B" w:themeFill="accent3" w:themeFillTint="99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DA0763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4475,12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A44231" w:rsidRPr="006A6D26" w:rsidTr="00061CD8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DA0763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4475,12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4751,2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2861,35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3980,12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4241,7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2861,35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3980,12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4241,7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DA0763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3229,05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503,7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DA0763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3229,05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503,7</w:t>
            </w:r>
          </w:p>
        </w:tc>
      </w:tr>
      <w:tr w:rsidR="00A44231" w:rsidRPr="006A6D26" w:rsidTr="00B40E5A">
        <w:trPr>
          <w:trHeight w:val="3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C56BE0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BE0" w:rsidRPr="006A6D26" w:rsidRDefault="00C56BE0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</w:t>
            </w:r>
            <w:r w:rsidRPr="002333E8">
              <w:rPr>
                <w:color w:val="000000"/>
                <w:sz w:val="20"/>
                <w:szCs w:val="20"/>
                <w:lang w:eastAsia="ru-RU"/>
              </w:rPr>
              <w:t xml:space="preserve">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BE0" w:rsidRPr="00E4026A" w:rsidRDefault="00C56BE0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Pr="006A6D26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Pr="006A6D26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P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08100L4670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Pr="006A6D26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56BE0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BE0" w:rsidRPr="0081568A" w:rsidRDefault="00C56BE0" w:rsidP="00061CD8">
            <w:pPr>
              <w:suppressAutoHyphens w:val="0"/>
              <w:jc w:val="both"/>
              <w:rPr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08100L4670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Pr="006A6D26" w:rsidRDefault="00B40E5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B40E5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56BE0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BE0" w:rsidRPr="006A6D26" w:rsidRDefault="00B40E5A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BE0" w:rsidRDefault="00B40E5A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B40E5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B40E5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C56BE0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08100L4670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Pr="006A6D26" w:rsidRDefault="00B40E5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B40E5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B40E5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BE0" w:rsidRDefault="00B40E5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>ирской области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231" w:rsidRDefault="00A44231" w:rsidP="00061CD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A44231" w:rsidRDefault="00A44231" w:rsidP="00061CD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271,73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E4026A" w:rsidRDefault="00A44231" w:rsidP="00061CD8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A44231" w:rsidRPr="006A6D26" w:rsidTr="00061CD8">
        <w:trPr>
          <w:trHeight w:val="25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A44231" w:rsidRPr="006A6D26" w:rsidTr="00061CD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611,82</w:t>
            </w:r>
          </w:p>
        </w:tc>
      </w:tr>
      <w:tr w:rsidR="00A44231" w:rsidRPr="006A6D26" w:rsidTr="00061CD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6A6D26" w:rsidRDefault="00A44231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E73A0A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24171,30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231" w:rsidRPr="006A6D26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15365,67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231" w:rsidRPr="000842BC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16917,1</w:t>
            </w:r>
          </w:p>
        </w:tc>
      </w:tr>
      <w:tr w:rsidR="00A44231" w:rsidRPr="006A6D26" w:rsidTr="00061CD8">
        <w:trPr>
          <w:trHeight w:val="77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231" w:rsidRPr="000842BC" w:rsidRDefault="00A44231" w:rsidP="00061CD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2E0A92" w:rsidRDefault="002E0A92" w:rsidP="002E0A92">
      <w:pPr>
        <w:tabs>
          <w:tab w:val="left" w:pos="7320"/>
        </w:tabs>
        <w:rPr>
          <w:sz w:val="28"/>
          <w:szCs w:val="28"/>
        </w:rPr>
      </w:pPr>
    </w:p>
    <w:p w:rsidR="0080699E" w:rsidRDefault="0080699E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p w:rsidR="00757BD6" w:rsidRDefault="00757BD6" w:rsidP="00014C3E">
      <w:pPr>
        <w:tabs>
          <w:tab w:val="left" w:pos="7320"/>
        </w:tabs>
        <w:rPr>
          <w:sz w:val="28"/>
          <w:szCs w:val="28"/>
        </w:rPr>
      </w:pPr>
    </w:p>
    <w:tbl>
      <w:tblPr>
        <w:tblW w:w="10283" w:type="dxa"/>
        <w:tblInd w:w="93" w:type="dxa"/>
        <w:tblLook w:val="04A0" w:firstRow="1" w:lastRow="0" w:firstColumn="1" w:lastColumn="0" w:noHBand="0" w:noVBand="1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461A03" w:rsidRPr="0055662A" w:rsidTr="0014316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Default="00461A03" w:rsidP="0014316A">
            <w:pPr>
              <w:suppressAutoHyphens w:val="0"/>
              <w:rPr>
                <w:lang w:eastAsia="ru-RU"/>
              </w:rPr>
            </w:pPr>
          </w:p>
          <w:p w:rsidR="00461A03" w:rsidRPr="0055662A" w:rsidRDefault="00461A03" w:rsidP="0014316A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Default="00461A03" w:rsidP="0014316A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461A03" w:rsidRPr="0055662A" w:rsidRDefault="00461A03" w:rsidP="0014316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i/>
                <w:iCs/>
                <w:sz w:val="20"/>
                <w:szCs w:val="20"/>
                <w:lang w:eastAsia="ru-RU"/>
              </w:rPr>
              <w:t>№ 6</w:t>
            </w:r>
          </w:p>
        </w:tc>
      </w:tr>
      <w:tr w:rsidR="00461A03" w:rsidRPr="0055662A" w:rsidTr="0014316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к  проекту бюджета Дубровинского сельсовета </w:t>
            </w:r>
            <w:proofErr w:type="spellStart"/>
            <w:r w:rsidRPr="0055662A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461A03" w:rsidRPr="0055662A" w:rsidTr="0014316A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2021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2022 и 2023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461A03" w:rsidRPr="0055662A" w:rsidTr="0014316A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Источники</w:t>
            </w:r>
          </w:p>
        </w:tc>
      </w:tr>
      <w:tr w:rsidR="00461A03" w:rsidRPr="0055662A" w:rsidTr="0014316A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A03" w:rsidRPr="0055662A" w:rsidRDefault="00461A03" w:rsidP="0014316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внутреннего финансирования дефицита  бюджета </w:t>
            </w:r>
            <w:r>
              <w:rPr>
                <w:b/>
                <w:bCs/>
                <w:lang w:eastAsia="ru-RU"/>
              </w:rPr>
              <w:t>Дубровинского сельсовета на 2021 год и плановый период 2022 и 2023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461A03" w:rsidRPr="0055662A" w:rsidTr="0014316A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тыс.рублей</w:t>
            </w:r>
          </w:p>
        </w:tc>
      </w:tr>
      <w:tr w:rsidR="00461A03" w:rsidRPr="0055662A" w:rsidTr="0014316A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03" w:rsidRPr="0055662A" w:rsidRDefault="00461A03" w:rsidP="0014316A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03" w:rsidRPr="0055662A" w:rsidRDefault="00461A03" w:rsidP="0014316A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Сумма н</w:t>
            </w:r>
            <w:r>
              <w:rPr>
                <w:lang w:eastAsia="ru-RU"/>
              </w:rPr>
              <w:t>а 2021</w:t>
            </w:r>
            <w:r w:rsidRPr="0055662A">
              <w:rPr>
                <w:lang w:eastAsia="ru-RU"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A03" w:rsidRPr="0055662A" w:rsidRDefault="00461A03" w:rsidP="001431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Сумма на 2022 </w:t>
            </w:r>
            <w:r w:rsidRPr="0055662A">
              <w:rPr>
                <w:lang w:eastAsia="ru-RU"/>
              </w:rPr>
              <w:t>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03" w:rsidRPr="0055662A" w:rsidRDefault="00461A03" w:rsidP="001431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2023</w:t>
            </w:r>
            <w:r w:rsidRPr="0055662A">
              <w:rPr>
                <w:lang w:eastAsia="ru-RU"/>
              </w:rPr>
              <w:t xml:space="preserve"> год</w:t>
            </w:r>
          </w:p>
        </w:tc>
      </w:tr>
      <w:tr w:rsidR="00461A03" w:rsidRPr="00083655" w:rsidTr="0014316A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</w:tr>
      <w:tr w:rsidR="00461A03" w:rsidRPr="00083655" w:rsidTr="0014316A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083655" w:rsidRDefault="00B40E5A" w:rsidP="002641E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2641E2">
              <w:rPr>
                <w:lang w:eastAsia="ru-RU"/>
              </w:rPr>
              <w:t>22221,5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-14762,07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-16288,1</w:t>
            </w:r>
          </w:p>
        </w:tc>
      </w:tr>
      <w:tr w:rsidR="00461A03" w:rsidRPr="00083655" w:rsidTr="0014316A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1A03" w:rsidRPr="00083655" w:rsidRDefault="00461A03" w:rsidP="0014316A">
            <w:pPr>
              <w:jc w:val="right"/>
              <w:rPr>
                <w:lang w:eastAsia="ru-RU"/>
              </w:rPr>
            </w:pPr>
          </w:p>
          <w:p w:rsidR="00461A03" w:rsidRPr="00083655" w:rsidRDefault="002641E2" w:rsidP="0014316A">
            <w:pPr>
              <w:jc w:val="right"/>
            </w:pPr>
            <w:r>
              <w:rPr>
                <w:lang w:eastAsia="ru-RU"/>
              </w:rPr>
              <w:t>-22221,5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-14762,07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-16288,1</w:t>
            </w:r>
          </w:p>
        </w:tc>
      </w:tr>
      <w:tr w:rsidR="00461A03" w:rsidRPr="00083655" w:rsidTr="0014316A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1A03" w:rsidRPr="00083655" w:rsidRDefault="00461A03" w:rsidP="0014316A">
            <w:pPr>
              <w:jc w:val="right"/>
              <w:rPr>
                <w:lang w:eastAsia="ru-RU"/>
              </w:rPr>
            </w:pPr>
          </w:p>
          <w:p w:rsidR="00461A03" w:rsidRPr="00083655" w:rsidRDefault="002641E2" w:rsidP="0014316A">
            <w:pPr>
              <w:jc w:val="right"/>
            </w:pPr>
            <w:r>
              <w:rPr>
                <w:lang w:eastAsia="ru-RU"/>
              </w:rPr>
              <w:t>-22221,5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-14762,07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-16288,1</w:t>
            </w:r>
          </w:p>
        </w:tc>
      </w:tr>
      <w:tr w:rsidR="00461A03" w:rsidRPr="00083655" w:rsidTr="0014316A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1A03" w:rsidRPr="00083655" w:rsidRDefault="00461A03" w:rsidP="0014316A">
            <w:pPr>
              <w:jc w:val="right"/>
              <w:rPr>
                <w:lang w:eastAsia="ru-RU"/>
              </w:rPr>
            </w:pPr>
          </w:p>
          <w:p w:rsidR="00461A03" w:rsidRPr="00083655" w:rsidRDefault="002641E2" w:rsidP="0014316A">
            <w:pPr>
              <w:jc w:val="right"/>
            </w:pPr>
            <w:r>
              <w:rPr>
                <w:lang w:eastAsia="ru-RU"/>
              </w:rPr>
              <w:t>-22221,5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-14762,07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-16288,1</w:t>
            </w:r>
          </w:p>
        </w:tc>
      </w:tr>
      <w:tr w:rsidR="00461A03" w:rsidRPr="00083655" w:rsidTr="0014316A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083655" w:rsidRDefault="002641E2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24171,3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15365,67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16917,1</w:t>
            </w:r>
          </w:p>
        </w:tc>
      </w:tr>
      <w:tr w:rsidR="00461A03" w:rsidRPr="00083655" w:rsidTr="0014316A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083655" w:rsidRDefault="002641E2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24171,3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15365,67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16917,1</w:t>
            </w:r>
          </w:p>
        </w:tc>
      </w:tr>
      <w:tr w:rsidR="00461A03" w:rsidRPr="00083655" w:rsidTr="0014316A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083655" w:rsidRDefault="002641E2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24171,3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15365,67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16917,1</w:t>
            </w:r>
          </w:p>
        </w:tc>
      </w:tr>
      <w:tr w:rsidR="00461A03" w:rsidRPr="00A31F74" w:rsidTr="0014316A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A03" w:rsidRPr="00083655" w:rsidRDefault="002641E2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24171,3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15365,67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16917,1</w:t>
            </w:r>
          </w:p>
        </w:tc>
      </w:tr>
      <w:tr w:rsidR="00461A03" w:rsidRPr="0055662A" w:rsidTr="0014316A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lang w:eastAsia="ru-RU"/>
              </w:rPr>
            </w:pPr>
            <w:r w:rsidRPr="00083655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2641E2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1949,8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083655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603,6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03" w:rsidRPr="0055662A" w:rsidRDefault="00461A03" w:rsidP="0014316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629,0</w:t>
            </w:r>
          </w:p>
        </w:tc>
      </w:tr>
    </w:tbl>
    <w:p w:rsidR="00461A03" w:rsidRDefault="00461A03" w:rsidP="00461A03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461A03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461A03" w:rsidRDefault="00461A03" w:rsidP="00014C3E">
      <w:pPr>
        <w:tabs>
          <w:tab w:val="left" w:pos="7320"/>
        </w:tabs>
        <w:rPr>
          <w:sz w:val="28"/>
          <w:szCs w:val="28"/>
        </w:rPr>
      </w:pPr>
    </w:p>
    <w:p w:rsidR="00FF3A19" w:rsidRDefault="00FF3A19" w:rsidP="00014C3E">
      <w:pPr>
        <w:tabs>
          <w:tab w:val="left" w:pos="7320"/>
        </w:tabs>
        <w:rPr>
          <w:sz w:val="28"/>
          <w:szCs w:val="28"/>
        </w:rPr>
      </w:pPr>
    </w:p>
    <w:sectPr w:rsidR="00FF3A19" w:rsidSect="00DA450E">
      <w:pgSz w:w="11906" w:h="16838"/>
      <w:pgMar w:top="567" w:right="567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926A0"/>
    <w:multiLevelType w:val="hybridMultilevel"/>
    <w:tmpl w:val="84BA67B2"/>
    <w:lvl w:ilvl="0" w:tplc="DD186FA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16012"/>
    <w:multiLevelType w:val="hybridMultilevel"/>
    <w:tmpl w:val="146A774E"/>
    <w:lvl w:ilvl="0" w:tplc="9A3EC7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64624DCC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9"/>
  </w:num>
  <w:num w:numId="22">
    <w:abstractNumId w:val="18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41588"/>
    <w:rsid w:val="00003044"/>
    <w:rsid w:val="00010B76"/>
    <w:rsid w:val="00014C3E"/>
    <w:rsid w:val="00020635"/>
    <w:rsid w:val="00022432"/>
    <w:rsid w:val="00026B76"/>
    <w:rsid w:val="0003007A"/>
    <w:rsid w:val="00030AB6"/>
    <w:rsid w:val="00031175"/>
    <w:rsid w:val="00036524"/>
    <w:rsid w:val="00036E25"/>
    <w:rsid w:val="00042B81"/>
    <w:rsid w:val="0004604E"/>
    <w:rsid w:val="000520F8"/>
    <w:rsid w:val="00054D90"/>
    <w:rsid w:val="000558F5"/>
    <w:rsid w:val="00056E66"/>
    <w:rsid w:val="00060BB7"/>
    <w:rsid w:val="00060E62"/>
    <w:rsid w:val="00061CD8"/>
    <w:rsid w:val="0006374B"/>
    <w:rsid w:val="00067901"/>
    <w:rsid w:val="00070984"/>
    <w:rsid w:val="000719F9"/>
    <w:rsid w:val="00072E8E"/>
    <w:rsid w:val="000730E5"/>
    <w:rsid w:val="00076C08"/>
    <w:rsid w:val="00083655"/>
    <w:rsid w:val="000842BC"/>
    <w:rsid w:val="00085A0B"/>
    <w:rsid w:val="00086018"/>
    <w:rsid w:val="000A0169"/>
    <w:rsid w:val="000A0306"/>
    <w:rsid w:val="000A0D88"/>
    <w:rsid w:val="000A38C4"/>
    <w:rsid w:val="000B055C"/>
    <w:rsid w:val="000B111F"/>
    <w:rsid w:val="000B3352"/>
    <w:rsid w:val="000B5047"/>
    <w:rsid w:val="000B7E6B"/>
    <w:rsid w:val="000C1C8E"/>
    <w:rsid w:val="000C2AEC"/>
    <w:rsid w:val="000C4BBF"/>
    <w:rsid w:val="000D16D1"/>
    <w:rsid w:val="000D1CD2"/>
    <w:rsid w:val="000D3AF8"/>
    <w:rsid w:val="000D67E6"/>
    <w:rsid w:val="000D78A2"/>
    <w:rsid w:val="000E0F1A"/>
    <w:rsid w:val="000E10BD"/>
    <w:rsid w:val="000E2B1D"/>
    <w:rsid w:val="000F26FC"/>
    <w:rsid w:val="000F58F3"/>
    <w:rsid w:val="001021AE"/>
    <w:rsid w:val="001048FF"/>
    <w:rsid w:val="001068AD"/>
    <w:rsid w:val="0011003C"/>
    <w:rsid w:val="00112514"/>
    <w:rsid w:val="00113CF1"/>
    <w:rsid w:val="0012191B"/>
    <w:rsid w:val="0012292B"/>
    <w:rsid w:val="00123723"/>
    <w:rsid w:val="001250DC"/>
    <w:rsid w:val="001273F9"/>
    <w:rsid w:val="00133DF8"/>
    <w:rsid w:val="00141588"/>
    <w:rsid w:val="00141C1F"/>
    <w:rsid w:val="0014316A"/>
    <w:rsid w:val="00146581"/>
    <w:rsid w:val="00151AD5"/>
    <w:rsid w:val="001526E3"/>
    <w:rsid w:val="0015466E"/>
    <w:rsid w:val="001551AC"/>
    <w:rsid w:val="0015538C"/>
    <w:rsid w:val="001563FB"/>
    <w:rsid w:val="001612F3"/>
    <w:rsid w:val="00167621"/>
    <w:rsid w:val="001703D9"/>
    <w:rsid w:val="00173079"/>
    <w:rsid w:val="001766AA"/>
    <w:rsid w:val="0018319A"/>
    <w:rsid w:val="00183DFE"/>
    <w:rsid w:val="00185C51"/>
    <w:rsid w:val="0019004F"/>
    <w:rsid w:val="00195DCB"/>
    <w:rsid w:val="001A070F"/>
    <w:rsid w:val="001A6169"/>
    <w:rsid w:val="001A782C"/>
    <w:rsid w:val="001B1EB3"/>
    <w:rsid w:val="001B7C1D"/>
    <w:rsid w:val="001C2E08"/>
    <w:rsid w:val="001C3B1D"/>
    <w:rsid w:val="001C555E"/>
    <w:rsid w:val="001D7A24"/>
    <w:rsid w:val="001E3677"/>
    <w:rsid w:val="001E70E6"/>
    <w:rsid w:val="001F32D3"/>
    <w:rsid w:val="001F4742"/>
    <w:rsid w:val="001F48C7"/>
    <w:rsid w:val="00205B9D"/>
    <w:rsid w:val="00215612"/>
    <w:rsid w:val="00216B62"/>
    <w:rsid w:val="002174F7"/>
    <w:rsid w:val="00226F13"/>
    <w:rsid w:val="00231ACE"/>
    <w:rsid w:val="002333E8"/>
    <w:rsid w:val="00233BD6"/>
    <w:rsid w:val="00235153"/>
    <w:rsid w:val="00236513"/>
    <w:rsid w:val="00241B7F"/>
    <w:rsid w:val="00242D42"/>
    <w:rsid w:val="00243EF2"/>
    <w:rsid w:val="00246162"/>
    <w:rsid w:val="00255999"/>
    <w:rsid w:val="0026342A"/>
    <w:rsid w:val="002641E2"/>
    <w:rsid w:val="002655C6"/>
    <w:rsid w:val="00270D27"/>
    <w:rsid w:val="002713BB"/>
    <w:rsid w:val="00275F95"/>
    <w:rsid w:val="002770B0"/>
    <w:rsid w:val="00280FB9"/>
    <w:rsid w:val="00281D6A"/>
    <w:rsid w:val="002B09CC"/>
    <w:rsid w:val="002B0DA2"/>
    <w:rsid w:val="002B1456"/>
    <w:rsid w:val="002B2984"/>
    <w:rsid w:val="002B4F08"/>
    <w:rsid w:val="002C282F"/>
    <w:rsid w:val="002C4218"/>
    <w:rsid w:val="002C4C06"/>
    <w:rsid w:val="002D04D4"/>
    <w:rsid w:val="002D43F1"/>
    <w:rsid w:val="002E0A92"/>
    <w:rsid w:val="002E56B4"/>
    <w:rsid w:val="002F48D5"/>
    <w:rsid w:val="002F716A"/>
    <w:rsid w:val="00300662"/>
    <w:rsid w:val="003028D4"/>
    <w:rsid w:val="0030397C"/>
    <w:rsid w:val="003049BD"/>
    <w:rsid w:val="003139C8"/>
    <w:rsid w:val="0033117F"/>
    <w:rsid w:val="00333100"/>
    <w:rsid w:val="00334AE8"/>
    <w:rsid w:val="00342BD0"/>
    <w:rsid w:val="00343426"/>
    <w:rsid w:val="003519D6"/>
    <w:rsid w:val="00355607"/>
    <w:rsid w:val="00355D88"/>
    <w:rsid w:val="0035646B"/>
    <w:rsid w:val="00360C07"/>
    <w:rsid w:val="00362C33"/>
    <w:rsid w:val="00363BC0"/>
    <w:rsid w:val="00364F82"/>
    <w:rsid w:val="00366AD5"/>
    <w:rsid w:val="00371D2B"/>
    <w:rsid w:val="0037713E"/>
    <w:rsid w:val="003777D1"/>
    <w:rsid w:val="00385EBA"/>
    <w:rsid w:val="00387FCB"/>
    <w:rsid w:val="00391115"/>
    <w:rsid w:val="003917A6"/>
    <w:rsid w:val="003949E8"/>
    <w:rsid w:val="00396564"/>
    <w:rsid w:val="003A4C0F"/>
    <w:rsid w:val="003A6DD4"/>
    <w:rsid w:val="003B4FFE"/>
    <w:rsid w:val="003B73F0"/>
    <w:rsid w:val="003C552C"/>
    <w:rsid w:val="003C55A8"/>
    <w:rsid w:val="003C5776"/>
    <w:rsid w:val="003D07F0"/>
    <w:rsid w:val="003D0EC5"/>
    <w:rsid w:val="003D71E4"/>
    <w:rsid w:val="003E0AEC"/>
    <w:rsid w:val="003E301F"/>
    <w:rsid w:val="003F5068"/>
    <w:rsid w:val="003F6A76"/>
    <w:rsid w:val="00403683"/>
    <w:rsid w:val="00410C4C"/>
    <w:rsid w:val="00412EF1"/>
    <w:rsid w:val="0041431E"/>
    <w:rsid w:val="00421058"/>
    <w:rsid w:val="00422097"/>
    <w:rsid w:val="00426876"/>
    <w:rsid w:val="004268B0"/>
    <w:rsid w:val="004278B6"/>
    <w:rsid w:val="004314C7"/>
    <w:rsid w:val="00433810"/>
    <w:rsid w:val="00433B7F"/>
    <w:rsid w:val="00433D09"/>
    <w:rsid w:val="00436E46"/>
    <w:rsid w:val="00446FBB"/>
    <w:rsid w:val="00447E58"/>
    <w:rsid w:val="00450B98"/>
    <w:rsid w:val="004559B6"/>
    <w:rsid w:val="00455AD4"/>
    <w:rsid w:val="00461A03"/>
    <w:rsid w:val="0046694D"/>
    <w:rsid w:val="00466959"/>
    <w:rsid w:val="00472580"/>
    <w:rsid w:val="0047583D"/>
    <w:rsid w:val="00475D76"/>
    <w:rsid w:val="004772A4"/>
    <w:rsid w:val="00477A3C"/>
    <w:rsid w:val="00485016"/>
    <w:rsid w:val="004913BA"/>
    <w:rsid w:val="00491621"/>
    <w:rsid w:val="00491F85"/>
    <w:rsid w:val="004A1DE3"/>
    <w:rsid w:val="004A5089"/>
    <w:rsid w:val="004A5EE2"/>
    <w:rsid w:val="004B5944"/>
    <w:rsid w:val="004B6552"/>
    <w:rsid w:val="004B6B3E"/>
    <w:rsid w:val="004B6C3C"/>
    <w:rsid w:val="004B7038"/>
    <w:rsid w:val="004C2635"/>
    <w:rsid w:val="004C7419"/>
    <w:rsid w:val="004D01DA"/>
    <w:rsid w:val="004E24EC"/>
    <w:rsid w:val="004E2A9F"/>
    <w:rsid w:val="004E2FDA"/>
    <w:rsid w:val="004E4187"/>
    <w:rsid w:val="004F5E85"/>
    <w:rsid w:val="004F6F2E"/>
    <w:rsid w:val="005015AD"/>
    <w:rsid w:val="005039E9"/>
    <w:rsid w:val="00504A0C"/>
    <w:rsid w:val="0050763C"/>
    <w:rsid w:val="005139B6"/>
    <w:rsid w:val="005148B0"/>
    <w:rsid w:val="005164DD"/>
    <w:rsid w:val="00517251"/>
    <w:rsid w:val="005240AA"/>
    <w:rsid w:val="00524DCF"/>
    <w:rsid w:val="005276D9"/>
    <w:rsid w:val="005320E6"/>
    <w:rsid w:val="00533FE2"/>
    <w:rsid w:val="005437CB"/>
    <w:rsid w:val="00553174"/>
    <w:rsid w:val="0055662A"/>
    <w:rsid w:val="00565C8C"/>
    <w:rsid w:val="00566CDA"/>
    <w:rsid w:val="00567330"/>
    <w:rsid w:val="00570F4E"/>
    <w:rsid w:val="005722D3"/>
    <w:rsid w:val="00572518"/>
    <w:rsid w:val="00583E9D"/>
    <w:rsid w:val="00590B2D"/>
    <w:rsid w:val="00593228"/>
    <w:rsid w:val="0059427A"/>
    <w:rsid w:val="0059436A"/>
    <w:rsid w:val="005963FD"/>
    <w:rsid w:val="00597A61"/>
    <w:rsid w:val="00597A71"/>
    <w:rsid w:val="005A6724"/>
    <w:rsid w:val="005A7B7E"/>
    <w:rsid w:val="005B1A68"/>
    <w:rsid w:val="005B2B08"/>
    <w:rsid w:val="005B7B86"/>
    <w:rsid w:val="005C223F"/>
    <w:rsid w:val="005C3989"/>
    <w:rsid w:val="005C3F3F"/>
    <w:rsid w:val="005C6D96"/>
    <w:rsid w:val="005D0B99"/>
    <w:rsid w:val="005D4C79"/>
    <w:rsid w:val="005E0E91"/>
    <w:rsid w:val="005E2E8D"/>
    <w:rsid w:val="005E4EA5"/>
    <w:rsid w:val="005F2D40"/>
    <w:rsid w:val="005F2FA1"/>
    <w:rsid w:val="005F30A7"/>
    <w:rsid w:val="005F38E5"/>
    <w:rsid w:val="005F69C8"/>
    <w:rsid w:val="0060005D"/>
    <w:rsid w:val="00604A4B"/>
    <w:rsid w:val="006073CC"/>
    <w:rsid w:val="00613F81"/>
    <w:rsid w:val="0061621E"/>
    <w:rsid w:val="006175C7"/>
    <w:rsid w:val="006176FA"/>
    <w:rsid w:val="00621E47"/>
    <w:rsid w:val="006239D5"/>
    <w:rsid w:val="00625DCD"/>
    <w:rsid w:val="00633BBC"/>
    <w:rsid w:val="00637FBD"/>
    <w:rsid w:val="00641056"/>
    <w:rsid w:val="00645526"/>
    <w:rsid w:val="00646AC6"/>
    <w:rsid w:val="00646EF3"/>
    <w:rsid w:val="00661BB4"/>
    <w:rsid w:val="00666E92"/>
    <w:rsid w:val="00666ECF"/>
    <w:rsid w:val="00676443"/>
    <w:rsid w:val="00676EE5"/>
    <w:rsid w:val="0069067B"/>
    <w:rsid w:val="0069112F"/>
    <w:rsid w:val="00697C17"/>
    <w:rsid w:val="006A1607"/>
    <w:rsid w:val="006A6987"/>
    <w:rsid w:val="006A6D26"/>
    <w:rsid w:val="006B1FBF"/>
    <w:rsid w:val="006B400F"/>
    <w:rsid w:val="006B4F0C"/>
    <w:rsid w:val="006C6B32"/>
    <w:rsid w:val="006D15FD"/>
    <w:rsid w:val="006D5044"/>
    <w:rsid w:val="006D73CF"/>
    <w:rsid w:val="006E0934"/>
    <w:rsid w:val="006F2865"/>
    <w:rsid w:val="006F4465"/>
    <w:rsid w:val="00703161"/>
    <w:rsid w:val="00711732"/>
    <w:rsid w:val="00717004"/>
    <w:rsid w:val="0072184B"/>
    <w:rsid w:val="00724A00"/>
    <w:rsid w:val="007269A7"/>
    <w:rsid w:val="00727611"/>
    <w:rsid w:val="00731697"/>
    <w:rsid w:val="00734944"/>
    <w:rsid w:val="007412FC"/>
    <w:rsid w:val="00744B31"/>
    <w:rsid w:val="00755FD5"/>
    <w:rsid w:val="0075657D"/>
    <w:rsid w:val="00757BD6"/>
    <w:rsid w:val="0076114B"/>
    <w:rsid w:val="00765E86"/>
    <w:rsid w:val="00772760"/>
    <w:rsid w:val="00774109"/>
    <w:rsid w:val="0077483F"/>
    <w:rsid w:val="00774A25"/>
    <w:rsid w:val="0077585A"/>
    <w:rsid w:val="00780B98"/>
    <w:rsid w:val="0078437F"/>
    <w:rsid w:val="0078510F"/>
    <w:rsid w:val="00792083"/>
    <w:rsid w:val="007A6772"/>
    <w:rsid w:val="007A7D87"/>
    <w:rsid w:val="007B1857"/>
    <w:rsid w:val="007B5908"/>
    <w:rsid w:val="007C2AA8"/>
    <w:rsid w:val="007E0D7B"/>
    <w:rsid w:val="007E2841"/>
    <w:rsid w:val="007E466B"/>
    <w:rsid w:val="007E7194"/>
    <w:rsid w:val="007F438D"/>
    <w:rsid w:val="007F577A"/>
    <w:rsid w:val="00805185"/>
    <w:rsid w:val="0080699E"/>
    <w:rsid w:val="00814BA0"/>
    <w:rsid w:val="008226E8"/>
    <w:rsid w:val="008248BE"/>
    <w:rsid w:val="00825608"/>
    <w:rsid w:val="008315FE"/>
    <w:rsid w:val="00832B58"/>
    <w:rsid w:val="00833091"/>
    <w:rsid w:val="0083400F"/>
    <w:rsid w:val="008405C4"/>
    <w:rsid w:val="00842E4C"/>
    <w:rsid w:val="00850D83"/>
    <w:rsid w:val="00853442"/>
    <w:rsid w:val="00864948"/>
    <w:rsid w:val="008661C3"/>
    <w:rsid w:val="00892928"/>
    <w:rsid w:val="008A1E6E"/>
    <w:rsid w:val="008A6D8D"/>
    <w:rsid w:val="008B171A"/>
    <w:rsid w:val="008B5F31"/>
    <w:rsid w:val="008C4ACF"/>
    <w:rsid w:val="008C667C"/>
    <w:rsid w:val="008C7027"/>
    <w:rsid w:val="008D3102"/>
    <w:rsid w:val="008D6019"/>
    <w:rsid w:val="008D76C1"/>
    <w:rsid w:val="008E383E"/>
    <w:rsid w:val="008E6A0E"/>
    <w:rsid w:val="008F1B84"/>
    <w:rsid w:val="00904773"/>
    <w:rsid w:val="009077D8"/>
    <w:rsid w:val="009112F8"/>
    <w:rsid w:val="00912EE6"/>
    <w:rsid w:val="00915C06"/>
    <w:rsid w:val="00915D08"/>
    <w:rsid w:val="009171C0"/>
    <w:rsid w:val="00917590"/>
    <w:rsid w:val="00920A37"/>
    <w:rsid w:val="00923134"/>
    <w:rsid w:val="00925B92"/>
    <w:rsid w:val="00935C2B"/>
    <w:rsid w:val="009364BE"/>
    <w:rsid w:val="00944722"/>
    <w:rsid w:val="00963C76"/>
    <w:rsid w:val="009646D8"/>
    <w:rsid w:val="0096514C"/>
    <w:rsid w:val="00982063"/>
    <w:rsid w:val="0098608A"/>
    <w:rsid w:val="00995433"/>
    <w:rsid w:val="009A4996"/>
    <w:rsid w:val="009A5F34"/>
    <w:rsid w:val="009A62BB"/>
    <w:rsid w:val="009A73EF"/>
    <w:rsid w:val="009B244C"/>
    <w:rsid w:val="009B403D"/>
    <w:rsid w:val="009B708C"/>
    <w:rsid w:val="009C070B"/>
    <w:rsid w:val="009C1BD4"/>
    <w:rsid w:val="009C6934"/>
    <w:rsid w:val="009D446A"/>
    <w:rsid w:val="00A12AB6"/>
    <w:rsid w:val="00A21D32"/>
    <w:rsid w:val="00A25A22"/>
    <w:rsid w:val="00A27A55"/>
    <w:rsid w:val="00A30C55"/>
    <w:rsid w:val="00A31F74"/>
    <w:rsid w:val="00A413F6"/>
    <w:rsid w:val="00A44231"/>
    <w:rsid w:val="00A5358F"/>
    <w:rsid w:val="00A539FE"/>
    <w:rsid w:val="00A55B3B"/>
    <w:rsid w:val="00A62B27"/>
    <w:rsid w:val="00A7096D"/>
    <w:rsid w:val="00A82941"/>
    <w:rsid w:val="00A83334"/>
    <w:rsid w:val="00A84848"/>
    <w:rsid w:val="00A87D66"/>
    <w:rsid w:val="00A908C7"/>
    <w:rsid w:val="00A90E26"/>
    <w:rsid w:val="00A96AF2"/>
    <w:rsid w:val="00AA0587"/>
    <w:rsid w:val="00AA0E7F"/>
    <w:rsid w:val="00AA2893"/>
    <w:rsid w:val="00AA3ACE"/>
    <w:rsid w:val="00AA533D"/>
    <w:rsid w:val="00AB2232"/>
    <w:rsid w:val="00AB38BE"/>
    <w:rsid w:val="00AB740F"/>
    <w:rsid w:val="00AC0E57"/>
    <w:rsid w:val="00AC1327"/>
    <w:rsid w:val="00AC2458"/>
    <w:rsid w:val="00AD19F3"/>
    <w:rsid w:val="00AD5313"/>
    <w:rsid w:val="00AE2AF4"/>
    <w:rsid w:val="00AF08D6"/>
    <w:rsid w:val="00AF549A"/>
    <w:rsid w:val="00AF61A4"/>
    <w:rsid w:val="00AF708A"/>
    <w:rsid w:val="00B12423"/>
    <w:rsid w:val="00B12506"/>
    <w:rsid w:val="00B167A8"/>
    <w:rsid w:val="00B169FD"/>
    <w:rsid w:val="00B20216"/>
    <w:rsid w:val="00B22E76"/>
    <w:rsid w:val="00B24AA8"/>
    <w:rsid w:val="00B26F1C"/>
    <w:rsid w:val="00B26FA1"/>
    <w:rsid w:val="00B271DA"/>
    <w:rsid w:val="00B30787"/>
    <w:rsid w:val="00B31971"/>
    <w:rsid w:val="00B329EF"/>
    <w:rsid w:val="00B40E5A"/>
    <w:rsid w:val="00B421C6"/>
    <w:rsid w:val="00B45FB6"/>
    <w:rsid w:val="00B47C8F"/>
    <w:rsid w:val="00B53F37"/>
    <w:rsid w:val="00B5570F"/>
    <w:rsid w:val="00B578A9"/>
    <w:rsid w:val="00B57DFD"/>
    <w:rsid w:val="00B57F4F"/>
    <w:rsid w:val="00B63987"/>
    <w:rsid w:val="00B65007"/>
    <w:rsid w:val="00B93425"/>
    <w:rsid w:val="00B94679"/>
    <w:rsid w:val="00B96B2B"/>
    <w:rsid w:val="00B97D1D"/>
    <w:rsid w:val="00BA00DB"/>
    <w:rsid w:val="00BA481F"/>
    <w:rsid w:val="00BC0E4D"/>
    <w:rsid w:val="00BC433E"/>
    <w:rsid w:val="00BC7F1E"/>
    <w:rsid w:val="00BD3B93"/>
    <w:rsid w:val="00BD3D11"/>
    <w:rsid w:val="00BE3206"/>
    <w:rsid w:val="00BE3B26"/>
    <w:rsid w:val="00BE6180"/>
    <w:rsid w:val="00BE70BD"/>
    <w:rsid w:val="00BF3686"/>
    <w:rsid w:val="00C00130"/>
    <w:rsid w:val="00C046D1"/>
    <w:rsid w:val="00C07251"/>
    <w:rsid w:val="00C11748"/>
    <w:rsid w:val="00C13655"/>
    <w:rsid w:val="00C22A20"/>
    <w:rsid w:val="00C22A77"/>
    <w:rsid w:val="00C23F3A"/>
    <w:rsid w:val="00C25F7F"/>
    <w:rsid w:val="00C26DF4"/>
    <w:rsid w:val="00C32C84"/>
    <w:rsid w:val="00C35258"/>
    <w:rsid w:val="00C40121"/>
    <w:rsid w:val="00C433EC"/>
    <w:rsid w:val="00C43543"/>
    <w:rsid w:val="00C45123"/>
    <w:rsid w:val="00C47E9A"/>
    <w:rsid w:val="00C47F9B"/>
    <w:rsid w:val="00C50175"/>
    <w:rsid w:val="00C51702"/>
    <w:rsid w:val="00C52CD4"/>
    <w:rsid w:val="00C56295"/>
    <w:rsid w:val="00C56BE0"/>
    <w:rsid w:val="00C60B74"/>
    <w:rsid w:val="00C67844"/>
    <w:rsid w:val="00C70724"/>
    <w:rsid w:val="00C70CDD"/>
    <w:rsid w:val="00C71526"/>
    <w:rsid w:val="00C721F1"/>
    <w:rsid w:val="00C74C87"/>
    <w:rsid w:val="00C820CF"/>
    <w:rsid w:val="00C86AEC"/>
    <w:rsid w:val="00C91E2E"/>
    <w:rsid w:val="00CA2B97"/>
    <w:rsid w:val="00CA4C3C"/>
    <w:rsid w:val="00CB1C02"/>
    <w:rsid w:val="00CB32F7"/>
    <w:rsid w:val="00CC3138"/>
    <w:rsid w:val="00CC38C4"/>
    <w:rsid w:val="00CC6B55"/>
    <w:rsid w:val="00CC7A34"/>
    <w:rsid w:val="00CE3385"/>
    <w:rsid w:val="00CE44F4"/>
    <w:rsid w:val="00CE718E"/>
    <w:rsid w:val="00CF2748"/>
    <w:rsid w:val="00CF3586"/>
    <w:rsid w:val="00D01C93"/>
    <w:rsid w:val="00D032C1"/>
    <w:rsid w:val="00D052C9"/>
    <w:rsid w:val="00D072CE"/>
    <w:rsid w:val="00D15DAA"/>
    <w:rsid w:val="00D238B1"/>
    <w:rsid w:val="00D2614F"/>
    <w:rsid w:val="00D31356"/>
    <w:rsid w:val="00D33AFE"/>
    <w:rsid w:val="00D402AC"/>
    <w:rsid w:val="00D43BEA"/>
    <w:rsid w:val="00D43EA2"/>
    <w:rsid w:val="00D460CD"/>
    <w:rsid w:val="00D515F8"/>
    <w:rsid w:val="00D577A3"/>
    <w:rsid w:val="00D6030D"/>
    <w:rsid w:val="00D666C7"/>
    <w:rsid w:val="00D71EB8"/>
    <w:rsid w:val="00D73F60"/>
    <w:rsid w:val="00D75C1A"/>
    <w:rsid w:val="00D8419F"/>
    <w:rsid w:val="00D843D3"/>
    <w:rsid w:val="00D86646"/>
    <w:rsid w:val="00D91452"/>
    <w:rsid w:val="00D9675E"/>
    <w:rsid w:val="00D97117"/>
    <w:rsid w:val="00DA0763"/>
    <w:rsid w:val="00DA450E"/>
    <w:rsid w:val="00DA6B0B"/>
    <w:rsid w:val="00DB1A20"/>
    <w:rsid w:val="00DB5A68"/>
    <w:rsid w:val="00DC0810"/>
    <w:rsid w:val="00DC1FE9"/>
    <w:rsid w:val="00DC42EA"/>
    <w:rsid w:val="00DC7ED6"/>
    <w:rsid w:val="00DD149D"/>
    <w:rsid w:val="00DD55BD"/>
    <w:rsid w:val="00DD5A91"/>
    <w:rsid w:val="00DE1231"/>
    <w:rsid w:val="00DE25B5"/>
    <w:rsid w:val="00DE2B33"/>
    <w:rsid w:val="00DE4AD3"/>
    <w:rsid w:val="00DE553D"/>
    <w:rsid w:val="00DE635B"/>
    <w:rsid w:val="00DF03FE"/>
    <w:rsid w:val="00DF20AD"/>
    <w:rsid w:val="00DF21C2"/>
    <w:rsid w:val="00DF5939"/>
    <w:rsid w:val="00E014E3"/>
    <w:rsid w:val="00E05282"/>
    <w:rsid w:val="00E11C0E"/>
    <w:rsid w:val="00E14064"/>
    <w:rsid w:val="00E143B2"/>
    <w:rsid w:val="00E154B2"/>
    <w:rsid w:val="00E16CEA"/>
    <w:rsid w:val="00E23887"/>
    <w:rsid w:val="00E23D77"/>
    <w:rsid w:val="00E32900"/>
    <w:rsid w:val="00E350C6"/>
    <w:rsid w:val="00E44637"/>
    <w:rsid w:val="00E454A4"/>
    <w:rsid w:val="00E51D14"/>
    <w:rsid w:val="00E569C0"/>
    <w:rsid w:val="00E56AE9"/>
    <w:rsid w:val="00E60C9E"/>
    <w:rsid w:val="00E6380B"/>
    <w:rsid w:val="00E669D6"/>
    <w:rsid w:val="00E71E39"/>
    <w:rsid w:val="00E73920"/>
    <w:rsid w:val="00E73A0A"/>
    <w:rsid w:val="00E82933"/>
    <w:rsid w:val="00E83E4B"/>
    <w:rsid w:val="00E93A38"/>
    <w:rsid w:val="00E94C28"/>
    <w:rsid w:val="00E96666"/>
    <w:rsid w:val="00E9780A"/>
    <w:rsid w:val="00EA1548"/>
    <w:rsid w:val="00EA38A2"/>
    <w:rsid w:val="00EA4134"/>
    <w:rsid w:val="00EB119E"/>
    <w:rsid w:val="00EB3D68"/>
    <w:rsid w:val="00EB4B11"/>
    <w:rsid w:val="00EB79D2"/>
    <w:rsid w:val="00EC2827"/>
    <w:rsid w:val="00EC3827"/>
    <w:rsid w:val="00EC5AE9"/>
    <w:rsid w:val="00ED41E4"/>
    <w:rsid w:val="00ED48E9"/>
    <w:rsid w:val="00ED6885"/>
    <w:rsid w:val="00ED76C6"/>
    <w:rsid w:val="00EE68FF"/>
    <w:rsid w:val="00EE7259"/>
    <w:rsid w:val="00EF046D"/>
    <w:rsid w:val="00EF2C5A"/>
    <w:rsid w:val="00EF3462"/>
    <w:rsid w:val="00EF38FE"/>
    <w:rsid w:val="00F01C02"/>
    <w:rsid w:val="00F04947"/>
    <w:rsid w:val="00F05BFD"/>
    <w:rsid w:val="00F16046"/>
    <w:rsid w:val="00F16C93"/>
    <w:rsid w:val="00F16E2A"/>
    <w:rsid w:val="00F21F90"/>
    <w:rsid w:val="00F23589"/>
    <w:rsid w:val="00F24C85"/>
    <w:rsid w:val="00F3496B"/>
    <w:rsid w:val="00F37E1D"/>
    <w:rsid w:val="00F40539"/>
    <w:rsid w:val="00F43A6D"/>
    <w:rsid w:val="00F45E82"/>
    <w:rsid w:val="00F5057E"/>
    <w:rsid w:val="00F60B60"/>
    <w:rsid w:val="00F62A26"/>
    <w:rsid w:val="00F62CE7"/>
    <w:rsid w:val="00F7545A"/>
    <w:rsid w:val="00F777E5"/>
    <w:rsid w:val="00F842B5"/>
    <w:rsid w:val="00F90463"/>
    <w:rsid w:val="00F91217"/>
    <w:rsid w:val="00FA2143"/>
    <w:rsid w:val="00FA49A6"/>
    <w:rsid w:val="00FB1217"/>
    <w:rsid w:val="00FB1F7B"/>
    <w:rsid w:val="00FB57D3"/>
    <w:rsid w:val="00FB74EC"/>
    <w:rsid w:val="00FC1B27"/>
    <w:rsid w:val="00FC5B2E"/>
    <w:rsid w:val="00FC74F9"/>
    <w:rsid w:val="00FD74FB"/>
    <w:rsid w:val="00FE1764"/>
    <w:rsid w:val="00FE3338"/>
    <w:rsid w:val="00FE350D"/>
    <w:rsid w:val="00FE4720"/>
    <w:rsid w:val="00FE725D"/>
    <w:rsid w:val="00FF1150"/>
    <w:rsid w:val="00FF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55BC5B"/>
  <w15:docId w15:val="{7B83B615-4E18-4135-A4F5-011062AF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paragraph" w:styleId="1">
    <w:name w:val="heading 1"/>
    <w:next w:val="a"/>
    <w:link w:val="10"/>
    <w:uiPriority w:val="9"/>
    <w:qFormat/>
    <w:rsid w:val="002E0A92"/>
    <w:pPr>
      <w:keepNext/>
      <w:keepLines/>
      <w:spacing w:after="10" w:line="268" w:lineRule="auto"/>
      <w:ind w:left="81" w:hanging="10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1">
    <w:name w:val="Основной шрифт абзаца1"/>
    <w:rsid w:val="00A25A22"/>
  </w:style>
  <w:style w:type="character" w:customStyle="1" w:styleId="a3">
    <w:name w:val="Текст выноски Знак"/>
    <w:basedOn w:val="1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rsid w:val="00A25A22"/>
    <w:rPr>
      <w:sz w:val="24"/>
      <w:szCs w:val="24"/>
    </w:rPr>
  </w:style>
  <w:style w:type="character" w:customStyle="1" w:styleId="a5">
    <w:name w:val="Нижний колонтитул Знак"/>
    <w:basedOn w:val="11"/>
    <w:rsid w:val="00A25A22"/>
    <w:rPr>
      <w:sz w:val="24"/>
      <w:szCs w:val="24"/>
    </w:rPr>
  </w:style>
  <w:style w:type="paragraph" w:customStyle="1" w:styleId="12">
    <w:name w:val="Заголовок1"/>
    <w:basedOn w:val="a"/>
    <w:next w:val="a6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rsid w:val="00A25A2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B4F08"/>
    <w:rPr>
      <w:sz w:val="28"/>
      <w:lang w:eastAsia="ar-SA"/>
    </w:rPr>
  </w:style>
  <w:style w:type="paragraph" w:styleId="a8">
    <w:name w:val="List"/>
    <w:basedOn w:val="a6"/>
    <w:rsid w:val="00A25A22"/>
  </w:style>
  <w:style w:type="paragraph" w:customStyle="1" w:styleId="13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sid w:val="00A25A22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A25A2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25A22"/>
    <w:pPr>
      <w:tabs>
        <w:tab w:val="center" w:pos="4677"/>
        <w:tab w:val="right" w:pos="9355"/>
      </w:tabs>
    </w:pPr>
  </w:style>
  <w:style w:type="paragraph" w:customStyle="1" w:styleId="15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c">
    <w:name w:val="Содержимое таблицы"/>
    <w:basedOn w:val="a"/>
    <w:rsid w:val="00A25A22"/>
    <w:pPr>
      <w:suppressLineNumbers/>
    </w:pPr>
  </w:style>
  <w:style w:type="paragraph" w:customStyle="1" w:styleId="ad">
    <w:name w:val="Заголовок таблицы"/>
    <w:basedOn w:val="ac"/>
    <w:rsid w:val="00A25A22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5B7B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1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6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Emphasis"/>
    <w:basedOn w:val="a0"/>
    <w:uiPriority w:val="20"/>
    <w:qFormat/>
    <w:rsid w:val="006B40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0A92"/>
    <w:rPr>
      <w:b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ubrovino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5BD4-BC90-40E1-AC30-EDB1F430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6327</Words>
  <Characters>36069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42312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User</cp:lastModifiedBy>
  <cp:revision>119</cp:revision>
  <cp:lastPrinted>2021-05-19T06:02:00Z</cp:lastPrinted>
  <dcterms:created xsi:type="dcterms:W3CDTF">2019-11-20T05:41:00Z</dcterms:created>
  <dcterms:modified xsi:type="dcterms:W3CDTF">2021-05-21T08:35:00Z</dcterms:modified>
</cp:coreProperties>
</file>