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6581" w:rsidRDefault="00146581" w:rsidP="005F69C8">
      <w:pPr>
        <w:rPr>
          <w:sz w:val="36"/>
          <w:szCs w:val="36"/>
        </w:rPr>
      </w:pPr>
    </w:p>
    <w:p w:rsidR="00477A3C" w:rsidRPr="00FE7BC6" w:rsidRDefault="00477A3C" w:rsidP="008405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ДУБРОВИНСКОГО</w:t>
      </w:r>
      <w:r w:rsidRPr="00FE7BC6">
        <w:rPr>
          <w:b/>
          <w:sz w:val="28"/>
          <w:szCs w:val="28"/>
        </w:rPr>
        <w:t xml:space="preserve"> СЕЛЬСОВЕТА</w:t>
      </w:r>
    </w:p>
    <w:p w:rsidR="00477A3C" w:rsidRPr="00FE7BC6" w:rsidRDefault="00477A3C" w:rsidP="00477A3C">
      <w:pPr>
        <w:jc w:val="center"/>
        <w:rPr>
          <w:b/>
          <w:sz w:val="28"/>
          <w:szCs w:val="28"/>
        </w:rPr>
      </w:pPr>
      <w:r w:rsidRPr="00FE7BC6">
        <w:rPr>
          <w:b/>
          <w:sz w:val="28"/>
          <w:szCs w:val="28"/>
        </w:rPr>
        <w:t>МОШКОВСКОГО РАЙОНА НОВОСИБИРСКОЙ ОБЛАСТИ</w:t>
      </w:r>
    </w:p>
    <w:p w:rsidR="00477A3C" w:rsidRPr="00FE7BC6" w:rsidRDefault="00FE0C4F" w:rsidP="00477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69067B">
        <w:rPr>
          <w:b/>
          <w:sz w:val="28"/>
          <w:szCs w:val="28"/>
        </w:rPr>
        <w:t xml:space="preserve"> </w:t>
      </w:r>
      <w:r w:rsidR="00477A3C" w:rsidRPr="00FE7BC6">
        <w:rPr>
          <w:b/>
          <w:sz w:val="28"/>
          <w:szCs w:val="28"/>
        </w:rPr>
        <w:t>СОЗЫВА</w:t>
      </w:r>
    </w:p>
    <w:p w:rsidR="00477A3C" w:rsidRPr="00F37E1D" w:rsidRDefault="00F37E1D" w:rsidP="00F37E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477A3C" w:rsidRPr="00FE7BC6" w:rsidRDefault="00477A3C" w:rsidP="00477A3C">
      <w:pPr>
        <w:jc w:val="center"/>
        <w:rPr>
          <w:b/>
          <w:sz w:val="28"/>
          <w:szCs w:val="28"/>
        </w:rPr>
      </w:pPr>
      <w:r w:rsidRPr="00FE7BC6">
        <w:rPr>
          <w:b/>
          <w:sz w:val="28"/>
          <w:szCs w:val="28"/>
        </w:rPr>
        <w:t>РЕШЕНИЕ</w:t>
      </w:r>
    </w:p>
    <w:p w:rsidR="0059427A" w:rsidRPr="0069067B" w:rsidRDefault="00D0462B" w:rsidP="00CA4C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второй </w:t>
      </w:r>
      <w:r w:rsidR="0026342A">
        <w:rPr>
          <w:sz w:val="28"/>
          <w:szCs w:val="28"/>
        </w:rPr>
        <w:t xml:space="preserve"> </w:t>
      </w:r>
      <w:r w:rsidR="0059427A" w:rsidRPr="0069067B">
        <w:rPr>
          <w:sz w:val="28"/>
          <w:szCs w:val="28"/>
        </w:rPr>
        <w:t>сессии</w:t>
      </w:r>
    </w:p>
    <w:p w:rsidR="0059427A" w:rsidRPr="00DE1231" w:rsidRDefault="00963C76" w:rsidP="0059427A">
      <w:pPr>
        <w:jc w:val="center"/>
        <w:rPr>
          <w:sz w:val="28"/>
          <w:szCs w:val="28"/>
        </w:rPr>
      </w:pPr>
      <w:r w:rsidRPr="004E614E">
        <w:rPr>
          <w:sz w:val="28"/>
          <w:szCs w:val="28"/>
        </w:rPr>
        <w:t xml:space="preserve">от </w:t>
      </w:r>
      <w:r w:rsidR="004E614E">
        <w:rPr>
          <w:sz w:val="28"/>
          <w:szCs w:val="28"/>
        </w:rPr>
        <w:t>27.11.2020</w:t>
      </w:r>
      <w:r w:rsidRPr="004E614E">
        <w:rPr>
          <w:sz w:val="28"/>
          <w:szCs w:val="28"/>
        </w:rPr>
        <w:t xml:space="preserve"> г. № </w:t>
      </w:r>
      <w:r w:rsidR="00FC5963">
        <w:rPr>
          <w:sz w:val="28"/>
          <w:szCs w:val="28"/>
        </w:rPr>
        <w:t>20</w:t>
      </w:r>
    </w:p>
    <w:p w:rsidR="00E154B2" w:rsidRDefault="00E154B2" w:rsidP="00D0462B">
      <w:pPr>
        <w:pStyle w:val="12"/>
        <w:jc w:val="left"/>
        <w:rPr>
          <w:caps w:val="0"/>
        </w:rPr>
      </w:pPr>
    </w:p>
    <w:p w:rsidR="0059427A" w:rsidRDefault="0059427A" w:rsidP="00176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проекте бюджета Дубровинского сельсовета </w:t>
      </w:r>
      <w:proofErr w:type="spellStart"/>
      <w:r>
        <w:rPr>
          <w:b/>
          <w:sz w:val="28"/>
          <w:szCs w:val="28"/>
        </w:rPr>
        <w:t>Мошковского</w:t>
      </w:r>
      <w:proofErr w:type="spellEnd"/>
      <w:r>
        <w:rPr>
          <w:b/>
          <w:sz w:val="28"/>
          <w:szCs w:val="28"/>
        </w:rPr>
        <w:t xml:space="preserve"> райо</w:t>
      </w:r>
      <w:r w:rsidR="00B63987">
        <w:rPr>
          <w:b/>
          <w:sz w:val="28"/>
          <w:szCs w:val="28"/>
        </w:rPr>
        <w:t xml:space="preserve">на Новосибирской области на </w:t>
      </w:r>
      <w:r w:rsidR="00D0462B">
        <w:rPr>
          <w:b/>
          <w:sz w:val="28"/>
          <w:szCs w:val="28"/>
        </w:rPr>
        <w:t>2021</w:t>
      </w:r>
      <w:r>
        <w:rPr>
          <w:b/>
          <w:sz w:val="28"/>
          <w:szCs w:val="28"/>
        </w:rPr>
        <w:t xml:space="preserve"> год</w:t>
      </w:r>
      <w:r w:rsidR="001766AA">
        <w:rPr>
          <w:b/>
          <w:sz w:val="28"/>
          <w:szCs w:val="28"/>
        </w:rPr>
        <w:t xml:space="preserve"> </w:t>
      </w:r>
      <w:r w:rsidR="00D6030D">
        <w:rPr>
          <w:b/>
          <w:sz w:val="28"/>
          <w:szCs w:val="28"/>
        </w:rPr>
        <w:t xml:space="preserve">и плановый </w:t>
      </w:r>
      <w:r w:rsidR="00963C76">
        <w:rPr>
          <w:b/>
          <w:sz w:val="28"/>
          <w:szCs w:val="28"/>
        </w:rPr>
        <w:t>период 20</w:t>
      </w:r>
      <w:r w:rsidR="00D0462B">
        <w:rPr>
          <w:b/>
          <w:sz w:val="28"/>
          <w:szCs w:val="28"/>
        </w:rPr>
        <w:t>22</w:t>
      </w:r>
      <w:r w:rsidR="00963C76">
        <w:rPr>
          <w:b/>
          <w:sz w:val="28"/>
          <w:szCs w:val="28"/>
        </w:rPr>
        <w:t xml:space="preserve"> и 202</w:t>
      </w:r>
      <w:r w:rsidR="00D0462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</w:t>
      </w:r>
    </w:p>
    <w:p w:rsidR="0059427A" w:rsidRDefault="0059427A" w:rsidP="0059427A">
      <w:pPr>
        <w:jc w:val="center"/>
        <w:rPr>
          <w:b/>
          <w:sz w:val="28"/>
          <w:szCs w:val="28"/>
        </w:rPr>
      </w:pPr>
    </w:p>
    <w:p w:rsidR="0059427A" w:rsidRDefault="0059427A" w:rsidP="0059427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на основании </w:t>
      </w:r>
      <w:r>
        <w:rPr>
          <w:sz w:val="28"/>
          <w:szCs w:val="28"/>
          <w:lang w:eastAsia="ru-RU"/>
        </w:rPr>
        <w:t>на основании Приказа Министерства финансов Российской Федерации от 01 июля 2013 года № 65н</w:t>
      </w:r>
      <w:r w:rsidR="00D0462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«Об утверждении Указаний о порядке применения бюджетной классификации Российской Федерации»</w:t>
      </w:r>
      <w:r>
        <w:rPr>
          <w:sz w:val="28"/>
          <w:szCs w:val="28"/>
        </w:rPr>
        <w:t xml:space="preserve">, руководствуясь Уставом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 на основании Положения</w:t>
      </w:r>
      <w:proofErr w:type="gramEnd"/>
      <w:r>
        <w:rPr>
          <w:sz w:val="28"/>
          <w:szCs w:val="28"/>
        </w:rPr>
        <w:t xml:space="preserve"> «О бюджетном процессе в Дубровинском сельсовете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области», Совет депутатов,</w:t>
      </w:r>
    </w:p>
    <w:p w:rsidR="0059427A" w:rsidRDefault="0059427A" w:rsidP="0059427A">
      <w:pPr>
        <w:spacing w:line="200" w:lineRule="atLeast"/>
        <w:ind w:left="1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59427A" w:rsidRDefault="0059427A" w:rsidP="0059427A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Предложить прилагаемый проект решения о бюджете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</w:t>
      </w:r>
      <w:r w:rsidR="00566CDA">
        <w:rPr>
          <w:sz w:val="28"/>
          <w:szCs w:val="28"/>
        </w:rPr>
        <w:t>и</w:t>
      </w:r>
      <w:r w:rsidR="00D0462B">
        <w:rPr>
          <w:sz w:val="28"/>
          <w:szCs w:val="28"/>
        </w:rPr>
        <w:t xml:space="preserve"> на 2021</w:t>
      </w:r>
      <w:r w:rsidR="00D6030D">
        <w:rPr>
          <w:sz w:val="28"/>
          <w:szCs w:val="28"/>
        </w:rPr>
        <w:t xml:space="preserve"> </w:t>
      </w:r>
      <w:r w:rsidR="00963C76">
        <w:rPr>
          <w:sz w:val="28"/>
          <w:szCs w:val="28"/>
        </w:rPr>
        <w:t>год и плановый период 20</w:t>
      </w:r>
      <w:r w:rsidR="00D0462B">
        <w:rPr>
          <w:sz w:val="28"/>
          <w:szCs w:val="28"/>
        </w:rPr>
        <w:t>22</w:t>
      </w:r>
      <w:r w:rsidR="00963C76">
        <w:rPr>
          <w:sz w:val="28"/>
          <w:szCs w:val="28"/>
        </w:rPr>
        <w:t xml:space="preserve"> и 202</w:t>
      </w:r>
      <w:r w:rsidR="00D0462B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и вынести на рассмотрение публичных слушаний.</w:t>
      </w:r>
    </w:p>
    <w:p w:rsidR="0059427A" w:rsidRDefault="0059427A" w:rsidP="0059427A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публичные слушания по проекту бюджета Дубровинского сельс</w:t>
      </w:r>
      <w:r w:rsidR="00D0462B">
        <w:rPr>
          <w:sz w:val="28"/>
          <w:szCs w:val="28"/>
        </w:rPr>
        <w:t xml:space="preserve">овета </w:t>
      </w:r>
      <w:proofErr w:type="spellStart"/>
      <w:r w:rsidR="00D0462B">
        <w:rPr>
          <w:sz w:val="28"/>
          <w:szCs w:val="28"/>
        </w:rPr>
        <w:t>Мошковского</w:t>
      </w:r>
      <w:proofErr w:type="spellEnd"/>
      <w:r w:rsidR="00D0462B">
        <w:rPr>
          <w:sz w:val="28"/>
          <w:szCs w:val="28"/>
        </w:rPr>
        <w:t xml:space="preserve"> района на 2021</w:t>
      </w:r>
      <w:r w:rsidR="00963C76">
        <w:rPr>
          <w:sz w:val="28"/>
          <w:szCs w:val="28"/>
        </w:rPr>
        <w:t xml:space="preserve"> год и плановый период 20</w:t>
      </w:r>
      <w:r w:rsidR="00D0462B">
        <w:rPr>
          <w:sz w:val="28"/>
          <w:szCs w:val="28"/>
        </w:rPr>
        <w:t>22</w:t>
      </w:r>
      <w:r w:rsidR="00963C76">
        <w:rPr>
          <w:sz w:val="28"/>
          <w:szCs w:val="28"/>
        </w:rPr>
        <w:t xml:space="preserve"> и 202</w:t>
      </w:r>
      <w:r w:rsidR="00D0462B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  </w:t>
      </w:r>
      <w:r w:rsidR="00FC5963">
        <w:rPr>
          <w:sz w:val="28"/>
          <w:szCs w:val="28"/>
        </w:rPr>
        <w:t>18</w:t>
      </w:r>
      <w:r w:rsidR="00701E93">
        <w:rPr>
          <w:sz w:val="28"/>
          <w:szCs w:val="28"/>
        </w:rPr>
        <w:t xml:space="preserve"> </w:t>
      </w:r>
      <w:r w:rsidR="00CA4C3C" w:rsidRPr="00701E93">
        <w:rPr>
          <w:sz w:val="28"/>
          <w:szCs w:val="28"/>
        </w:rPr>
        <w:t xml:space="preserve"> декабря</w:t>
      </w:r>
      <w:r w:rsidR="006C0BBC">
        <w:rPr>
          <w:sz w:val="28"/>
          <w:szCs w:val="28"/>
        </w:rPr>
        <w:t xml:space="preserve">  2021</w:t>
      </w:r>
      <w:r w:rsidR="00CA4C3C">
        <w:rPr>
          <w:sz w:val="28"/>
          <w:szCs w:val="28"/>
        </w:rPr>
        <w:t xml:space="preserve"> года  в 14-00</w:t>
      </w:r>
      <w:r>
        <w:rPr>
          <w:sz w:val="28"/>
          <w:szCs w:val="28"/>
        </w:rPr>
        <w:t xml:space="preserve"> в здании администрации Дубровинского сельсовета.</w:t>
      </w:r>
    </w:p>
    <w:p w:rsidR="0059427A" w:rsidRDefault="0059427A" w:rsidP="0059427A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публичных слушаний возложить на постоянную комиссию Совета депутатов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 по бюджетной, налоговой и финансово-кредитной политике (</w:t>
      </w:r>
      <w:r w:rsidR="00D0462B">
        <w:rPr>
          <w:sz w:val="28"/>
          <w:szCs w:val="28"/>
        </w:rPr>
        <w:t>Безбородов Д.С.</w:t>
      </w:r>
      <w:r>
        <w:rPr>
          <w:sz w:val="28"/>
          <w:szCs w:val="28"/>
        </w:rPr>
        <w:t>).</w:t>
      </w:r>
    </w:p>
    <w:p w:rsidR="006E0934" w:rsidRDefault="006E0934" w:rsidP="0059427A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решение опубликовать в периодическом печатном издании «Вести Дубровинского сельсовета»</w:t>
      </w:r>
      <w:r w:rsidR="00963C76">
        <w:rPr>
          <w:sz w:val="28"/>
          <w:szCs w:val="28"/>
        </w:rPr>
        <w:t xml:space="preserve"> и на официальном сайте Дубровинского сельсовета </w:t>
      </w:r>
      <w:proofErr w:type="spellStart"/>
      <w:r w:rsidR="00963C76">
        <w:rPr>
          <w:sz w:val="28"/>
          <w:szCs w:val="28"/>
        </w:rPr>
        <w:t>Мошковского</w:t>
      </w:r>
      <w:proofErr w:type="spellEnd"/>
      <w:r w:rsidR="00963C76">
        <w:rPr>
          <w:sz w:val="28"/>
          <w:szCs w:val="28"/>
        </w:rPr>
        <w:t xml:space="preserve"> района Новосибирской области   </w:t>
      </w:r>
      <w:r w:rsidR="009646D8" w:rsidRPr="009646D8">
        <w:rPr>
          <w:sz w:val="28"/>
          <w:szCs w:val="28"/>
          <w:u w:val="single"/>
        </w:rPr>
        <w:t>http://dubrovino.nso.ru</w:t>
      </w:r>
    </w:p>
    <w:p w:rsidR="0059427A" w:rsidRDefault="0059427A" w:rsidP="0059427A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председательствующей на публичных слушаниях </w:t>
      </w:r>
      <w:r w:rsidR="00D0462B">
        <w:rPr>
          <w:sz w:val="28"/>
          <w:szCs w:val="28"/>
        </w:rPr>
        <w:t>Некрасову Т.И</w:t>
      </w:r>
      <w:r w:rsidR="00524DCF">
        <w:rPr>
          <w:sz w:val="28"/>
          <w:szCs w:val="28"/>
        </w:rPr>
        <w:t>.</w:t>
      </w:r>
      <w:r>
        <w:rPr>
          <w:sz w:val="28"/>
          <w:szCs w:val="28"/>
        </w:rPr>
        <w:t xml:space="preserve"> – председателя Совета депутатов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D0462B" w:rsidRDefault="00D0462B" w:rsidP="00D0462B">
      <w:pPr>
        <w:jc w:val="both"/>
        <w:rPr>
          <w:sz w:val="28"/>
          <w:szCs w:val="28"/>
        </w:rPr>
      </w:pPr>
    </w:p>
    <w:p w:rsidR="00D0462B" w:rsidRDefault="00D0462B" w:rsidP="00D0462B">
      <w:pPr>
        <w:jc w:val="both"/>
        <w:rPr>
          <w:sz w:val="28"/>
          <w:szCs w:val="28"/>
        </w:rPr>
      </w:pPr>
    </w:p>
    <w:p w:rsidR="00D0462B" w:rsidRDefault="00D0462B" w:rsidP="00D0462B">
      <w:pPr>
        <w:jc w:val="both"/>
        <w:rPr>
          <w:sz w:val="28"/>
          <w:szCs w:val="28"/>
        </w:rPr>
      </w:pPr>
    </w:p>
    <w:p w:rsidR="00D0462B" w:rsidRDefault="00D0462B" w:rsidP="00D0462B">
      <w:pPr>
        <w:jc w:val="both"/>
        <w:rPr>
          <w:sz w:val="28"/>
          <w:szCs w:val="28"/>
        </w:rPr>
      </w:pPr>
    </w:p>
    <w:p w:rsidR="00D0462B" w:rsidRDefault="00D0462B" w:rsidP="00D0462B">
      <w:pPr>
        <w:jc w:val="both"/>
        <w:rPr>
          <w:sz w:val="28"/>
          <w:szCs w:val="28"/>
        </w:rPr>
      </w:pPr>
    </w:p>
    <w:p w:rsidR="00D0462B" w:rsidRDefault="00D0462B" w:rsidP="00D0462B">
      <w:pPr>
        <w:jc w:val="both"/>
        <w:rPr>
          <w:sz w:val="28"/>
          <w:szCs w:val="28"/>
        </w:rPr>
      </w:pPr>
    </w:p>
    <w:p w:rsidR="00963C76" w:rsidRPr="00D0462B" w:rsidRDefault="0059427A" w:rsidP="00963C76">
      <w:pPr>
        <w:numPr>
          <w:ilvl w:val="0"/>
          <w:numId w:val="14"/>
        </w:numPr>
        <w:tabs>
          <w:tab w:val="left" w:pos="-142"/>
          <w:tab w:val="left" w:pos="0"/>
        </w:tabs>
        <w:spacing w:line="200" w:lineRule="atLeast"/>
        <w:ind w:left="0" w:firstLine="7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налоговой, финансово-кредитной политике (</w:t>
      </w:r>
      <w:r w:rsidR="00D0462B">
        <w:rPr>
          <w:sz w:val="28"/>
          <w:szCs w:val="28"/>
        </w:rPr>
        <w:t>Безбородов Д.С</w:t>
      </w:r>
      <w:r>
        <w:rPr>
          <w:sz w:val="28"/>
          <w:szCs w:val="28"/>
        </w:rPr>
        <w:t>.)</w:t>
      </w:r>
    </w:p>
    <w:p w:rsidR="0059427A" w:rsidRDefault="0059427A" w:rsidP="006E0934">
      <w:pPr>
        <w:numPr>
          <w:ilvl w:val="0"/>
          <w:numId w:val="14"/>
        </w:numPr>
        <w:tabs>
          <w:tab w:val="left" w:pos="-142"/>
          <w:tab w:val="left" w:pos="0"/>
        </w:tabs>
        <w:spacing w:line="200" w:lineRule="atLeast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принятия.</w:t>
      </w:r>
    </w:p>
    <w:p w:rsidR="00D0462B" w:rsidRDefault="00D0462B" w:rsidP="00D0462B">
      <w:pPr>
        <w:tabs>
          <w:tab w:val="left" w:pos="-142"/>
          <w:tab w:val="left" w:pos="0"/>
        </w:tabs>
        <w:spacing w:line="200" w:lineRule="atLeast"/>
        <w:ind w:left="710"/>
        <w:jc w:val="both"/>
        <w:rPr>
          <w:sz w:val="28"/>
          <w:szCs w:val="28"/>
        </w:rPr>
      </w:pPr>
    </w:p>
    <w:p w:rsidR="00D0462B" w:rsidRDefault="00D0462B" w:rsidP="00D0462B">
      <w:pPr>
        <w:tabs>
          <w:tab w:val="left" w:pos="-142"/>
          <w:tab w:val="left" w:pos="0"/>
        </w:tabs>
        <w:spacing w:line="200" w:lineRule="atLeast"/>
        <w:ind w:left="710"/>
        <w:jc w:val="both"/>
        <w:rPr>
          <w:sz w:val="28"/>
          <w:szCs w:val="28"/>
        </w:rPr>
      </w:pPr>
    </w:p>
    <w:p w:rsidR="00963C76" w:rsidRPr="006E0934" w:rsidRDefault="00963C76" w:rsidP="00D0462B">
      <w:pPr>
        <w:tabs>
          <w:tab w:val="left" w:pos="-142"/>
          <w:tab w:val="left" w:pos="0"/>
        </w:tabs>
        <w:spacing w:line="200" w:lineRule="atLeast"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427A" w:rsidRDefault="00DE1231" w:rsidP="0059427A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9427A">
        <w:rPr>
          <w:sz w:val="28"/>
          <w:szCs w:val="28"/>
        </w:rPr>
        <w:t xml:space="preserve"> Дубровинского сельсовета</w:t>
      </w:r>
    </w:p>
    <w:p w:rsidR="00963C76" w:rsidRDefault="0059427A" w:rsidP="0059427A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</w:t>
      </w:r>
    </w:p>
    <w:p w:rsidR="0059427A" w:rsidRDefault="0059427A" w:rsidP="0059427A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</w:t>
      </w:r>
      <w:r w:rsidR="00963C76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О.С.</w:t>
      </w:r>
      <w:r w:rsidR="00D0462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Шумкин</w:t>
      </w:r>
      <w:proofErr w:type="spellEnd"/>
    </w:p>
    <w:p w:rsidR="00963C76" w:rsidRDefault="00963C76" w:rsidP="0059427A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</w:p>
    <w:p w:rsidR="00D0462B" w:rsidRDefault="00D0462B" w:rsidP="0059427A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</w:p>
    <w:p w:rsidR="00963C76" w:rsidRDefault="0059427A" w:rsidP="0059427A">
      <w:pPr>
        <w:tabs>
          <w:tab w:val="left" w:pos="6953"/>
          <w:tab w:val="left" w:pos="6988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6E0934" w:rsidRDefault="0059427A" w:rsidP="0059427A">
      <w:pPr>
        <w:tabs>
          <w:tab w:val="left" w:pos="6953"/>
          <w:tab w:val="left" w:pos="6988"/>
        </w:tabs>
        <w:rPr>
          <w:sz w:val="28"/>
          <w:szCs w:val="28"/>
        </w:rPr>
      </w:pPr>
      <w:r>
        <w:rPr>
          <w:sz w:val="28"/>
          <w:szCs w:val="28"/>
        </w:rPr>
        <w:t xml:space="preserve">Дубровинского сельсовета </w:t>
      </w:r>
    </w:p>
    <w:p w:rsidR="00963C76" w:rsidRDefault="0059427A" w:rsidP="0059427A">
      <w:pPr>
        <w:tabs>
          <w:tab w:val="left" w:pos="6953"/>
          <w:tab w:val="left" w:pos="698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</w:t>
      </w:r>
    </w:p>
    <w:p w:rsidR="0059427A" w:rsidRDefault="0059427A" w:rsidP="0059427A">
      <w:pPr>
        <w:tabs>
          <w:tab w:val="left" w:pos="6953"/>
          <w:tab w:val="left" w:pos="6988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</w:t>
      </w:r>
      <w:r w:rsidR="00963C76">
        <w:rPr>
          <w:sz w:val="28"/>
          <w:szCs w:val="28"/>
        </w:rPr>
        <w:t xml:space="preserve">                                       </w:t>
      </w:r>
      <w:r w:rsidR="00D0462B">
        <w:rPr>
          <w:sz w:val="28"/>
          <w:szCs w:val="28"/>
        </w:rPr>
        <w:t>Т.И. Некрасова</w:t>
      </w:r>
    </w:p>
    <w:p w:rsidR="002B4F08" w:rsidRPr="00D6030D" w:rsidRDefault="002B4F08" w:rsidP="002B4F08">
      <w:pPr>
        <w:pageBreakBefore/>
        <w:jc w:val="right"/>
        <w:rPr>
          <w:color w:val="000000"/>
          <w:sz w:val="28"/>
          <w:szCs w:val="28"/>
        </w:rPr>
      </w:pPr>
      <w:r w:rsidRPr="00D6030D">
        <w:rPr>
          <w:color w:val="000000"/>
          <w:sz w:val="28"/>
          <w:szCs w:val="28"/>
        </w:rPr>
        <w:lastRenderedPageBreak/>
        <w:t>Приложение</w:t>
      </w:r>
    </w:p>
    <w:p w:rsidR="00CA4C3C" w:rsidRDefault="002B4F08" w:rsidP="002B4F08">
      <w:pPr>
        <w:jc w:val="right"/>
        <w:rPr>
          <w:color w:val="000000"/>
          <w:sz w:val="28"/>
          <w:szCs w:val="28"/>
        </w:rPr>
      </w:pPr>
      <w:r w:rsidRPr="00D6030D">
        <w:rPr>
          <w:color w:val="000000"/>
          <w:sz w:val="28"/>
          <w:szCs w:val="28"/>
        </w:rPr>
        <w:t>к решению</w:t>
      </w:r>
      <w:r w:rsidR="0076114B">
        <w:rPr>
          <w:color w:val="000000"/>
          <w:sz w:val="28"/>
          <w:szCs w:val="28"/>
        </w:rPr>
        <w:t xml:space="preserve"> </w:t>
      </w:r>
      <w:r w:rsidR="00524DCF">
        <w:rPr>
          <w:color w:val="000000"/>
          <w:sz w:val="28"/>
          <w:szCs w:val="28"/>
        </w:rPr>
        <w:t>сорок четвертой</w:t>
      </w:r>
      <w:r w:rsidR="00CA4C3C">
        <w:rPr>
          <w:color w:val="000000"/>
          <w:sz w:val="28"/>
          <w:szCs w:val="28"/>
        </w:rPr>
        <w:t xml:space="preserve"> сессии</w:t>
      </w:r>
    </w:p>
    <w:p w:rsidR="002B4F08" w:rsidRPr="00D6030D" w:rsidRDefault="002B4F08" w:rsidP="002B4F08">
      <w:pPr>
        <w:jc w:val="right"/>
        <w:rPr>
          <w:color w:val="000000"/>
          <w:sz w:val="28"/>
          <w:szCs w:val="28"/>
        </w:rPr>
      </w:pPr>
      <w:r w:rsidRPr="00D6030D">
        <w:rPr>
          <w:color w:val="000000"/>
          <w:sz w:val="28"/>
          <w:szCs w:val="28"/>
        </w:rPr>
        <w:t xml:space="preserve"> Совета депутатов</w:t>
      </w:r>
    </w:p>
    <w:p w:rsidR="002B4F08" w:rsidRPr="00D6030D" w:rsidRDefault="002B4F08" w:rsidP="002B4F08">
      <w:pPr>
        <w:jc w:val="right"/>
        <w:rPr>
          <w:color w:val="000000"/>
          <w:sz w:val="28"/>
          <w:szCs w:val="28"/>
        </w:rPr>
      </w:pPr>
      <w:r w:rsidRPr="00D6030D">
        <w:rPr>
          <w:color w:val="000000"/>
          <w:sz w:val="28"/>
          <w:szCs w:val="28"/>
        </w:rPr>
        <w:t>Дубровинского сельсовета</w:t>
      </w:r>
    </w:p>
    <w:p w:rsidR="002B4F08" w:rsidRPr="00D6030D" w:rsidRDefault="002B4F08" w:rsidP="002B4F08">
      <w:pPr>
        <w:jc w:val="right"/>
        <w:rPr>
          <w:color w:val="000000"/>
          <w:sz w:val="28"/>
          <w:szCs w:val="28"/>
        </w:rPr>
      </w:pPr>
      <w:proofErr w:type="spellStart"/>
      <w:r w:rsidRPr="00D6030D">
        <w:rPr>
          <w:color w:val="000000"/>
          <w:sz w:val="28"/>
          <w:szCs w:val="28"/>
        </w:rPr>
        <w:t>Мошковского</w:t>
      </w:r>
      <w:proofErr w:type="spellEnd"/>
      <w:r w:rsidRPr="00D6030D">
        <w:rPr>
          <w:color w:val="000000"/>
          <w:sz w:val="28"/>
          <w:szCs w:val="28"/>
        </w:rPr>
        <w:t xml:space="preserve"> района</w:t>
      </w:r>
    </w:p>
    <w:p w:rsidR="002B4F08" w:rsidRPr="00D6030D" w:rsidRDefault="002B4F08" w:rsidP="002B4F08">
      <w:pPr>
        <w:jc w:val="right"/>
        <w:rPr>
          <w:color w:val="000000"/>
          <w:sz w:val="28"/>
          <w:szCs w:val="28"/>
        </w:rPr>
      </w:pPr>
      <w:r w:rsidRPr="00D6030D">
        <w:rPr>
          <w:color w:val="000000"/>
          <w:sz w:val="28"/>
          <w:szCs w:val="28"/>
        </w:rPr>
        <w:t>Новосибирской области</w:t>
      </w:r>
      <w:r w:rsidR="00963C76">
        <w:rPr>
          <w:color w:val="000000"/>
          <w:sz w:val="28"/>
          <w:szCs w:val="28"/>
        </w:rPr>
        <w:t xml:space="preserve"> </w:t>
      </w:r>
      <w:r w:rsidR="00D0462B">
        <w:rPr>
          <w:sz w:val="28"/>
          <w:szCs w:val="28"/>
        </w:rPr>
        <w:t>6</w:t>
      </w:r>
      <w:r w:rsidR="00410C4C">
        <w:rPr>
          <w:color w:val="000000"/>
          <w:sz w:val="28"/>
          <w:szCs w:val="28"/>
        </w:rPr>
        <w:t>-го созыва</w:t>
      </w:r>
    </w:p>
    <w:p w:rsidR="002B4F08" w:rsidRPr="00D6030D" w:rsidRDefault="0076114B" w:rsidP="002B4F08">
      <w:pPr>
        <w:jc w:val="right"/>
        <w:rPr>
          <w:color w:val="000000"/>
          <w:sz w:val="28"/>
          <w:szCs w:val="28"/>
        </w:rPr>
      </w:pPr>
      <w:r w:rsidRPr="00FC5963">
        <w:rPr>
          <w:color w:val="000000"/>
          <w:sz w:val="28"/>
          <w:szCs w:val="28"/>
        </w:rPr>
        <w:t xml:space="preserve">от  </w:t>
      </w:r>
      <w:r w:rsidR="00FC5963">
        <w:rPr>
          <w:color w:val="000000"/>
          <w:sz w:val="28"/>
          <w:szCs w:val="28"/>
        </w:rPr>
        <w:t>27</w:t>
      </w:r>
      <w:r w:rsidR="00D66267" w:rsidRPr="00FC5963">
        <w:rPr>
          <w:color w:val="000000"/>
          <w:sz w:val="28"/>
          <w:szCs w:val="28"/>
        </w:rPr>
        <w:t>.</w:t>
      </w:r>
      <w:r w:rsidR="00DC0810" w:rsidRPr="00FC5963">
        <w:rPr>
          <w:color w:val="000000"/>
          <w:sz w:val="28"/>
          <w:szCs w:val="28"/>
        </w:rPr>
        <w:t>11.</w:t>
      </w:r>
      <w:r w:rsidR="00FC5963">
        <w:rPr>
          <w:color w:val="000000"/>
          <w:sz w:val="28"/>
          <w:szCs w:val="28"/>
        </w:rPr>
        <w:t>2020</w:t>
      </w:r>
      <w:r w:rsidR="002B4F08" w:rsidRPr="00FC5963">
        <w:rPr>
          <w:color w:val="000000"/>
          <w:sz w:val="28"/>
          <w:szCs w:val="28"/>
        </w:rPr>
        <w:t xml:space="preserve"> года </w:t>
      </w:r>
      <w:r w:rsidRPr="00FC5963">
        <w:rPr>
          <w:color w:val="000000"/>
          <w:sz w:val="28"/>
          <w:szCs w:val="28"/>
        </w:rPr>
        <w:t>№</w:t>
      </w:r>
      <w:r w:rsidR="00FC35DA" w:rsidRPr="00FC5963">
        <w:rPr>
          <w:color w:val="000000"/>
          <w:sz w:val="28"/>
          <w:szCs w:val="28"/>
        </w:rPr>
        <w:t xml:space="preserve"> </w:t>
      </w:r>
      <w:r w:rsidR="00FC5963">
        <w:rPr>
          <w:color w:val="000000"/>
          <w:sz w:val="28"/>
          <w:szCs w:val="28"/>
        </w:rPr>
        <w:t>20</w:t>
      </w:r>
    </w:p>
    <w:p w:rsidR="002B4F08" w:rsidRPr="00D6030D" w:rsidRDefault="002B4F08" w:rsidP="002B4F08">
      <w:pPr>
        <w:jc w:val="center"/>
        <w:rPr>
          <w:b/>
          <w:color w:val="000000"/>
          <w:sz w:val="28"/>
          <w:szCs w:val="28"/>
        </w:rPr>
      </w:pPr>
    </w:p>
    <w:p w:rsidR="002B4F08" w:rsidRDefault="002B4F08" w:rsidP="002B4F08">
      <w:pPr>
        <w:rPr>
          <w:b/>
          <w:sz w:val="28"/>
          <w:szCs w:val="28"/>
        </w:rPr>
      </w:pPr>
    </w:p>
    <w:p w:rsidR="002B4F08" w:rsidRDefault="002B4F08" w:rsidP="00DA6B0B">
      <w:pPr>
        <w:ind w:firstLine="8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 </w:t>
      </w:r>
      <w:r w:rsidR="002B1456">
        <w:rPr>
          <w:b/>
          <w:sz w:val="28"/>
          <w:szCs w:val="28"/>
        </w:rPr>
        <w:t>Дубровинского сельсовета</w:t>
      </w:r>
      <w:r w:rsidR="00DA6B0B">
        <w:rPr>
          <w:b/>
          <w:sz w:val="28"/>
          <w:szCs w:val="28"/>
        </w:rPr>
        <w:t xml:space="preserve"> </w:t>
      </w:r>
      <w:proofErr w:type="spellStart"/>
      <w:r w:rsidR="00DA6B0B">
        <w:rPr>
          <w:b/>
          <w:sz w:val="28"/>
          <w:szCs w:val="28"/>
        </w:rPr>
        <w:t>Мошковского</w:t>
      </w:r>
      <w:proofErr w:type="spellEnd"/>
      <w:r w:rsidR="00DA6B0B">
        <w:rPr>
          <w:b/>
          <w:sz w:val="28"/>
          <w:szCs w:val="28"/>
        </w:rPr>
        <w:t xml:space="preserve"> района Новосибирской области </w:t>
      </w:r>
      <w:r w:rsidR="00D0462B">
        <w:rPr>
          <w:b/>
          <w:sz w:val="28"/>
          <w:szCs w:val="28"/>
        </w:rPr>
        <w:t xml:space="preserve"> на 2021</w:t>
      </w:r>
      <w:r>
        <w:rPr>
          <w:b/>
          <w:sz w:val="28"/>
          <w:szCs w:val="28"/>
        </w:rPr>
        <w:t xml:space="preserve"> год</w:t>
      </w:r>
      <w:r w:rsidR="00DA6B0B">
        <w:rPr>
          <w:b/>
          <w:sz w:val="28"/>
          <w:szCs w:val="28"/>
        </w:rPr>
        <w:t xml:space="preserve"> </w:t>
      </w:r>
      <w:r w:rsidR="002B1456">
        <w:rPr>
          <w:b/>
          <w:sz w:val="28"/>
          <w:szCs w:val="28"/>
        </w:rPr>
        <w:t xml:space="preserve">и </w:t>
      </w:r>
      <w:r w:rsidR="00963C76">
        <w:rPr>
          <w:b/>
          <w:sz w:val="28"/>
          <w:szCs w:val="28"/>
        </w:rPr>
        <w:t>плановый период 20</w:t>
      </w:r>
      <w:r w:rsidR="00D0462B">
        <w:rPr>
          <w:b/>
          <w:sz w:val="28"/>
          <w:szCs w:val="28"/>
        </w:rPr>
        <w:t>22</w:t>
      </w:r>
      <w:r w:rsidR="00963C76">
        <w:rPr>
          <w:b/>
          <w:sz w:val="28"/>
          <w:szCs w:val="28"/>
        </w:rPr>
        <w:t xml:space="preserve"> и 202</w:t>
      </w:r>
      <w:r w:rsidR="00D0462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</w:t>
      </w:r>
    </w:p>
    <w:p w:rsidR="002B4F08" w:rsidRDefault="002B4F08" w:rsidP="00DA6B0B">
      <w:pPr>
        <w:jc w:val="both"/>
        <w:rPr>
          <w:sz w:val="28"/>
          <w:szCs w:val="28"/>
        </w:rPr>
      </w:pPr>
    </w:p>
    <w:p w:rsidR="002B4F08" w:rsidRDefault="002B4F08" w:rsidP="00DA6B0B">
      <w:pPr>
        <w:ind w:firstLine="7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1. Основные характеристики бюджета </w:t>
      </w:r>
      <w:r w:rsidR="00963C76">
        <w:rPr>
          <w:b/>
          <w:sz w:val="28"/>
          <w:szCs w:val="28"/>
        </w:rPr>
        <w:t xml:space="preserve">Дубровинского сельсовета </w:t>
      </w:r>
      <w:proofErr w:type="spellStart"/>
      <w:r w:rsidR="00DA6B0B">
        <w:rPr>
          <w:b/>
          <w:sz w:val="28"/>
          <w:szCs w:val="28"/>
        </w:rPr>
        <w:t>Мошковского</w:t>
      </w:r>
      <w:proofErr w:type="spellEnd"/>
      <w:r w:rsidR="00DA6B0B">
        <w:rPr>
          <w:b/>
          <w:sz w:val="28"/>
          <w:szCs w:val="28"/>
        </w:rPr>
        <w:t xml:space="preserve"> района Новосибирской области </w:t>
      </w:r>
      <w:r w:rsidR="00D0462B">
        <w:rPr>
          <w:b/>
          <w:sz w:val="28"/>
          <w:szCs w:val="28"/>
        </w:rPr>
        <w:t>на 2021</w:t>
      </w:r>
      <w:r w:rsidR="00D6030D">
        <w:rPr>
          <w:b/>
          <w:sz w:val="28"/>
          <w:szCs w:val="28"/>
        </w:rPr>
        <w:t xml:space="preserve"> год и пла</w:t>
      </w:r>
      <w:r w:rsidR="00963C76">
        <w:rPr>
          <w:b/>
          <w:sz w:val="28"/>
          <w:szCs w:val="28"/>
        </w:rPr>
        <w:t>новый период 20</w:t>
      </w:r>
      <w:r w:rsidR="00D0462B">
        <w:rPr>
          <w:b/>
          <w:sz w:val="28"/>
          <w:szCs w:val="28"/>
        </w:rPr>
        <w:t>22</w:t>
      </w:r>
      <w:r w:rsidR="00963C76">
        <w:rPr>
          <w:b/>
          <w:sz w:val="28"/>
          <w:szCs w:val="28"/>
        </w:rPr>
        <w:t xml:space="preserve"> и 202</w:t>
      </w:r>
      <w:r w:rsidR="00D0462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1. Утвердить основные характеристики бюджета Дубро</w:t>
      </w:r>
      <w:r w:rsidR="00963C76">
        <w:rPr>
          <w:sz w:val="28"/>
          <w:szCs w:val="28"/>
        </w:rPr>
        <w:t>винского сельсовета</w:t>
      </w:r>
      <w:r w:rsidR="00DA6B0B">
        <w:rPr>
          <w:sz w:val="28"/>
          <w:szCs w:val="28"/>
        </w:rPr>
        <w:t xml:space="preserve"> </w:t>
      </w:r>
      <w:proofErr w:type="spellStart"/>
      <w:r w:rsidR="00DA6B0B">
        <w:rPr>
          <w:sz w:val="28"/>
          <w:szCs w:val="28"/>
        </w:rPr>
        <w:t>Мошковского</w:t>
      </w:r>
      <w:proofErr w:type="spellEnd"/>
      <w:r w:rsidR="00DA6B0B">
        <w:rPr>
          <w:sz w:val="28"/>
          <w:szCs w:val="28"/>
        </w:rPr>
        <w:t xml:space="preserve"> района Новосибирской области</w:t>
      </w:r>
      <w:r w:rsidR="00D0462B">
        <w:rPr>
          <w:sz w:val="28"/>
          <w:szCs w:val="28"/>
        </w:rPr>
        <w:t xml:space="preserve">  на 2021</w:t>
      </w:r>
      <w:r>
        <w:rPr>
          <w:sz w:val="28"/>
          <w:szCs w:val="28"/>
        </w:rPr>
        <w:t xml:space="preserve"> год:</w:t>
      </w:r>
    </w:p>
    <w:p w:rsidR="002B4F08" w:rsidRPr="00B857EE" w:rsidRDefault="0027776D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1) </w:t>
      </w:r>
      <w:r w:rsidR="002B4F08">
        <w:rPr>
          <w:sz w:val="28"/>
          <w:szCs w:val="28"/>
        </w:rPr>
        <w:t>прогнозируемый общий объем доходов бюджета Дубровин</w:t>
      </w:r>
      <w:r w:rsidR="00963C76">
        <w:rPr>
          <w:sz w:val="28"/>
          <w:szCs w:val="28"/>
        </w:rPr>
        <w:t xml:space="preserve">ского сельсовета </w:t>
      </w:r>
      <w:proofErr w:type="spellStart"/>
      <w:r w:rsidR="00DA6B0B">
        <w:rPr>
          <w:sz w:val="28"/>
          <w:szCs w:val="28"/>
        </w:rPr>
        <w:t>Мошковского</w:t>
      </w:r>
      <w:proofErr w:type="spellEnd"/>
      <w:r w:rsidR="00DA6B0B">
        <w:rPr>
          <w:sz w:val="28"/>
          <w:szCs w:val="28"/>
        </w:rPr>
        <w:t xml:space="preserve"> района Новосибирской области  </w:t>
      </w:r>
      <w:r w:rsidR="00963C76">
        <w:rPr>
          <w:sz w:val="28"/>
          <w:szCs w:val="28"/>
        </w:rPr>
        <w:t xml:space="preserve">в сумме </w:t>
      </w:r>
      <w:r w:rsidR="00D0462B">
        <w:rPr>
          <w:sz w:val="28"/>
          <w:szCs w:val="28"/>
        </w:rPr>
        <w:t>20231,91</w:t>
      </w:r>
      <w:r w:rsidR="002B4F08">
        <w:rPr>
          <w:sz w:val="28"/>
          <w:szCs w:val="28"/>
        </w:rPr>
        <w:t xml:space="preserve"> тыс.</w:t>
      </w:r>
      <w:r w:rsidR="00D0462B">
        <w:rPr>
          <w:sz w:val="28"/>
          <w:szCs w:val="28"/>
        </w:rPr>
        <w:t xml:space="preserve"> </w:t>
      </w:r>
      <w:r w:rsidR="002B4F08">
        <w:rPr>
          <w:sz w:val="28"/>
          <w:szCs w:val="28"/>
        </w:rPr>
        <w:t>рублей, в том числе общий объем безвозмез</w:t>
      </w:r>
      <w:r w:rsidR="00D6030D">
        <w:rPr>
          <w:sz w:val="28"/>
          <w:szCs w:val="28"/>
        </w:rPr>
        <w:t>дных п</w:t>
      </w:r>
      <w:r w:rsidR="00963C76">
        <w:rPr>
          <w:sz w:val="28"/>
          <w:szCs w:val="28"/>
        </w:rPr>
        <w:t xml:space="preserve">оступлений в сумме </w:t>
      </w:r>
      <w:r w:rsidR="00FC35DA">
        <w:rPr>
          <w:sz w:val="28"/>
          <w:szCs w:val="28"/>
        </w:rPr>
        <w:t>14474,2</w:t>
      </w:r>
      <w:r w:rsidR="002B4F08">
        <w:rPr>
          <w:sz w:val="28"/>
          <w:szCs w:val="28"/>
        </w:rPr>
        <w:t xml:space="preserve"> тыс.</w:t>
      </w:r>
      <w:r w:rsidR="00FC35DA">
        <w:rPr>
          <w:sz w:val="28"/>
          <w:szCs w:val="28"/>
        </w:rPr>
        <w:t xml:space="preserve"> </w:t>
      </w:r>
      <w:r w:rsidR="002B4F08">
        <w:rPr>
          <w:sz w:val="28"/>
          <w:szCs w:val="28"/>
        </w:rPr>
        <w:t>рублей, из них объем межбюджетных трансфертов, получаемых из других бюджетов бюджетной системы Росси</w:t>
      </w:r>
      <w:r w:rsidR="002B1456">
        <w:rPr>
          <w:sz w:val="28"/>
          <w:szCs w:val="28"/>
        </w:rPr>
        <w:t>йской</w:t>
      </w:r>
      <w:r w:rsidR="00963C76">
        <w:rPr>
          <w:sz w:val="28"/>
          <w:szCs w:val="28"/>
        </w:rPr>
        <w:t xml:space="preserve"> Федерации, в сумме </w:t>
      </w:r>
      <w:r w:rsidR="00FC35DA">
        <w:rPr>
          <w:sz w:val="28"/>
          <w:szCs w:val="28"/>
        </w:rPr>
        <w:t>14474,2</w:t>
      </w:r>
      <w:r w:rsidR="00CC7A34">
        <w:rPr>
          <w:sz w:val="28"/>
          <w:szCs w:val="28"/>
        </w:rPr>
        <w:t xml:space="preserve"> </w:t>
      </w:r>
      <w:r w:rsidR="002B4F08">
        <w:rPr>
          <w:sz w:val="28"/>
          <w:szCs w:val="28"/>
        </w:rPr>
        <w:t>тыс.</w:t>
      </w:r>
      <w:r w:rsidR="00FC35DA">
        <w:rPr>
          <w:sz w:val="28"/>
          <w:szCs w:val="28"/>
        </w:rPr>
        <w:t xml:space="preserve"> </w:t>
      </w:r>
      <w:r w:rsidR="00B857EE">
        <w:rPr>
          <w:sz w:val="28"/>
          <w:szCs w:val="28"/>
        </w:rPr>
        <w:t>рублей</w:t>
      </w:r>
      <w:r w:rsidR="00B857EE" w:rsidRPr="00B857EE">
        <w:rPr>
          <w:sz w:val="28"/>
          <w:szCs w:val="28"/>
        </w:rPr>
        <w:t>, в том числе объем субсидий</w:t>
      </w:r>
      <w:r w:rsidR="00B857EE">
        <w:rPr>
          <w:sz w:val="28"/>
          <w:szCs w:val="28"/>
        </w:rPr>
        <w:t>, субвенций и иных межбюджетных трансфертов, имеющих целевое значение</w:t>
      </w:r>
      <w:proofErr w:type="gramEnd"/>
      <w:r w:rsidR="00B857EE">
        <w:rPr>
          <w:sz w:val="28"/>
          <w:szCs w:val="28"/>
        </w:rPr>
        <w:t>, в сумме 7329,1 тыс. рублей;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общий объем расходов бюджета Дубровин</w:t>
      </w:r>
      <w:r w:rsidR="00963C76">
        <w:rPr>
          <w:sz w:val="28"/>
          <w:szCs w:val="28"/>
        </w:rPr>
        <w:t>ского сельсовета</w:t>
      </w:r>
      <w:r w:rsidR="00DA6B0B" w:rsidRPr="00DA6B0B">
        <w:rPr>
          <w:sz w:val="28"/>
          <w:szCs w:val="28"/>
        </w:rPr>
        <w:t xml:space="preserve"> </w:t>
      </w:r>
      <w:proofErr w:type="spellStart"/>
      <w:r w:rsidR="00DA6B0B">
        <w:rPr>
          <w:sz w:val="28"/>
          <w:szCs w:val="28"/>
        </w:rPr>
        <w:t>Мошковского</w:t>
      </w:r>
      <w:proofErr w:type="spellEnd"/>
      <w:r w:rsidR="00DA6B0B">
        <w:rPr>
          <w:sz w:val="28"/>
          <w:szCs w:val="28"/>
        </w:rPr>
        <w:t xml:space="preserve"> района Новосибирской области  </w:t>
      </w:r>
      <w:r w:rsidR="00963C76">
        <w:rPr>
          <w:sz w:val="28"/>
          <w:szCs w:val="28"/>
        </w:rPr>
        <w:t xml:space="preserve">в сумме </w:t>
      </w:r>
      <w:r w:rsidR="00FC35DA">
        <w:rPr>
          <w:sz w:val="28"/>
          <w:szCs w:val="28"/>
        </w:rPr>
        <w:t>20807,61</w:t>
      </w:r>
      <w:r>
        <w:rPr>
          <w:sz w:val="28"/>
          <w:szCs w:val="28"/>
        </w:rPr>
        <w:t xml:space="preserve"> тыс. рублей;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дефицит бюджета Дубров</w:t>
      </w:r>
      <w:r w:rsidR="00963C76">
        <w:rPr>
          <w:sz w:val="28"/>
          <w:szCs w:val="28"/>
        </w:rPr>
        <w:t>инского сельсовета</w:t>
      </w:r>
      <w:r w:rsidR="00DA6B0B" w:rsidRPr="00DA6B0B">
        <w:rPr>
          <w:sz w:val="28"/>
          <w:szCs w:val="28"/>
        </w:rPr>
        <w:t xml:space="preserve"> </w:t>
      </w:r>
      <w:proofErr w:type="spellStart"/>
      <w:r w:rsidR="00DA6B0B">
        <w:rPr>
          <w:sz w:val="28"/>
          <w:szCs w:val="28"/>
        </w:rPr>
        <w:t>Мошковского</w:t>
      </w:r>
      <w:proofErr w:type="spellEnd"/>
      <w:r w:rsidR="00DA6B0B">
        <w:rPr>
          <w:sz w:val="28"/>
          <w:szCs w:val="28"/>
        </w:rPr>
        <w:t xml:space="preserve"> района Новосибирской области  </w:t>
      </w:r>
      <w:r w:rsidR="00963C76">
        <w:rPr>
          <w:sz w:val="28"/>
          <w:szCs w:val="28"/>
        </w:rPr>
        <w:t xml:space="preserve">в сумме </w:t>
      </w:r>
      <w:r w:rsidR="00493D7E">
        <w:rPr>
          <w:sz w:val="28"/>
          <w:szCs w:val="28"/>
        </w:rPr>
        <w:t>575,7</w:t>
      </w:r>
      <w:r w:rsidR="002B1456">
        <w:rPr>
          <w:sz w:val="28"/>
          <w:szCs w:val="28"/>
        </w:rPr>
        <w:t xml:space="preserve"> </w:t>
      </w:r>
      <w:r w:rsidR="00493D7E">
        <w:rPr>
          <w:sz w:val="28"/>
          <w:szCs w:val="28"/>
        </w:rPr>
        <w:t xml:space="preserve"> тыс. рублей</w:t>
      </w:r>
      <w:r w:rsidR="00B857EE">
        <w:rPr>
          <w:sz w:val="28"/>
          <w:szCs w:val="28"/>
        </w:rPr>
        <w:t>.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Утвердить основные характеристики бюджета </w:t>
      </w:r>
      <w:r w:rsidR="00963C76">
        <w:rPr>
          <w:sz w:val="28"/>
          <w:szCs w:val="28"/>
        </w:rPr>
        <w:t>Дубровинского сельсовета</w:t>
      </w:r>
      <w:r w:rsidR="00DA6B0B" w:rsidRPr="00DA6B0B">
        <w:rPr>
          <w:sz w:val="28"/>
          <w:szCs w:val="28"/>
        </w:rPr>
        <w:t xml:space="preserve"> </w:t>
      </w:r>
      <w:proofErr w:type="spellStart"/>
      <w:r w:rsidR="00DA6B0B">
        <w:rPr>
          <w:sz w:val="28"/>
          <w:szCs w:val="28"/>
        </w:rPr>
        <w:t>Мошковского</w:t>
      </w:r>
      <w:proofErr w:type="spellEnd"/>
      <w:r w:rsidR="00DA6B0B">
        <w:rPr>
          <w:sz w:val="28"/>
          <w:szCs w:val="28"/>
        </w:rPr>
        <w:t xml:space="preserve"> района Новосибирской области  </w:t>
      </w:r>
      <w:r w:rsidR="00963C76">
        <w:rPr>
          <w:sz w:val="28"/>
          <w:szCs w:val="28"/>
        </w:rPr>
        <w:t>на 20</w:t>
      </w:r>
      <w:r w:rsidR="00FC35DA">
        <w:rPr>
          <w:sz w:val="28"/>
          <w:szCs w:val="28"/>
        </w:rPr>
        <w:t>22</w:t>
      </w:r>
      <w:r w:rsidR="00963C76">
        <w:rPr>
          <w:sz w:val="28"/>
          <w:szCs w:val="28"/>
        </w:rPr>
        <w:t xml:space="preserve"> год и на 202</w:t>
      </w:r>
      <w:r w:rsidR="00FC35DA">
        <w:rPr>
          <w:sz w:val="28"/>
          <w:szCs w:val="28"/>
        </w:rPr>
        <w:t>3</w:t>
      </w:r>
      <w:r>
        <w:rPr>
          <w:sz w:val="28"/>
          <w:szCs w:val="28"/>
        </w:rPr>
        <w:t xml:space="preserve"> год: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1) прогнозируемый общий объем доходов бюджета </w:t>
      </w:r>
      <w:r w:rsidR="00963C76">
        <w:rPr>
          <w:sz w:val="28"/>
          <w:szCs w:val="28"/>
        </w:rPr>
        <w:t xml:space="preserve">Дубровинского сельсовета </w:t>
      </w:r>
      <w:proofErr w:type="spellStart"/>
      <w:r w:rsidR="00DA6B0B">
        <w:rPr>
          <w:sz w:val="28"/>
          <w:szCs w:val="28"/>
        </w:rPr>
        <w:t>Мошковского</w:t>
      </w:r>
      <w:proofErr w:type="spellEnd"/>
      <w:r w:rsidR="00DA6B0B">
        <w:rPr>
          <w:sz w:val="28"/>
          <w:szCs w:val="28"/>
        </w:rPr>
        <w:t xml:space="preserve"> района Новосибирской области  </w:t>
      </w:r>
      <w:r w:rsidR="00963C76">
        <w:rPr>
          <w:sz w:val="28"/>
          <w:szCs w:val="28"/>
        </w:rPr>
        <w:t>на 20</w:t>
      </w:r>
      <w:r w:rsidR="00FC35DA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963C76">
        <w:rPr>
          <w:sz w:val="28"/>
          <w:szCs w:val="28"/>
        </w:rPr>
        <w:t xml:space="preserve">год в сумме </w:t>
      </w:r>
      <w:r w:rsidR="00493D7E">
        <w:rPr>
          <w:sz w:val="28"/>
          <w:szCs w:val="28"/>
        </w:rPr>
        <w:t>13613,57</w:t>
      </w:r>
      <w:r>
        <w:rPr>
          <w:sz w:val="28"/>
          <w:szCs w:val="28"/>
        </w:rPr>
        <w:t xml:space="preserve"> тыс.</w:t>
      </w:r>
      <w:r w:rsidR="0027776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том числе общий объем безвозмезд</w:t>
      </w:r>
      <w:r w:rsidR="00963C76">
        <w:rPr>
          <w:sz w:val="28"/>
          <w:szCs w:val="28"/>
        </w:rPr>
        <w:t xml:space="preserve">ных поступлений в сумме </w:t>
      </w:r>
      <w:r w:rsidR="00493D7E">
        <w:rPr>
          <w:sz w:val="28"/>
          <w:szCs w:val="28"/>
        </w:rPr>
        <w:t>7577,6</w:t>
      </w:r>
      <w:r>
        <w:rPr>
          <w:sz w:val="28"/>
          <w:szCs w:val="28"/>
        </w:rPr>
        <w:t xml:space="preserve"> тыс.</w:t>
      </w:r>
      <w:r w:rsidR="0027776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из них объем межбюджетных трансфертов, получаемых из других бюджетов бюджетной системы Россий</w:t>
      </w:r>
      <w:r w:rsidR="00963C76">
        <w:rPr>
          <w:sz w:val="28"/>
          <w:szCs w:val="28"/>
        </w:rPr>
        <w:t xml:space="preserve">ской Федерации, в сумме </w:t>
      </w:r>
      <w:r w:rsidR="00493D7E">
        <w:rPr>
          <w:sz w:val="28"/>
          <w:szCs w:val="28"/>
        </w:rPr>
        <w:t>7577,60</w:t>
      </w:r>
      <w:r w:rsidR="00CC7A34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2777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</w:t>
      </w:r>
      <w:r w:rsidR="00B857EE">
        <w:rPr>
          <w:sz w:val="28"/>
          <w:szCs w:val="28"/>
        </w:rPr>
        <w:t xml:space="preserve"> в том числе объем субсидий, субвенций и иных межбюджетных трансфертов</w:t>
      </w:r>
      <w:proofErr w:type="gramEnd"/>
      <w:r w:rsidR="00B857EE">
        <w:rPr>
          <w:sz w:val="28"/>
          <w:szCs w:val="28"/>
        </w:rPr>
        <w:t>, имеющих целевое назначение, в сумме 2461,5</w:t>
      </w:r>
      <w:r w:rsidR="0027776D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и на 2</w:t>
      </w:r>
      <w:r w:rsidR="00963C76">
        <w:rPr>
          <w:sz w:val="28"/>
          <w:szCs w:val="28"/>
        </w:rPr>
        <w:t>02</w:t>
      </w:r>
      <w:r w:rsidR="00493D7E">
        <w:rPr>
          <w:sz w:val="28"/>
          <w:szCs w:val="28"/>
        </w:rPr>
        <w:t>3</w:t>
      </w:r>
      <w:r w:rsidR="00963C76">
        <w:rPr>
          <w:sz w:val="28"/>
          <w:szCs w:val="28"/>
        </w:rPr>
        <w:t xml:space="preserve"> год в сумме </w:t>
      </w:r>
      <w:r w:rsidR="00270767">
        <w:rPr>
          <w:sz w:val="28"/>
          <w:szCs w:val="28"/>
        </w:rPr>
        <w:t>15</w:t>
      </w:r>
      <w:r w:rsidR="00493D7E">
        <w:rPr>
          <w:sz w:val="28"/>
          <w:szCs w:val="28"/>
        </w:rPr>
        <w:t>073,3</w:t>
      </w:r>
      <w:r>
        <w:rPr>
          <w:sz w:val="28"/>
          <w:szCs w:val="28"/>
        </w:rPr>
        <w:t xml:space="preserve"> тыс.</w:t>
      </w:r>
      <w:r w:rsidR="0027776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том числе общий объем безвозме</w:t>
      </w:r>
      <w:r w:rsidR="00963C76">
        <w:rPr>
          <w:sz w:val="28"/>
          <w:szCs w:val="28"/>
        </w:rPr>
        <w:t xml:space="preserve">здных поступлений в сумме </w:t>
      </w:r>
      <w:r w:rsidR="00493D7E">
        <w:rPr>
          <w:sz w:val="28"/>
          <w:szCs w:val="28"/>
        </w:rPr>
        <w:t>8783,2</w:t>
      </w:r>
      <w:r>
        <w:rPr>
          <w:sz w:val="28"/>
          <w:szCs w:val="28"/>
        </w:rPr>
        <w:t xml:space="preserve"> тыс.</w:t>
      </w:r>
      <w:r w:rsidR="0027776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из них объем межбюджетных трансфертов, получаемых из других бюджетов бюджетной системы Росс</w:t>
      </w:r>
      <w:r w:rsidR="00963C76">
        <w:rPr>
          <w:sz w:val="28"/>
          <w:szCs w:val="28"/>
        </w:rPr>
        <w:t xml:space="preserve">ийской Федерации, в сумме </w:t>
      </w:r>
      <w:r w:rsidR="00493D7E">
        <w:rPr>
          <w:sz w:val="28"/>
          <w:szCs w:val="28"/>
        </w:rPr>
        <w:t>8783,2</w:t>
      </w:r>
      <w:r w:rsidR="00CC7A34">
        <w:rPr>
          <w:sz w:val="28"/>
          <w:szCs w:val="28"/>
        </w:rPr>
        <w:t xml:space="preserve"> </w:t>
      </w:r>
      <w:r w:rsidR="00270767">
        <w:rPr>
          <w:sz w:val="28"/>
          <w:szCs w:val="28"/>
        </w:rPr>
        <w:t>тыс</w:t>
      </w:r>
      <w:proofErr w:type="gramStart"/>
      <w:r w:rsidR="00270767">
        <w:rPr>
          <w:sz w:val="28"/>
          <w:szCs w:val="28"/>
        </w:rPr>
        <w:t>.р</w:t>
      </w:r>
      <w:proofErr w:type="gramEnd"/>
      <w:r w:rsidR="00270767">
        <w:rPr>
          <w:sz w:val="28"/>
          <w:szCs w:val="28"/>
        </w:rPr>
        <w:t>ублей, в том числе объем субсидий, субвенций и иных межбюджетных трансфертов, имеющих целевое назначение, в сумме 3465,9 тыс. рублей;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общий объем расходов бюджета </w:t>
      </w:r>
      <w:r w:rsidR="003C5776">
        <w:rPr>
          <w:sz w:val="28"/>
          <w:szCs w:val="28"/>
        </w:rPr>
        <w:t>Дубровинского сельсо</w:t>
      </w:r>
      <w:r w:rsidR="002B1456">
        <w:rPr>
          <w:sz w:val="28"/>
          <w:szCs w:val="28"/>
        </w:rPr>
        <w:t xml:space="preserve">вета </w:t>
      </w:r>
      <w:proofErr w:type="spellStart"/>
      <w:r w:rsidR="00DA6B0B">
        <w:rPr>
          <w:sz w:val="28"/>
          <w:szCs w:val="28"/>
        </w:rPr>
        <w:t>Мошковского</w:t>
      </w:r>
      <w:proofErr w:type="spellEnd"/>
      <w:r w:rsidR="00DA6B0B">
        <w:rPr>
          <w:sz w:val="28"/>
          <w:szCs w:val="28"/>
        </w:rPr>
        <w:t xml:space="preserve"> района Новосибирской области  </w:t>
      </w:r>
      <w:r w:rsidR="002B1456">
        <w:rPr>
          <w:sz w:val="28"/>
          <w:szCs w:val="28"/>
        </w:rPr>
        <w:t>на 20</w:t>
      </w:r>
      <w:r w:rsidR="00493D7E">
        <w:rPr>
          <w:sz w:val="28"/>
          <w:szCs w:val="28"/>
        </w:rPr>
        <w:t>22</w:t>
      </w:r>
      <w:r w:rsidR="00963C76">
        <w:rPr>
          <w:sz w:val="28"/>
          <w:szCs w:val="28"/>
        </w:rPr>
        <w:t xml:space="preserve"> год в сумме </w:t>
      </w:r>
      <w:r w:rsidR="00493D7E">
        <w:rPr>
          <w:sz w:val="28"/>
          <w:szCs w:val="28"/>
        </w:rPr>
        <w:t>14217,17</w:t>
      </w:r>
      <w:r>
        <w:rPr>
          <w:sz w:val="28"/>
          <w:szCs w:val="28"/>
        </w:rPr>
        <w:t xml:space="preserve">  тыс. рублей, в том числе </w:t>
      </w:r>
      <w:r w:rsidRPr="00B329EF">
        <w:rPr>
          <w:sz w:val="28"/>
          <w:szCs w:val="28"/>
        </w:rPr>
        <w:t>условно ут</w:t>
      </w:r>
      <w:r w:rsidR="00963C76" w:rsidRPr="00B329EF">
        <w:rPr>
          <w:sz w:val="28"/>
          <w:szCs w:val="28"/>
        </w:rPr>
        <w:t xml:space="preserve">вержденные расходы в сумме </w:t>
      </w:r>
      <w:r w:rsidR="00190B13">
        <w:rPr>
          <w:sz w:val="28"/>
          <w:szCs w:val="28"/>
        </w:rPr>
        <w:t xml:space="preserve">293,89 </w:t>
      </w:r>
      <w:r w:rsidR="003C5776" w:rsidRPr="00B329EF">
        <w:rPr>
          <w:sz w:val="28"/>
          <w:szCs w:val="28"/>
        </w:rPr>
        <w:t>т</w:t>
      </w:r>
      <w:r w:rsidR="00963C76" w:rsidRPr="00B329EF">
        <w:rPr>
          <w:sz w:val="28"/>
          <w:szCs w:val="28"/>
        </w:rPr>
        <w:t>ыс.</w:t>
      </w:r>
      <w:r w:rsidR="0027776D">
        <w:rPr>
          <w:sz w:val="28"/>
          <w:szCs w:val="28"/>
        </w:rPr>
        <w:t xml:space="preserve"> </w:t>
      </w:r>
      <w:r w:rsidR="00963C76" w:rsidRPr="00B329EF">
        <w:rPr>
          <w:sz w:val="28"/>
          <w:szCs w:val="28"/>
        </w:rPr>
        <w:t>рублей, и на 202</w:t>
      </w:r>
      <w:r w:rsidR="00493D7E">
        <w:rPr>
          <w:sz w:val="28"/>
          <w:szCs w:val="28"/>
        </w:rPr>
        <w:t>3</w:t>
      </w:r>
      <w:r w:rsidR="00963C76" w:rsidRPr="00B329EF">
        <w:rPr>
          <w:sz w:val="28"/>
          <w:szCs w:val="28"/>
        </w:rPr>
        <w:t xml:space="preserve"> год </w:t>
      </w:r>
      <w:r w:rsidR="00493D7E">
        <w:rPr>
          <w:sz w:val="28"/>
          <w:szCs w:val="28"/>
        </w:rPr>
        <w:lastRenderedPageBreak/>
        <w:t>15702,3</w:t>
      </w:r>
      <w:r w:rsidRPr="00B329EF">
        <w:rPr>
          <w:sz w:val="28"/>
          <w:szCs w:val="28"/>
        </w:rPr>
        <w:t xml:space="preserve">  тыс</w:t>
      </w:r>
      <w:proofErr w:type="gramStart"/>
      <w:r w:rsidRPr="00B329EF">
        <w:rPr>
          <w:sz w:val="28"/>
          <w:szCs w:val="28"/>
        </w:rPr>
        <w:t>.р</w:t>
      </w:r>
      <w:proofErr w:type="gramEnd"/>
      <w:r w:rsidRPr="00B329EF">
        <w:rPr>
          <w:sz w:val="28"/>
          <w:szCs w:val="28"/>
        </w:rPr>
        <w:t>ублей, в том числе ус</w:t>
      </w:r>
      <w:r w:rsidR="00963C76" w:rsidRPr="00B329EF">
        <w:rPr>
          <w:sz w:val="28"/>
          <w:szCs w:val="28"/>
        </w:rPr>
        <w:t xml:space="preserve">ловно утвержденные расходы </w:t>
      </w:r>
      <w:r w:rsidR="00190B13">
        <w:rPr>
          <w:sz w:val="28"/>
          <w:szCs w:val="28"/>
        </w:rPr>
        <w:t xml:space="preserve">611,82 </w:t>
      </w:r>
      <w:r>
        <w:rPr>
          <w:sz w:val="28"/>
          <w:szCs w:val="28"/>
        </w:rPr>
        <w:t>тыс.</w:t>
      </w:r>
      <w:r w:rsidR="00190B1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дефицит бюджета </w:t>
      </w:r>
      <w:r w:rsidR="00963C76">
        <w:rPr>
          <w:sz w:val="28"/>
          <w:szCs w:val="28"/>
        </w:rPr>
        <w:t xml:space="preserve">Дубровинского сельсовета </w:t>
      </w:r>
      <w:proofErr w:type="spellStart"/>
      <w:r w:rsidR="00DA6B0B">
        <w:rPr>
          <w:sz w:val="28"/>
          <w:szCs w:val="28"/>
        </w:rPr>
        <w:t>Мошковского</w:t>
      </w:r>
      <w:proofErr w:type="spellEnd"/>
      <w:r w:rsidR="00DA6B0B">
        <w:rPr>
          <w:sz w:val="28"/>
          <w:szCs w:val="28"/>
        </w:rPr>
        <w:t xml:space="preserve"> района Новосибирской области  </w:t>
      </w:r>
      <w:r w:rsidR="00963C76">
        <w:rPr>
          <w:sz w:val="28"/>
          <w:szCs w:val="28"/>
        </w:rPr>
        <w:t>на 20</w:t>
      </w:r>
      <w:r w:rsidR="00493D7E">
        <w:rPr>
          <w:sz w:val="28"/>
          <w:szCs w:val="28"/>
        </w:rPr>
        <w:t>22</w:t>
      </w:r>
      <w:r w:rsidR="002B1456">
        <w:rPr>
          <w:sz w:val="28"/>
          <w:szCs w:val="28"/>
        </w:rPr>
        <w:t xml:space="preserve"> год в </w:t>
      </w:r>
      <w:r w:rsidR="00963C76">
        <w:rPr>
          <w:sz w:val="28"/>
          <w:szCs w:val="28"/>
        </w:rPr>
        <w:t xml:space="preserve">сумме </w:t>
      </w:r>
      <w:r w:rsidR="00493D7E">
        <w:rPr>
          <w:sz w:val="28"/>
          <w:szCs w:val="28"/>
        </w:rPr>
        <w:t>603,6</w:t>
      </w:r>
      <w:r w:rsidR="00963C76">
        <w:rPr>
          <w:sz w:val="28"/>
          <w:szCs w:val="28"/>
        </w:rPr>
        <w:t xml:space="preserve"> тыс.</w:t>
      </w:r>
      <w:r w:rsidR="00190B13">
        <w:rPr>
          <w:sz w:val="28"/>
          <w:szCs w:val="28"/>
        </w:rPr>
        <w:t xml:space="preserve"> </w:t>
      </w:r>
      <w:r w:rsidR="00963C76">
        <w:rPr>
          <w:sz w:val="28"/>
          <w:szCs w:val="28"/>
        </w:rPr>
        <w:t>рублей, и на 202</w:t>
      </w:r>
      <w:r w:rsidR="00493D7E">
        <w:rPr>
          <w:sz w:val="28"/>
          <w:szCs w:val="28"/>
        </w:rPr>
        <w:t>3</w:t>
      </w:r>
      <w:r w:rsidR="00963C76">
        <w:rPr>
          <w:sz w:val="28"/>
          <w:szCs w:val="28"/>
        </w:rPr>
        <w:t xml:space="preserve"> год </w:t>
      </w:r>
      <w:r w:rsidR="00493D7E">
        <w:rPr>
          <w:sz w:val="28"/>
          <w:szCs w:val="28"/>
        </w:rPr>
        <w:t>629,0</w:t>
      </w:r>
      <w:r w:rsidR="00F91217">
        <w:rPr>
          <w:sz w:val="28"/>
          <w:szCs w:val="28"/>
        </w:rPr>
        <w:t xml:space="preserve"> тыс.</w:t>
      </w:r>
      <w:r w:rsidR="00190B13">
        <w:rPr>
          <w:sz w:val="28"/>
          <w:szCs w:val="28"/>
        </w:rPr>
        <w:t xml:space="preserve"> рублей.</w:t>
      </w:r>
      <w:r w:rsidR="00F91217">
        <w:rPr>
          <w:sz w:val="28"/>
          <w:szCs w:val="28"/>
        </w:rPr>
        <w:t xml:space="preserve"> 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</w:p>
    <w:p w:rsidR="002B4F08" w:rsidRDefault="002B4F08" w:rsidP="00DA6B0B">
      <w:pPr>
        <w:ind w:firstLine="7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2. Главные администраторы доходов бюджета Дубровинского сельсовета </w:t>
      </w:r>
      <w:proofErr w:type="spellStart"/>
      <w:r w:rsidR="00DA6B0B">
        <w:rPr>
          <w:b/>
          <w:sz w:val="28"/>
          <w:szCs w:val="28"/>
        </w:rPr>
        <w:t>Мошковского</w:t>
      </w:r>
      <w:proofErr w:type="spellEnd"/>
      <w:r w:rsidR="00DA6B0B">
        <w:rPr>
          <w:b/>
          <w:sz w:val="28"/>
          <w:szCs w:val="28"/>
        </w:rPr>
        <w:t xml:space="preserve"> района Новосибирской области </w:t>
      </w:r>
      <w:r>
        <w:rPr>
          <w:b/>
          <w:sz w:val="28"/>
          <w:szCs w:val="28"/>
        </w:rPr>
        <w:t xml:space="preserve">и главные администраторы </w:t>
      </w:r>
      <w:proofErr w:type="gramStart"/>
      <w:r>
        <w:rPr>
          <w:b/>
          <w:sz w:val="28"/>
          <w:szCs w:val="28"/>
        </w:rPr>
        <w:t>источников финансирования дефицита бюджета Дубровинского сельсовета</w:t>
      </w:r>
      <w:proofErr w:type="gramEnd"/>
      <w:r w:rsidR="00DA6B0B" w:rsidRPr="00DA6B0B">
        <w:rPr>
          <w:b/>
          <w:sz w:val="28"/>
          <w:szCs w:val="28"/>
        </w:rPr>
        <w:t xml:space="preserve"> </w:t>
      </w:r>
      <w:proofErr w:type="spellStart"/>
      <w:r w:rsidR="00DA6B0B">
        <w:rPr>
          <w:b/>
          <w:sz w:val="28"/>
          <w:szCs w:val="28"/>
        </w:rPr>
        <w:t>Мошковского</w:t>
      </w:r>
      <w:proofErr w:type="spellEnd"/>
      <w:r w:rsidR="00DA6B0B">
        <w:rPr>
          <w:b/>
          <w:sz w:val="28"/>
          <w:szCs w:val="28"/>
        </w:rPr>
        <w:t xml:space="preserve"> района Новосибирской области</w:t>
      </w:r>
    </w:p>
    <w:p w:rsidR="002B4F08" w:rsidRDefault="002B4F08" w:rsidP="002B4F08">
      <w:pPr>
        <w:pStyle w:val="a7"/>
        <w:ind w:firstLine="735"/>
      </w:pPr>
      <w:r>
        <w:rPr>
          <w:szCs w:val="28"/>
        </w:rPr>
        <w:t xml:space="preserve"> </w:t>
      </w:r>
      <w:r>
        <w:t>1. Установить перечень главных администраторов доходов бюджета</w:t>
      </w:r>
      <w:r w:rsidR="000D78A2">
        <w:t xml:space="preserve"> Дубров</w:t>
      </w:r>
      <w:r w:rsidR="00963C76">
        <w:t xml:space="preserve">инского сельсовета </w:t>
      </w:r>
      <w:proofErr w:type="spellStart"/>
      <w:r w:rsidR="00DA6B0B">
        <w:rPr>
          <w:szCs w:val="28"/>
        </w:rPr>
        <w:t>Мошковского</w:t>
      </w:r>
      <w:proofErr w:type="spellEnd"/>
      <w:r w:rsidR="00DA6B0B">
        <w:rPr>
          <w:szCs w:val="28"/>
        </w:rPr>
        <w:t xml:space="preserve"> района Новосибирской области</w:t>
      </w:r>
      <w:r w:rsidR="00DA6B0B">
        <w:t xml:space="preserve"> </w:t>
      </w:r>
      <w:r w:rsidR="00493D7E">
        <w:t>в 2021</w:t>
      </w:r>
      <w:r w:rsidR="00963C76">
        <w:t xml:space="preserve"> году и плановом периоде 20</w:t>
      </w:r>
      <w:r w:rsidR="00493D7E">
        <w:t>22</w:t>
      </w:r>
      <w:r w:rsidR="00963C76">
        <w:t xml:space="preserve"> и 202</w:t>
      </w:r>
      <w:r w:rsidR="00493D7E">
        <w:t>3</w:t>
      </w:r>
      <w:r>
        <w:t xml:space="preserve"> годов согласно </w:t>
      </w:r>
      <w:r>
        <w:rPr>
          <w:u w:val="single"/>
        </w:rPr>
        <w:t xml:space="preserve">приложению 1 </w:t>
      </w:r>
      <w:r>
        <w:t>к проекту бюджета, в том числе:</w:t>
      </w:r>
    </w:p>
    <w:p w:rsidR="002B4F08" w:rsidRDefault="002B4F08" w:rsidP="002B4F08">
      <w:pPr>
        <w:pStyle w:val="a7"/>
        <w:ind w:firstLine="735"/>
      </w:pPr>
      <w:r>
        <w:t>1) перечень кодов доходов главного администратора налоговых и неналоговых доходов бюджета Дубровинского сельсовета</w:t>
      </w:r>
      <w:r w:rsidR="00DA6B0B" w:rsidRPr="00DA6B0B">
        <w:rPr>
          <w:szCs w:val="28"/>
        </w:rPr>
        <w:t xml:space="preserve"> </w:t>
      </w:r>
      <w:proofErr w:type="spellStart"/>
      <w:r w:rsidR="00DA6B0B">
        <w:rPr>
          <w:szCs w:val="28"/>
        </w:rPr>
        <w:t>Мошковского</w:t>
      </w:r>
      <w:proofErr w:type="spellEnd"/>
      <w:r w:rsidR="00DA6B0B">
        <w:rPr>
          <w:szCs w:val="28"/>
        </w:rPr>
        <w:t xml:space="preserve"> района Новосибирской области</w:t>
      </w:r>
      <w:r>
        <w:t xml:space="preserve">, согласно таблице 1; </w:t>
      </w:r>
    </w:p>
    <w:p w:rsidR="002B4F08" w:rsidRDefault="002B4F08" w:rsidP="002B4F08">
      <w:pPr>
        <w:pStyle w:val="a7"/>
        <w:ind w:firstLine="735"/>
      </w:pPr>
      <w:r>
        <w:t>2) перечень главных администраторов безвозмездных поступлений согласно таблице 2.</w:t>
      </w:r>
    </w:p>
    <w:p w:rsidR="002B4F08" w:rsidRDefault="002B4F08" w:rsidP="002B4F08">
      <w:pPr>
        <w:pStyle w:val="a7"/>
        <w:widowControl w:val="0"/>
        <w:tabs>
          <w:tab w:val="left" w:pos="900"/>
        </w:tabs>
        <w:ind w:firstLine="735"/>
        <w:rPr>
          <w:bCs/>
        </w:rPr>
      </w:pPr>
      <w:r>
        <w:t xml:space="preserve">2. </w:t>
      </w:r>
      <w:r>
        <w:rPr>
          <w:bCs/>
        </w:rPr>
        <w:t xml:space="preserve">Установить перечень главных </w:t>
      </w:r>
      <w:proofErr w:type="gramStart"/>
      <w:r>
        <w:rPr>
          <w:bCs/>
        </w:rPr>
        <w:t>администраторов источников финансирования дефицита бюджета Д</w:t>
      </w:r>
      <w:r w:rsidR="00DA6B0B">
        <w:rPr>
          <w:bCs/>
        </w:rPr>
        <w:t>убровинского сельсовета</w:t>
      </w:r>
      <w:proofErr w:type="gramEnd"/>
      <w:r w:rsidR="00DA6B0B" w:rsidRPr="00DA6B0B">
        <w:rPr>
          <w:szCs w:val="28"/>
        </w:rPr>
        <w:t xml:space="preserve"> </w:t>
      </w:r>
      <w:proofErr w:type="spellStart"/>
      <w:r w:rsidR="00DA6B0B">
        <w:rPr>
          <w:szCs w:val="28"/>
        </w:rPr>
        <w:t>Мошковского</w:t>
      </w:r>
      <w:proofErr w:type="spellEnd"/>
      <w:r w:rsidR="00DA6B0B">
        <w:rPr>
          <w:szCs w:val="28"/>
        </w:rPr>
        <w:t xml:space="preserve"> района Новосибирской области</w:t>
      </w:r>
      <w:r w:rsidR="00493D7E">
        <w:rPr>
          <w:bCs/>
        </w:rPr>
        <w:t xml:space="preserve"> на  2021</w:t>
      </w:r>
      <w:r w:rsidR="00DA6B0B">
        <w:rPr>
          <w:bCs/>
        </w:rPr>
        <w:t xml:space="preserve"> год и плановый период 20</w:t>
      </w:r>
      <w:r w:rsidR="00493D7E">
        <w:rPr>
          <w:bCs/>
        </w:rPr>
        <w:t>22</w:t>
      </w:r>
      <w:r w:rsidR="00DA6B0B">
        <w:rPr>
          <w:bCs/>
        </w:rPr>
        <w:t xml:space="preserve"> и 202</w:t>
      </w:r>
      <w:r w:rsidR="00493D7E">
        <w:rPr>
          <w:bCs/>
        </w:rPr>
        <w:t>3</w:t>
      </w:r>
      <w:r>
        <w:rPr>
          <w:bCs/>
        </w:rPr>
        <w:t xml:space="preserve"> годов согласно </w:t>
      </w:r>
      <w:r>
        <w:rPr>
          <w:bCs/>
          <w:u w:val="single"/>
        </w:rPr>
        <w:t>приложению 2</w:t>
      </w:r>
      <w:r>
        <w:rPr>
          <w:bCs/>
        </w:rPr>
        <w:t xml:space="preserve"> к проекту бюджета.</w:t>
      </w:r>
    </w:p>
    <w:p w:rsidR="002B4F08" w:rsidRDefault="002B4F08" w:rsidP="002B4F08">
      <w:pPr>
        <w:ind w:firstLine="735"/>
        <w:jc w:val="both"/>
      </w:pPr>
    </w:p>
    <w:p w:rsidR="002B4F08" w:rsidRDefault="002B4F08" w:rsidP="00DA6B0B">
      <w:pPr>
        <w:tabs>
          <w:tab w:val="left" w:pos="840"/>
        </w:tabs>
        <w:ind w:firstLine="7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3. Формирование доходов бюджета Дубровинского сельсовета</w:t>
      </w:r>
      <w:r w:rsidR="00DA6B0B" w:rsidRPr="00DA6B0B">
        <w:rPr>
          <w:b/>
          <w:sz w:val="28"/>
          <w:szCs w:val="28"/>
        </w:rPr>
        <w:t xml:space="preserve"> </w:t>
      </w:r>
      <w:proofErr w:type="spellStart"/>
      <w:r w:rsidR="00DA6B0B">
        <w:rPr>
          <w:b/>
          <w:sz w:val="28"/>
          <w:szCs w:val="28"/>
        </w:rPr>
        <w:t>Мошковского</w:t>
      </w:r>
      <w:proofErr w:type="spellEnd"/>
      <w:r w:rsidR="00DA6B0B">
        <w:rPr>
          <w:b/>
          <w:sz w:val="28"/>
          <w:szCs w:val="28"/>
        </w:rPr>
        <w:t xml:space="preserve"> района Новосибирской области</w:t>
      </w:r>
      <w:r>
        <w:rPr>
          <w:b/>
          <w:sz w:val="28"/>
          <w:szCs w:val="28"/>
        </w:rPr>
        <w:t xml:space="preserve">. </w:t>
      </w:r>
    </w:p>
    <w:p w:rsidR="002B4F08" w:rsidRDefault="002B4F08" w:rsidP="002B4F08">
      <w:pPr>
        <w:pStyle w:val="a7"/>
        <w:widowControl w:val="0"/>
        <w:numPr>
          <w:ilvl w:val="0"/>
          <w:numId w:val="10"/>
        </w:numPr>
        <w:ind w:left="0" w:firstLine="795"/>
      </w:pPr>
      <w:proofErr w:type="gramStart"/>
      <w:r>
        <w:t xml:space="preserve">Установить, что доходы бюджета </w:t>
      </w:r>
      <w:r w:rsidR="008315FE">
        <w:t xml:space="preserve">Дубровинского сельсовета </w:t>
      </w:r>
      <w:proofErr w:type="spellStart"/>
      <w:r w:rsidR="00DA6B0B">
        <w:rPr>
          <w:szCs w:val="28"/>
        </w:rPr>
        <w:t>Мошковского</w:t>
      </w:r>
      <w:proofErr w:type="spellEnd"/>
      <w:r w:rsidR="00DA6B0B">
        <w:rPr>
          <w:szCs w:val="28"/>
        </w:rPr>
        <w:t xml:space="preserve"> района Новосибирской области</w:t>
      </w:r>
      <w:r w:rsidR="006C0BBC">
        <w:t xml:space="preserve"> на 2021</w:t>
      </w:r>
      <w:r w:rsidR="00DA6B0B">
        <w:t xml:space="preserve"> год и плановый период 20</w:t>
      </w:r>
      <w:r w:rsidR="006C0BBC">
        <w:t xml:space="preserve">22 </w:t>
      </w:r>
      <w:r w:rsidR="00DA6B0B">
        <w:t xml:space="preserve"> и</w:t>
      </w:r>
      <w:r w:rsidR="006C0BBC">
        <w:t xml:space="preserve"> </w:t>
      </w:r>
      <w:r w:rsidR="00DA6B0B">
        <w:t xml:space="preserve"> 202</w:t>
      </w:r>
      <w:r w:rsidR="006C0BBC">
        <w:t>3</w:t>
      </w:r>
      <w: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доходов, а также за счет безвозмездных</w:t>
      </w:r>
      <w:proofErr w:type="gramEnd"/>
      <w:r>
        <w:t xml:space="preserve"> поступлений.</w:t>
      </w:r>
    </w:p>
    <w:p w:rsidR="002B4F08" w:rsidRDefault="002B4F08" w:rsidP="002B4F08">
      <w:pPr>
        <w:ind w:left="142" w:firstLine="65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A6B0B" w:rsidRDefault="002B4F08" w:rsidP="00DA6B0B">
      <w:pPr>
        <w:ind w:firstLine="7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4. Нормативы распределения доходов Дубровинского сельсовета</w:t>
      </w:r>
      <w:r w:rsidR="00DA6B0B" w:rsidRPr="00DA6B0B">
        <w:rPr>
          <w:b/>
          <w:sz w:val="28"/>
          <w:szCs w:val="28"/>
        </w:rPr>
        <w:t xml:space="preserve"> </w:t>
      </w:r>
      <w:proofErr w:type="spellStart"/>
      <w:r w:rsidR="00DA6B0B">
        <w:rPr>
          <w:b/>
          <w:sz w:val="28"/>
          <w:szCs w:val="28"/>
        </w:rPr>
        <w:t>Мошковского</w:t>
      </w:r>
      <w:proofErr w:type="spellEnd"/>
      <w:r w:rsidR="00DA6B0B">
        <w:rPr>
          <w:b/>
          <w:sz w:val="28"/>
          <w:szCs w:val="28"/>
        </w:rPr>
        <w:t xml:space="preserve"> района Новосибирской области.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Утвердить неустановленные бюджетным законодательством Российской Федерации нормативы распределен</w:t>
      </w:r>
      <w:r w:rsidR="003C5776">
        <w:rPr>
          <w:sz w:val="28"/>
          <w:szCs w:val="28"/>
        </w:rPr>
        <w:t>ия дох</w:t>
      </w:r>
      <w:r w:rsidR="000D78A2">
        <w:rPr>
          <w:sz w:val="28"/>
          <w:szCs w:val="28"/>
        </w:rPr>
        <w:t>одов на</w:t>
      </w:r>
      <w:r w:rsidR="006C0BBC">
        <w:rPr>
          <w:sz w:val="28"/>
          <w:szCs w:val="28"/>
        </w:rPr>
        <w:t xml:space="preserve"> 2021</w:t>
      </w:r>
      <w:r w:rsidR="0012292B">
        <w:rPr>
          <w:sz w:val="28"/>
          <w:szCs w:val="28"/>
        </w:rPr>
        <w:t xml:space="preserve"> год и плановый период 20</w:t>
      </w:r>
      <w:r w:rsidR="006C0BBC">
        <w:rPr>
          <w:sz w:val="28"/>
          <w:szCs w:val="28"/>
        </w:rPr>
        <w:t>22</w:t>
      </w:r>
      <w:r w:rsidR="0012292B">
        <w:rPr>
          <w:sz w:val="28"/>
          <w:szCs w:val="28"/>
        </w:rPr>
        <w:t xml:space="preserve"> и 202</w:t>
      </w:r>
      <w:r w:rsidR="006C0BB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согласно </w:t>
      </w:r>
      <w:r>
        <w:rPr>
          <w:sz w:val="28"/>
          <w:szCs w:val="28"/>
          <w:u w:val="single"/>
        </w:rPr>
        <w:t>приложению 3</w:t>
      </w:r>
      <w:r>
        <w:rPr>
          <w:sz w:val="28"/>
          <w:szCs w:val="28"/>
        </w:rPr>
        <w:t xml:space="preserve"> к проекту бюджета.</w:t>
      </w:r>
    </w:p>
    <w:p w:rsidR="002B4F08" w:rsidRDefault="002B4F08" w:rsidP="002B4F08">
      <w:pPr>
        <w:jc w:val="both"/>
        <w:rPr>
          <w:sz w:val="28"/>
          <w:szCs w:val="28"/>
          <w:u w:val="single"/>
        </w:rPr>
      </w:pPr>
    </w:p>
    <w:p w:rsidR="002B4F08" w:rsidRPr="00DA6B0B" w:rsidRDefault="002B4F08" w:rsidP="00DA6B0B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Статья 5. Бюджетные ассигнования бюджета </w:t>
      </w:r>
      <w:r w:rsidR="008315FE">
        <w:rPr>
          <w:b/>
          <w:sz w:val="28"/>
          <w:szCs w:val="28"/>
        </w:rPr>
        <w:t>Дубровинского сельсовета</w:t>
      </w:r>
      <w:r w:rsidR="00DA6B0B" w:rsidRPr="00DA6B0B">
        <w:rPr>
          <w:b/>
          <w:sz w:val="28"/>
          <w:szCs w:val="28"/>
        </w:rPr>
        <w:t xml:space="preserve"> </w:t>
      </w:r>
      <w:proofErr w:type="spellStart"/>
      <w:r w:rsidR="00DA6B0B">
        <w:rPr>
          <w:b/>
          <w:sz w:val="28"/>
          <w:szCs w:val="28"/>
        </w:rPr>
        <w:t>Мошковско</w:t>
      </w:r>
      <w:r w:rsidR="006C0BBC">
        <w:rPr>
          <w:b/>
          <w:sz w:val="28"/>
          <w:szCs w:val="28"/>
        </w:rPr>
        <w:t>го</w:t>
      </w:r>
      <w:proofErr w:type="spellEnd"/>
      <w:r w:rsidR="006C0BBC">
        <w:rPr>
          <w:b/>
          <w:sz w:val="28"/>
          <w:szCs w:val="28"/>
        </w:rPr>
        <w:t xml:space="preserve"> района Новосибирской области на 2021</w:t>
      </w:r>
      <w:r w:rsidR="0012292B">
        <w:rPr>
          <w:b/>
          <w:sz w:val="28"/>
          <w:szCs w:val="28"/>
        </w:rPr>
        <w:t xml:space="preserve"> год и плановый период 20</w:t>
      </w:r>
      <w:r w:rsidR="006C0BBC">
        <w:rPr>
          <w:b/>
          <w:sz w:val="28"/>
          <w:szCs w:val="28"/>
        </w:rPr>
        <w:t>22</w:t>
      </w:r>
      <w:r w:rsidR="0012292B">
        <w:rPr>
          <w:b/>
          <w:sz w:val="28"/>
          <w:szCs w:val="28"/>
        </w:rPr>
        <w:t xml:space="preserve"> и 202</w:t>
      </w:r>
      <w:r w:rsidR="006C0BB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</w:t>
      </w:r>
      <w:proofErr w:type="gramStart"/>
      <w:r>
        <w:rPr>
          <w:sz w:val="28"/>
          <w:szCs w:val="28"/>
        </w:rPr>
        <w:t>Установить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(государственным программам и не</w:t>
      </w:r>
      <w:r w:rsidR="00446F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программным </w:t>
      </w:r>
      <w:r>
        <w:rPr>
          <w:sz w:val="28"/>
          <w:szCs w:val="28"/>
        </w:rPr>
        <w:lastRenderedPageBreak/>
        <w:t>направлениям деятельности), группам (группам и подгруппам) видов расходов классиф</w:t>
      </w:r>
      <w:r w:rsidR="006C0BBC">
        <w:rPr>
          <w:sz w:val="28"/>
          <w:szCs w:val="28"/>
        </w:rPr>
        <w:t>икации расходов бюджетов на 2021</w:t>
      </w:r>
      <w:r w:rsidR="003C5776">
        <w:rPr>
          <w:sz w:val="28"/>
          <w:szCs w:val="28"/>
        </w:rPr>
        <w:t xml:space="preserve"> год и плановый период 20</w:t>
      </w:r>
      <w:r w:rsidR="006C0BBC">
        <w:rPr>
          <w:sz w:val="28"/>
          <w:szCs w:val="28"/>
        </w:rPr>
        <w:t>22</w:t>
      </w:r>
      <w:r w:rsidR="0012292B">
        <w:rPr>
          <w:sz w:val="28"/>
          <w:szCs w:val="28"/>
        </w:rPr>
        <w:t xml:space="preserve"> и 202</w:t>
      </w:r>
      <w:r w:rsidR="006C0BB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 согласно </w:t>
      </w:r>
      <w:r>
        <w:rPr>
          <w:sz w:val="28"/>
          <w:szCs w:val="28"/>
          <w:u w:val="single"/>
        </w:rPr>
        <w:t>приложению 4</w:t>
      </w:r>
      <w:r>
        <w:rPr>
          <w:sz w:val="28"/>
          <w:szCs w:val="28"/>
        </w:rPr>
        <w:t xml:space="preserve"> к проекту бюджета;</w:t>
      </w:r>
      <w:proofErr w:type="gramEnd"/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Утвердить ведомств</w:t>
      </w:r>
      <w:r w:rsidR="00067901">
        <w:rPr>
          <w:sz w:val="28"/>
          <w:szCs w:val="28"/>
        </w:rPr>
        <w:t xml:space="preserve">енную структуру расходов </w:t>
      </w:r>
      <w:r w:rsidR="006C0BBC">
        <w:rPr>
          <w:sz w:val="28"/>
          <w:szCs w:val="28"/>
        </w:rPr>
        <w:t>на 2021</w:t>
      </w:r>
      <w:r w:rsidR="0012292B">
        <w:rPr>
          <w:sz w:val="28"/>
          <w:szCs w:val="28"/>
        </w:rPr>
        <w:t xml:space="preserve"> год и плановый период 20</w:t>
      </w:r>
      <w:r w:rsidR="006C0BBC">
        <w:rPr>
          <w:sz w:val="28"/>
          <w:szCs w:val="28"/>
        </w:rPr>
        <w:t>22</w:t>
      </w:r>
      <w:r w:rsidR="0012292B">
        <w:rPr>
          <w:sz w:val="28"/>
          <w:szCs w:val="28"/>
        </w:rPr>
        <w:t xml:space="preserve"> и 202</w:t>
      </w:r>
      <w:r w:rsidR="006C0BB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согласно </w:t>
      </w:r>
      <w:r>
        <w:rPr>
          <w:sz w:val="28"/>
          <w:szCs w:val="28"/>
          <w:u w:val="single"/>
        </w:rPr>
        <w:t xml:space="preserve">приложению 5 </w:t>
      </w:r>
      <w:r>
        <w:rPr>
          <w:sz w:val="28"/>
          <w:szCs w:val="28"/>
        </w:rPr>
        <w:t>к проекту бюджета.</w:t>
      </w:r>
    </w:p>
    <w:p w:rsidR="004A72A5" w:rsidRDefault="004A72A5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 объем резервного фонда администрации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на 2021 год в сумме 0,0 тыс. рублей, на 2022 год в сумме 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на 2023 год в сумме 0,0 тыс.рублей.</w:t>
      </w:r>
    </w:p>
    <w:p w:rsidR="002B4F08" w:rsidRDefault="004A72A5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2B4F08">
        <w:rPr>
          <w:sz w:val="28"/>
          <w:szCs w:val="28"/>
        </w:rPr>
        <w:t xml:space="preserve">. Установить общий объем бюджетных ассигнований, направляемых на исполнение публичных </w:t>
      </w:r>
      <w:r w:rsidR="006C0BBC">
        <w:rPr>
          <w:sz w:val="28"/>
          <w:szCs w:val="28"/>
        </w:rPr>
        <w:t>нормативных обязательств на 2021</w:t>
      </w:r>
      <w:r w:rsidR="002B4F08">
        <w:rPr>
          <w:sz w:val="28"/>
          <w:szCs w:val="28"/>
        </w:rPr>
        <w:t xml:space="preserve"> год</w:t>
      </w:r>
      <w:r w:rsidR="008315FE">
        <w:rPr>
          <w:sz w:val="28"/>
          <w:szCs w:val="28"/>
        </w:rPr>
        <w:t xml:space="preserve"> в сумме 0,0 тыс.</w:t>
      </w:r>
      <w:r>
        <w:rPr>
          <w:sz w:val="28"/>
          <w:szCs w:val="28"/>
        </w:rPr>
        <w:t xml:space="preserve"> </w:t>
      </w:r>
      <w:r w:rsidR="008315FE">
        <w:rPr>
          <w:sz w:val="28"/>
          <w:szCs w:val="28"/>
        </w:rPr>
        <w:t>рублей, на 20</w:t>
      </w:r>
      <w:r w:rsidR="006C0BBC">
        <w:rPr>
          <w:sz w:val="28"/>
          <w:szCs w:val="28"/>
        </w:rPr>
        <w:t>22</w:t>
      </w:r>
      <w:r w:rsidR="002B4F08">
        <w:rPr>
          <w:sz w:val="28"/>
          <w:szCs w:val="28"/>
        </w:rPr>
        <w:t xml:space="preserve"> год</w:t>
      </w:r>
      <w:r w:rsidR="001D7A24">
        <w:rPr>
          <w:sz w:val="28"/>
          <w:szCs w:val="28"/>
        </w:rPr>
        <w:t xml:space="preserve"> в сумме 0,0 тыс</w:t>
      </w:r>
      <w:proofErr w:type="gramStart"/>
      <w:r w:rsidR="001D7A24">
        <w:rPr>
          <w:sz w:val="28"/>
          <w:szCs w:val="28"/>
        </w:rPr>
        <w:t>.р</w:t>
      </w:r>
      <w:proofErr w:type="gramEnd"/>
      <w:r w:rsidR="001D7A24">
        <w:rPr>
          <w:sz w:val="28"/>
          <w:szCs w:val="28"/>
        </w:rPr>
        <w:t>ублей, на 20</w:t>
      </w:r>
      <w:r w:rsidR="0012292B">
        <w:rPr>
          <w:sz w:val="28"/>
          <w:szCs w:val="28"/>
        </w:rPr>
        <w:t>2</w:t>
      </w:r>
      <w:r w:rsidR="006C0BBC">
        <w:rPr>
          <w:sz w:val="28"/>
          <w:szCs w:val="28"/>
        </w:rPr>
        <w:t>3</w:t>
      </w:r>
      <w:r w:rsidR="002B4F08">
        <w:rPr>
          <w:sz w:val="28"/>
          <w:szCs w:val="28"/>
        </w:rPr>
        <w:t xml:space="preserve"> год в сумме 0,0 тыс.рублей. </w:t>
      </w:r>
    </w:p>
    <w:p w:rsidR="004A72A5" w:rsidRDefault="004A72A5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A72A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 на 2021 год в сумме 0,0 тыс. рублей, на 2022 год в сумме 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на 2023 год в сумме 0,0 тыс.рублей.</w:t>
      </w:r>
    </w:p>
    <w:p w:rsidR="002B4F08" w:rsidRPr="0012292B" w:rsidRDefault="004A72A5" w:rsidP="002B4F0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</w:t>
      </w:r>
      <w:r w:rsidR="002B4F08">
        <w:rPr>
          <w:sz w:val="28"/>
          <w:szCs w:val="28"/>
        </w:rPr>
        <w:t xml:space="preserve">. </w:t>
      </w:r>
      <w:proofErr w:type="gramStart"/>
      <w:r w:rsidR="002B4F08">
        <w:rPr>
          <w:sz w:val="28"/>
          <w:szCs w:val="28"/>
        </w:rPr>
        <w:t>Субсидии юридическим лицам, индивидуальным предпринимателям и физическим лицам – производителям товаров (работ, услуг) предоставляются в случаях, предусмотренных федеральным законодательством, законодательством Новосибирской области, нормативными актами Дубровинского сельсовета</w:t>
      </w:r>
      <w:r w:rsidR="0012292B" w:rsidRPr="0012292B">
        <w:rPr>
          <w:sz w:val="28"/>
          <w:szCs w:val="28"/>
        </w:rPr>
        <w:t xml:space="preserve"> </w:t>
      </w:r>
      <w:proofErr w:type="spellStart"/>
      <w:r w:rsidR="0012292B">
        <w:rPr>
          <w:sz w:val="28"/>
          <w:szCs w:val="28"/>
        </w:rPr>
        <w:t>Мошковского</w:t>
      </w:r>
      <w:proofErr w:type="spellEnd"/>
      <w:r w:rsidR="0012292B">
        <w:rPr>
          <w:sz w:val="28"/>
          <w:szCs w:val="28"/>
        </w:rPr>
        <w:t xml:space="preserve"> района Новосибирской области</w:t>
      </w:r>
      <w:r w:rsidR="002B4F08">
        <w:rPr>
          <w:sz w:val="28"/>
          <w:szCs w:val="28"/>
        </w:rPr>
        <w:t xml:space="preserve"> и в пределах бюджетных ассигнований, предусмотренных ведомственной структурой расходов бюджета </w:t>
      </w:r>
      <w:r w:rsidR="008315FE">
        <w:rPr>
          <w:sz w:val="28"/>
          <w:szCs w:val="28"/>
        </w:rPr>
        <w:t>Дубровинского сельсовета</w:t>
      </w:r>
      <w:r w:rsidR="0012292B" w:rsidRPr="0012292B">
        <w:rPr>
          <w:sz w:val="28"/>
          <w:szCs w:val="28"/>
        </w:rPr>
        <w:t xml:space="preserve"> </w:t>
      </w:r>
      <w:proofErr w:type="spellStart"/>
      <w:r w:rsidR="0012292B">
        <w:rPr>
          <w:sz w:val="28"/>
          <w:szCs w:val="28"/>
        </w:rPr>
        <w:t>Мошковского</w:t>
      </w:r>
      <w:proofErr w:type="spellEnd"/>
      <w:r w:rsidR="0012292B">
        <w:rPr>
          <w:sz w:val="28"/>
          <w:szCs w:val="28"/>
        </w:rPr>
        <w:t xml:space="preserve"> рай</w:t>
      </w:r>
      <w:r w:rsidR="00067901">
        <w:rPr>
          <w:sz w:val="28"/>
          <w:szCs w:val="28"/>
        </w:rPr>
        <w:t>о</w:t>
      </w:r>
      <w:r w:rsidR="006C0BBC">
        <w:rPr>
          <w:sz w:val="28"/>
          <w:szCs w:val="28"/>
        </w:rPr>
        <w:t>на Новосибирской области на 2021</w:t>
      </w:r>
      <w:r w:rsidR="0012292B">
        <w:rPr>
          <w:sz w:val="28"/>
          <w:szCs w:val="28"/>
        </w:rPr>
        <w:t xml:space="preserve"> год и на 20</w:t>
      </w:r>
      <w:r w:rsidR="006C0BBC">
        <w:rPr>
          <w:sz w:val="28"/>
          <w:szCs w:val="28"/>
        </w:rPr>
        <w:t>22</w:t>
      </w:r>
      <w:r w:rsidR="0012292B">
        <w:rPr>
          <w:sz w:val="28"/>
          <w:szCs w:val="28"/>
        </w:rPr>
        <w:t>-202</w:t>
      </w:r>
      <w:r w:rsidR="006C0BBC">
        <w:rPr>
          <w:sz w:val="28"/>
          <w:szCs w:val="28"/>
        </w:rPr>
        <w:t>3</w:t>
      </w:r>
      <w:r w:rsidR="002B4F08">
        <w:rPr>
          <w:sz w:val="28"/>
          <w:szCs w:val="28"/>
        </w:rPr>
        <w:t xml:space="preserve"> годы.</w:t>
      </w:r>
      <w:proofErr w:type="gramEnd"/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Порядок предоставления указанных субсидий устанавливается администрацией Дубровинского сельсовета</w:t>
      </w:r>
      <w:r w:rsidR="0012292B" w:rsidRPr="0012292B">
        <w:rPr>
          <w:sz w:val="28"/>
          <w:szCs w:val="28"/>
        </w:rPr>
        <w:t xml:space="preserve"> </w:t>
      </w:r>
      <w:proofErr w:type="spellStart"/>
      <w:r w:rsidR="0012292B">
        <w:rPr>
          <w:sz w:val="28"/>
          <w:szCs w:val="28"/>
        </w:rPr>
        <w:t>Мошковского</w:t>
      </w:r>
      <w:proofErr w:type="spellEnd"/>
      <w:r w:rsidR="0012292B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2B4F08" w:rsidRDefault="001D7A24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</w:t>
      </w:r>
      <w:proofErr w:type="gramStart"/>
      <w:r>
        <w:rPr>
          <w:sz w:val="28"/>
          <w:szCs w:val="28"/>
        </w:rPr>
        <w:t>Установит</w:t>
      </w:r>
      <w:r w:rsidR="006C0BBC">
        <w:rPr>
          <w:sz w:val="28"/>
          <w:szCs w:val="28"/>
        </w:rPr>
        <w:t>ь, что в 2021</w:t>
      </w:r>
      <w:r w:rsidR="002B4F08">
        <w:rPr>
          <w:sz w:val="28"/>
          <w:szCs w:val="28"/>
        </w:rPr>
        <w:t xml:space="preserve"> – 2</w:t>
      </w:r>
      <w:r w:rsidR="0012292B">
        <w:rPr>
          <w:sz w:val="28"/>
          <w:szCs w:val="28"/>
        </w:rPr>
        <w:t>02</w:t>
      </w:r>
      <w:r w:rsidR="006C0BBC">
        <w:rPr>
          <w:sz w:val="28"/>
          <w:szCs w:val="28"/>
        </w:rPr>
        <w:t>3</w:t>
      </w:r>
      <w:r w:rsidR="002B4F08">
        <w:rPr>
          <w:sz w:val="28"/>
          <w:szCs w:val="28"/>
        </w:rPr>
        <w:t xml:space="preserve"> годах за счет средств бюджета Дубровинского сельсовета</w:t>
      </w:r>
      <w:r w:rsidR="0012292B" w:rsidRPr="0012292B">
        <w:rPr>
          <w:sz w:val="28"/>
          <w:szCs w:val="28"/>
        </w:rPr>
        <w:t xml:space="preserve"> </w:t>
      </w:r>
      <w:proofErr w:type="spellStart"/>
      <w:r w:rsidR="0012292B">
        <w:rPr>
          <w:sz w:val="28"/>
          <w:szCs w:val="28"/>
        </w:rPr>
        <w:t>Мошковского</w:t>
      </w:r>
      <w:proofErr w:type="spellEnd"/>
      <w:r w:rsidR="0012292B">
        <w:rPr>
          <w:sz w:val="28"/>
          <w:szCs w:val="28"/>
        </w:rPr>
        <w:t xml:space="preserve"> района Новосибирской области</w:t>
      </w:r>
      <w:r w:rsidR="002B4F08">
        <w:rPr>
          <w:sz w:val="28"/>
          <w:szCs w:val="28"/>
        </w:rPr>
        <w:t xml:space="preserve"> оказываются муниципальные услуги (выполняются работы) в соответствии с перечнем и объемом муниципальных услуг (работ), утвержденными администрацией Дубровинского сельсовета</w:t>
      </w:r>
      <w:r w:rsidR="0012292B" w:rsidRPr="0012292B">
        <w:rPr>
          <w:sz w:val="28"/>
          <w:szCs w:val="28"/>
        </w:rPr>
        <w:t xml:space="preserve"> </w:t>
      </w:r>
      <w:proofErr w:type="spellStart"/>
      <w:r w:rsidR="0012292B">
        <w:rPr>
          <w:sz w:val="28"/>
          <w:szCs w:val="28"/>
        </w:rPr>
        <w:t>Мошковского</w:t>
      </w:r>
      <w:proofErr w:type="spellEnd"/>
      <w:r w:rsidR="0012292B">
        <w:rPr>
          <w:sz w:val="28"/>
          <w:szCs w:val="28"/>
        </w:rPr>
        <w:t xml:space="preserve"> района Новосибирской области</w:t>
      </w:r>
      <w:r w:rsidR="002B4F08">
        <w:rPr>
          <w:sz w:val="28"/>
          <w:szCs w:val="28"/>
        </w:rPr>
        <w:t>, и нормативами финансовых затрат (стоимостью) муниципальных услуг (работ), утвержденными исполнительными органами Дубровинского сельсовета</w:t>
      </w:r>
      <w:r w:rsidR="0012292B" w:rsidRPr="0012292B">
        <w:rPr>
          <w:sz w:val="28"/>
          <w:szCs w:val="28"/>
        </w:rPr>
        <w:t xml:space="preserve"> </w:t>
      </w:r>
      <w:proofErr w:type="spellStart"/>
      <w:r w:rsidR="0012292B">
        <w:rPr>
          <w:sz w:val="28"/>
          <w:szCs w:val="28"/>
        </w:rPr>
        <w:t>Мошковского</w:t>
      </w:r>
      <w:proofErr w:type="spellEnd"/>
      <w:r w:rsidR="0012292B">
        <w:rPr>
          <w:sz w:val="28"/>
          <w:szCs w:val="28"/>
        </w:rPr>
        <w:t xml:space="preserve"> района Новосибирской области</w:t>
      </w:r>
      <w:r w:rsidR="002B4F08">
        <w:rPr>
          <w:sz w:val="28"/>
          <w:szCs w:val="28"/>
        </w:rPr>
        <w:t>.</w:t>
      </w:r>
      <w:proofErr w:type="gramEnd"/>
      <w:r w:rsidR="002B4F08">
        <w:rPr>
          <w:sz w:val="28"/>
          <w:szCs w:val="28"/>
        </w:rPr>
        <w:t xml:space="preserve"> Оказание муниципальных услуг (выполнение работ) осуществляется в соответствии с муниципальным заданием, сформированным в порядке, установленном администрацией Дубровинского сельсовета</w:t>
      </w:r>
      <w:r w:rsidR="00003044" w:rsidRPr="00003044">
        <w:rPr>
          <w:sz w:val="28"/>
          <w:szCs w:val="28"/>
        </w:rPr>
        <w:t xml:space="preserve"> </w:t>
      </w:r>
      <w:proofErr w:type="spellStart"/>
      <w:r w:rsidR="00003044">
        <w:rPr>
          <w:sz w:val="28"/>
          <w:szCs w:val="28"/>
        </w:rPr>
        <w:t>Мошковского</w:t>
      </w:r>
      <w:proofErr w:type="spellEnd"/>
      <w:r w:rsidR="00003044">
        <w:rPr>
          <w:sz w:val="28"/>
          <w:szCs w:val="28"/>
        </w:rPr>
        <w:t xml:space="preserve"> района Новосибирской области</w:t>
      </w:r>
      <w:r w:rsidR="002B4F08">
        <w:rPr>
          <w:sz w:val="28"/>
          <w:szCs w:val="28"/>
        </w:rPr>
        <w:t xml:space="preserve">. </w:t>
      </w:r>
    </w:p>
    <w:p w:rsidR="002B4F08" w:rsidRDefault="002B4F08" w:rsidP="002B4F08">
      <w:pPr>
        <w:ind w:firstLine="735"/>
        <w:jc w:val="both"/>
        <w:rPr>
          <w:sz w:val="28"/>
          <w:szCs w:val="28"/>
          <w:u w:val="single"/>
        </w:rPr>
      </w:pPr>
    </w:p>
    <w:p w:rsidR="002B4F08" w:rsidRDefault="002B4F08" w:rsidP="00DA6B0B">
      <w:pPr>
        <w:ind w:firstLine="7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6. Особенности заключения и оплаты договоров (муниципальных контрактов)</w:t>
      </w:r>
      <w:r w:rsidR="00003044">
        <w:rPr>
          <w:b/>
          <w:sz w:val="28"/>
          <w:szCs w:val="28"/>
        </w:rPr>
        <w:t>.</w:t>
      </w:r>
    </w:p>
    <w:p w:rsidR="002B4F08" w:rsidRDefault="002B4F08" w:rsidP="002B4F08">
      <w:pPr>
        <w:numPr>
          <w:ilvl w:val="0"/>
          <w:numId w:val="11"/>
        </w:numPr>
        <w:ind w:lef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и оплата муниципальными казенными учреждениями Дубровинского сельсовет</w:t>
      </w:r>
      <w:r w:rsidR="001A070F">
        <w:rPr>
          <w:sz w:val="28"/>
          <w:szCs w:val="28"/>
        </w:rPr>
        <w:t>а, органами местного самоуправления</w:t>
      </w:r>
      <w:r>
        <w:rPr>
          <w:sz w:val="28"/>
          <w:szCs w:val="28"/>
        </w:rPr>
        <w:t xml:space="preserve"> Дубровинского сельсовета договоров, исполнение которых осуществляется за счет средств бюджета Дубровинского сельсовета</w:t>
      </w:r>
      <w:r w:rsidR="00BE3206" w:rsidRPr="00BE3206">
        <w:rPr>
          <w:sz w:val="28"/>
          <w:szCs w:val="28"/>
        </w:rPr>
        <w:t xml:space="preserve"> </w:t>
      </w:r>
      <w:proofErr w:type="spellStart"/>
      <w:r w:rsidR="00BE3206">
        <w:rPr>
          <w:sz w:val="28"/>
          <w:szCs w:val="28"/>
        </w:rPr>
        <w:t>Мошковского</w:t>
      </w:r>
      <w:proofErr w:type="spellEnd"/>
      <w:r w:rsidR="00BE3206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 производятся в пределах доведенных их лимитов бюджетных обязательств в соответствии с классификацией расходов бюджета и с учетом принятых и неисполненных обязательств.</w:t>
      </w:r>
    </w:p>
    <w:p w:rsidR="002B4F08" w:rsidRDefault="002B4F08" w:rsidP="002B4F08">
      <w:pPr>
        <w:numPr>
          <w:ilvl w:val="0"/>
          <w:numId w:val="11"/>
        </w:numPr>
        <w:ind w:left="0" w:firstLine="8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Принятые казенными учреждениями обязательства, вытекающие из договоров, исполнение которых за счет средств бюджета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</w:t>
      </w:r>
      <w:r w:rsidR="00BE3206">
        <w:rPr>
          <w:sz w:val="28"/>
          <w:szCs w:val="28"/>
        </w:rPr>
        <w:t xml:space="preserve"> Новосибирской области  с</w:t>
      </w:r>
      <w:r>
        <w:rPr>
          <w:sz w:val="28"/>
          <w:szCs w:val="28"/>
        </w:rPr>
        <w:t xml:space="preserve">верх установленных им ассигнований, не подлежат оплате за счет средств бюджета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</w:t>
      </w:r>
      <w:r w:rsidR="00BE3206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текущего финансового года.</w:t>
      </w:r>
      <w:proofErr w:type="gramEnd"/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BE3206">
        <w:rPr>
          <w:sz w:val="28"/>
          <w:szCs w:val="28"/>
        </w:rPr>
        <w:t>.</w:t>
      </w:r>
      <w:r>
        <w:rPr>
          <w:sz w:val="28"/>
          <w:szCs w:val="28"/>
        </w:rPr>
        <w:t xml:space="preserve">Установить, что казенные  учреждения, органы </w:t>
      </w:r>
      <w:r w:rsidR="001A070F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в размере 100 процентов суммы договора (контракта) – по договорам (контрактам):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а) о предоставлении услуг связи, услуг проживания в гостиницах;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б) о подписке на печатные издания и об их приобретении;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в) об обучении на курсах повышения квалификации;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г) приобретение ави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и железнодорожных билетов, билетов для проезда на общественном транспорте, путевок на санаторно-курортное лечение;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страхование;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е) об осуществлении технологического присоединения к электрическим сетям;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ж) подлежащим оплате за счет средств, полученных от иной приносящей доход деятельности;</w:t>
      </w:r>
    </w:p>
    <w:p w:rsidR="002B4F08" w:rsidRDefault="00281D6A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в размере 20</w:t>
      </w:r>
      <w:r w:rsidR="002B4F08">
        <w:rPr>
          <w:sz w:val="28"/>
          <w:szCs w:val="28"/>
        </w:rPr>
        <w:t xml:space="preserve"> процентов суммы договора (контракта), если иное не предусмотрено законодательством Российской Федерации, - по остальным договорам (контрактам); 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в размере 100 процентов суммы договора (контракта) – по распоряжению администрации Дубровинского сельсовета.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4F08" w:rsidRDefault="002B4F08" w:rsidP="00DA6B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7. Источники финансирования дефицита бюджета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Установить источники внутреннего финансирования дефицита бюджета </w:t>
      </w:r>
      <w:r w:rsidR="001D7A24">
        <w:rPr>
          <w:sz w:val="28"/>
          <w:szCs w:val="28"/>
        </w:rPr>
        <w:t>Дубровинского сельсовета</w:t>
      </w:r>
      <w:r w:rsidR="00BE3206" w:rsidRPr="00BE3206">
        <w:rPr>
          <w:sz w:val="28"/>
          <w:szCs w:val="28"/>
        </w:rPr>
        <w:t xml:space="preserve"> </w:t>
      </w:r>
      <w:proofErr w:type="spellStart"/>
      <w:r w:rsidR="00BE3206">
        <w:rPr>
          <w:sz w:val="28"/>
          <w:szCs w:val="28"/>
        </w:rPr>
        <w:t>Мошковского</w:t>
      </w:r>
      <w:proofErr w:type="spellEnd"/>
      <w:r w:rsidR="00BE3206">
        <w:rPr>
          <w:sz w:val="28"/>
          <w:szCs w:val="28"/>
        </w:rPr>
        <w:t xml:space="preserve"> района Новосибирской области</w:t>
      </w:r>
      <w:r w:rsidR="001D7A24">
        <w:rPr>
          <w:sz w:val="28"/>
          <w:szCs w:val="28"/>
        </w:rPr>
        <w:t xml:space="preserve"> на 2</w:t>
      </w:r>
      <w:r w:rsidR="006C0BBC">
        <w:rPr>
          <w:sz w:val="28"/>
          <w:szCs w:val="28"/>
        </w:rPr>
        <w:t>021</w:t>
      </w:r>
      <w:r>
        <w:rPr>
          <w:sz w:val="28"/>
          <w:szCs w:val="28"/>
        </w:rPr>
        <w:t xml:space="preserve"> год и на план</w:t>
      </w:r>
      <w:r w:rsidR="00BE3206">
        <w:rPr>
          <w:sz w:val="28"/>
          <w:szCs w:val="28"/>
        </w:rPr>
        <w:t>овый период 20</w:t>
      </w:r>
      <w:r w:rsidR="006C0BBC">
        <w:rPr>
          <w:sz w:val="28"/>
          <w:szCs w:val="28"/>
        </w:rPr>
        <w:t>22</w:t>
      </w:r>
      <w:r w:rsidR="00BE3206">
        <w:rPr>
          <w:sz w:val="28"/>
          <w:szCs w:val="28"/>
        </w:rPr>
        <w:t xml:space="preserve"> и 202</w:t>
      </w:r>
      <w:r w:rsidR="006C0BB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в соответствии с </w:t>
      </w:r>
      <w:r>
        <w:rPr>
          <w:sz w:val="28"/>
          <w:szCs w:val="28"/>
          <w:u w:val="single"/>
        </w:rPr>
        <w:t xml:space="preserve">приложением </w:t>
      </w:r>
      <w:r w:rsidR="004A72A5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 к  проекту бюджета.</w:t>
      </w:r>
    </w:p>
    <w:p w:rsidR="002B4F08" w:rsidRDefault="002B4F08" w:rsidP="002B4F08">
      <w:pPr>
        <w:jc w:val="both"/>
        <w:rPr>
          <w:sz w:val="28"/>
          <w:szCs w:val="28"/>
        </w:rPr>
      </w:pPr>
    </w:p>
    <w:p w:rsidR="002B4F08" w:rsidRDefault="002B4F08" w:rsidP="00DA6B0B">
      <w:pPr>
        <w:ind w:firstLine="7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8. Муниципальные внутренние заимствования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программу муниципальных внутренних заимствований </w:t>
      </w:r>
      <w:r w:rsidR="00E454A4">
        <w:rPr>
          <w:sz w:val="28"/>
          <w:szCs w:val="28"/>
        </w:rPr>
        <w:t>Дубровинского сельсовета</w:t>
      </w:r>
      <w:r w:rsidR="00BE3206" w:rsidRPr="00BE3206">
        <w:rPr>
          <w:sz w:val="28"/>
          <w:szCs w:val="28"/>
        </w:rPr>
        <w:t xml:space="preserve"> </w:t>
      </w:r>
      <w:proofErr w:type="spellStart"/>
      <w:r w:rsidR="00BE3206">
        <w:rPr>
          <w:sz w:val="28"/>
          <w:szCs w:val="28"/>
        </w:rPr>
        <w:t>Мошковского</w:t>
      </w:r>
      <w:proofErr w:type="spellEnd"/>
      <w:r w:rsidR="00BE3206">
        <w:rPr>
          <w:sz w:val="28"/>
          <w:szCs w:val="28"/>
        </w:rPr>
        <w:t xml:space="preserve"> рай</w:t>
      </w:r>
      <w:r w:rsidR="00067901">
        <w:rPr>
          <w:sz w:val="28"/>
          <w:szCs w:val="28"/>
        </w:rPr>
        <w:t>о</w:t>
      </w:r>
      <w:r w:rsidR="006C0BBC">
        <w:rPr>
          <w:sz w:val="28"/>
          <w:szCs w:val="28"/>
        </w:rPr>
        <w:t>на Новосибирской области на 2021</w:t>
      </w:r>
      <w:r>
        <w:rPr>
          <w:sz w:val="28"/>
          <w:szCs w:val="28"/>
        </w:rPr>
        <w:t xml:space="preserve"> год и на плановый период 20</w:t>
      </w:r>
      <w:r w:rsidR="006C0BBC">
        <w:rPr>
          <w:sz w:val="28"/>
          <w:szCs w:val="28"/>
        </w:rPr>
        <w:t>22</w:t>
      </w:r>
      <w:r w:rsidR="00BE3206">
        <w:rPr>
          <w:sz w:val="28"/>
          <w:szCs w:val="28"/>
        </w:rPr>
        <w:t xml:space="preserve"> и 202</w:t>
      </w:r>
      <w:r w:rsidR="006C0BBC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 в соответствии с </w:t>
      </w:r>
      <w:r>
        <w:rPr>
          <w:sz w:val="28"/>
          <w:szCs w:val="28"/>
          <w:u w:val="single"/>
        </w:rPr>
        <w:t xml:space="preserve">приложением </w:t>
      </w:r>
      <w:r w:rsidR="004A72A5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 к проекту бюджета.</w:t>
      </w:r>
    </w:p>
    <w:p w:rsidR="002B4F08" w:rsidRDefault="002B4F08" w:rsidP="002B4F08">
      <w:pPr>
        <w:ind w:firstLine="735"/>
        <w:jc w:val="both"/>
        <w:rPr>
          <w:b/>
          <w:sz w:val="28"/>
          <w:szCs w:val="28"/>
        </w:rPr>
      </w:pPr>
    </w:p>
    <w:p w:rsidR="002B4F08" w:rsidRDefault="002B4F08" w:rsidP="00DA6B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9. Муниципальный внутренний долг Дубровинского сельсовета </w:t>
      </w:r>
      <w:proofErr w:type="spellStart"/>
      <w:r w:rsidR="00DA6B0B">
        <w:rPr>
          <w:b/>
          <w:sz w:val="28"/>
          <w:szCs w:val="28"/>
        </w:rPr>
        <w:t>Мошковского</w:t>
      </w:r>
      <w:proofErr w:type="spellEnd"/>
      <w:r w:rsidR="00DA6B0B">
        <w:rPr>
          <w:b/>
          <w:sz w:val="28"/>
          <w:szCs w:val="28"/>
        </w:rPr>
        <w:t xml:space="preserve"> района Новосибирской области и</w:t>
      </w:r>
      <w:r>
        <w:rPr>
          <w:b/>
          <w:sz w:val="28"/>
          <w:szCs w:val="28"/>
        </w:rPr>
        <w:t xml:space="preserve">  расходы на его обслуживание</w:t>
      </w:r>
      <w:r w:rsidR="00DA6B0B">
        <w:rPr>
          <w:b/>
          <w:sz w:val="28"/>
          <w:szCs w:val="28"/>
        </w:rPr>
        <w:t>.</w:t>
      </w:r>
    </w:p>
    <w:p w:rsidR="002B4F08" w:rsidRDefault="002B4F08" w:rsidP="00A84848">
      <w:pPr>
        <w:ind w:firstLine="795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1.</w:t>
      </w:r>
      <w:r>
        <w:rPr>
          <w:sz w:val="14"/>
          <w:szCs w:val="14"/>
          <w:lang w:eastAsia="ru-RU"/>
        </w:rPr>
        <w:t xml:space="preserve">               </w:t>
      </w:r>
      <w:r>
        <w:rPr>
          <w:sz w:val="28"/>
          <w:szCs w:val="28"/>
          <w:lang w:eastAsia="ru-RU"/>
        </w:rPr>
        <w:t>Установить верхний п</w:t>
      </w:r>
      <w:r w:rsidR="00A84848">
        <w:rPr>
          <w:sz w:val="28"/>
          <w:szCs w:val="28"/>
          <w:lang w:eastAsia="ru-RU"/>
        </w:rPr>
        <w:t xml:space="preserve">редел муниципального </w:t>
      </w:r>
      <w:r>
        <w:rPr>
          <w:sz w:val="28"/>
          <w:szCs w:val="28"/>
          <w:lang w:eastAsia="ru-RU"/>
        </w:rPr>
        <w:t xml:space="preserve"> долг</w:t>
      </w:r>
      <w:r w:rsidR="000D78A2">
        <w:rPr>
          <w:sz w:val="28"/>
          <w:szCs w:val="28"/>
          <w:lang w:eastAsia="ru-RU"/>
        </w:rPr>
        <w:t>а  по состоянию на 1 янв</w:t>
      </w:r>
      <w:r w:rsidR="00E454A4">
        <w:rPr>
          <w:sz w:val="28"/>
          <w:szCs w:val="28"/>
          <w:lang w:eastAsia="ru-RU"/>
        </w:rPr>
        <w:t>аря 20</w:t>
      </w:r>
      <w:r w:rsidR="006C0BBC">
        <w:rPr>
          <w:sz w:val="28"/>
          <w:szCs w:val="28"/>
          <w:lang w:eastAsia="ru-RU"/>
        </w:rPr>
        <w:t>21</w:t>
      </w:r>
      <w:r>
        <w:rPr>
          <w:sz w:val="28"/>
          <w:szCs w:val="28"/>
          <w:lang w:eastAsia="ru-RU"/>
        </w:rPr>
        <w:t xml:space="preserve"> года – 0,0 тыс.</w:t>
      </w:r>
      <w:r w:rsidR="004A72A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рублей, в том числе верхний предел долга по муниципальным гарантиям – </w:t>
      </w:r>
      <w:r w:rsidR="00BE3206">
        <w:rPr>
          <w:sz w:val="28"/>
          <w:szCs w:val="28"/>
          <w:lang w:eastAsia="ru-RU"/>
        </w:rPr>
        <w:t>0,0 тыс.</w:t>
      </w:r>
      <w:r w:rsidR="004A72A5">
        <w:rPr>
          <w:sz w:val="28"/>
          <w:szCs w:val="28"/>
          <w:lang w:eastAsia="ru-RU"/>
        </w:rPr>
        <w:t xml:space="preserve"> </w:t>
      </w:r>
      <w:r w:rsidR="00BE3206">
        <w:rPr>
          <w:sz w:val="28"/>
          <w:szCs w:val="28"/>
          <w:lang w:eastAsia="ru-RU"/>
        </w:rPr>
        <w:t>рублей, на 1 января 202</w:t>
      </w:r>
      <w:r w:rsidR="006C0BB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года – 0,0 тыс</w:t>
      </w:r>
      <w:proofErr w:type="gramStart"/>
      <w:r>
        <w:rPr>
          <w:sz w:val="28"/>
          <w:szCs w:val="28"/>
          <w:lang w:eastAsia="ru-RU"/>
        </w:rPr>
        <w:t>.р</w:t>
      </w:r>
      <w:proofErr w:type="gramEnd"/>
      <w:r>
        <w:rPr>
          <w:sz w:val="28"/>
          <w:szCs w:val="28"/>
          <w:lang w:eastAsia="ru-RU"/>
        </w:rPr>
        <w:t>ублей, в том числе верхний предел долга по муниципальным гарантиям – 0,0 тыс.ру</w:t>
      </w:r>
      <w:r w:rsidR="00BE3206">
        <w:rPr>
          <w:sz w:val="28"/>
          <w:szCs w:val="28"/>
          <w:lang w:eastAsia="ru-RU"/>
        </w:rPr>
        <w:t xml:space="preserve">блей, </w:t>
      </w:r>
      <w:r w:rsidR="006C0BBC">
        <w:rPr>
          <w:sz w:val="28"/>
          <w:szCs w:val="28"/>
          <w:lang w:eastAsia="ru-RU"/>
        </w:rPr>
        <w:t>на 1 января 2023</w:t>
      </w:r>
      <w:r>
        <w:rPr>
          <w:sz w:val="28"/>
          <w:szCs w:val="28"/>
          <w:lang w:eastAsia="ru-RU"/>
        </w:rPr>
        <w:t xml:space="preserve"> года - 0,0 тыс.рублей, в том числе верхний предел долга по муниципальным гарантиям – 0,0 тыс</w:t>
      </w:r>
      <w:proofErr w:type="gramStart"/>
      <w:r>
        <w:rPr>
          <w:sz w:val="28"/>
          <w:szCs w:val="28"/>
          <w:lang w:eastAsia="ru-RU"/>
        </w:rPr>
        <w:t>.р</w:t>
      </w:r>
      <w:proofErr w:type="gramEnd"/>
      <w:r>
        <w:rPr>
          <w:sz w:val="28"/>
          <w:szCs w:val="28"/>
          <w:lang w:eastAsia="ru-RU"/>
        </w:rPr>
        <w:t xml:space="preserve">ублей, </w:t>
      </w:r>
      <w:r>
        <w:rPr>
          <w:sz w:val="28"/>
          <w:szCs w:val="28"/>
        </w:rPr>
        <w:t xml:space="preserve">согласно </w:t>
      </w:r>
      <w:r>
        <w:rPr>
          <w:sz w:val="28"/>
          <w:szCs w:val="28"/>
          <w:u w:val="single"/>
        </w:rPr>
        <w:t xml:space="preserve">приложению </w:t>
      </w:r>
      <w:r w:rsidR="004A72A5">
        <w:rPr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«Программа муниципальных гарантий Дубровинского  сельсовета</w:t>
      </w:r>
      <w:r w:rsidR="00BE3206" w:rsidRPr="00BE3206">
        <w:rPr>
          <w:sz w:val="28"/>
          <w:szCs w:val="28"/>
        </w:rPr>
        <w:t xml:space="preserve"> </w:t>
      </w:r>
      <w:proofErr w:type="spellStart"/>
      <w:r w:rsidR="00BE3206">
        <w:rPr>
          <w:sz w:val="28"/>
          <w:szCs w:val="28"/>
        </w:rPr>
        <w:t>Мошковского</w:t>
      </w:r>
      <w:proofErr w:type="spellEnd"/>
      <w:r w:rsidR="00BE3206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в вал</w:t>
      </w:r>
      <w:r w:rsidR="001D7A24">
        <w:rPr>
          <w:sz w:val="28"/>
          <w:szCs w:val="28"/>
        </w:rPr>
        <w:t xml:space="preserve">юте Российской Федерации </w:t>
      </w:r>
      <w:r w:rsidR="001D7A24" w:rsidRPr="004A72A5">
        <w:rPr>
          <w:sz w:val="28"/>
          <w:szCs w:val="28"/>
        </w:rPr>
        <w:t xml:space="preserve">на </w:t>
      </w:r>
      <w:r w:rsidR="004A72A5">
        <w:rPr>
          <w:sz w:val="28"/>
          <w:szCs w:val="28"/>
        </w:rPr>
        <w:t>2021</w:t>
      </w:r>
      <w:r w:rsidRPr="004A72A5">
        <w:rPr>
          <w:sz w:val="28"/>
          <w:szCs w:val="28"/>
        </w:rPr>
        <w:t xml:space="preserve"> год и планов</w:t>
      </w:r>
      <w:r w:rsidR="00BE3206" w:rsidRPr="004A72A5">
        <w:rPr>
          <w:sz w:val="28"/>
          <w:szCs w:val="28"/>
        </w:rPr>
        <w:t>ый период 20</w:t>
      </w:r>
      <w:r w:rsidR="004A72A5">
        <w:rPr>
          <w:sz w:val="28"/>
          <w:szCs w:val="28"/>
        </w:rPr>
        <w:t>22</w:t>
      </w:r>
      <w:r w:rsidR="00BE3206" w:rsidRPr="004A72A5">
        <w:rPr>
          <w:sz w:val="28"/>
          <w:szCs w:val="28"/>
        </w:rPr>
        <w:t xml:space="preserve"> и 202</w:t>
      </w:r>
      <w:r w:rsidR="004A72A5">
        <w:rPr>
          <w:sz w:val="28"/>
          <w:szCs w:val="28"/>
        </w:rPr>
        <w:t>3</w:t>
      </w:r>
      <w:r w:rsidRPr="004A72A5">
        <w:rPr>
          <w:sz w:val="28"/>
          <w:szCs w:val="28"/>
        </w:rPr>
        <w:t xml:space="preserve"> годов».</w:t>
      </w:r>
      <w:r>
        <w:rPr>
          <w:sz w:val="28"/>
          <w:szCs w:val="28"/>
        </w:rPr>
        <w:t xml:space="preserve"> </w:t>
      </w:r>
    </w:p>
    <w:p w:rsidR="002B4F08" w:rsidRDefault="002B4F08" w:rsidP="007B5908">
      <w:pPr>
        <w:suppressAutoHyphens w:val="0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</w:t>
      </w:r>
      <w:r w:rsidR="004A72A5">
        <w:rPr>
          <w:sz w:val="28"/>
          <w:szCs w:val="28"/>
          <w:lang w:eastAsia="ru-RU"/>
        </w:rPr>
        <w:t xml:space="preserve">     2</w:t>
      </w:r>
      <w:r>
        <w:rPr>
          <w:sz w:val="28"/>
          <w:szCs w:val="28"/>
          <w:lang w:eastAsia="ru-RU"/>
        </w:rPr>
        <w:t>. Утвердить предельный объем расходов на обслуживан</w:t>
      </w:r>
      <w:r w:rsidR="000D78A2">
        <w:rPr>
          <w:sz w:val="28"/>
          <w:szCs w:val="28"/>
          <w:lang w:eastAsia="ru-RU"/>
        </w:rPr>
        <w:t>ие муниципаль</w:t>
      </w:r>
      <w:r w:rsidR="00D362C1">
        <w:rPr>
          <w:sz w:val="28"/>
          <w:szCs w:val="28"/>
          <w:lang w:eastAsia="ru-RU"/>
        </w:rPr>
        <w:t>ного долга на 2021</w:t>
      </w:r>
      <w:r w:rsidR="00E454A4">
        <w:rPr>
          <w:sz w:val="28"/>
          <w:szCs w:val="28"/>
          <w:lang w:eastAsia="ru-RU"/>
        </w:rPr>
        <w:t xml:space="preserve"> г.- 0,0 тыс.</w:t>
      </w:r>
      <w:r w:rsidR="004A72A5">
        <w:rPr>
          <w:sz w:val="28"/>
          <w:szCs w:val="28"/>
          <w:lang w:eastAsia="ru-RU"/>
        </w:rPr>
        <w:t xml:space="preserve"> </w:t>
      </w:r>
      <w:r w:rsidR="00E454A4">
        <w:rPr>
          <w:sz w:val="28"/>
          <w:szCs w:val="28"/>
          <w:lang w:eastAsia="ru-RU"/>
        </w:rPr>
        <w:t>рублей,  на  20</w:t>
      </w:r>
      <w:r w:rsidR="00D362C1">
        <w:rPr>
          <w:sz w:val="28"/>
          <w:szCs w:val="28"/>
          <w:lang w:eastAsia="ru-RU"/>
        </w:rPr>
        <w:t>22</w:t>
      </w:r>
      <w:r w:rsidR="00E454A4">
        <w:rPr>
          <w:sz w:val="28"/>
          <w:szCs w:val="28"/>
          <w:lang w:eastAsia="ru-RU"/>
        </w:rPr>
        <w:t xml:space="preserve"> г. – 0,0 тыс.</w:t>
      </w:r>
      <w:r w:rsidR="004A72A5">
        <w:rPr>
          <w:sz w:val="28"/>
          <w:szCs w:val="28"/>
          <w:lang w:eastAsia="ru-RU"/>
        </w:rPr>
        <w:t xml:space="preserve"> </w:t>
      </w:r>
      <w:r w:rsidR="00E454A4">
        <w:rPr>
          <w:sz w:val="28"/>
          <w:szCs w:val="28"/>
          <w:lang w:eastAsia="ru-RU"/>
        </w:rPr>
        <w:t>рублей,   на  20</w:t>
      </w:r>
      <w:r w:rsidR="00F60B60">
        <w:rPr>
          <w:sz w:val="28"/>
          <w:szCs w:val="28"/>
          <w:lang w:eastAsia="ru-RU"/>
        </w:rPr>
        <w:t>2</w:t>
      </w:r>
      <w:r w:rsidR="00D362C1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г.- 0,0 тыс.</w:t>
      </w:r>
      <w:r w:rsidR="004A72A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рублей.</w:t>
      </w:r>
    </w:p>
    <w:p w:rsidR="00DA6B0B" w:rsidRDefault="00DA6B0B" w:rsidP="007B5908">
      <w:pPr>
        <w:suppressAutoHyphens w:val="0"/>
        <w:jc w:val="both"/>
        <w:rPr>
          <w:lang w:eastAsia="ru-RU"/>
        </w:rPr>
      </w:pPr>
    </w:p>
    <w:p w:rsidR="002B4F08" w:rsidRDefault="002B4F08" w:rsidP="00DA6B0B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10. Особенности учета средств, поступающих во временное                                распоряжение администрации, учет средств поступающих  от оказания платных услуг и от иной приносящей доход деятельности </w:t>
      </w:r>
    </w:p>
    <w:p w:rsidR="002B4F08" w:rsidRDefault="002B4F08" w:rsidP="002B4F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1.Установить, что средства, поступающие во временное распоряжение администрации, учитываются на отдельном расчетном счете, открытом на администрацию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 в Отделении по </w:t>
      </w:r>
      <w:proofErr w:type="spellStart"/>
      <w:r>
        <w:rPr>
          <w:sz w:val="28"/>
          <w:szCs w:val="28"/>
        </w:rPr>
        <w:t>Мошковскому</w:t>
      </w:r>
      <w:proofErr w:type="spellEnd"/>
      <w:r>
        <w:rPr>
          <w:sz w:val="28"/>
          <w:szCs w:val="28"/>
        </w:rPr>
        <w:t xml:space="preserve"> району УФК по Новосибирской области.</w:t>
      </w:r>
    </w:p>
    <w:p w:rsidR="002B4F08" w:rsidRDefault="002B4F08" w:rsidP="002B4F08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Установить, что средства, полученные казенными учреждениями от оказания платных услуг и средств от иной, приносящей доход деятельности учитываются на лицевых счетах, открытых в Отделении по </w:t>
      </w:r>
      <w:proofErr w:type="spellStart"/>
      <w:r>
        <w:rPr>
          <w:sz w:val="28"/>
          <w:szCs w:val="28"/>
        </w:rPr>
        <w:t>Мошковскому</w:t>
      </w:r>
      <w:proofErr w:type="spellEnd"/>
      <w:r>
        <w:rPr>
          <w:sz w:val="28"/>
          <w:szCs w:val="28"/>
        </w:rPr>
        <w:t xml:space="preserve"> району УФК по Новосибирской области, и расходуются казенными учреждениями на обеспечение своей деятельности в соответствии с разрешениями, оформленными распорядителем средств бюджета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</w:t>
      </w:r>
      <w:r w:rsidR="00F60B60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, и сметами доходов и расходов по приносящей</w:t>
      </w:r>
      <w:proofErr w:type="gramEnd"/>
      <w:r>
        <w:rPr>
          <w:sz w:val="28"/>
          <w:szCs w:val="28"/>
        </w:rPr>
        <w:t xml:space="preserve"> доход деятельности, в пределах остатков средств на лицевых счетах, если иное не предусмотрено настоящим бюджетом</w:t>
      </w:r>
    </w:p>
    <w:p w:rsidR="002B4F08" w:rsidRDefault="002B4F08" w:rsidP="002B4F08">
      <w:pPr>
        <w:jc w:val="both"/>
        <w:rPr>
          <w:sz w:val="28"/>
          <w:szCs w:val="28"/>
        </w:rPr>
      </w:pPr>
    </w:p>
    <w:p w:rsidR="002B4F08" w:rsidRDefault="002B4F08" w:rsidP="00DA6B0B">
      <w:pPr>
        <w:tabs>
          <w:tab w:val="left" w:pos="0"/>
        </w:tabs>
        <w:ind w:firstLine="851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="001A070F">
        <w:rPr>
          <w:b/>
          <w:sz w:val="28"/>
          <w:szCs w:val="28"/>
        </w:rPr>
        <w:t>татья 11. Перечень муниципальных</w:t>
      </w:r>
      <w:r>
        <w:rPr>
          <w:b/>
          <w:sz w:val="28"/>
          <w:szCs w:val="28"/>
        </w:rPr>
        <w:t xml:space="preserve"> программ</w:t>
      </w:r>
    </w:p>
    <w:p w:rsidR="002B4F08" w:rsidRDefault="002B4F08" w:rsidP="002B4F08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 муниципальных программ, предусмотренных к финансированию из бюджета</w:t>
      </w:r>
      <w:r w:rsidR="00E454A4">
        <w:rPr>
          <w:sz w:val="28"/>
          <w:szCs w:val="28"/>
        </w:rPr>
        <w:t xml:space="preserve"> Дубровинского сельсовета</w:t>
      </w:r>
      <w:r w:rsidR="007E0D7B">
        <w:rPr>
          <w:sz w:val="28"/>
          <w:szCs w:val="28"/>
        </w:rPr>
        <w:t xml:space="preserve"> </w:t>
      </w:r>
      <w:proofErr w:type="spellStart"/>
      <w:r w:rsidR="007E0D7B">
        <w:rPr>
          <w:sz w:val="28"/>
          <w:szCs w:val="28"/>
        </w:rPr>
        <w:t>Мошковского</w:t>
      </w:r>
      <w:proofErr w:type="spellEnd"/>
      <w:r w:rsidR="007E0D7B">
        <w:rPr>
          <w:sz w:val="28"/>
          <w:szCs w:val="28"/>
        </w:rPr>
        <w:t xml:space="preserve"> района Новосибирской области </w:t>
      </w:r>
      <w:r w:rsidR="00D362C1">
        <w:rPr>
          <w:sz w:val="28"/>
          <w:szCs w:val="28"/>
        </w:rPr>
        <w:t xml:space="preserve"> в 2021</w:t>
      </w:r>
      <w:r w:rsidR="00F60B60">
        <w:rPr>
          <w:sz w:val="28"/>
          <w:szCs w:val="28"/>
        </w:rPr>
        <w:t>-202</w:t>
      </w:r>
      <w:r w:rsidR="00D362C1">
        <w:rPr>
          <w:sz w:val="28"/>
          <w:szCs w:val="28"/>
        </w:rPr>
        <w:t>3</w:t>
      </w:r>
      <w:r>
        <w:rPr>
          <w:sz w:val="28"/>
          <w:szCs w:val="28"/>
        </w:rPr>
        <w:t xml:space="preserve"> годах согласно </w:t>
      </w:r>
      <w:r>
        <w:rPr>
          <w:sz w:val="28"/>
          <w:szCs w:val="28"/>
          <w:u w:val="single"/>
        </w:rPr>
        <w:t xml:space="preserve">приложению </w:t>
      </w:r>
      <w:r w:rsidR="0075458B">
        <w:rPr>
          <w:sz w:val="28"/>
          <w:szCs w:val="28"/>
          <w:u w:val="single"/>
        </w:rPr>
        <w:t>9</w:t>
      </w:r>
      <w:r>
        <w:rPr>
          <w:sz w:val="28"/>
          <w:szCs w:val="28"/>
        </w:rPr>
        <w:t xml:space="preserve">  «Перечень муниципальных программ, предусмотренных к финансированию из бюджета</w:t>
      </w:r>
      <w:r w:rsidR="00E454A4">
        <w:rPr>
          <w:sz w:val="28"/>
          <w:szCs w:val="28"/>
        </w:rPr>
        <w:t xml:space="preserve"> Дубровинского сельсовета</w:t>
      </w:r>
      <w:r w:rsidR="007E0D7B">
        <w:rPr>
          <w:sz w:val="28"/>
          <w:szCs w:val="28"/>
        </w:rPr>
        <w:t xml:space="preserve"> </w:t>
      </w:r>
      <w:proofErr w:type="spellStart"/>
      <w:r w:rsidR="007E0D7B">
        <w:rPr>
          <w:sz w:val="28"/>
          <w:szCs w:val="28"/>
        </w:rPr>
        <w:t>Мошковского</w:t>
      </w:r>
      <w:proofErr w:type="spellEnd"/>
      <w:r w:rsidR="007E0D7B">
        <w:rPr>
          <w:sz w:val="28"/>
          <w:szCs w:val="28"/>
        </w:rPr>
        <w:t xml:space="preserve"> района Новосибирской области</w:t>
      </w:r>
      <w:r w:rsidR="00D362C1">
        <w:rPr>
          <w:sz w:val="28"/>
          <w:szCs w:val="28"/>
        </w:rPr>
        <w:t xml:space="preserve"> в 2021</w:t>
      </w:r>
      <w:r w:rsidR="00E454A4">
        <w:rPr>
          <w:sz w:val="28"/>
          <w:szCs w:val="28"/>
        </w:rPr>
        <w:t>-20</w:t>
      </w:r>
      <w:r w:rsidR="00F60B60">
        <w:rPr>
          <w:sz w:val="28"/>
          <w:szCs w:val="28"/>
        </w:rPr>
        <w:t>2</w:t>
      </w:r>
      <w:r w:rsidR="00D362C1">
        <w:rPr>
          <w:sz w:val="28"/>
          <w:szCs w:val="28"/>
        </w:rPr>
        <w:t>3</w:t>
      </w:r>
      <w:r>
        <w:rPr>
          <w:sz w:val="28"/>
          <w:szCs w:val="28"/>
        </w:rPr>
        <w:t xml:space="preserve"> годах»</w:t>
      </w:r>
    </w:p>
    <w:p w:rsidR="00A82941" w:rsidRDefault="00A82941" w:rsidP="002B4F08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A82941" w:rsidRPr="00DA6B0B" w:rsidRDefault="00A82941" w:rsidP="00DA6B0B">
      <w:pPr>
        <w:jc w:val="center"/>
        <w:rPr>
          <w:b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  <w:lang w:eastAsia="ru-RU"/>
        </w:rPr>
        <w:t>Статья 1</w:t>
      </w:r>
      <w:r>
        <w:rPr>
          <w:b/>
          <w:bCs/>
          <w:sz w:val="28"/>
          <w:szCs w:val="28"/>
          <w:lang w:eastAsia="ru-RU"/>
        </w:rPr>
        <w:t>2</w:t>
      </w:r>
      <w:r>
        <w:rPr>
          <w:rFonts w:ascii="Times New Roman,Bold" w:hAnsi="Times New Roman,Bold" w:cs="Times New Roman,Bold"/>
          <w:b/>
          <w:bCs/>
          <w:sz w:val="28"/>
          <w:szCs w:val="28"/>
          <w:lang w:eastAsia="ru-RU"/>
        </w:rPr>
        <w:t xml:space="preserve">. </w:t>
      </w:r>
      <w:r w:rsidR="00360C07">
        <w:rPr>
          <w:b/>
          <w:sz w:val="28"/>
          <w:szCs w:val="28"/>
        </w:rPr>
        <w:t xml:space="preserve"> Межбюджетные трансферты </w:t>
      </w:r>
      <w:r w:rsidR="000C4BBF" w:rsidRPr="00C5591D">
        <w:rPr>
          <w:b/>
          <w:sz w:val="28"/>
          <w:szCs w:val="28"/>
        </w:rPr>
        <w:t xml:space="preserve"> из бюджета </w:t>
      </w:r>
      <w:r w:rsidR="00DA6B0B">
        <w:rPr>
          <w:b/>
          <w:sz w:val="28"/>
          <w:szCs w:val="28"/>
        </w:rPr>
        <w:t xml:space="preserve">Дубровинского сельсовета </w:t>
      </w:r>
      <w:proofErr w:type="spellStart"/>
      <w:r w:rsidR="00DA6B0B">
        <w:rPr>
          <w:b/>
          <w:sz w:val="28"/>
          <w:szCs w:val="28"/>
        </w:rPr>
        <w:t>Мошковского</w:t>
      </w:r>
      <w:proofErr w:type="spellEnd"/>
      <w:r w:rsidR="00DA6B0B">
        <w:rPr>
          <w:b/>
          <w:sz w:val="28"/>
          <w:szCs w:val="28"/>
        </w:rPr>
        <w:t xml:space="preserve"> района Новосибирской области</w:t>
      </w:r>
      <w:r w:rsidR="00360C07">
        <w:rPr>
          <w:b/>
          <w:sz w:val="28"/>
          <w:szCs w:val="28"/>
        </w:rPr>
        <w:t xml:space="preserve"> в бюджет </w:t>
      </w:r>
      <w:r w:rsidR="000C4BBF" w:rsidRPr="00C5591D">
        <w:rPr>
          <w:b/>
          <w:sz w:val="28"/>
          <w:szCs w:val="28"/>
        </w:rPr>
        <w:t xml:space="preserve"> </w:t>
      </w:r>
      <w:proofErr w:type="spellStart"/>
      <w:r w:rsidR="00DA6B0B">
        <w:rPr>
          <w:b/>
          <w:sz w:val="28"/>
          <w:szCs w:val="28"/>
        </w:rPr>
        <w:t>Мошковского</w:t>
      </w:r>
      <w:proofErr w:type="spellEnd"/>
      <w:r w:rsidR="00DA6B0B">
        <w:rPr>
          <w:b/>
          <w:sz w:val="28"/>
          <w:szCs w:val="28"/>
        </w:rPr>
        <w:t xml:space="preserve"> </w:t>
      </w:r>
      <w:r w:rsidR="000C4BBF" w:rsidRPr="00C5591D">
        <w:rPr>
          <w:b/>
          <w:sz w:val="28"/>
          <w:szCs w:val="28"/>
        </w:rPr>
        <w:t>района</w:t>
      </w:r>
      <w:r w:rsidR="00DA6B0B">
        <w:rPr>
          <w:b/>
          <w:sz w:val="28"/>
          <w:szCs w:val="28"/>
        </w:rPr>
        <w:t>.</w:t>
      </w:r>
    </w:p>
    <w:p w:rsidR="00A82941" w:rsidRDefault="00A82941" w:rsidP="00A8294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1. Утвердить объем </w:t>
      </w:r>
      <w:r w:rsidR="00360C07">
        <w:rPr>
          <w:sz w:val="28"/>
          <w:szCs w:val="28"/>
          <w:lang w:eastAsia="ru-RU"/>
        </w:rPr>
        <w:t>межбюджетных трансфертов</w:t>
      </w:r>
      <w:r>
        <w:rPr>
          <w:sz w:val="28"/>
          <w:szCs w:val="28"/>
          <w:lang w:eastAsia="ru-RU"/>
        </w:rPr>
        <w:t xml:space="preserve">, предоставляемых </w:t>
      </w:r>
      <w:r w:rsidR="00360C07">
        <w:rPr>
          <w:sz w:val="28"/>
          <w:szCs w:val="28"/>
          <w:lang w:eastAsia="ru-RU"/>
        </w:rPr>
        <w:t xml:space="preserve">из </w:t>
      </w:r>
      <w:r w:rsidR="00360C07" w:rsidRPr="004278B6">
        <w:rPr>
          <w:sz w:val="28"/>
          <w:szCs w:val="28"/>
          <w:lang w:eastAsia="ru-RU"/>
        </w:rPr>
        <w:t xml:space="preserve">бюджета </w:t>
      </w:r>
      <w:r w:rsidRPr="004278B6">
        <w:rPr>
          <w:sz w:val="28"/>
          <w:szCs w:val="28"/>
          <w:lang w:eastAsia="ru-RU"/>
        </w:rPr>
        <w:t xml:space="preserve"> </w:t>
      </w:r>
      <w:r w:rsidR="00360C07" w:rsidRPr="004278B6">
        <w:rPr>
          <w:sz w:val="28"/>
          <w:szCs w:val="28"/>
          <w:lang w:eastAsia="ru-RU"/>
        </w:rPr>
        <w:t>поселения</w:t>
      </w:r>
      <w:r w:rsidRPr="004278B6">
        <w:rPr>
          <w:sz w:val="28"/>
          <w:szCs w:val="28"/>
          <w:lang w:eastAsia="ru-RU"/>
        </w:rPr>
        <w:t xml:space="preserve"> </w:t>
      </w:r>
      <w:r w:rsidR="00360C07" w:rsidRPr="004278B6">
        <w:rPr>
          <w:sz w:val="28"/>
          <w:szCs w:val="28"/>
          <w:lang w:eastAsia="ru-RU"/>
        </w:rPr>
        <w:t xml:space="preserve"> в бюджет </w:t>
      </w:r>
      <w:r w:rsidR="00F60B60" w:rsidRPr="004278B6">
        <w:rPr>
          <w:sz w:val="28"/>
          <w:szCs w:val="28"/>
          <w:lang w:eastAsia="ru-RU"/>
        </w:rPr>
        <w:t xml:space="preserve"> района на 20</w:t>
      </w:r>
      <w:r w:rsidR="00D362C1">
        <w:rPr>
          <w:sz w:val="28"/>
          <w:szCs w:val="28"/>
          <w:lang w:eastAsia="ru-RU"/>
        </w:rPr>
        <w:t>21</w:t>
      </w:r>
      <w:r w:rsidRPr="004278B6">
        <w:rPr>
          <w:sz w:val="28"/>
          <w:szCs w:val="28"/>
          <w:lang w:eastAsia="ru-RU"/>
        </w:rPr>
        <w:t xml:space="preserve"> год в сумме</w:t>
      </w:r>
      <w:r w:rsidR="00360C07" w:rsidRPr="004278B6">
        <w:rPr>
          <w:sz w:val="28"/>
          <w:szCs w:val="28"/>
          <w:lang w:eastAsia="ru-RU"/>
        </w:rPr>
        <w:t xml:space="preserve"> </w:t>
      </w:r>
      <w:r w:rsidRPr="004278B6">
        <w:rPr>
          <w:sz w:val="28"/>
          <w:szCs w:val="28"/>
          <w:lang w:eastAsia="ru-RU"/>
        </w:rPr>
        <w:t xml:space="preserve"> </w:t>
      </w:r>
      <w:r w:rsidR="007259E4" w:rsidRPr="007259E4">
        <w:rPr>
          <w:sz w:val="28"/>
          <w:szCs w:val="28"/>
          <w:lang w:eastAsia="ru-RU"/>
        </w:rPr>
        <w:t>136</w:t>
      </w:r>
      <w:r w:rsidR="00D362C1">
        <w:rPr>
          <w:sz w:val="28"/>
          <w:szCs w:val="28"/>
          <w:lang w:eastAsia="ru-RU"/>
        </w:rPr>
        <w:t>,0</w:t>
      </w:r>
      <w:r w:rsidR="00360C07" w:rsidRPr="004278B6">
        <w:rPr>
          <w:sz w:val="28"/>
          <w:szCs w:val="28"/>
          <w:lang w:eastAsia="ru-RU"/>
        </w:rPr>
        <w:t xml:space="preserve"> </w:t>
      </w:r>
      <w:r w:rsidR="00F60B60" w:rsidRPr="004278B6">
        <w:rPr>
          <w:sz w:val="28"/>
          <w:szCs w:val="28"/>
          <w:lang w:eastAsia="ru-RU"/>
        </w:rPr>
        <w:t>тыс. рублей, на 20</w:t>
      </w:r>
      <w:r w:rsidR="0075458B">
        <w:rPr>
          <w:sz w:val="28"/>
          <w:szCs w:val="28"/>
          <w:lang w:eastAsia="ru-RU"/>
        </w:rPr>
        <w:t>22</w:t>
      </w:r>
      <w:r w:rsidRPr="004278B6">
        <w:rPr>
          <w:sz w:val="28"/>
          <w:szCs w:val="28"/>
          <w:lang w:eastAsia="ru-RU"/>
        </w:rPr>
        <w:t xml:space="preserve"> год в сумме</w:t>
      </w:r>
      <w:r w:rsidR="00F60B60" w:rsidRPr="004278B6">
        <w:rPr>
          <w:sz w:val="28"/>
          <w:szCs w:val="28"/>
          <w:lang w:eastAsia="ru-RU"/>
        </w:rPr>
        <w:t xml:space="preserve"> </w:t>
      </w:r>
      <w:r w:rsidR="00D362C1">
        <w:rPr>
          <w:sz w:val="28"/>
          <w:szCs w:val="28"/>
          <w:lang w:eastAsia="ru-RU"/>
        </w:rPr>
        <w:t>118,0</w:t>
      </w:r>
      <w:r w:rsidRPr="004278B6">
        <w:rPr>
          <w:sz w:val="28"/>
          <w:szCs w:val="28"/>
          <w:lang w:eastAsia="ru-RU"/>
        </w:rPr>
        <w:t xml:space="preserve"> тыс. </w:t>
      </w:r>
      <w:r w:rsidR="00F60B60" w:rsidRPr="004278B6">
        <w:rPr>
          <w:sz w:val="28"/>
          <w:szCs w:val="28"/>
          <w:lang w:eastAsia="ru-RU"/>
        </w:rPr>
        <w:t>рублей, на 202</w:t>
      </w:r>
      <w:r w:rsidR="00D362C1">
        <w:rPr>
          <w:sz w:val="28"/>
          <w:szCs w:val="28"/>
          <w:lang w:eastAsia="ru-RU"/>
        </w:rPr>
        <w:t>3</w:t>
      </w:r>
      <w:r w:rsidRPr="004278B6">
        <w:rPr>
          <w:sz w:val="28"/>
          <w:szCs w:val="28"/>
          <w:lang w:eastAsia="ru-RU"/>
        </w:rPr>
        <w:t xml:space="preserve"> год в сумме</w:t>
      </w:r>
      <w:r w:rsidR="00F60B60" w:rsidRPr="004278B6">
        <w:rPr>
          <w:sz w:val="28"/>
          <w:szCs w:val="28"/>
          <w:lang w:eastAsia="ru-RU"/>
        </w:rPr>
        <w:t xml:space="preserve"> </w:t>
      </w:r>
      <w:r w:rsidR="00D362C1">
        <w:rPr>
          <w:sz w:val="28"/>
          <w:szCs w:val="28"/>
          <w:lang w:eastAsia="ru-RU"/>
        </w:rPr>
        <w:t>118,0</w:t>
      </w:r>
      <w:r w:rsidRPr="004278B6">
        <w:rPr>
          <w:sz w:val="28"/>
          <w:szCs w:val="28"/>
          <w:lang w:eastAsia="ru-RU"/>
        </w:rPr>
        <w:t xml:space="preserve"> тыс. рублей.</w:t>
      </w:r>
    </w:p>
    <w:p w:rsidR="00360C07" w:rsidRDefault="00A82941" w:rsidP="00360C07">
      <w:pPr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2. </w:t>
      </w:r>
      <w:proofErr w:type="gramStart"/>
      <w:r>
        <w:rPr>
          <w:sz w:val="28"/>
          <w:szCs w:val="28"/>
          <w:lang w:eastAsia="ru-RU"/>
        </w:rPr>
        <w:t xml:space="preserve">Утвердить </w:t>
      </w:r>
      <w:r w:rsidR="00360C07">
        <w:rPr>
          <w:sz w:val="28"/>
          <w:szCs w:val="28"/>
          <w:lang w:eastAsia="ru-RU"/>
        </w:rPr>
        <w:t xml:space="preserve">вид, наименование </w:t>
      </w:r>
      <w:r w:rsidR="00F01C02">
        <w:rPr>
          <w:sz w:val="28"/>
          <w:szCs w:val="28"/>
          <w:lang w:eastAsia="ru-RU"/>
        </w:rPr>
        <w:t xml:space="preserve">и объем распределения </w:t>
      </w:r>
      <w:r w:rsidR="00360C07">
        <w:rPr>
          <w:sz w:val="28"/>
          <w:szCs w:val="28"/>
          <w:lang w:eastAsia="ru-RU"/>
        </w:rPr>
        <w:t xml:space="preserve"> межбюджетных трансферто</w:t>
      </w:r>
      <w:r w:rsidR="00F01C02">
        <w:rPr>
          <w:sz w:val="28"/>
          <w:szCs w:val="28"/>
          <w:lang w:eastAsia="ru-RU"/>
        </w:rPr>
        <w:t>в</w:t>
      </w:r>
      <w:r w:rsidR="00360C0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из бюджета </w:t>
      </w:r>
      <w:r w:rsidR="00360C07">
        <w:rPr>
          <w:sz w:val="28"/>
          <w:szCs w:val="28"/>
          <w:lang w:eastAsia="ru-RU"/>
        </w:rPr>
        <w:t xml:space="preserve">поселения в </w:t>
      </w:r>
      <w:r>
        <w:rPr>
          <w:sz w:val="28"/>
          <w:szCs w:val="28"/>
          <w:lang w:eastAsia="ru-RU"/>
        </w:rPr>
        <w:t xml:space="preserve"> бюджет</w:t>
      </w:r>
      <w:r w:rsidR="00360C0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района</w:t>
      </w:r>
      <w:r w:rsidR="00360C07">
        <w:rPr>
          <w:sz w:val="28"/>
          <w:szCs w:val="28"/>
          <w:lang w:eastAsia="ru-RU"/>
        </w:rPr>
        <w:t xml:space="preserve"> согласно </w:t>
      </w:r>
      <w:r w:rsidR="00F01C02">
        <w:rPr>
          <w:sz w:val="28"/>
          <w:szCs w:val="28"/>
          <w:lang w:eastAsia="ru-RU"/>
        </w:rPr>
        <w:t xml:space="preserve"> </w:t>
      </w:r>
      <w:r w:rsidR="00360C07">
        <w:rPr>
          <w:sz w:val="28"/>
          <w:szCs w:val="28"/>
          <w:u w:val="single"/>
          <w:lang w:eastAsia="ru-RU"/>
        </w:rPr>
        <w:t>приложения 1</w:t>
      </w:r>
      <w:r w:rsidR="0075458B">
        <w:rPr>
          <w:sz w:val="28"/>
          <w:szCs w:val="28"/>
          <w:u w:val="single"/>
          <w:lang w:eastAsia="ru-RU"/>
        </w:rPr>
        <w:t>0</w:t>
      </w:r>
      <w:r w:rsidR="00360C07" w:rsidRPr="00360C07">
        <w:rPr>
          <w:b/>
          <w:sz w:val="28"/>
          <w:szCs w:val="28"/>
        </w:rPr>
        <w:t xml:space="preserve"> </w:t>
      </w:r>
      <w:r w:rsidR="00360C07">
        <w:rPr>
          <w:b/>
          <w:sz w:val="28"/>
          <w:szCs w:val="28"/>
        </w:rPr>
        <w:t>«</w:t>
      </w:r>
      <w:r w:rsidR="00360C07" w:rsidRPr="00360C07">
        <w:rPr>
          <w:sz w:val="28"/>
          <w:szCs w:val="28"/>
        </w:rPr>
        <w:t>Распределение межбюджетных трансфертов   в части  передачи поселением осуществления части своих полномочий по решению вопросов местного значения за счет межбюджетных трансфертов, предоставляемых из бюджета п</w:t>
      </w:r>
      <w:r w:rsidR="00F01C02">
        <w:rPr>
          <w:sz w:val="28"/>
          <w:szCs w:val="28"/>
        </w:rPr>
        <w:t xml:space="preserve">оселения в бюджет </w:t>
      </w:r>
      <w:r w:rsidR="00360C07" w:rsidRPr="00360C07">
        <w:rPr>
          <w:sz w:val="28"/>
          <w:szCs w:val="28"/>
        </w:rPr>
        <w:t xml:space="preserve"> района</w:t>
      </w:r>
      <w:r w:rsidR="005276D9">
        <w:rPr>
          <w:sz w:val="28"/>
          <w:szCs w:val="28"/>
        </w:rPr>
        <w:t xml:space="preserve"> </w:t>
      </w:r>
      <w:r w:rsidR="007259E4">
        <w:rPr>
          <w:bCs/>
          <w:sz w:val="28"/>
          <w:szCs w:val="28"/>
          <w:lang w:eastAsia="ru-RU"/>
        </w:rPr>
        <w:t>на 202</w:t>
      </w:r>
      <w:r w:rsidR="007259E4" w:rsidRPr="007259E4">
        <w:rPr>
          <w:bCs/>
          <w:sz w:val="28"/>
          <w:szCs w:val="28"/>
          <w:lang w:eastAsia="ru-RU"/>
        </w:rPr>
        <w:t>1</w:t>
      </w:r>
      <w:r w:rsidR="00B93425">
        <w:rPr>
          <w:bCs/>
          <w:sz w:val="28"/>
          <w:szCs w:val="28"/>
          <w:lang w:eastAsia="ru-RU"/>
        </w:rPr>
        <w:t xml:space="preserve"> год и плановы</w:t>
      </w:r>
      <w:r w:rsidR="00F60B60">
        <w:rPr>
          <w:bCs/>
          <w:sz w:val="28"/>
          <w:szCs w:val="28"/>
          <w:lang w:eastAsia="ru-RU"/>
        </w:rPr>
        <w:t>й период 20</w:t>
      </w:r>
      <w:r w:rsidR="007259E4">
        <w:rPr>
          <w:bCs/>
          <w:sz w:val="28"/>
          <w:szCs w:val="28"/>
          <w:lang w:eastAsia="ru-RU"/>
        </w:rPr>
        <w:t>2</w:t>
      </w:r>
      <w:r w:rsidR="007259E4" w:rsidRPr="007259E4">
        <w:rPr>
          <w:bCs/>
          <w:sz w:val="28"/>
          <w:szCs w:val="28"/>
          <w:lang w:eastAsia="ru-RU"/>
        </w:rPr>
        <w:t>2</w:t>
      </w:r>
      <w:r w:rsidR="00F60B60">
        <w:rPr>
          <w:bCs/>
          <w:sz w:val="28"/>
          <w:szCs w:val="28"/>
          <w:lang w:eastAsia="ru-RU"/>
        </w:rPr>
        <w:t xml:space="preserve"> и 202</w:t>
      </w:r>
      <w:r w:rsidR="007259E4" w:rsidRPr="007259E4">
        <w:rPr>
          <w:bCs/>
          <w:sz w:val="28"/>
          <w:szCs w:val="28"/>
          <w:lang w:eastAsia="ru-RU"/>
        </w:rPr>
        <w:t>3</w:t>
      </w:r>
      <w:r w:rsidR="005276D9" w:rsidRPr="005276D9">
        <w:rPr>
          <w:bCs/>
          <w:sz w:val="28"/>
          <w:szCs w:val="28"/>
          <w:lang w:eastAsia="ru-RU"/>
        </w:rPr>
        <w:t xml:space="preserve"> годов</w:t>
      </w:r>
      <w:r w:rsidR="00360C07">
        <w:rPr>
          <w:sz w:val="28"/>
          <w:szCs w:val="28"/>
        </w:rPr>
        <w:t>»</w:t>
      </w:r>
      <w:r w:rsidR="0075458B">
        <w:rPr>
          <w:sz w:val="28"/>
          <w:szCs w:val="28"/>
        </w:rPr>
        <w:t>.</w:t>
      </w:r>
      <w:proofErr w:type="gramEnd"/>
      <w:r w:rsidR="0075458B">
        <w:rPr>
          <w:sz w:val="28"/>
          <w:szCs w:val="28"/>
        </w:rPr>
        <w:t xml:space="preserve"> На 2021 год 136,0 тыс. рублей из них 118,0 тыс. рублей передача полномочий контрольно- счетному органу по осуществлению внешнего финансового контроля и 18,0 тыс. рублей переда полномочий по определению поставщика (подрядчиков, </w:t>
      </w:r>
      <w:r w:rsidR="0075458B">
        <w:rPr>
          <w:sz w:val="28"/>
          <w:szCs w:val="28"/>
        </w:rPr>
        <w:lastRenderedPageBreak/>
        <w:t>исполнителей). На 2022 и 2023 года 118,0 тыс. рублей передача полномочий контрольно- счетному органу по осуществлению внешнего финансового контроля.</w:t>
      </w:r>
    </w:p>
    <w:p w:rsidR="00A82941" w:rsidRPr="00360C07" w:rsidRDefault="00A82941" w:rsidP="00360C0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2B4F08" w:rsidRDefault="002B4F08" w:rsidP="002B4F08">
      <w:pPr>
        <w:jc w:val="both"/>
        <w:rPr>
          <w:sz w:val="28"/>
          <w:szCs w:val="28"/>
        </w:rPr>
      </w:pPr>
    </w:p>
    <w:p w:rsidR="002B4F08" w:rsidRDefault="00A82941" w:rsidP="00DA6B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13</w:t>
      </w:r>
      <w:r w:rsidR="002B4F08">
        <w:rPr>
          <w:b/>
          <w:sz w:val="28"/>
          <w:szCs w:val="28"/>
        </w:rPr>
        <w:t>. Особенности использования остатков средств</w:t>
      </w:r>
      <w:r w:rsidR="00DA6B0B">
        <w:rPr>
          <w:b/>
          <w:sz w:val="28"/>
          <w:szCs w:val="28"/>
        </w:rPr>
        <w:t>.</w:t>
      </w:r>
    </w:p>
    <w:p w:rsidR="002B4F08" w:rsidRDefault="002B4F08" w:rsidP="002B4F08">
      <w:pPr>
        <w:numPr>
          <w:ilvl w:val="0"/>
          <w:numId w:val="12"/>
        </w:numPr>
        <w:tabs>
          <w:tab w:val="left" w:pos="0"/>
        </w:tabs>
        <w:ind w:left="0" w:firstLine="735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не использованные местным бюджет</w:t>
      </w:r>
      <w:r w:rsidR="007259E4">
        <w:rPr>
          <w:sz w:val="28"/>
          <w:szCs w:val="28"/>
        </w:rPr>
        <w:t>ом по состоянию на 1 января 202</w:t>
      </w:r>
      <w:r w:rsidR="007259E4" w:rsidRPr="007259E4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 района.</w:t>
      </w:r>
    </w:p>
    <w:p w:rsidR="002B4F08" w:rsidRDefault="002B4F08" w:rsidP="002B4F08">
      <w:pPr>
        <w:tabs>
          <w:tab w:val="left" w:pos="0"/>
        </w:tabs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неиспользованный остаток межбюджетных трансфертов, полученных в форме субсидий субвенций и иных межбюджетных трансфертов, имеющих целевое назначение, не перечислен в доход бюджета района,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утвержденными приказом Министерства финансов Российской Федерации от 11 июня 2009 года № 51н.</w:t>
      </w:r>
    </w:p>
    <w:p w:rsidR="002B4F08" w:rsidRDefault="002B4F08" w:rsidP="002B4F08">
      <w:pPr>
        <w:tabs>
          <w:tab w:val="left" w:pos="0"/>
        </w:tabs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Зачисленные в доход бюджета района неиспользованные остатки целевых средств могут быть возвращены бюджетам поселений при установлении наличия потре</w:t>
      </w:r>
      <w:r w:rsidR="003A4C0F">
        <w:rPr>
          <w:sz w:val="28"/>
          <w:szCs w:val="28"/>
        </w:rPr>
        <w:t xml:space="preserve">бности в использовании их </w:t>
      </w:r>
      <w:proofErr w:type="gramStart"/>
      <w:r w:rsidR="003A4C0F">
        <w:rPr>
          <w:sz w:val="28"/>
          <w:szCs w:val="28"/>
        </w:rPr>
        <w:t>на те</w:t>
      </w:r>
      <w:proofErr w:type="gramEnd"/>
      <w:r w:rsidR="003A4C0F">
        <w:rPr>
          <w:sz w:val="28"/>
          <w:szCs w:val="28"/>
        </w:rPr>
        <w:t xml:space="preserve"> </w:t>
      </w:r>
      <w:r>
        <w:rPr>
          <w:sz w:val="28"/>
          <w:szCs w:val="28"/>
        </w:rPr>
        <w:t>же цели.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</w:p>
    <w:p w:rsidR="0075458B" w:rsidRDefault="0075458B" w:rsidP="002B4F08">
      <w:pPr>
        <w:ind w:firstLine="735"/>
        <w:jc w:val="both"/>
        <w:rPr>
          <w:sz w:val="28"/>
          <w:szCs w:val="28"/>
        </w:rPr>
      </w:pPr>
    </w:p>
    <w:p w:rsidR="0075458B" w:rsidRDefault="0075458B" w:rsidP="0075458B">
      <w:pPr>
        <w:pStyle w:val="a7"/>
        <w:tabs>
          <w:tab w:val="left" w:pos="900"/>
        </w:tabs>
        <w:jc w:val="center"/>
        <w:rPr>
          <w:b/>
          <w:color w:val="000000"/>
          <w:szCs w:val="28"/>
        </w:rPr>
      </w:pPr>
      <w:r w:rsidRPr="00C458C9">
        <w:rPr>
          <w:b/>
          <w:szCs w:val="28"/>
        </w:rPr>
        <w:t>Статья 1</w:t>
      </w:r>
      <w:r>
        <w:rPr>
          <w:b/>
          <w:szCs w:val="28"/>
        </w:rPr>
        <w:t>4</w:t>
      </w:r>
      <w:r w:rsidRPr="00C458C9">
        <w:rPr>
          <w:b/>
          <w:color w:val="000000"/>
          <w:szCs w:val="28"/>
        </w:rPr>
        <w:t>.</w:t>
      </w:r>
      <w:r w:rsidRPr="00C458C9">
        <w:rPr>
          <w:b/>
          <w:i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Дорожный фонд Дубровинского сельсовета </w:t>
      </w:r>
    </w:p>
    <w:p w:rsidR="0075458B" w:rsidRPr="00DA6B0B" w:rsidRDefault="0075458B" w:rsidP="0075458B">
      <w:pPr>
        <w:pStyle w:val="a7"/>
        <w:tabs>
          <w:tab w:val="left" w:pos="900"/>
        </w:tabs>
        <w:jc w:val="center"/>
        <w:rPr>
          <w:i/>
          <w:color w:val="000000"/>
          <w:szCs w:val="28"/>
        </w:rPr>
      </w:pPr>
      <w:proofErr w:type="spellStart"/>
      <w:r w:rsidRPr="00C458C9">
        <w:rPr>
          <w:b/>
          <w:color w:val="000000"/>
          <w:szCs w:val="28"/>
        </w:rPr>
        <w:t>Мошковского</w:t>
      </w:r>
      <w:proofErr w:type="spellEnd"/>
      <w:r w:rsidRPr="00C458C9">
        <w:rPr>
          <w:b/>
          <w:color w:val="000000"/>
          <w:szCs w:val="28"/>
        </w:rPr>
        <w:t xml:space="preserve"> района  Новосибирской област</w:t>
      </w:r>
      <w:r>
        <w:rPr>
          <w:b/>
          <w:color w:val="000000"/>
          <w:szCs w:val="28"/>
        </w:rPr>
        <w:t>и.</w:t>
      </w:r>
    </w:p>
    <w:p w:rsidR="0075458B" w:rsidRDefault="0075458B" w:rsidP="0075458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1. Утвердить объем бюджетных ассигнований дорожного фонда Дубровинского сельсовета  </w:t>
      </w:r>
      <w:proofErr w:type="spellStart"/>
      <w:r>
        <w:rPr>
          <w:sz w:val="28"/>
          <w:szCs w:val="28"/>
          <w:lang w:eastAsia="ru-RU"/>
        </w:rPr>
        <w:t>Мошковского</w:t>
      </w:r>
      <w:proofErr w:type="spellEnd"/>
      <w:r>
        <w:rPr>
          <w:sz w:val="28"/>
          <w:szCs w:val="28"/>
          <w:lang w:eastAsia="ru-RU"/>
        </w:rPr>
        <w:t xml:space="preserve"> района Новосибирской области на 202</w:t>
      </w:r>
      <w:r w:rsidRPr="007259E4">
        <w:rPr>
          <w:sz w:val="28"/>
          <w:szCs w:val="28"/>
          <w:lang w:eastAsia="ru-RU"/>
        </w:rPr>
        <w:t>1</w:t>
      </w:r>
      <w:r w:rsidRPr="000D3AF8">
        <w:rPr>
          <w:sz w:val="28"/>
          <w:szCs w:val="28"/>
          <w:lang w:eastAsia="ru-RU"/>
        </w:rPr>
        <w:t xml:space="preserve"> год в сумме </w:t>
      </w:r>
      <w:r>
        <w:rPr>
          <w:sz w:val="28"/>
          <w:szCs w:val="28"/>
          <w:lang w:eastAsia="ru-RU"/>
        </w:rPr>
        <w:t>2618</w:t>
      </w:r>
      <w:r w:rsidRPr="007259E4">
        <w:rPr>
          <w:sz w:val="28"/>
          <w:szCs w:val="28"/>
          <w:lang w:eastAsia="ru-RU"/>
        </w:rPr>
        <w:t>.9</w:t>
      </w:r>
      <w:r>
        <w:rPr>
          <w:sz w:val="28"/>
          <w:szCs w:val="28"/>
          <w:lang w:eastAsia="ru-RU"/>
        </w:rPr>
        <w:t xml:space="preserve"> тыс. рублей, </w:t>
      </w:r>
      <w:r w:rsidRPr="000D3AF8">
        <w:rPr>
          <w:sz w:val="28"/>
          <w:szCs w:val="28"/>
          <w:lang w:eastAsia="ru-RU"/>
        </w:rPr>
        <w:t xml:space="preserve"> на 20</w:t>
      </w:r>
      <w:r>
        <w:rPr>
          <w:sz w:val="28"/>
          <w:szCs w:val="28"/>
          <w:lang w:eastAsia="ru-RU"/>
        </w:rPr>
        <w:t>2</w:t>
      </w:r>
      <w:r w:rsidRPr="007259E4">
        <w:rPr>
          <w:sz w:val="28"/>
          <w:szCs w:val="28"/>
          <w:lang w:eastAsia="ru-RU"/>
        </w:rPr>
        <w:t>2</w:t>
      </w:r>
      <w:r w:rsidRPr="000D3AF8">
        <w:rPr>
          <w:sz w:val="28"/>
          <w:szCs w:val="28"/>
          <w:lang w:eastAsia="ru-RU"/>
        </w:rPr>
        <w:t xml:space="preserve"> год в сумме </w:t>
      </w:r>
      <w:r w:rsidRPr="007259E4">
        <w:rPr>
          <w:sz w:val="28"/>
          <w:szCs w:val="28"/>
          <w:lang w:eastAsia="ru-RU"/>
        </w:rPr>
        <w:t>2183.6</w:t>
      </w:r>
      <w:r w:rsidRPr="000D3AF8">
        <w:rPr>
          <w:sz w:val="28"/>
          <w:szCs w:val="28"/>
          <w:lang w:eastAsia="ru-RU"/>
        </w:rPr>
        <w:t xml:space="preserve"> тыс. рублей</w:t>
      </w:r>
      <w:r>
        <w:rPr>
          <w:sz w:val="28"/>
          <w:szCs w:val="28"/>
          <w:lang w:eastAsia="ru-RU"/>
        </w:rPr>
        <w:t xml:space="preserve">, </w:t>
      </w:r>
      <w:r w:rsidRPr="000D3AF8">
        <w:rPr>
          <w:sz w:val="28"/>
          <w:szCs w:val="28"/>
          <w:lang w:eastAsia="ru-RU"/>
        </w:rPr>
        <w:t>на 202</w:t>
      </w:r>
      <w:r w:rsidRPr="007259E4">
        <w:rPr>
          <w:sz w:val="28"/>
          <w:szCs w:val="28"/>
          <w:lang w:eastAsia="ru-RU"/>
        </w:rPr>
        <w:t>3</w:t>
      </w:r>
      <w:r w:rsidRPr="000D3AF8">
        <w:rPr>
          <w:sz w:val="28"/>
          <w:szCs w:val="28"/>
          <w:lang w:eastAsia="ru-RU"/>
        </w:rPr>
        <w:t xml:space="preserve"> год в сумме </w:t>
      </w:r>
      <w:r w:rsidRPr="007259E4">
        <w:rPr>
          <w:sz w:val="28"/>
          <w:szCs w:val="28"/>
          <w:lang w:eastAsia="ru-RU"/>
        </w:rPr>
        <w:t>3176.9</w:t>
      </w:r>
      <w:r>
        <w:rPr>
          <w:sz w:val="28"/>
          <w:szCs w:val="28"/>
          <w:lang w:eastAsia="ru-RU"/>
        </w:rPr>
        <w:t xml:space="preserve"> </w:t>
      </w:r>
      <w:r w:rsidRPr="000D3AF8">
        <w:rPr>
          <w:sz w:val="28"/>
          <w:szCs w:val="28"/>
          <w:lang w:eastAsia="ru-RU"/>
        </w:rPr>
        <w:t>тыс. рублей.</w:t>
      </w:r>
    </w:p>
    <w:p w:rsidR="0075458B" w:rsidRDefault="0075458B" w:rsidP="0075458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</w:p>
    <w:p w:rsidR="002B4F08" w:rsidRPr="00DA6B0B" w:rsidRDefault="0075458B" w:rsidP="00DA6B0B">
      <w:pPr>
        <w:autoSpaceDE w:val="0"/>
        <w:autoSpaceDN w:val="0"/>
        <w:adjustRightInd w:val="0"/>
        <w:ind w:firstLine="709"/>
        <w:jc w:val="center"/>
        <w:rPr>
          <w:rFonts w:ascii="Times New Roman,Bold" w:hAnsi="Times New Roman,Bold" w:cs="Times New Roman,Bold"/>
          <w:b/>
          <w:bCs/>
          <w:sz w:val="30"/>
          <w:szCs w:val="30"/>
        </w:rPr>
      </w:pPr>
      <w:r>
        <w:rPr>
          <w:b/>
          <w:sz w:val="28"/>
          <w:szCs w:val="28"/>
        </w:rPr>
        <w:t>Статья 15</w:t>
      </w:r>
      <w:r w:rsidR="002B4F08">
        <w:rPr>
          <w:b/>
          <w:sz w:val="28"/>
          <w:szCs w:val="28"/>
        </w:rPr>
        <w:t>.</w:t>
      </w:r>
      <w:r w:rsidR="002B4F08">
        <w:rPr>
          <w:rFonts w:ascii="Times New Roman,Bold" w:hAnsi="Times New Roman,Bold" w:cs="Times New Roman,Bold"/>
          <w:b/>
          <w:bCs/>
          <w:sz w:val="30"/>
          <w:szCs w:val="30"/>
        </w:rPr>
        <w:t xml:space="preserve"> Особенности исполнения бюджета</w:t>
      </w:r>
      <w:r w:rsidR="00B93425">
        <w:rPr>
          <w:rFonts w:ascii="Times New Roman,Bold" w:hAnsi="Times New Roman,Bold" w:cs="Times New Roman,Bold"/>
          <w:b/>
          <w:bCs/>
          <w:sz w:val="30"/>
          <w:szCs w:val="30"/>
        </w:rPr>
        <w:t xml:space="preserve"> Дубровинского сельсовета</w:t>
      </w:r>
      <w:r w:rsidR="00DA6B0B" w:rsidRPr="00DA6B0B">
        <w:rPr>
          <w:b/>
          <w:sz w:val="28"/>
          <w:szCs w:val="28"/>
        </w:rPr>
        <w:t xml:space="preserve"> </w:t>
      </w:r>
      <w:proofErr w:type="spellStart"/>
      <w:r w:rsidR="00DA6B0B">
        <w:rPr>
          <w:b/>
          <w:sz w:val="28"/>
          <w:szCs w:val="28"/>
        </w:rPr>
        <w:t>Мошковского</w:t>
      </w:r>
      <w:proofErr w:type="spellEnd"/>
      <w:r w:rsidR="00DA6B0B">
        <w:rPr>
          <w:b/>
          <w:sz w:val="28"/>
          <w:szCs w:val="28"/>
        </w:rPr>
        <w:t xml:space="preserve"> района Новосибирской области </w:t>
      </w:r>
      <w:r w:rsidR="007259E4">
        <w:rPr>
          <w:rFonts w:ascii="Times New Roman,Bold" w:hAnsi="Times New Roman,Bold" w:cs="Times New Roman,Bold"/>
          <w:b/>
          <w:bCs/>
          <w:sz w:val="30"/>
          <w:szCs w:val="30"/>
        </w:rPr>
        <w:t>в 202</w:t>
      </w:r>
      <w:r w:rsidR="007259E4" w:rsidRPr="007259E4">
        <w:rPr>
          <w:rFonts w:ascii="Times New Roman,Bold" w:hAnsi="Times New Roman,Bold" w:cs="Times New Roman,Bold"/>
          <w:b/>
          <w:bCs/>
          <w:sz w:val="30"/>
          <w:szCs w:val="30"/>
        </w:rPr>
        <w:t>1</w:t>
      </w:r>
      <w:r w:rsidR="002B4F08">
        <w:rPr>
          <w:rFonts w:ascii="Times New Roman,Bold" w:hAnsi="Times New Roman,Bold" w:cs="Times New Roman,Bold"/>
          <w:b/>
          <w:bCs/>
          <w:sz w:val="30"/>
          <w:szCs w:val="30"/>
        </w:rPr>
        <w:t xml:space="preserve"> году</w:t>
      </w:r>
      <w:r w:rsidR="00DA6B0B">
        <w:rPr>
          <w:rFonts w:ascii="Times New Roman,Bold" w:hAnsi="Times New Roman,Bold" w:cs="Times New Roman,Bold"/>
          <w:b/>
          <w:bCs/>
          <w:sz w:val="30"/>
          <w:szCs w:val="30"/>
        </w:rPr>
        <w:t>.</w:t>
      </w:r>
    </w:p>
    <w:p w:rsidR="002B4F08" w:rsidRDefault="002B4F08" w:rsidP="002B4F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в соответствии с </w:t>
      </w:r>
      <w:hyperlink r:id="rId6" w:history="1">
        <w:r>
          <w:rPr>
            <w:rStyle w:val="af0"/>
            <w:sz w:val="28"/>
            <w:szCs w:val="28"/>
          </w:rPr>
          <w:t>пунктом 3 статьи 217</w:t>
        </w:r>
      </w:hyperlink>
      <w:r>
        <w:rPr>
          <w:sz w:val="28"/>
          <w:szCs w:val="28"/>
        </w:rPr>
        <w:t xml:space="preserve"> Бюджетного кодекса Российской Федерации следующ</w:t>
      </w:r>
      <w:r w:rsidR="007259E4">
        <w:rPr>
          <w:sz w:val="28"/>
          <w:szCs w:val="28"/>
        </w:rPr>
        <w:t>ие основания для внесения в 202</w:t>
      </w:r>
      <w:r w:rsidR="007259E4" w:rsidRPr="007259E4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изменений в показатели сводной бюджетной росписи  бюджета Дубровинского сельсовета</w:t>
      </w:r>
      <w:r w:rsidR="00F60B60">
        <w:rPr>
          <w:sz w:val="28"/>
          <w:szCs w:val="28"/>
        </w:rPr>
        <w:t xml:space="preserve"> </w:t>
      </w:r>
      <w:proofErr w:type="spellStart"/>
      <w:r w:rsidR="00F60B60">
        <w:rPr>
          <w:sz w:val="28"/>
          <w:szCs w:val="28"/>
        </w:rPr>
        <w:t>Мошковского</w:t>
      </w:r>
      <w:proofErr w:type="spellEnd"/>
      <w:r w:rsidR="00F60B60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 связанные с особенностями исполнения бюджета  и (или) перераспределения бюджетных ассигнований между получателями  бюджетных средств  бюджета:</w:t>
      </w:r>
    </w:p>
    <w:p w:rsidR="002B4F08" w:rsidRDefault="002B4F08" w:rsidP="002B4F08">
      <w:pPr>
        <w:pStyle w:val="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перераспределение бюджетных ассигнований между элементами вида расходов бюджетов в пределах общего объема бюджетных ассигнований, предусмотренных получателю  бюджетных средств  бюджета Дубровинского сельсовета </w:t>
      </w:r>
      <w:proofErr w:type="spellStart"/>
      <w:r w:rsidR="00F60B60" w:rsidRPr="00F60B60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F60B60" w:rsidRPr="00F60B60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F60B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соответствующему разделу, подразделу,  целевой статье, группе и подгруппе вида расходов классификации расходов бюджетов (за исключением случаев, установленных настоящим решением и принимаемыми в соответствии с ним нормативными </w:t>
      </w:r>
      <w:r>
        <w:rPr>
          <w:rFonts w:ascii="Times New Roman" w:hAnsi="Times New Roman"/>
          <w:sz w:val="28"/>
          <w:szCs w:val="28"/>
        </w:rPr>
        <w:lastRenderedPageBreak/>
        <w:t>правовыми актами администрации Дубровинского сельсовета</w:t>
      </w:r>
      <w:r w:rsidR="00F60B60" w:rsidRPr="00F60B60">
        <w:rPr>
          <w:sz w:val="28"/>
          <w:szCs w:val="28"/>
        </w:rPr>
        <w:t xml:space="preserve"> </w:t>
      </w:r>
      <w:proofErr w:type="spellStart"/>
      <w:r w:rsidR="00F60B60" w:rsidRPr="00F60B60">
        <w:rPr>
          <w:rFonts w:ascii="Times New Roman" w:hAnsi="Times New Roman"/>
          <w:sz w:val="28"/>
          <w:szCs w:val="28"/>
        </w:rPr>
        <w:t>Мошковско</w:t>
      </w:r>
      <w:r w:rsidR="0075458B">
        <w:rPr>
          <w:rFonts w:ascii="Times New Roman" w:hAnsi="Times New Roman"/>
          <w:sz w:val="28"/>
          <w:szCs w:val="28"/>
        </w:rPr>
        <w:t>го</w:t>
      </w:r>
      <w:proofErr w:type="spellEnd"/>
      <w:r w:rsidR="0075458B">
        <w:rPr>
          <w:rFonts w:ascii="Times New Roman" w:hAnsi="Times New Roman"/>
          <w:sz w:val="28"/>
          <w:szCs w:val="28"/>
        </w:rPr>
        <w:t xml:space="preserve"> района Новосибирской</w:t>
      </w:r>
      <w:proofErr w:type="gramEnd"/>
      <w:r w:rsidR="0075458B">
        <w:rPr>
          <w:rFonts w:ascii="Times New Roman" w:hAnsi="Times New Roman"/>
          <w:sz w:val="28"/>
          <w:szCs w:val="28"/>
        </w:rPr>
        <w:t xml:space="preserve"> области</w:t>
      </w:r>
      <w:r w:rsidRPr="00F60B60">
        <w:rPr>
          <w:rFonts w:ascii="Times New Roman" w:hAnsi="Times New Roman"/>
          <w:sz w:val="28"/>
          <w:szCs w:val="28"/>
        </w:rPr>
        <w:t>).</w:t>
      </w:r>
    </w:p>
    <w:p w:rsidR="002B4F08" w:rsidRDefault="0075458B" w:rsidP="002B4F08">
      <w:pPr>
        <w:pStyle w:val="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6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2B4F08">
        <w:rPr>
          <w:rFonts w:ascii="Times New Roman" w:hAnsi="Times New Roman"/>
          <w:sz w:val="28"/>
          <w:szCs w:val="28"/>
        </w:rPr>
        <w:t>зменение бюджетной классификации расходов местного бюджета без изменения целевого направления расходования бюджетных сре</w:t>
      </w:r>
      <w:proofErr w:type="gramStart"/>
      <w:r w:rsidR="002B4F08">
        <w:rPr>
          <w:rFonts w:ascii="Times New Roman" w:hAnsi="Times New Roman"/>
          <w:sz w:val="28"/>
          <w:szCs w:val="28"/>
        </w:rPr>
        <w:t>дств пр</w:t>
      </w:r>
      <w:proofErr w:type="gramEnd"/>
      <w:r w:rsidR="002B4F08">
        <w:rPr>
          <w:rFonts w:ascii="Times New Roman" w:hAnsi="Times New Roman"/>
          <w:sz w:val="28"/>
          <w:szCs w:val="28"/>
        </w:rPr>
        <w:t>и изменении установленного порядка применения бюджетной классификации.</w:t>
      </w:r>
    </w:p>
    <w:p w:rsidR="00613F81" w:rsidRDefault="00613F81" w:rsidP="00613F81">
      <w:pPr>
        <w:pStyle w:val="af"/>
        <w:autoSpaceDE w:val="0"/>
        <w:autoSpaceDN w:val="0"/>
        <w:adjustRightInd w:val="0"/>
        <w:spacing w:after="0" w:line="240" w:lineRule="auto"/>
        <w:ind w:left="681"/>
        <w:jc w:val="both"/>
        <w:rPr>
          <w:rFonts w:ascii="Times New Roman" w:hAnsi="Times New Roman"/>
          <w:sz w:val="28"/>
          <w:szCs w:val="28"/>
        </w:rPr>
      </w:pPr>
    </w:p>
    <w:p w:rsidR="002B4F08" w:rsidRDefault="002B4F08" w:rsidP="00BA481F">
      <w:pPr>
        <w:tabs>
          <w:tab w:val="left" w:pos="960"/>
        </w:tabs>
        <w:jc w:val="both"/>
        <w:rPr>
          <w:b/>
          <w:sz w:val="28"/>
          <w:szCs w:val="28"/>
        </w:rPr>
      </w:pPr>
    </w:p>
    <w:p w:rsidR="002B4F08" w:rsidRDefault="0075458B" w:rsidP="002B4F08">
      <w:pPr>
        <w:tabs>
          <w:tab w:val="left" w:pos="960"/>
        </w:tabs>
        <w:ind w:firstLine="7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16</w:t>
      </w:r>
      <w:r w:rsidR="002B4F08">
        <w:rPr>
          <w:b/>
          <w:sz w:val="28"/>
          <w:szCs w:val="28"/>
        </w:rPr>
        <w:t>. Вступление в силу настоящего Закона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</w:t>
      </w:r>
      <w:r w:rsidR="001D7A24">
        <w:rPr>
          <w:sz w:val="28"/>
          <w:szCs w:val="28"/>
        </w:rPr>
        <w:t xml:space="preserve"> вступа</w:t>
      </w:r>
      <w:r w:rsidR="007259E4">
        <w:rPr>
          <w:sz w:val="28"/>
          <w:szCs w:val="28"/>
        </w:rPr>
        <w:t>ет в силу с 1 января 202</w:t>
      </w:r>
      <w:r w:rsidR="007259E4" w:rsidRPr="007259E4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</w:p>
    <w:p w:rsidR="002B4F08" w:rsidRDefault="002B4F08" w:rsidP="002B4F08">
      <w:pPr>
        <w:ind w:firstLine="735"/>
        <w:jc w:val="both"/>
        <w:rPr>
          <w:sz w:val="28"/>
          <w:szCs w:val="28"/>
        </w:rPr>
      </w:pPr>
    </w:p>
    <w:p w:rsidR="002B4F08" w:rsidRDefault="002B4F08" w:rsidP="002B4F08">
      <w:pPr>
        <w:tabs>
          <w:tab w:val="left" w:pos="7320"/>
        </w:tabs>
        <w:rPr>
          <w:sz w:val="28"/>
          <w:szCs w:val="28"/>
        </w:rPr>
      </w:pPr>
    </w:p>
    <w:p w:rsidR="00DA6B0B" w:rsidRDefault="00CE6425" w:rsidP="002B4F08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B4F08">
        <w:rPr>
          <w:sz w:val="28"/>
          <w:szCs w:val="28"/>
        </w:rPr>
        <w:t xml:space="preserve"> Дубровинского сельсовета</w:t>
      </w:r>
      <w:r w:rsidR="002B4F08">
        <w:rPr>
          <w:sz w:val="28"/>
          <w:szCs w:val="28"/>
        </w:rPr>
        <w:br/>
      </w:r>
      <w:proofErr w:type="spellStart"/>
      <w:r w:rsidR="002B4F08">
        <w:rPr>
          <w:sz w:val="28"/>
          <w:szCs w:val="28"/>
        </w:rPr>
        <w:t>Мошковского</w:t>
      </w:r>
      <w:proofErr w:type="spellEnd"/>
      <w:r w:rsidR="002B4F08">
        <w:rPr>
          <w:sz w:val="28"/>
          <w:szCs w:val="28"/>
        </w:rPr>
        <w:t xml:space="preserve"> района </w:t>
      </w:r>
    </w:p>
    <w:p w:rsidR="002B4F08" w:rsidRDefault="002B4F08" w:rsidP="002B4F08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       О.С. </w:t>
      </w:r>
      <w:proofErr w:type="spellStart"/>
      <w:r>
        <w:rPr>
          <w:sz w:val="28"/>
          <w:szCs w:val="28"/>
        </w:rPr>
        <w:t>Шумкин</w:t>
      </w:r>
      <w:proofErr w:type="spellEnd"/>
    </w:p>
    <w:p w:rsidR="004559B6" w:rsidRDefault="004559B6" w:rsidP="00EF3462">
      <w:pPr>
        <w:tabs>
          <w:tab w:val="left" w:pos="7320"/>
        </w:tabs>
        <w:rPr>
          <w:sz w:val="28"/>
          <w:szCs w:val="28"/>
        </w:rPr>
      </w:pPr>
    </w:p>
    <w:p w:rsidR="002B4F08" w:rsidRDefault="002B4F08" w:rsidP="00EF3462">
      <w:pPr>
        <w:tabs>
          <w:tab w:val="left" w:pos="7320"/>
        </w:tabs>
        <w:rPr>
          <w:sz w:val="28"/>
          <w:szCs w:val="28"/>
        </w:rPr>
      </w:pPr>
    </w:p>
    <w:p w:rsidR="002B4F08" w:rsidRDefault="002B4F08" w:rsidP="00EF3462">
      <w:pPr>
        <w:tabs>
          <w:tab w:val="left" w:pos="7320"/>
        </w:tabs>
        <w:rPr>
          <w:sz w:val="28"/>
          <w:szCs w:val="28"/>
        </w:rPr>
      </w:pPr>
    </w:p>
    <w:p w:rsidR="002B4F08" w:rsidRDefault="002B4F08" w:rsidP="00EF3462">
      <w:pPr>
        <w:tabs>
          <w:tab w:val="left" w:pos="7320"/>
        </w:tabs>
        <w:rPr>
          <w:sz w:val="28"/>
          <w:szCs w:val="28"/>
        </w:rPr>
      </w:pPr>
    </w:p>
    <w:p w:rsidR="002B4F08" w:rsidRDefault="002B4F08" w:rsidP="00EF3462">
      <w:pPr>
        <w:tabs>
          <w:tab w:val="left" w:pos="7320"/>
        </w:tabs>
        <w:rPr>
          <w:sz w:val="28"/>
          <w:szCs w:val="28"/>
        </w:rPr>
      </w:pPr>
    </w:p>
    <w:p w:rsidR="002B4F08" w:rsidRDefault="002B4F08" w:rsidP="00EF3462">
      <w:pPr>
        <w:tabs>
          <w:tab w:val="left" w:pos="7320"/>
        </w:tabs>
        <w:rPr>
          <w:sz w:val="28"/>
          <w:szCs w:val="28"/>
        </w:rPr>
      </w:pPr>
    </w:p>
    <w:p w:rsidR="002B4F08" w:rsidRDefault="002B4F08" w:rsidP="00EF3462">
      <w:pPr>
        <w:tabs>
          <w:tab w:val="left" w:pos="7320"/>
        </w:tabs>
        <w:rPr>
          <w:sz w:val="28"/>
          <w:szCs w:val="28"/>
        </w:rPr>
      </w:pPr>
    </w:p>
    <w:p w:rsidR="00FA49A6" w:rsidRDefault="00FA49A6" w:rsidP="00EF3462">
      <w:pPr>
        <w:tabs>
          <w:tab w:val="left" w:pos="7320"/>
        </w:tabs>
        <w:rPr>
          <w:sz w:val="28"/>
          <w:szCs w:val="28"/>
        </w:rPr>
      </w:pPr>
    </w:p>
    <w:p w:rsidR="00FA49A6" w:rsidRDefault="00FA49A6" w:rsidP="00EF3462">
      <w:pPr>
        <w:tabs>
          <w:tab w:val="left" w:pos="7320"/>
        </w:tabs>
        <w:rPr>
          <w:sz w:val="28"/>
          <w:szCs w:val="28"/>
        </w:rPr>
      </w:pPr>
    </w:p>
    <w:p w:rsidR="00FA49A6" w:rsidRDefault="00FA49A6" w:rsidP="00EF3462">
      <w:pPr>
        <w:tabs>
          <w:tab w:val="left" w:pos="7320"/>
        </w:tabs>
        <w:rPr>
          <w:sz w:val="28"/>
          <w:szCs w:val="28"/>
        </w:rPr>
      </w:pPr>
    </w:p>
    <w:p w:rsidR="00FA49A6" w:rsidRDefault="00FA49A6" w:rsidP="00EF3462">
      <w:pPr>
        <w:tabs>
          <w:tab w:val="left" w:pos="7320"/>
        </w:tabs>
        <w:rPr>
          <w:sz w:val="28"/>
          <w:szCs w:val="28"/>
        </w:rPr>
      </w:pPr>
    </w:p>
    <w:p w:rsidR="00FA49A6" w:rsidRDefault="00FA49A6" w:rsidP="00EF3462">
      <w:pPr>
        <w:tabs>
          <w:tab w:val="left" w:pos="7320"/>
        </w:tabs>
        <w:rPr>
          <w:sz w:val="28"/>
          <w:szCs w:val="28"/>
        </w:rPr>
      </w:pPr>
    </w:p>
    <w:p w:rsidR="005276D9" w:rsidRDefault="005276D9" w:rsidP="00EF3462">
      <w:pPr>
        <w:tabs>
          <w:tab w:val="left" w:pos="7320"/>
        </w:tabs>
        <w:rPr>
          <w:sz w:val="28"/>
          <w:szCs w:val="28"/>
        </w:rPr>
      </w:pPr>
    </w:p>
    <w:p w:rsidR="00436E46" w:rsidRDefault="00436E46" w:rsidP="00EF3462">
      <w:pPr>
        <w:tabs>
          <w:tab w:val="left" w:pos="7320"/>
        </w:tabs>
        <w:rPr>
          <w:sz w:val="28"/>
          <w:szCs w:val="28"/>
        </w:rPr>
      </w:pPr>
    </w:p>
    <w:p w:rsidR="00067901" w:rsidRDefault="00067901" w:rsidP="00EF3462">
      <w:pPr>
        <w:tabs>
          <w:tab w:val="left" w:pos="7320"/>
        </w:tabs>
        <w:rPr>
          <w:sz w:val="28"/>
          <w:szCs w:val="28"/>
        </w:rPr>
      </w:pPr>
    </w:p>
    <w:p w:rsidR="00CE6425" w:rsidRDefault="00CE6425" w:rsidP="00EF3462">
      <w:pPr>
        <w:tabs>
          <w:tab w:val="left" w:pos="7320"/>
        </w:tabs>
        <w:rPr>
          <w:sz w:val="28"/>
          <w:szCs w:val="28"/>
        </w:rPr>
      </w:pPr>
    </w:p>
    <w:p w:rsidR="00CE6425" w:rsidRDefault="00CE6425" w:rsidP="00EF3462">
      <w:pPr>
        <w:tabs>
          <w:tab w:val="left" w:pos="7320"/>
        </w:tabs>
        <w:rPr>
          <w:sz w:val="28"/>
          <w:szCs w:val="28"/>
        </w:rPr>
      </w:pPr>
    </w:p>
    <w:p w:rsidR="00CE6425" w:rsidRDefault="00CE6425" w:rsidP="00EF3462">
      <w:pPr>
        <w:tabs>
          <w:tab w:val="left" w:pos="7320"/>
        </w:tabs>
        <w:rPr>
          <w:sz w:val="28"/>
          <w:szCs w:val="28"/>
        </w:rPr>
      </w:pPr>
    </w:p>
    <w:p w:rsidR="00CE6425" w:rsidRDefault="00CE6425" w:rsidP="00EF3462">
      <w:pPr>
        <w:tabs>
          <w:tab w:val="left" w:pos="7320"/>
        </w:tabs>
        <w:rPr>
          <w:sz w:val="28"/>
          <w:szCs w:val="28"/>
        </w:rPr>
      </w:pPr>
    </w:p>
    <w:p w:rsidR="00CE6425" w:rsidRDefault="00CE6425" w:rsidP="00EF3462">
      <w:pPr>
        <w:tabs>
          <w:tab w:val="left" w:pos="7320"/>
        </w:tabs>
        <w:rPr>
          <w:sz w:val="28"/>
          <w:szCs w:val="28"/>
        </w:rPr>
      </w:pPr>
    </w:p>
    <w:p w:rsidR="00CE6425" w:rsidRDefault="00CE6425" w:rsidP="00EF3462">
      <w:pPr>
        <w:tabs>
          <w:tab w:val="left" w:pos="7320"/>
        </w:tabs>
        <w:rPr>
          <w:sz w:val="28"/>
          <w:szCs w:val="28"/>
        </w:rPr>
      </w:pPr>
    </w:p>
    <w:p w:rsidR="00CE6425" w:rsidRDefault="00CE6425" w:rsidP="00EF3462">
      <w:pPr>
        <w:tabs>
          <w:tab w:val="left" w:pos="7320"/>
        </w:tabs>
        <w:rPr>
          <w:sz w:val="28"/>
          <w:szCs w:val="28"/>
        </w:rPr>
      </w:pPr>
    </w:p>
    <w:p w:rsidR="00CE6425" w:rsidRDefault="00CE6425" w:rsidP="00EF3462">
      <w:pPr>
        <w:tabs>
          <w:tab w:val="left" w:pos="7320"/>
        </w:tabs>
        <w:rPr>
          <w:sz w:val="28"/>
          <w:szCs w:val="28"/>
        </w:rPr>
      </w:pPr>
    </w:p>
    <w:p w:rsidR="00CE6425" w:rsidRDefault="00CE6425" w:rsidP="00EF3462">
      <w:pPr>
        <w:tabs>
          <w:tab w:val="left" w:pos="7320"/>
        </w:tabs>
        <w:rPr>
          <w:sz w:val="28"/>
          <w:szCs w:val="28"/>
        </w:rPr>
      </w:pPr>
    </w:p>
    <w:p w:rsidR="00CE6425" w:rsidRDefault="00CE6425" w:rsidP="00EF3462">
      <w:pPr>
        <w:tabs>
          <w:tab w:val="left" w:pos="7320"/>
        </w:tabs>
        <w:rPr>
          <w:sz w:val="28"/>
          <w:szCs w:val="28"/>
        </w:rPr>
      </w:pPr>
    </w:p>
    <w:p w:rsidR="00CE6425" w:rsidRDefault="00CE6425" w:rsidP="00EF3462">
      <w:pPr>
        <w:tabs>
          <w:tab w:val="left" w:pos="7320"/>
        </w:tabs>
        <w:rPr>
          <w:sz w:val="28"/>
          <w:szCs w:val="28"/>
        </w:rPr>
      </w:pPr>
    </w:p>
    <w:p w:rsidR="00CE6425" w:rsidRDefault="00CE6425" w:rsidP="00EF3462">
      <w:pPr>
        <w:tabs>
          <w:tab w:val="left" w:pos="7320"/>
        </w:tabs>
        <w:rPr>
          <w:sz w:val="28"/>
          <w:szCs w:val="28"/>
        </w:rPr>
      </w:pPr>
    </w:p>
    <w:p w:rsidR="00CE6425" w:rsidRDefault="00CE6425" w:rsidP="00EF3462">
      <w:pPr>
        <w:tabs>
          <w:tab w:val="left" w:pos="7320"/>
        </w:tabs>
        <w:rPr>
          <w:sz w:val="28"/>
          <w:szCs w:val="28"/>
        </w:rPr>
      </w:pPr>
    </w:p>
    <w:p w:rsidR="00CE6425" w:rsidRDefault="00CE6425" w:rsidP="00EF3462">
      <w:pPr>
        <w:tabs>
          <w:tab w:val="left" w:pos="7320"/>
        </w:tabs>
        <w:rPr>
          <w:sz w:val="28"/>
          <w:szCs w:val="28"/>
        </w:rPr>
      </w:pPr>
    </w:p>
    <w:p w:rsidR="00C45123" w:rsidRDefault="00C45123" w:rsidP="00EF3462">
      <w:pPr>
        <w:tabs>
          <w:tab w:val="left" w:pos="7320"/>
        </w:tabs>
        <w:rPr>
          <w:sz w:val="28"/>
          <w:szCs w:val="28"/>
        </w:rPr>
      </w:pPr>
    </w:p>
    <w:p w:rsidR="0047583D" w:rsidRDefault="0047583D" w:rsidP="00EF3462">
      <w:pPr>
        <w:tabs>
          <w:tab w:val="left" w:pos="7320"/>
        </w:tabs>
        <w:rPr>
          <w:sz w:val="28"/>
          <w:szCs w:val="28"/>
        </w:rPr>
      </w:pPr>
    </w:p>
    <w:tbl>
      <w:tblPr>
        <w:tblW w:w="10277" w:type="dxa"/>
        <w:tblInd w:w="93" w:type="dxa"/>
        <w:tblLook w:val="04A0"/>
      </w:tblPr>
      <w:tblGrid>
        <w:gridCol w:w="2204"/>
        <w:gridCol w:w="79"/>
        <w:gridCol w:w="4378"/>
        <w:gridCol w:w="300"/>
        <w:gridCol w:w="964"/>
        <w:gridCol w:w="170"/>
        <w:gridCol w:w="1134"/>
        <w:gridCol w:w="1048"/>
      </w:tblGrid>
      <w:tr w:rsidR="00B5570F" w:rsidRPr="001D7A24" w:rsidTr="00963C76">
        <w:trPr>
          <w:trHeight w:val="31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lang w:eastAsia="ru-RU"/>
              </w:rPr>
            </w:pPr>
          </w:p>
        </w:tc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5570F" w:rsidRPr="001D7A24" w:rsidTr="00963C76">
        <w:trPr>
          <w:trHeight w:val="315"/>
        </w:trPr>
        <w:tc>
          <w:tcPr>
            <w:tcW w:w="10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Default="00B5570F" w:rsidP="00963C76">
            <w:pPr>
              <w:suppressAutoHyphens w:val="0"/>
              <w:jc w:val="center"/>
              <w:rPr>
                <w:b/>
                <w:lang w:eastAsia="ru-RU"/>
              </w:rPr>
            </w:pPr>
            <w:r w:rsidRPr="00676EE5">
              <w:rPr>
                <w:b/>
                <w:lang w:eastAsia="ru-RU"/>
              </w:rPr>
              <w:t xml:space="preserve">Доходная часть  бюджета Дубровинского сельсовета </w:t>
            </w:r>
            <w:proofErr w:type="spellStart"/>
            <w:r w:rsidRPr="00676EE5">
              <w:rPr>
                <w:b/>
                <w:lang w:eastAsia="ru-RU"/>
              </w:rPr>
              <w:t>Мошковского</w:t>
            </w:r>
            <w:proofErr w:type="spellEnd"/>
            <w:r w:rsidRPr="00676EE5">
              <w:rPr>
                <w:b/>
                <w:lang w:eastAsia="ru-RU"/>
              </w:rPr>
              <w:t xml:space="preserve"> района </w:t>
            </w:r>
          </w:p>
          <w:p w:rsidR="00B5570F" w:rsidRPr="00676EE5" w:rsidRDefault="00067901" w:rsidP="00D54C16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b/>
                <w:lang w:eastAsia="ru-RU"/>
              </w:rPr>
              <w:t>Новосибирской области на 202</w:t>
            </w:r>
            <w:r w:rsidR="00D54C16">
              <w:rPr>
                <w:b/>
                <w:lang w:eastAsia="ru-RU"/>
              </w:rPr>
              <w:t>1</w:t>
            </w:r>
            <w:r w:rsidR="00B5570F" w:rsidRPr="00676EE5">
              <w:rPr>
                <w:b/>
                <w:lang w:eastAsia="ru-RU"/>
              </w:rPr>
              <w:t xml:space="preserve"> го</w:t>
            </w:r>
            <w:r w:rsidR="00C45123">
              <w:rPr>
                <w:b/>
                <w:lang w:eastAsia="ru-RU"/>
              </w:rPr>
              <w:t>д и на плановый период 20</w:t>
            </w:r>
            <w:r w:rsidR="00D54C16">
              <w:rPr>
                <w:b/>
                <w:lang w:eastAsia="ru-RU"/>
              </w:rPr>
              <w:t>22</w:t>
            </w:r>
            <w:r w:rsidR="00C45123">
              <w:rPr>
                <w:b/>
                <w:lang w:eastAsia="ru-RU"/>
              </w:rPr>
              <w:t xml:space="preserve"> и 202</w:t>
            </w:r>
            <w:r w:rsidR="00D54C16">
              <w:rPr>
                <w:b/>
                <w:lang w:eastAsia="ru-RU"/>
              </w:rPr>
              <w:t>3</w:t>
            </w:r>
            <w:r w:rsidR="00B5570F" w:rsidRPr="00676EE5">
              <w:rPr>
                <w:b/>
                <w:lang w:eastAsia="ru-RU"/>
              </w:rPr>
              <w:t xml:space="preserve"> годов</w:t>
            </w:r>
          </w:p>
        </w:tc>
      </w:tr>
      <w:tr w:rsidR="00B5570F" w:rsidRPr="001D7A24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F90463" w:rsidRDefault="00B5570F" w:rsidP="00963C7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90463">
              <w:rPr>
                <w:sz w:val="16"/>
                <w:szCs w:val="16"/>
                <w:lang w:eastAsia="ru-RU"/>
              </w:rPr>
              <w:t>Тыс</w:t>
            </w:r>
            <w:proofErr w:type="gramStart"/>
            <w:r w:rsidRPr="00F90463">
              <w:rPr>
                <w:sz w:val="16"/>
                <w:szCs w:val="16"/>
                <w:lang w:eastAsia="ru-RU"/>
              </w:rPr>
              <w:t>.р</w:t>
            </w:r>
            <w:proofErr w:type="gramEnd"/>
            <w:r w:rsidRPr="00F90463">
              <w:rPr>
                <w:sz w:val="16"/>
                <w:szCs w:val="16"/>
                <w:lang w:eastAsia="ru-RU"/>
              </w:rPr>
              <w:t>ублей</w:t>
            </w:r>
          </w:p>
        </w:tc>
      </w:tr>
      <w:tr w:rsidR="00B5570F" w:rsidRPr="003949E8" w:rsidTr="00963C76">
        <w:trPr>
          <w:trHeight w:val="63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3949E8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3949E8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Наименование групп, подгрупп, статей и подстатей доходов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3949E8" w:rsidRDefault="00D54C16" w:rsidP="00C678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 на 2021</w:t>
            </w:r>
            <w:r w:rsidR="00B5570F" w:rsidRPr="003949E8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3949E8" w:rsidRDefault="00C45123" w:rsidP="00C678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 на 20</w:t>
            </w:r>
            <w:r w:rsidR="00D54C16">
              <w:rPr>
                <w:sz w:val="20"/>
                <w:szCs w:val="20"/>
                <w:lang w:eastAsia="ru-RU"/>
              </w:rPr>
              <w:t>22</w:t>
            </w:r>
            <w:r w:rsidR="00B5570F" w:rsidRPr="003949E8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3949E8" w:rsidRDefault="00C45123" w:rsidP="00C678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 на 202</w:t>
            </w:r>
            <w:r w:rsidR="00D54C16">
              <w:rPr>
                <w:sz w:val="20"/>
                <w:szCs w:val="20"/>
                <w:lang w:eastAsia="ru-RU"/>
              </w:rPr>
              <w:t>3</w:t>
            </w:r>
            <w:r w:rsidR="00B5570F" w:rsidRPr="003949E8">
              <w:rPr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5570F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949E8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C433E">
              <w:rPr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BC433E">
              <w:rPr>
                <w:b/>
                <w:bCs/>
                <w:sz w:val="18"/>
                <w:szCs w:val="18"/>
                <w:lang w:eastAsia="ru-RU"/>
              </w:rPr>
              <w:t xml:space="preserve">НАЛОГОВЫЕ И НЕНАЛОГОВЫЕ Д О Х О Д </w:t>
            </w:r>
            <w:proofErr w:type="gramStart"/>
            <w:r w:rsidRPr="00BC433E">
              <w:rPr>
                <w:b/>
                <w:bCs/>
                <w:sz w:val="18"/>
                <w:szCs w:val="18"/>
                <w:lang w:eastAsia="ru-RU"/>
              </w:rPr>
              <w:t>Ы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D54C16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5757,11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D54C16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6035,97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D54C16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6290,1</w:t>
            </w:r>
          </w:p>
        </w:tc>
      </w:tr>
      <w:tr w:rsidR="00B5570F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b/>
                <w:i/>
                <w:sz w:val="20"/>
                <w:szCs w:val="20"/>
                <w:lang w:eastAsia="ru-RU"/>
              </w:rPr>
            </w:pPr>
            <w:r w:rsidRPr="00BC433E">
              <w:rPr>
                <w:b/>
                <w:i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D54C16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5721,11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D54C16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5996,77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D54C16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6249,1</w:t>
            </w:r>
          </w:p>
        </w:tc>
      </w:tr>
      <w:tr w:rsidR="00B5570F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 xml:space="preserve"> 1 01 00000 00 0000 000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НАЛОГИ 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30776A" w:rsidP="00BC433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30776A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2459,2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30776A" w:rsidP="00447E5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2610,0</w:t>
            </w:r>
          </w:p>
        </w:tc>
      </w:tr>
      <w:tr w:rsidR="00B5570F" w:rsidRPr="00BC433E" w:rsidTr="00963C76">
        <w:trPr>
          <w:trHeight w:val="103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30776A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30776A" w:rsidP="00BC433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2459,2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30776A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2610,0</w:t>
            </w:r>
          </w:p>
        </w:tc>
      </w:tr>
      <w:tr w:rsidR="00B5570F" w:rsidRPr="00BC433E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30776A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1798,21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30776A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1902,17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30776A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1973,9</w:t>
            </w:r>
          </w:p>
        </w:tc>
      </w:tr>
      <w:tr w:rsidR="00C45123" w:rsidRPr="00BC433E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123" w:rsidRPr="00BC433E" w:rsidRDefault="00C45123" w:rsidP="00963C76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C433E">
              <w:rPr>
                <w:bCs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23" w:rsidRPr="00BC433E" w:rsidRDefault="00C45123" w:rsidP="00963C76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BC433E">
              <w:rPr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4B5944" w:rsidRDefault="0030776A" w:rsidP="005F38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1798,21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4B5944" w:rsidRDefault="0030776A" w:rsidP="005F38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1902,17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4B5944" w:rsidRDefault="0030776A" w:rsidP="005F38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1973,9</w:t>
            </w:r>
          </w:p>
        </w:tc>
      </w:tr>
      <w:tr w:rsidR="00B5570F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30776A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30776A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1634,8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30776A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1664,6</w:t>
            </w:r>
          </w:p>
        </w:tc>
      </w:tr>
      <w:tr w:rsidR="00B5570F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1 06 01000 10 0000 110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30776A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30776A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227,3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30776A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250,1</w:t>
            </w:r>
          </w:p>
        </w:tc>
      </w:tr>
      <w:tr w:rsidR="00B5570F" w:rsidRPr="00BC433E" w:rsidTr="00963C76">
        <w:trPr>
          <w:trHeight w:val="72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 xml:space="preserve">1 06 06000 10 0000 110  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30776A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30776A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1407,5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30776A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1414,5</w:t>
            </w:r>
          </w:p>
        </w:tc>
      </w:tr>
      <w:tr w:rsidR="00B5570F" w:rsidRPr="00BC433E" w:rsidTr="00963C76">
        <w:trPr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30776A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30776A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30776A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C45123" w:rsidRPr="00BC433E" w:rsidTr="00963C76">
        <w:trPr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BC433E" w:rsidRDefault="00C45123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123" w:rsidRPr="00BC433E" w:rsidRDefault="00C45123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BC433E" w:rsidRDefault="00226F13" w:rsidP="005F38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C45123" w:rsidRPr="00BC433E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BC433E" w:rsidRDefault="00226F13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C45123" w:rsidRPr="00BC433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BC433E" w:rsidRDefault="00226F13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C45123" w:rsidRPr="00BC433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B5570F" w:rsidRPr="00BC433E" w:rsidTr="00963C76">
        <w:trPr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b/>
                <w:i/>
                <w:sz w:val="20"/>
                <w:szCs w:val="20"/>
                <w:lang w:eastAsia="ru-RU"/>
              </w:rPr>
            </w:pPr>
            <w:r w:rsidRPr="00BC433E">
              <w:rPr>
                <w:b/>
                <w:i/>
                <w:sz w:val="20"/>
                <w:szCs w:val="20"/>
                <w:lang w:eastAsia="ru-RU"/>
              </w:rPr>
              <w:t>НЕНАЛОГОВЫЕ НАЛОГИ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30776A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30776A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30776A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41,0</w:t>
            </w:r>
          </w:p>
        </w:tc>
      </w:tr>
      <w:tr w:rsidR="00B5570F" w:rsidRPr="00BC433E" w:rsidTr="00963C76">
        <w:trPr>
          <w:trHeight w:val="63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C433E">
              <w:rPr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30776A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30776A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30776A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41,0</w:t>
            </w:r>
          </w:p>
        </w:tc>
      </w:tr>
      <w:tr w:rsidR="00B5570F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1 13 01000 00 0000 130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C433E">
              <w:rPr>
                <w:color w:val="000000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30776A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30776A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30776A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41,0</w:t>
            </w:r>
          </w:p>
        </w:tc>
      </w:tr>
      <w:tr w:rsidR="00B5570F" w:rsidRPr="00BC433E" w:rsidTr="00963C76">
        <w:trPr>
          <w:trHeight w:val="119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1 13 01990 00 0000 130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C433E">
              <w:rPr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субъектов 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30776A" w:rsidP="00963C76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30776A" w:rsidP="00226F13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30776A" w:rsidP="00226F13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41,0</w:t>
            </w:r>
          </w:p>
        </w:tc>
      </w:tr>
      <w:tr w:rsidR="00B5570F" w:rsidRPr="00BC433E" w:rsidTr="00963C76">
        <w:trPr>
          <w:trHeight w:val="209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C433E">
              <w:rPr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30776A" w:rsidP="00963C76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30776A" w:rsidP="00226F13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30776A" w:rsidP="00226F13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41,0</w:t>
            </w:r>
          </w:p>
        </w:tc>
      </w:tr>
      <w:tr w:rsidR="00B5570F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80B98" w:rsidRDefault="009D2E88" w:rsidP="00780B98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14474,2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9D2E88" w:rsidP="00242D4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7577,6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9D2E88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8783,2</w:t>
            </w:r>
          </w:p>
        </w:tc>
      </w:tr>
      <w:tr w:rsidR="00B5570F" w:rsidRPr="00BC433E" w:rsidTr="00963C76">
        <w:trPr>
          <w:trHeight w:val="23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9D2E88" w:rsidP="009D44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14474,2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9D2E88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7577,6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9D2E88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8783,2</w:t>
            </w:r>
          </w:p>
        </w:tc>
      </w:tr>
      <w:tr w:rsidR="00B5570F" w:rsidRPr="00BC433E" w:rsidTr="00963C76">
        <w:trPr>
          <w:trHeight w:val="24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4772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2 02 15001 10 0000 15</w:t>
            </w:r>
            <w:r w:rsidR="004772A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Дотации бюджетам сельских поселений  на выравнивание 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9D2E88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9D2E88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5116,1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9D2E88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5317,3</w:t>
            </w:r>
          </w:p>
        </w:tc>
      </w:tr>
      <w:tr w:rsidR="00B5570F" w:rsidRPr="00BC433E" w:rsidTr="00963C76">
        <w:trPr>
          <w:trHeight w:val="471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4772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2 02 35118 10 0000 15</w:t>
            </w:r>
            <w:r w:rsidR="004772A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9D2E88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9D2E88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277,8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9D2E88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288,9</w:t>
            </w:r>
          </w:p>
        </w:tc>
      </w:tr>
      <w:tr w:rsidR="00B5570F" w:rsidRPr="00BC433E" w:rsidTr="00242D42">
        <w:trPr>
          <w:trHeight w:val="57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2 02 30024 10 0000 15</w:t>
            </w:r>
            <w:r w:rsidR="004772A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242D42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242D42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242D42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242D42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242D42" w:rsidRPr="00780B98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42" w:rsidRPr="00BC433E" w:rsidRDefault="00242D42" w:rsidP="00963C7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2 02 49999 10 0000 15</w:t>
            </w:r>
            <w:r w:rsidR="004772A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42" w:rsidRPr="00BC433E" w:rsidRDefault="00242D42" w:rsidP="00963C7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42" w:rsidRPr="00242D42" w:rsidRDefault="009D2E88" w:rsidP="00D46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7054,1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42" w:rsidRPr="00242D42" w:rsidRDefault="009D2E88" w:rsidP="00963C7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2183,6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42" w:rsidRPr="00242D42" w:rsidRDefault="009D2E88" w:rsidP="00963C7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3176,9</w:t>
            </w:r>
          </w:p>
        </w:tc>
      </w:tr>
      <w:tr w:rsidR="00B5570F" w:rsidRPr="00780B98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34944" w:rsidRDefault="009D2E88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20231,91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34944" w:rsidRDefault="009D2E88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13613,57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34944" w:rsidRDefault="009D2E88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15073,3</w:t>
            </w:r>
          </w:p>
        </w:tc>
      </w:tr>
      <w:tr w:rsidR="00B5570F" w:rsidRPr="00780B98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9D2E88" w:rsidP="00B329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80B98" w:rsidRDefault="009D2E88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603,6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80B98" w:rsidRDefault="009D2E88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629,0</w:t>
            </w:r>
          </w:p>
        </w:tc>
      </w:tr>
      <w:tr w:rsidR="00B5570F" w:rsidRPr="00780B98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9D2E88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20807,61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80B98" w:rsidRDefault="009D2E88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14217,17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80B98" w:rsidRDefault="009D2E88" w:rsidP="00963C76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15702,3</w:t>
            </w:r>
          </w:p>
        </w:tc>
      </w:tr>
    </w:tbl>
    <w:p w:rsidR="004559B6" w:rsidRDefault="004559B6" w:rsidP="00EF3462">
      <w:pPr>
        <w:tabs>
          <w:tab w:val="left" w:pos="7320"/>
        </w:tabs>
        <w:rPr>
          <w:sz w:val="20"/>
          <w:szCs w:val="20"/>
        </w:rPr>
      </w:pPr>
    </w:p>
    <w:p w:rsidR="009D2E88" w:rsidRDefault="009D2E88" w:rsidP="00EF3462">
      <w:pPr>
        <w:tabs>
          <w:tab w:val="left" w:pos="7320"/>
        </w:tabs>
        <w:rPr>
          <w:sz w:val="20"/>
          <w:szCs w:val="20"/>
        </w:rPr>
      </w:pPr>
    </w:p>
    <w:p w:rsidR="009D2E88" w:rsidRDefault="009D2E88" w:rsidP="00EF3462">
      <w:pPr>
        <w:tabs>
          <w:tab w:val="left" w:pos="7320"/>
        </w:tabs>
        <w:rPr>
          <w:sz w:val="20"/>
          <w:szCs w:val="20"/>
        </w:rPr>
      </w:pPr>
    </w:p>
    <w:p w:rsidR="009D2E88" w:rsidRDefault="009D2E88" w:rsidP="00EF3462">
      <w:pPr>
        <w:tabs>
          <w:tab w:val="left" w:pos="7320"/>
        </w:tabs>
        <w:rPr>
          <w:sz w:val="20"/>
          <w:szCs w:val="20"/>
        </w:rPr>
      </w:pPr>
    </w:p>
    <w:p w:rsidR="009D2E88" w:rsidRDefault="009D2E88" w:rsidP="00EF3462">
      <w:pPr>
        <w:tabs>
          <w:tab w:val="left" w:pos="7320"/>
        </w:tabs>
        <w:rPr>
          <w:sz w:val="20"/>
          <w:szCs w:val="20"/>
        </w:rPr>
      </w:pPr>
    </w:p>
    <w:p w:rsidR="009D2E88" w:rsidRPr="003949E8" w:rsidRDefault="009D2E88" w:rsidP="00EF3462">
      <w:pPr>
        <w:tabs>
          <w:tab w:val="left" w:pos="7320"/>
        </w:tabs>
        <w:rPr>
          <w:sz w:val="20"/>
          <w:szCs w:val="20"/>
        </w:rPr>
      </w:pPr>
    </w:p>
    <w:p w:rsidR="001D7A24" w:rsidRDefault="001D7A24" w:rsidP="00EF3462">
      <w:pPr>
        <w:tabs>
          <w:tab w:val="left" w:pos="7320"/>
        </w:tabs>
        <w:rPr>
          <w:sz w:val="28"/>
          <w:szCs w:val="28"/>
        </w:rPr>
      </w:pPr>
    </w:p>
    <w:tbl>
      <w:tblPr>
        <w:tblW w:w="10221" w:type="dxa"/>
        <w:tblInd w:w="93" w:type="dxa"/>
        <w:tblLook w:val="04A0"/>
      </w:tblPr>
      <w:tblGrid>
        <w:gridCol w:w="1765"/>
        <w:gridCol w:w="2743"/>
        <w:gridCol w:w="5713"/>
      </w:tblGrid>
      <w:tr w:rsidR="00B5570F" w:rsidRPr="00F21F90" w:rsidTr="00963C76">
        <w:trPr>
          <w:trHeight w:val="217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5276D9" w:rsidRDefault="00B5570F" w:rsidP="00963C76">
            <w:pPr>
              <w:pStyle w:val="af2"/>
              <w:jc w:val="right"/>
              <w:rPr>
                <w:i/>
                <w:sz w:val="20"/>
                <w:szCs w:val="20"/>
                <w:lang w:eastAsia="ru-RU"/>
              </w:rPr>
            </w:pPr>
            <w:r w:rsidRPr="005276D9">
              <w:rPr>
                <w:i/>
                <w:sz w:val="20"/>
                <w:szCs w:val="20"/>
                <w:lang w:eastAsia="ru-RU"/>
              </w:rPr>
              <w:t>Приложение 1</w:t>
            </w:r>
          </w:p>
          <w:p w:rsidR="00B5570F" w:rsidRPr="005276D9" w:rsidRDefault="00B5570F" w:rsidP="00963C76">
            <w:pPr>
              <w:pStyle w:val="af2"/>
              <w:jc w:val="right"/>
              <w:rPr>
                <w:i/>
                <w:sz w:val="20"/>
                <w:szCs w:val="20"/>
                <w:lang w:eastAsia="ru-RU"/>
              </w:rPr>
            </w:pPr>
            <w:r w:rsidRPr="005276D9">
              <w:rPr>
                <w:i/>
                <w:sz w:val="20"/>
                <w:szCs w:val="20"/>
                <w:lang w:eastAsia="ru-RU"/>
              </w:rPr>
              <w:t>к бюджету Дубровинского сельсовета</w:t>
            </w:r>
          </w:p>
          <w:p w:rsidR="00B5570F" w:rsidRPr="005276D9" w:rsidRDefault="00B5570F" w:rsidP="00963C76">
            <w:pPr>
              <w:pStyle w:val="af2"/>
              <w:jc w:val="right"/>
              <w:rPr>
                <w:i/>
                <w:sz w:val="20"/>
                <w:szCs w:val="20"/>
                <w:lang w:eastAsia="ru-RU"/>
              </w:rPr>
            </w:pPr>
            <w:proofErr w:type="spellStart"/>
            <w:r w:rsidRPr="005276D9">
              <w:rPr>
                <w:i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5276D9">
              <w:rPr>
                <w:i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  <w:p w:rsidR="00B5570F" w:rsidRPr="005276D9" w:rsidRDefault="009D2E88" w:rsidP="00963C76">
            <w:pPr>
              <w:pStyle w:val="af2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 xml:space="preserve"> на 2021 </w:t>
            </w:r>
            <w:r w:rsidR="00B5570F">
              <w:rPr>
                <w:i/>
                <w:sz w:val="20"/>
                <w:szCs w:val="20"/>
                <w:lang w:eastAsia="ru-RU"/>
              </w:rPr>
              <w:t>год и плановый период 20</w:t>
            </w:r>
            <w:r>
              <w:rPr>
                <w:i/>
                <w:sz w:val="20"/>
                <w:szCs w:val="20"/>
                <w:lang w:eastAsia="ru-RU"/>
              </w:rPr>
              <w:t>22</w:t>
            </w:r>
            <w:r w:rsidR="00B5570F">
              <w:rPr>
                <w:i/>
                <w:sz w:val="20"/>
                <w:szCs w:val="20"/>
                <w:lang w:eastAsia="ru-RU"/>
              </w:rPr>
              <w:t xml:space="preserve"> и 20</w:t>
            </w:r>
            <w:r w:rsidR="0033117F">
              <w:rPr>
                <w:i/>
                <w:sz w:val="20"/>
                <w:szCs w:val="20"/>
                <w:lang w:eastAsia="ru-RU"/>
              </w:rPr>
              <w:t>2</w:t>
            </w:r>
            <w:r>
              <w:rPr>
                <w:i/>
                <w:sz w:val="20"/>
                <w:szCs w:val="20"/>
                <w:lang w:eastAsia="ru-RU"/>
              </w:rPr>
              <w:t>3</w:t>
            </w:r>
            <w:r w:rsidR="00B5570F" w:rsidRPr="005276D9">
              <w:rPr>
                <w:i/>
                <w:sz w:val="20"/>
                <w:szCs w:val="20"/>
                <w:lang w:eastAsia="ru-RU"/>
              </w:rPr>
              <w:t xml:space="preserve"> годы</w:t>
            </w:r>
          </w:p>
          <w:p w:rsidR="00B5570F" w:rsidRPr="005276D9" w:rsidRDefault="00B5570F" w:rsidP="00963C76">
            <w:pPr>
              <w:pStyle w:val="af2"/>
              <w:jc w:val="right"/>
              <w:rPr>
                <w:i/>
                <w:sz w:val="20"/>
                <w:szCs w:val="20"/>
                <w:lang w:eastAsia="ru-RU"/>
              </w:rPr>
            </w:pPr>
          </w:p>
        </w:tc>
      </w:tr>
      <w:tr w:rsidR="00B5570F" w:rsidRPr="00F21F90" w:rsidTr="00963C76">
        <w:trPr>
          <w:trHeight w:val="181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ind w:firstLineChars="500" w:firstLine="140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5276D9" w:rsidRDefault="00B5570F" w:rsidP="00963C76">
            <w:pPr>
              <w:pStyle w:val="af2"/>
              <w:jc w:val="right"/>
              <w:rPr>
                <w:i/>
                <w:sz w:val="20"/>
                <w:szCs w:val="20"/>
                <w:lang w:eastAsia="ru-RU"/>
              </w:rPr>
            </w:pPr>
          </w:p>
        </w:tc>
      </w:tr>
      <w:tr w:rsidR="00B5570F" w:rsidRPr="00F21F90" w:rsidTr="00963C76">
        <w:trPr>
          <w:trHeight w:val="80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ind w:firstLineChars="500" w:firstLine="1200"/>
              <w:jc w:val="right"/>
              <w:rPr>
                <w:lang w:eastAsia="ru-RU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5276D9" w:rsidRDefault="00B5570F" w:rsidP="00963C76">
            <w:pPr>
              <w:pStyle w:val="af2"/>
              <w:jc w:val="right"/>
              <w:rPr>
                <w:i/>
                <w:sz w:val="20"/>
                <w:szCs w:val="20"/>
                <w:lang w:eastAsia="ru-RU"/>
              </w:rPr>
            </w:pPr>
          </w:p>
        </w:tc>
      </w:tr>
      <w:tr w:rsidR="00B5570F" w:rsidRPr="00F21F90" w:rsidTr="00963C76">
        <w:trPr>
          <w:trHeight w:val="225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lang w:eastAsia="ru-RU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5276D9" w:rsidRDefault="00B5570F" w:rsidP="00963C76">
            <w:pPr>
              <w:pStyle w:val="af2"/>
              <w:jc w:val="right"/>
              <w:rPr>
                <w:i/>
                <w:sz w:val="20"/>
                <w:szCs w:val="20"/>
                <w:lang w:eastAsia="ru-RU"/>
              </w:rPr>
            </w:pPr>
          </w:p>
        </w:tc>
      </w:tr>
      <w:tr w:rsidR="00B5570F" w:rsidRPr="001D7A24" w:rsidTr="00963C76">
        <w:trPr>
          <w:trHeight w:val="469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jc w:val="center"/>
              <w:rPr>
                <w:lang w:eastAsia="ru-RU"/>
              </w:rPr>
            </w:pPr>
            <w:r w:rsidRPr="001D7A24">
              <w:rPr>
                <w:lang w:eastAsia="ru-RU"/>
              </w:rPr>
              <w:t>Перечень кодов доходов главного администратора налоговых и неналоговых доходов бюджета</w:t>
            </w:r>
          </w:p>
        </w:tc>
      </w:tr>
      <w:tr w:rsidR="00B5570F" w:rsidRPr="001D7A24" w:rsidTr="00963C76">
        <w:trPr>
          <w:trHeight w:val="8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jc w:val="center"/>
              <w:rPr>
                <w:lang w:eastAsia="ru-RU"/>
              </w:rPr>
            </w:pPr>
            <w:r w:rsidRPr="001D7A24">
              <w:rPr>
                <w:lang w:eastAsia="ru-RU"/>
              </w:rPr>
              <w:t>Дубровинского сельсовета</w:t>
            </w: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Мошковского</w:t>
            </w:r>
            <w:proofErr w:type="spellEnd"/>
            <w:r>
              <w:rPr>
                <w:lang w:eastAsia="ru-RU"/>
              </w:rPr>
              <w:t xml:space="preserve"> района Новосибирской области</w:t>
            </w:r>
          </w:p>
        </w:tc>
      </w:tr>
      <w:tr w:rsidR="00B5570F" w:rsidRPr="001D7A24" w:rsidTr="00963C76">
        <w:trPr>
          <w:trHeight w:val="469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lang w:eastAsia="ru-RU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1D7A24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Таблица 1 </w:t>
            </w:r>
          </w:p>
        </w:tc>
      </w:tr>
      <w:tr w:rsidR="00B5570F" w:rsidRPr="001D7A24" w:rsidTr="00963C76">
        <w:trPr>
          <w:trHeight w:val="223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F90463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90463">
              <w:rPr>
                <w:sz w:val="20"/>
                <w:szCs w:val="20"/>
                <w:lang w:eastAsia="ru-RU"/>
              </w:rPr>
              <w:t>администратор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F90463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90463"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F90463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90463">
              <w:rPr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B5570F" w:rsidRPr="001D7A24" w:rsidTr="00963C76">
        <w:trPr>
          <w:trHeight w:val="111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EB119E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EB119E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1D7A24" w:rsidRDefault="00B5570F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Федеральное казначейство</w:t>
            </w:r>
          </w:p>
        </w:tc>
      </w:tr>
      <w:tr w:rsidR="00B5570F" w:rsidRPr="000F26FC" w:rsidTr="00963C76">
        <w:trPr>
          <w:trHeight w:val="469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0F26FC">
              <w:rPr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Pr="000F26FC">
              <w:rPr>
                <w:bCs/>
                <w:sz w:val="20"/>
                <w:szCs w:val="20"/>
                <w:lang w:eastAsia="ru-RU"/>
              </w:rPr>
              <w:t>1 03 02000 01 0000 110*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0F26FC">
              <w:rPr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B5570F" w:rsidRPr="000F26FC" w:rsidTr="00963C76">
        <w:trPr>
          <w:trHeight w:val="469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 xml:space="preserve">     1 03 02230 01 0000 110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F26FC">
              <w:rPr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</w:tr>
      <w:tr w:rsidR="00B5570F" w:rsidRPr="000F26FC" w:rsidTr="00963C76">
        <w:trPr>
          <w:trHeight w:val="469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F26FC">
              <w:rPr>
                <w:color w:val="000000"/>
                <w:sz w:val="20"/>
                <w:szCs w:val="20"/>
                <w:shd w:val="clear" w:color="auto" w:fill="FFFFFF"/>
              </w:rPr>
              <w:t>инжекторных</w:t>
            </w:r>
            <w:proofErr w:type="spellEnd"/>
            <w:r w:rsidRPr="000F26FC">
              <w:rPr>
                <w:color w:val="000000"/>
                <w:sz w:val="20"/>
                <w:szCs w:val="20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5570F" w:rsidRPr="000F26FC" w:rsidTr="00963C76">
        <w:trPr>
          <w:trHeight w:val="469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5570F" w:rsidRPr="000F26FC" w:rsidTr="00963C76">
        <w:trPr>
          <w:trHeight w:val="469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5570F" w:rsidRPr="000F26FC" w:rsidTr="00963C76">
        <w:trPr>
          <w:trHeight w:val="469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F26FC">
              <w:rPr>
                <w:b/>
                <w:bCs/>
                <w:sz w:val="20"/>
                <w:szCs w:val="20"/>
                <w:lang w:eastAsia="ru-RU"/>
              </w:rPr>
              <w:t>Управление Федеральной налоговой службы по Новосибирской области</w:t>
            </w:r>
          </w:p>
        </w:tc>
      </w:tr>
      <w:tr w:rsidR="00B5570F" w:rsidRPr="000F26FC" w:rsidTr="00963C76">
        <w:trPr>
          <w:trHeight w:val="411"/>
        </w:trPr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01 02000 01 0000 110*</w:t>
            </w:r>
          </w:p>
        </w:tc>
        <w:tc>
          <w:tcPr>
            <w:tcW w:w="5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 xml:space="preserve">Налог на доходы физических лиц (Администрирование по всем статьям, подстатьям, подвидам соответствующей статьи осуществляется главным администратором, указанным в </w:t>
            </w:r>
            <w:proofErr w:type="spellStart"/>
            <w:r w:rsidRPr="000F26FC">
              <w:rPr>
                <w:sz w:val="20"/>
                <w:szCs w:val="20"/>
                <w:lang w:eastAsia="ru-RU"/>
              </w:rPr>
              <w:t>группировочном</w:t>
            </w:r>
            <w:proofErr w:type="spellEnd"/>
            <w:r w:rsidRPr="000F26FC">
              <w:rPr>
                <w:sz w:val="20"/>
                <w:szCs w:val="20"/>
                <w:lang w:eastAsia="ru-RU"/>
              </w:rPr>
              <w:t xml:space="preserve"> коде бюджетной классификации)</w:t>
            </w:r>
          </w:p>
        </w:tc>
      </w:tr>
      <w:tr w:rsidR="00B5570F" w:rsidRPr="000F26FC" w:rsidTr="00963C76">
        <w:trPr>
          <w:trHeight w:val="230"/>
        </w:trPr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0F" w:rsidRPr="000F26FC" w:rsidRDefault="00B5570F" w:rsidP="000F26F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0F" w:rsidRPr="000F26FC" w:rsidRDefault="00B5570F" w:rsidP="000F26F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5570F" w:rsidRPr="000F26FC" w:rsidTr="00963C76">
        <w:trPr>
          <w:trHeight w:val="117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05 03000 01 0000 110*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</w:tr>
      <w:tr w:rsidR="00B5570F" w:rsidRPr="000F26FC" w:rsidTr="00963C76">
        <w:trPr>
          <w:trHeight w:val="418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06 01030 10 0000 110*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Налог на имущество физических лиц, взимаемых по ставкам</w:t>
            </w:r>
            <w:proofErr w:type="gramStart"/>
            <w:r w:rsidRPr="000F26FC">
              <w:rPr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F26FC">
              <w:rPr>
                <w:sz w:val="20"/>
                <w:szCs w:val="20"/>
                <w:lang w:eastAsia="ru-RU"/>
              </w:rPr>
              <w:t xml:space="preserve"> применяемым к объектам налогообложения, расположенным в границах сельских поселений</w:t>
            </w:r>
          </w:p>
        </w:tc>
      </w:tr>
      <w:tr w:rsidR="00B5570F" w:rsidRPr="000F26FC" w:rsidTr="00963C76">
        <w:trPr>
          <w:trHeight w:val="5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06 06033 10 0000 110*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5570F" w:rsidRPr="000F26FC" w:rsidTr="00963C76">
        <w:trPr>
          <w:trHeight w:val="61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06 06043 10 0000 110*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B5570F" w:rsidRPr="000F26FC" w:rsidTr="00963C76">
        <w:trPr>
          <w:trHeight w:val="273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F26FC">
              <w:rPr>
                <w:b/>
                <w:bCs/>
                <w:sz w:val="20"/>
                <w:szCs w:val="20"/>
                <w:lang w:eastAsia="ru-RU"/>
              </w:rPr>
              <w:t xml:space="preserve">администрация Дубровинского сельсовета </w:t>
            </w:r>
            <w:proofErr w:type="spellStart"/>
            <w:r w:rsidRPr="000F26FC">
              <w:rPr>
                <w:b/>
                <w:b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0F26FC">
              <w:rPr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</w:tr>
      <w:tr w:rsidR="00B5570F" w:rsidRPr="000F26FC" w:rsidTr="00963C76">
        <w:trPr>
          <w:trHeight w:val="1139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E68FF" w:rsidRPr="000F26FC" w:rsidTr="00963C76">
        <w:trPr>
          <w:trHeight w:val="1139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8FF" w:rsidRPr="000F26FC" w:rsidRDefault="00EE68F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8FF" w:rsidRPr="000F26FC" w:rsidRDefault="00EE68F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8FF" w:rsidRPr="000F26FC" w:rsidRDefault="00EE68F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gramStart"/>
            <w:r w:rsidRPr="000F26FC">
              <w:rPr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B5570F" w:rsidRPr="000F26FC" w:rsidTr="00963C76">
        <w:trPr>
          <w:trHeight w:val="522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5570F" w:rsidRPr="000F26FC" w:rsidTr="00963C76">
        <w:trPr>
          <w:trHeight w:val="624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1 11 07015 10 0000 120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 поселениями</w:t>
            </w:r>
          </w:p>
        </w:tc>
      </w:tr>
      <w:tr w:rsidR="00B5570F" w:rsidRPr="000F26FC" w:rsidTr="00963C76">
        <w:trPr>
          <w:trHeight w:val="31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 xml:space="preserve">Прочие доходы от оказания платных услуг (работ)  получателями средств бюджетов сельских поселений </w:t>
            </w:r>
          </w:p>
        </w:tc>
      </w:tr>
      <w:tr w:rsidR="00B5570F" w:rsidRPr="000F26FC" w:rsidTr="00963C76">
        <w:trPr>
          <w:trHeight w:val="418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5570F" w:rsidRPr="000F26FC" w:rsidTr="00963C76">
        <w:trPr>
          <w:trHeight w:val="627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</w:tr>
      <w:tr w:rsidR="00B5570F" w:rsidRPr="000F26FC" w:rsidTr="00963C76">
        <w:trPr>
          <w:trHeight w:val="627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1 16 51040 02 0000 140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B5570F" w:rsidRPr="000F26FC" w:rsidTr="00963C76">
        <w:trPr>
          <w:trHeight w:val="302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1 16 90050 10 0000 140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</w:tr>
      <w:tr w:rsidR="00B5570F" w:rsidRPr="000F26FC" w:rsidTr="00963C76">
        <w:trPr>
          <w:trHeight w:val="469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B5570F" w:rsidRPr="000F26FC" w:rsidTr="00963C76">
        <w:trPr>
          <w:trHeight w:val="16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B5570F" w:rsidRPr="000F26FC" w:rsidTr="00963C76">
        <w:trPr>
          <w:trHeight w:val="16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2 08 05000 10 0000 180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</w:t>
            </w:r>
            <w:proofErr w:type="gramStart"/>
            <w:r w:rsidRPr="000F26FC">
              <w:rPr>
                <w:sz w:val="20"/>
                <w:szCs w:val="20"/>
                <w:lang w:eastAsia="ru-RU"/>
              </w:rPr>
              <w:t>несвоевременное</w:t>
            </w:r>
            <w:proofErr w:type="gramEnd"/>
            <w:r w:rsidRPr="000F26FC">
              <w:rPr>
                <w:sz w:val="20"/>
                <w:szCs w:val="20"/>
                <w:lang w:eastAsia="ru-RU"/>
              </w:rPr>
              <w:t xml:space="preserve"> осуществления такого возврата и процентов, начисленных на излишне взысканные суммы.</w:t>
            </w:r>
          </w:p>
        </w:tc>
      </w:tr>
      <w:tr w:rsidR="00B5570F" w:rsidRPr="000F26FC" w:rsidTr="00963C76">
        <w:trPr>
          <w:trHeight w:val="16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jc w:val="center"/>
              <w:rPr>
                <w:sz w:val="20"/>
                <w:szCs w:val="20"/>
              </w:rPr>
            </w:pPr>
            <w:r w:rsidRPr="000F26FC">
              <w:rPr>
                <w:sz w:val="20"/>
                <w:szCs w:val="20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jc w:val="center"/>
              <w:rPr>
                <w:sz w:val="20"/>
                <w:szCs w:val="20"/>
              </w:rPr>
            </w:pPr>
            <w:r w:rsidRPr="000F26FC">
              <w:rPr>
                <w:sz w:val="20"/>
                <w:szCs w:val="20"/>
              </w:rPr>
              <w:t>2 18 60010 10 0000 15</w:t>
            </w:r>
            <w:r w:rsidR="00925B92">
              <w:rPr>
                <w:sz w:val="20"/>
                <w:szCs w:val="20"/>
              </w:rPr>
              <w:t>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jc w:val="both"/>
              <w:rPr>
                <w:sz w:val="20"/>
                <w:szCs w:val="20"/>
              </w:rPr>
            </w:pPr>
            <w:r w:rsidRPr="000F26FC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районов.</w:t>
            </w:r>
          </w:p>
        </w:tc>
      </w:tr>
      <w:tr w:rsidR="00B5570F" w:rsidRPr="000F26FC" w:rsidTr="00963C76">
        <w:trPr>
          <w:trHeight w:val="469"/>
        </w:trPr>
        <w:tc>
          <w:tcPr>
            <w:tcW w:w="10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* по всем программам  подпрограммам соответствующей статьи</w:t>
            </w:r>
          </w:p>
        </w:tc>
      </w:tr>
      <w:tr w:rsidR="00B5570F" w:rsidRPr="000F26FC" w:rsidTr="00963C76">
        <w:trPr>
          <w:trHeight w:val="447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0F26FC">
              <w:rPr>
                <w:b/>
                <w:sz w:val="20"/>
                <w:szCs w:val="20"/>
                <w:lang w:eastAsia="ru-RU"/>
              </w:rPr>
              <w:t>Перечень главных администраторов безвозмездных поступлений</w:t>
            </w:r>
          </w:p>
        </w:tc>
      </w:tr>
      <w:tr w:rsidR="00B5570F" w:rsidRPr="000F26FC" w:rsidTr="00963C76">
        <w:trPr>
          <w:trHeight w:val="469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0F26FC" w:rsidRDefault="00B5570F" w:rsidP="000F26F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0F26FC" w:rsidRDefault="00B5570F" w:rsidP="000F26F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0F26FC">
              <w:rPr>
                <w:i/>
                <w:iCs/>
                <w:lang w:eastAsia="ru-RU"/>
              </w:rPr>
              <w:t>Таблица 2</w:t>
            </w:r>
          </w:p>
        </w:tc>
      </w:tr>
      <w:tr w:rsidR="00B5570F" w:rsidRPr="000F26FC" w:rsidTr="00963C76">
        <w:trPr>
          <w:trHeight w:val="230"/>
        </w:trPr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2 02 15001 10 0000 15</w:t>
            </w:r>
            <w:r w:rsidR="00925B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5570F" w:rsidRPr="000F26FC" w:rsidTr="00963C76">
        <w:trPr>
          <w:trHeight w:val="230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0F" w:rsidRPr="000F26FC" w:rsidRDefault="00B5570F" w:rsidP="000F26F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0F" w:rsidRPr="000F26FC" w:rsidRDefault="00B5570F" w:rsidP="000F26F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0F" w:rsidRPr="000F26FC" w:rsidRDefault="00B5570F" w:rsidP="000F26F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5570F" w:rsidRPr="000F26FC" w:rsidTr="00963C76">
        <w:trPr>
          <w:trHeight w:val="315"/>
        </w:trPr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2 02 15002 10 0000 15</w:t>
            </w:r>
            <w:r w:rsidR="00925B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5570F" w:rsidRPr="000F26FC" w:rsidTr="00963C76">
        <w:trPr>
          <w:trHeight w:val="563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2 02 20041 10 0000 15</w:t>
            </w:r>
            <w:r w:rsidR="00925B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B5570F" w:rsidRPr="000F26FC" w:rsidTr="00963C76">
        <w:trPr>
          <w:trHeight w:val="469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2 02  20051 10 0000 15</w:t>
            </w:r>
            <w:r w:rsidR="00925B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B5570F" w:rsidRPr="000F26FC" w:rsidTr="00963C76">
        <w:trPr>
          <w:trHeight w:val="426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2 02 20077 10 0000 15</w:t>
            </w:r>
            <w:r w:rsidR="00925B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0F26FC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F26FC">
              <w:rPr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 </w:t>
            </w:r>
          </w:p>
        </w:tc>
      </w:tr>
      <w:tr w:rsidR="00B5570F" w:rsidRPr="000F26FC" w:rsidTr="00963C76">
        <w:trPr>
          <w:trHeight w:val="437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2 02 20216 10 0000 15</w:t>
            </w:r>
            <w:r w:rsidR="00925B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 xml:space="preserve">Субсидии бюджетам 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</w:t>
            </w:r>
            <w:r w:rsidRPr="000F26FC">
              <w:rPr>
                <w:sz w:val="20"/>
                <w:szCs w:val="20"/>
                <w:lang w:eastAsia="ru-RU"/>
              </w:rPr>
              <w:lastRenderedPageBreak/>
              <w:t>дворовым территориям многоквартирных домов населенных пунктов.</w:t>
            </w:r>
          </w:p>
        </w:tc>
      </w:tr>
      <w:tr w:rsidR="00B5570F" w:rsidRPr="000F26FC" w:rsidTr="00963C76">
        <w:trPr>
          <w:trHeight w:val="99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2 02 29999 10 0000 15</w:t>
            </w:r>
            <w:r w:rsidR="00925B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B5570F" w:rsidRPr="000F26FC" w:rsidTr="00963C76">
        <w:trPr>
          <w:trHeight w:val="437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2 02 35118 10 0000 15</w:t>
            </w:r>
            <w:r w:rsidR="00925B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5570F" w:rsidRPr="000F26FC" w:rsidTr="00963C76">
        <w:trPr>
          <w:trHeight w:val="30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2 02 30024 10 0000 15</w:t>
            </w:r>
            <w:r w:rsidR="00925B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</w:tr>
      <w:tr w:rsidR="00B5570F" w:rsidRPr="000F26FC" w:rsidTr="00963C76">
        <w:trPr>
          <w:trHeight w:val="768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2 02 45160 10 0000 15</w:t>
            </w:r>
            <w:r w:rsidR="00925B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5570F" w:rsidRPr="000F26FC" w:rsidTr="00963C76">
        <w:trPr>
          <w:trHeight w:val="1139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2 02 40014 10 0000 15</w:t>
            </w:r>
            <w:r w:rsidR="00925B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5570F" w:rsidRPr="000F26FC" w:rsidTr="00963C76">
        <w:trPr>
          <w:trHeight w:val="263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2 02 49999 10 0000 15</w:t>
            </w:r>
            <w:r w:rsidR="00925B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5570F" w:rsidRPr="000F26FC" w:rsidTr="00963C76">
        <w:trPr>
          <w:trHeight w:val="29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2 02 90024 10 0000 15</w:t>
            </w:r>
            <w:r w:rsidR="00925B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B5570F" w:rsidRPr="000F26FC" w:rsidTr="00963C76">
        <w:trPr>
          <w:trHeight w:val="29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2 04 05020 10 0000 180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Поступление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B5570F" w:rsidRPr="001D7A24" w:rsidTr="00963C76">
        <w:trPr>
          <w:trHeight w:val="157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2 07 05030 10 0000 180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1D7A24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</w:tbl>
    <w:p w:rsidR="001D7A24" w:rsidRDefault="001D7A24" w:rsidP="000F26FC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0F26FC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0F26FC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0F26FC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0F26FC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0F26FC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0F26FC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0F26FC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0F26FC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0F26FC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0F26FC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0F26FC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0F26FC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0F26FC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0F26FC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0F26FC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0F26FC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0F26FC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0F26FC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0F26FC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0F26FC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0F26FC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0F26FC">
      <w:pPr>
        <w:tabs>
          <w:tab w:val="left" w:pos="7320"/>
        </w:tabs>
        <w:rPr>
          <w:sz w:val="28"/>
          <w:szCs w:val="28"/>
        </w:rPr>
      </w:pPr>
    </w:p>
    <w:p w:rsidR="004559B6" w:rsidRDefault="004559B6" w:rsidP="000F26FC">
      <w:pPr>
        <w:tabs>
          <w:tab w:val="left" w:pos="7320"/>
        </w:tabs>
        <w:rPr>
          <w:sz w:val="28"/>
          <w:szCs w:val="28"/>
        </w:rPr>
      </w:pPr>
    </w:p>
    <w:tbl>
      <w:tblPr>
        <w:tblW w:w="0" w:type="auto"/>
        <w:tblInd w:w="93" w:type="dxa"/>
        <w:tblLook w:val="04A0"/>
      </w:tblPr>
      <w:tblGrid>
        <w:gridCol w:w="1561"/>
        <w:gridCol w:w="2621"/>
        <w:gridCol w:w="6146"/>
      </w:tblGrid>
      <w:tr w:rsidR="00676EE5" w:rsidRPr="004559B6" w:rsidTr="006A6987">
        <w:trPr>
          <w:trHeight w:val="1232"/>
        </w:trPr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676EE5" w:rsidRPr="00676EE5" w:rsidRDefault="00676EE5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676EE5">
              <w:rPr>
                <w:i/>
                <w:iCs/>
                <w:sz w:val="18"/>
                <w:szCs w:val="18"/>
                <w:lang w:eastAsia="ru-RU"/>
              </w:rPr>
              <w:lastRenderedPageBreak/>
              <w:t>Приложение 2</w:t>
            </w:r>
          </w:p>
          <w:p w:rsidR="00676EE5" w:rsidRPr="00676EE5" w:rsidRDefault="00676EE5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676EE5">
              <w:rPr>
                <w:i/>
                <w:iCs/>
                <w:sz w:val="18"/>
                <w:szCs w:val="18"/>
                <w:lang w:eastAsia="ru-RU"/>
              </w:rPr>
              <w:t>к  бюджету Дубровинского сельсовета</w:t>
            </w:r>
          </w:p>
          <w:p w:rsidR="00676EE5" w:rsidRPr="00676EE5" w:rsidRDefault="00676EE5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676EE5">
              <w:rPr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</w:t>
            </w:r>
            <w:proofErr w:type="spellStart"/>
            <w:r w:rsidRPr="00676EE5">
              <w:rPr>
                <w:i/>
                <w:iCs/>
                <w:sz w:val="18"/>
                <w:szCs w:val="18"/>
                <w:lang w:eastAsia="ru-RU"/>
              </w:rPr>
              <w:t>Мошковского</w:t>
            </w:r>
            <w:proofErr w:type="spellEnd"/>
            <w:r w:rsidRPr="00676EE5">
              <w:rPr>
                <w:i/>
                <w:iCs/>
                <w:sz w:val="18"/>
                <w:szCs w:val="18"/>
                <w:lang w:eastAsia="ru-RU"/>
              </w:rPr>
              <w:t xml:space="preserve"> района Новосибирской области</w:t>
            </w:r>
          </w:p>
          <w:p w:rsidR="00676EE5" w:rsidRPr="00676EE5" w:rsidRDefault="009D2E88" w:rsidP="009D2E88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>
              <w:rPr>
                <w:i/>
                <w:iCs/>
                <w:sz w:val="18"/>
                <w:szCs w:val="18"/>
                <w:lang w:eastAsia="ru-RU"/>
              </w:rPr>
              <w:t>на 2021</w:t>
            </w:r>
            <w:r w:rsidR="00646AC6">
              <w:rPr>
                <w:i/>
                <w:iCs/>
                <w:sz w:val="18"/>
                <w:szCs w:val="18"/>
                <w:lang w:eastAsia="ru-RU"/>
              </w:rPr>
              <w:t xml:space="preserve"> год и плановый период 20</w:t>
            </w:r>
            <w:r>
              <w:rPr>
                <w:i/>
                <w:iCs/>
                <w:sz w:val="18"/>
                <w:szCs w:val="18"/>
                <w:lang w:eastAsia="ru-RU"/>
              </w:rPr>
              <w:t>22</w:t>
            </w:r>
            <w:r w:rsidR="00646AC6">
              <w:rPr>
                <w:i/>
                <w:iCs/>
                <w:sz w:val="18"/>
                <w:szCs w:val="18"/>
                <w:lang w:eastAsia="ru-RU"/>
              </w:rPr>
              <w:t xml:space="preserve"> и 20</w:t>
            </w:r>
            <w:r w:rsidR="0033117F">
              <w:rPr>
                <w:i/>
                <w:iCs/>
                <w:sz w:val="18"/>
                <w:szCs w:val="18"/>
                <w:lang w:eastAsia="ru-RU"/>
              </w:rPr>
              <w:t>2</w:t>
            </w:r>
            <w:r>
              <w:rPr>
                <w:i/>
                <w:iCs/>
                <w:sz w:val="18"/>
                <w:szCs w:val="18"/>
                <w:lang w:eastAsia="ru-RU"/>
              </w:rPr>
              <w:t xml:space="preserve">3 </w:t>
            </w:r>
            <w:r w:rsidR="00676EE5" w:rsidRPr="00676EE5">
              <w:rPr>
                <w:i/>
                <w:iCs/>
                <w:sz w:val="18"/>
                <w:szCs w:val="18"/>
                <w:lang w:eastAsia="ru-RU"/>
              </w:rPr>
              <w:t>годы</w:t>
            </w:r>
          </w:p>
        </w:tc>
      </w:tr>
      <w:tr w:rsidR="00676EE5" w:rsidRPr="004559B6" w:rsidTr="00676EE5">
        <w:trPr>
          <w:trHeight w:val="1062"/>
        </w:trPr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76EE5" w:rsidRPr="00F24C85" w:rsidRDefault="00676EE5" w:rsidP="004559B6">
            <w:pPr>
              <w:suppressAutoHyphens w:val="0"/>
              <w:jc w:val="center"/>
              <w:rPr>
                <w:b/>
                <w:lang w:eastAsia="ru-RU"/>
              </w:rPr>
            </w:pPr>
            <w:r w:rsidRPr="00F24C85">
              <w:rPr>
                <w:b/>
                <w:lang w:eastAsia="ru-RU"/>
              </w:rPr>
              <w:t xml:space="preserve">Перечень главных </w:t>
            </w:r>
            <w:proofErr w:type="gramStart"/>
            <w:r w:rsidRPr="00F24C85">
              <w:rPr>
                <w:b/>
                <w:lang w:eastAsia="ru-RU"/>
              </w:rPr>
              <w:t>администраторов источников финансирования дефицита бюджета Дубровинского сельсовета</w:t>
            </w:r>
            <w:proofErr w:type="gramEnd"/>
            <w:r w:rsidRPr="00F24C85">
              <w:rPr>
                <w:b/>
                <w:lang w:eastAsia="ru-RU"/>
              </w:rPr>
              <w:t xml:space="preserve"> </w:t>
            </w:r>
            <w:proofErr w:type="spellStart"/>
            <w:r>
              <w:rPr>
                <w:b/>
                <w:lang w:eastAsia="ru-RU"/>
              </w:rPr>
              <w:t>Мошковского</w:t>
            </w:r>
            <w:proofErr w:type="spellEnd"/>
            <w:r>
              <w:rPr>
                <w:b/>
                <w:lang w:eastAsia="ru-RU"/>
              </w:rPr>
              <w:t xml:space="preserve"> района Новосибирской области</w:t>
            </w:r>
          </w:p>
          <w:p w:rsidR="00676EE5" w:rsidRPr="00F24C85" w:rsidRDefault="00676EE5" w:rsidP="00A31F7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на 2</w:t>
            </w:r>
            <w:r w:rsidR="009D2E88">
              <w:rPr>
                <w:b/>
                <w:lang w:eastAsia="ru-RU"/>
              </w:rPr>
              <w:t>021</w:t>
            </w:r>
            <w:r w:rsidR="0033117F">
              <w:rPr>
                <w:b/>
                <w:lang w:eastAsia="ru-RU"/>
              </w:rPr>
              <w:t xml:space="preserve"> год и плановый период 20</w:t>
            </w:r>
            <w:r w:rsidR="009D2E88">
              <w:rPr>
                <w:b/>
                <w:lang w:eastAsia="ru-RU"/>
              </w:rPr>
              <w:t>22</w:t>
            </w:r>
            <w:r w:rsidR="0033117F">
              <w:rPr>
                <w:b/>
                <w:lang w:eastAsia="ru-RU"/>
              </w:rPr>
              <w:t xml:space="preserve"> и 202</w:t>
            </w:r>
            <w:r w:rsidR="009D2E88">
              <w:rPr>
                <w:b/>
                <w:lang w:eastAsia="ru-RU"/>
              </w:rPr>
              <w:t>3</w:t>
            </w:r>
            <w:r w:rsidRPr="00F24C85">
              <w:rPr>
                <w:b/>
                <w:lang w:eastAsia="ru-RU"/>
              </w:rPr>
              <w:t xml:space="preserve"> годов</w:t>
            </w:r>
          </w:p>
        </w:tc>
      </w:tr>
      <w:tr w:rsidR="004559B6" w:rsidRPr="00C67844" w:rsidTr="00676EE5">
        <w:trPr>
          <w:trHeight w:val="279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B6" w:rsidRPr="00C67844" w:rsidRDefault="004559B6" w:rsidP="004559B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4C85">
              <w:rPr>
                <w:sz w:val="20"/>
                <w:szCs w:val="20"/>
                <w:lang w:eastAsia="ru-RU"/>
              </w:rPr>
              <w:t xml:space="preserve"> </w:t>
            </w:r>
            <w:r w:rsidRPr="00C67844">
              <w:rPr>
                <w:sz w:val="20"/>
                <w:szCs w:val="20"/>
                <w:lang w:eastAsia="ru-RU"/>
              </w:rPr>
              <w:t>администратор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67844"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67844">
              <w:rPr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4559B6" w:rsidRPr="00C67844" w:rsidTr="000F26FC">
        <w:trPr>
          <w:trHeight w:val="31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B6" w:rsidRPr="00C67844" w:rsidRDefault="004559B6" w:rsidP="004559B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559B6" w:rsidRPr="00C67844" w:rsidTr="000F26FC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B6" w:rsidRPr="00C67844" w:rsidRDefault="004559B6" w:rsidP="004559B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559B6" w:rsidRPr="00C67844" w:rsidTr="00676EE5">
        <w:trPr>
          <w:trHeight w:val="63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67844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67844">
              <w:rPr>
                <w:sz w:val="20"/>
                <w:szCs w:val="20"/>
                <w:lang w:eastAsia="ru-RU"/>
              </w:rPr>
              <w:t>01 03 0000 10 0000 710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B6" w:rsidRPr="00C67844" w:rsidRDefault="004559B6" w:rsidP="00D032C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67844">
              <w:rPr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  муниципальными районами в валюте Российской Федерации</w:t>
            </w:r>
          </w:p>
        </w:tc>
      </w:tr>
      <w:tr w:rsidR="004559B6" w:rsidRPr="00C67844" w:rsidTr="00676EE5">
        <w:trPr>
          <w:trHeight w:val="279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67844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67844">
              <w:rPr>
                <w:sz w:val="20"/>
                <w:szCs w:val="20"/>
                <w:lang w:eastAsia="ru-RU"/>
              </w:rPr>
              <w:t>01 03 0000 10 0000 810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B6" w:rsidRPr="00C67844" w:rsidRDefault="004559B6" w:rsidP="00D032C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67844">
              <w:rPr>
                <w:sz w:val="20"/>
                <w:szCs w:val="20"/>
                <w:lang w:eastAsia="ru-RU"/>
              </w:rPr>
              <w:t>Погашение кредитов от других бюджетов бюджетной системы Российской Федерации   муниципальными районами в валюте Российской Федерации</w:t>
            </w:r>
          </w:p>
        </w:tc>
      </w:tr>
      <w:tr w:rsidR="004559B6" w:rsidRPr="00C67844" w:rsidTr="000F26F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B6" w:rsidRPr="00C67844" w:rsidRDefault="004559B6" w:rsidP="00D032C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4559B6" w:rsidRPr="00C67844" w:rsidTr="00676EE5">
        <w:trPr>
          <w:trHeight w:val="31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67844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67844">
              <w:rPr>
                <w:sz w:val="20"/>
                <w:szCs w:val="20"/>
                <w:lang w:eastAsia="ru-RU"/>
              </w:rPr>
              <w:t>01 05 0201 10 0000 510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B6" w:rsidRPr="00C67844" w:rsidRDefault="004559B6" w:rsidP="00D032C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67844">
              <w:rPr>
                <w:sz w:val="20"/>
                <w:szCs w:val="20"/>
                <w:lang w:eastAsia="ru-RU"/>
              </w:rPr>
              <w:t>Увеличение прочих остатков денежных средств местных бюджетов</w:t>
            </w:r>
          </w:p>
        </w:tc>
      </w:tr>
      <w:tr w:rsidR="004559B6" w:rsidRPr="004559B6" w:rsidTr="00676EE5">
        <w:trPr>
          <w:trHeight w:val="2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67844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67844">
              <w:rPr>
                <w:sz w:val="20"/>
                <w:szCs w:val="20"/>
                <w:lang w:eastAsia="ru-RU"/>
              </w:rPr>
              <w:t>01 05 0201 10 0000 610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559B6" w:rsidRPr="00F24C85" w:rsidRDefault="004C2635" w:rsidP="00D032C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67844">
              <w:rPr>
                <w:sz w:val="20"/>
                <w:szCs w:val="20"/>
                <w:lang w:eastAsia="ru-RU"/>
              </w:rPr>
              <w:t>Уменьшение про</w:t>
            </w:r>
            <w:r w:rsidR="004559B6" w:rsidRPr="00C67844">
              <w:rPr>
                <w:sz w:val="20"/>
                <w:szCs w:val="20"/>
                <w:lang w:eastAsia="ru-RU"/>
              </w:rPr>
              <w:t>чих остатков денежных средств местных бюджетов</w:t>
            </w:r>
          </w:p>
        </w:tc>
      </w:tr>
      <w:tr w:rsidR="004559B6" w:rsidRPr="004559B6" w:rsidTr="000F26FC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B6" w:rsidRPr="004559B6" w:rsidRDefault="004559B6" w:rsidP="004559B6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B6" w:rsidRPr="004559B6" w:rsidRDefault="004559B6" w:rsidP="004559B6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9B6" w:rsidRPr="004559B6" w:rsidRDefault="004559B6" w:rsidP="004559B6">
            <w:pPr>
              <w:suppressAutoHyphens w:val="0"/>
              <w:rPr>
                <w:lang w:eastAsia="ru-RU"/>
              </w:rPr>
            </w:pPr>
          </w:p>
        </w:tc>
      </w:tr>
    </w:tbl>
    <w:p w:rsidR="004559B6" w:rsidRDefault="004559B6" w:rsidP="00EF3462">
      <w:pPr>
        <w:tabs>
          <w:tab w:val="left" w:pos="7320"/>
        </w:tabs>
        <w:rPr>
          <w:sz w:val="28"/>
          <w:szCs w:val="28"/>
        </w:rPr>
      </w:pPr>
    </w:p>
    <w:p w:rsidR="004559B6" w:rsidRDefault="004559B6" w:rsidP="00EF3462">
      <w:pPr>
        <w:tabs>
          <w:tab w:val="left" w:pos="7320"/>
        </w:tabs>
        <w:rPr>
          <w:sz w:val="28"/>
          <w:szCs w:val="28"/>
        </w:rPr>
      </w:pPr>
    </w:p>
    <w:p w:rsidR="00EA38A2" w:rsidRDefault="00EA38A2" w:rsidP="00EF3462">
      <w:pPr>
        <w:tabs>
          <w:tab w:val="left" w:pos="7320"/>
        </w:tabs>
        <w:rPr>
          <w:sz w:val="28"/>
          <w:szCs w:val="28"/>
        </w:rPr>
      </w:pPr>
    </w:p>
    <w:p w:rsidR="00EA38A2" w:rsidRDefault="00EA38A2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EA38A2" w:rsidRDefault="00EA38A2" w:rsidP="00EF3462">
      <w:pPr>
        <w:tabs>
          <w:tab w:val="left" w:pos="7320"/>
        </w:tabs>
        <w:rPr>
          <w:sz w:val="28"/>
          <w:szCs w:val="28"/>
        </w:rPr>
      </w:pPr>
    </w:p>
    <w:p w:rsidR="00EA38A2" w:rsidRDefault="00EA38A2" w:rsidP="00EF3462">
      <w:pPr>
        <w:tabs>
          <w:tab w:val="left" w:pos="7320"/>
        </w:tabs>
        <w:rPr>
          <w:sz w:val="28"/>
          <w:szCs w:val="28"/>
        </w:rPr>
      </w:pPr>
    </w:p>
    <w:p w:rsidR="00EA38A2" w:rsidRDefault="00EA38A2" w:rsidP="00EF3462">
      <w:pPr>
        <w:tabs>
          <w:tab w:val="left" w:pos="7320"/>
        </w:tabs>
        <w:rPr>
          <w:sz w:val="28"/>
          <w:szCs w:val="28"/>
        </w:rPr>
      </w:pPr>
    </w:p>
    <w:p w:rsidR="00EA38A2" w:rsidRDefault="00EA38A2" w:rsidP="00EF3462">
      <w:pPr>
        <w:tabs>
          <w:tab w:val="left" w:pos="7320"/>
        </w:tabs>
        <w:rPr>
          <w:sz w:val="28"/>
          <w:szCs w:val="28"/>
        </w:rPr>
      </w:pPr>
    </w:p>
    <w:tbl>
      <w:tblPr>
        <w:tblW w:w="10329" w:type="dxa"/>
        <w:tblInd w:w="93" w:type="dxa"/>
        <w:tblLook w:val="04A0"/>
      </w:tblPr>
      <w:tblGrid>
        <w:gridCol w:w="2381"/>
        <w:gridCol w:w="581"/>
        <w:gridCol w:w="3389"/>
        <w:gridCol w:w="2118"/>
        <w:gridCol w:w="1860"/>
      </w:tblGrid>
      <w:tr w:rsidR="00B5570F" w:rsidRPr="004559B6" w:rsidTr="00963C76">
        <w:trPr>
          <w:trHeight w:val="132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4559B6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4559B6" w:rsidRDefault="00B5570F" w:rsidP="00963C7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E71E39" w:rsidRDefault="00B5570F" w:rsidP="00963C76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>
              <w:rPr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</w:t>
            </w:r>
            <w:r w:rsidRPr="00E71E39">
              <w:rPr>
                <w:i/>
                <w:iCs/>
                <w:sz w:val="18"/>
                <w:szCs w:val="18"/>
                <w:lang w:eastAsia="ru-RU"/>
              </w:rPr>
              <w:t>Приложение 3</w:t>
            </w:r>
          </w:p>
        </w:tc>
      </w:tr>
      <w:tr w:rsidR="00B5570F" w:rsidRPr="004559B6" w:rsidTr="00963C76">
        <w:trPr>
          <w:trHeight w:val="132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4559B6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4559B6" w:rsidRDefault="00B5570F" w:rsidP="00963C7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E71E39" w:rsidRDefault="00B5570F" w:rsidP="00963C76">
            <w:pPr>
              <w:suppressAutoHyphens w:val="0"/>
              <w:ind w:left="33" w:right="-194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>
              <w:rPr>
                <w:i/>
                <w:iCs/>
                <w:sz w:val="18"/>
                <w:szCs w:val="18"/>
                <w:lang w:eastAsia="ru-RU"/>
              </w:rPr>
              <w:t xml:space="preserve">к  бюджету Дубровинского    </w:t>
            </w:r>
            <w:r w:rsidRPr="00E71E39">
              <w:rPr>
                <w:i/>
                <w:iCs/>
                <w:sz w:val="18"/>
                <w:szCs w:val="18"/>
                <w:lang w:eastAsia="ru-RU"/>
              </w:rPr>
              <w:t>сельсовета</w:t>
            </w:r>
          </w:p>
        </w:tc>
      </w:tr>
      <w:tr w:rsidR="00B5570F" w:rsidRPr="004559B6" w:rsidTr="00963C76">
        <w:trPr>
          <w:trHeight w:val="132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4559B6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4559B6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E71E39" w:rsidRDefault="00B5570F" w:rsidP="00963C76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E71E39">
              <w:rPr>
                <w:i/>
                <w:iCs/>
                <w:sz w:val="18"/>
                <w:szCs w:val="18"/>
                <w:lang w:eastAsia="ru-RU"/>
              </w:rPr>
              <w:t>Мошковского</w:t>
            </w:r>
            <w:proofErr w:type="spellEnd"/>
            <w:r w:rsidRPr="00E71E39">
              <w:rPr>
                <w:i/>
                <w:iCs/>
                <w:sz w:val="18"/>
                <w:szCs w:val="18"/>
                <w:lang w:eastAsia="ru-RU"/>
              </w:rPr>
              <w:t xml:space="preserve"> района</w:t>
            </w:r>
            <w:r>
              <w:rPr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E71E39">
              <w:rPr>
                <w:i/>
                <w:iCs/>
                <w:sz w:val="18"/>
                <w:szCs w:val="18"/>
                <w:lang w:eastAsia="ru-RU"/>
              </w:rPr>
              <w:t>Новосибирской области</w:t>
            </w:r>
          </w:p>
        </w:tc>
      </w:tr>
      <w:tr w:rsidR="00B5570F" w:rsidRPr="004559B6" w:rsidTr="00963C76">
        <w:trPr>
          <w:trHeight w:val="132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4559B6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4559B6" w:rsidRDefault="00B5570F" w:rsidP="00963C7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E71E39" w:rsidRDefault="009D2E88" w:rsidP="00A31F74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>
              <w:rPr>
                <w:i/>
                <w:iCs/>
                <w:sz w:val="18"/>
                <w:szCs w:val="18"/>
                <w:lang w:eastAsia="ru-RU"/>
              </w:rPr>
              <w:t xml:space="preserve">на 2021 </w:t>
            </w:r>
            <w:r w:rsidR="00B5570F" w:rsidRPr="00E71E39">
              <w:rPr>
                <w:i/>
                <w:iCs/>
                <w:sz w:val="18"/>
                <w:szCs w:val="18"/>
                <w:lang w:eastAsia="ru-RU"/>
              </w:rPr>
              <w:t>го</w:t>
            </w:r>
            <w:r>
              <w:rPr>
                <w:i/>
                <w:iCs/>
                <w:sz w:val="18"/>
                <w:szCs w:val="18"/>
                <w:lang w:eastAsia="ru-RU"/>
              </w:rPr>
              <w:t>д и плановый период 2022</w:t>
            </w:r>
            <w:r w:rsidR="00B5570F">
              <w:rPr>
                <w:i/>
                <w:iCs/>
                <w:sz w:val="18"/>
                <w:szCs w:val="18"/>
                <w:lang w:eastAsia="ru-RU"/>
              </w:rPr>
              <w:t xml:space="preserve"> и 20</w:t>
            </w:r>
            <w:r w:rsidR="00925B92">
              <w:rPr>
                <w:i/>
                <w:iCs/>
                <w:sz w:val="18"/>
                <w:szCs w:val="18"/>
                <w:lang w:eastAsia="ru-RU"/>
              </w:rPr>
              <w:t>2</w:t>
            </w:r>
            <w:r w:rsidR="00A31F74">
              <w:rPr>
                <w:i/>
                <w:iCs/>
                <w:sz w:val="18"/>
                <w:szCs w:val="18"/>
                <w:lang w:eastAsia="ru-RU"/>
              </w:rPr>
              <w:t>1</w:t>
            </w:r>
            <w:r w:rsidR="00B5570F" w:rsidRPr="00E71E39">
              <w:rPr>
                <w:i/>
                <w:iCs/>
                <w:sz w:val="18"/>
                <w:szCs w:val="18"/>
                <w:lang w:eastAsia="ru-RU"/>
              </w:rPr>
              <w:t>годов</w:t>
            </w:r>
          </w:p>
        </w:tc>
      </w:tr>
      <w:tr w:rsidR="00B5570F" w:rsidRPr="004559B6" w:rsidTr="00963C76">
        <w:trPr>
          <w:trHeight w:val="132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4559B6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4559B6" w:rsidRDefault="00B5570F" w:rsidP="00963C7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4559B6" w:rsidRDefault="00B5570F" w:rsidP="00963C76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</w:tr>
      <w:tr w:rsidR="00B5570F" w:rsidRPr="004559B6" w:rsidTr="00963C76">
        <w:trPr>
          <w:trHeight w:val="132"/>
        </w:trPr>
        <w:tc>
          <w:tcPr>
            <w:tcW w:w="1032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4559B6" w:rsidRDefault="00B5570F" w:rsidP="00963C7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559B6">
              <w:rPr>
                <w:b/>
                <w:bCs/>
                <w:lang w:eastAsia="ru-RU"/>
              </w:rPr>
              <w:t>Неустановленные бюджетным законодательством Российской Федерации нормативы распределения</w:t>
            </w:r>
          </w:p>
        </w:tc>
      </w:tr>
      <w:tr w:rsidR="00B5570F" w:rsidRPr="004559B6" w:rsidTr="00963C76">
        <w:trPr>
          <w:trHeight w:val="138"/>
        </w:trPr>
        <w:tc>
          <w:tcPr>
            <w:tcW w:w="1032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Default="00B5570F" w:rsidP="00A908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доходов на 2</w:t>
            </w:r>
            <w:r w:rsidR="009D2E88">
              <w:rPr>
                <w:b/>
                <w:bCs/>
                <w:lang w:eastAsia="ru-RU"/>
              </w:rPr>
              <w:t>021</w:t>
            </w:r>
            <w:r>
              <w:rPr>
                <w:b/>
                <w:bCs/>
                <w:lang w:eastAsia="ru-RU"/>
              </w:rPr>
              <w:t xml:space="preserve"> год и плановый период 20</w:t>
            </w:r>
            <w:r w:rsidR="009D2E88">
              <w:rPr>
                <w:b/>
                <w:bCs/>
                <w:lang w:eastAsia="ru-RU"/>
              </w:rPr>
              <w:t>22</w:t>
            </w:r>
            <w:r>
              <w:rPr>
                <w:b/>
                <w:bCs/>
                <w:lang w:eastAsia="ru-RU"/>
              </w:rPr>
              <w:t xml:space="preserve"> и 20</w:t>
            </w:r>
            <w:r w:rsidR="0033117F">
              <w:rPr>
                <w:b/>
                <w:bCs/>
                <w:lang w:eastAsia="ru-RU"/>
              </w:rPr>
              <w:t>2</w:t>
            </w:r>
            <w:r w:rsidR="009D2E88">
              <w:rPr>
                <w:b/>
                <w:bCs/>
                <w:lang w:eastAsia="ru-RU"/>
              </w:rPr>
              <w:t>3</w:t>
            </w:r>
            <w:r w:rsidR="00A31F74">
              <w:rPr>
                <w:b/>
                <w:bCs/>
                <w:lang w:eastAsia="ru-RU"/>
              </w:rPr>
              <w:t xml:space="preserve"> </w:t>
            </w:r>
            <w:r w:rsidRPr="004559B6">
              <w:rPr>
                <w:b/>
                <w:bCs/>
                <w:lang w:eastAsia="ru-RU"/>
              </w:rPr>
              <w:t>годов</w:t>
            </w:r>
          </w:p>
          <w:p w:rsidR="00B5570F" w:rsidRDefault="00B5570F" w:rsidP="00963C7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B5570F" w:rsidRPr="004559B6" w:rsidRDefault="00B5570F" w:rsidP="00963C7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B5570F" w:rsidRPr="004559B6" w:rsidTr="00963C76">
        <w:trPr>
          <w:trHeight w:val="138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Код дохода</w:t>
            </w:r>
          </w:p>
        </w:tc>
        <w:tc>
          <w:tcPr>
            <w:tcW w:w="55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Наименование вида доходов бюджета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норматив</w:t>
            </w:r>
            <w:proofErr w:type="gramStart"/>
            <w:r w:rsidRPr="00E71E39">
              <w:rPr>
                <w:sz w:val="22"/>
                <w:szCs w:val="22"/>
                <w:lang w:eastAsia="ru-RU"/>
              </w:rPr>
              <w:t xml:space="preserve">  ,</w:t>
            </w:r>
            <w:proofErr w:type="gramEnd"/>
            <w:r w:rsidRPr="00E71E39">
              <w:rPr>
                <w:sz w:val="22"/>
                <w:szCs w:val="22"/>
                <w:lang w:eastAsia="ru-RU"/>
              </w:rPr>
              <w:t xml:space="preserve"> %</w:t>
            </w:r>
          </w:p>
        </w:tc>
      </w:tr>
      <w:tr w:rsidR="00B5570F" w:rsidRPr="004559B6" w:rsidTr="00963C76">
        <w:trPr>
          <w:trHeight w:val="799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1 08 04020 01 1000 110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Р</w:t>
            </w:r>
            <w:r>
              <w:rPr>
                <w:sz w:val="22"/>
                <w:szCs w:val="22"/>
                <w:lang w:eastAsia="ru-RU"/>
              </w:rPr>
              <w:t xml:space="preserve">оссийской </w:t>
            </w:r>
            <w:r w:rsidRPr="00E71E39">
              <w:rPr>
                <w:sz w:val="22"/>
                <w:szCs w:val="22"/>
                <w:lang w:eastAsia="ru-RU"/>
              </w:rPr>
              <w:t>Ф</w:t>
            </w:r>
            <w:r>
              <w:rPr>
                <w:sz w:val="22"/>
                <w:szCs w:val="22"/>
                <w:lang w:eastAsia="ru-RU"/>
              </w:rPr>
              <w:t>едерации</w:t>
            </w:r>
            <w:r w:rsidRPr="00E71E39">
              <w:rPr>
                <w:sz w:val="22"/>
                <w:szCs w:val="22"/>
                <w:lang w:eastAsia="ru-RU"/>
              </w:rPr>
              <w:t xml:space="preserve"> на совершение нотариальных действий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33117F" w:rsidRPr="004559B6" w:rsidTr="00963C76">
        <w:trPr>
          <w:trHeight w:val="799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117F" w:rsidRPr="00E71E39" w:rsidRDefault="0033117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1 11 05025 10 0000 120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117F" w:rsidRPr="00E71E39" w:rsidRDefault="0033117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117F" w:rsidRPr="00E71E39" w:rsidRDefault="0033117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667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1 11 05035 10 0000 120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z w:val="22"/>
                <w:szCs w:val="22"/>
                <w:lang w:eastAsia="ru-RU"/>
              </w:rPr>
              <w:t xml:space="preserve"> сельских </w:t>
            </w:r>
            <w:r w:rsidRPr="00E71E39">
              <w:rPr>
                <w:sz w:val="22"/>
                <w:szCs w:val="22"/>
                <w:lang w:eastAsia="ru-RU"/>
              </w:rPr>
              <w:t xml:space="preserve">поселений и созданных ими учреждений (за исключением имущества муниципальных </w:t>
            </w:r>
            <w:r>
              <w:rPr>
                <w:sz w:val="22"/>
                <w:szCs w:val="22"/>
                <w:lang w:eastAsia="ru-RU"/>
              </w:rPr>
              <w:t xml:space="preserve">бюджетных и </w:t>
            </w:r>
            <w:r w:rsidRPr="00E71E39">
              <w:rPr>
                <w:sz w:val="22"/>
                <w:szCs w:val="22"/>
                <w:lang w:eastAsia="ru-RU"/>
              </w:rPr>
              <w:t>автономных учреждений)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535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1 11 07015 10 0000 120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z w:val="22"/>
                <w:szCs w:val="22"/>
                <w:lang w:eastAsia="ru-RU"/>
              </w:rPr>
              <w:t xml:space="preserve">сельскими </w:t>
            </w:r>
            <w:r w:rsidRPr="00E71E39">
              <w:rPr>
                <w:sz w:val="22"/>
                <w:szCs w:val="22"/>
                <w:lang w:eastAsia="ru-RU"/>
              </w:rPr>
              <w:t>поселениями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403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1 13 01995 10 0000 130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Прочие доходы от оказания платных услуг (работ</w:t>
            </w:r>
            <w:r>
              <w:rPr>
                <w:sz w:val="22"/>
                <w:szCs w:val="22"/>
                <w:lang w:eastAsia="ru-RU"/>
              </w:rPr>
              <w:t xml:space="preserve">) </w:t>
            </w:r>
            <w:r w:rsidRPr="00E71E39">
              <w:rPr>
                <w:sz w:val="22"/>
                <w:szCs w:val="22"/>
                <w:lang w:eastAsia="ru-RU"/>
              </w:rPr>
              <w:t xml:space="preserve">получателями средств бюджетов </w:t>
            </w:r>
            <w:r>
              <w:rPr>
                <w:sz w:val="22"/>
                <w:szCs w:val="22"/>
                <w:lang w:eastAsia="ru-RU"/>
              </w:rPr>
              <w:t xml:space="preserve">сельских </w:t>
            </w:r>
            <w:r w:rsidRPr="00E71E39">
              <w:rPr>
                <w:sz w:val="22"/>
                <w:szCs w:val="22"/>
                <w:lang w:eastAsia="ru-RU"/>
              </w:rPr>
              <w:t>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403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1 13 02065 10 0000 130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Доходы, поступающие в</w:t>
            </w:r>
            <w:r w:rsidRPr="00E71E39">
              <w:rPr>
                <w:sz w:val="22"/>
                <w:szCs w:val="22"/>
                <w:lang w:eastAsia="ru-RU"/>
              </w:rPr>
              <w:t xml:space="preserve"> порядке возмещения расходов, понесенных в связи с эксплуатацией имущества</w:t>
            </w:r>
            <w:r>
              <w:rPr>
                <w:sz w:val="22"/>
                <w:szCs w:val="22"/>
                <w:lang w:eastAsia="ru-RU"/>
              </w:rPr>
              <w:t xml:space="preserve"> сельских </w:t>
            </w:r>
            <w:r w:rsidRPr="00E71E39">
              <w:rPr>
                <w:sz w:val="22"/>
                <w:szCs w:val="22"/>
                <w:lang w:eastAsia="ru-RU"/>
              </w:rPr>
              <w:t xml:space="preserve">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403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0A016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A0169">
              <w:rPr>
                <w:sz w:val="22"/>
                <w:szCs w:val="22"/>
                <w:lang w:eastAsia="ru-RU"/>
              </w:rPr>
              <w:t>1 14 02053 10 0000 410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570F" w:rsidRPr="000A016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A0169">
              <w:rPr>
                <w:sz w:val="22"/>
                <w:szCs w:val="22"/>
                <w:lang w:eastAsia="ru-RU"/>
              </w:rPr>
              <w:t>Доходы от реализации иного имущества, находящегося в собственности</w:t>
            </w:r>
            <w:r>
              <w:rPr>
                <w:sz w:val="22"/>
                <w:szCs w:val="22"/>
                <w:lang w:eastAsia="ru-RU"/>
              </w:rPr>
              <w:t xml:space="preserve"> сельских</w:t>
            </w:r>
            <w:r w:rsidRPr="000A0169">
              <w:rPr>
                <w:sz w:val="22"/>
                <w:szCs w:val="22"/>
                <w:lang w:eastAsia="ru-RU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403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0A016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A0169">
              <w:rPr>
                <w:sz w:val="22"/>
                <w:szCs w:val="22"/>
                <w:lang w:eastAsia="ru-RU"/>
              </w:rPr>
              <w:t>1 16 51040 02 0000 140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570F" w:rsidRPr="000A016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A0169">
              <w:rPr>
                <w:sz w:val="22"/>
                <w:szCs w:val="22"/>
                <w:lang w:eastAsia="ru-RU"/>
              </w:rPr>
              <w:t>Денежные взы</w:t>
            </w:r>
            <w:r>
              <w:rPr>
                <w:sz w:val="22"/>
                <w:szCs w:val="22"/>
                <w:lang w:eastAsia="ru-RU"/>
              </w:rPr>
              <w:t>скания (штрафы), установленные з</w:t>
            </w:r>
            <w:r w:rsidRPr="000A0169">
              <w:rPr>
                <w:sz w:val="22"/>
                <w:szCs w:val="22"/>
                <w:lang w:eastAsia="ru-RU"/>
              </w:rPr>
              <w:t>аконами субъектов Российской Федерации за несоблюдение муниципальных правов</w:t>
            </w:r>
            <w:r>
              <w:rPr>
                <w:sz w:val="22"/>
                <w:szCs w:val="22"/>
                <w:lang w:eastAsia="ru-RU"/>
              </w:rPr>
              <w:t xml:space="preserve">ых актов, зачисляемые в бюджеты </w:t>
            </w:r>
            <w:r w:rsidRPr="000A0169">
              <w:rPr>
                <w:sz w:val="22"/>
                <w:szCs w:val="22"/>
                <w:lang w:eastAsia="ru-RU"/>
              </w:rPr>
              <w:t>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403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1 16 90050 10 0000 140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rPr>
                <w:sz w:val="22"/>
                <w:szCs w:val="22"/>
                <w:lang w:eastAsia="ru-RU"/>
              </w:rPr>
              <w:t xml:space="preserve">сельских </w:t>
            </w:r>
            <w:r w:rsidRPr="00E71E39">
              <w:rPr>
                <w:sz w:val="22"/>
                <w:szCs w:val="22"/>
                <w:lang w:eastAsia="ru-RU"/>
              </w:rPr>
              <w:t>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270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1 17 01050 10 0000 180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Невыясненные поступления, зачисляемые в бюджеты</w:t>
            </w:r>
            <w:r>
              <w:rPr>
                <w:sz w:val="22"/>
                <w:szCs w:val="22"/>
                <w:lang w:eastAsia="ru-RU"/>
              </w:rPr>
              <w:t xml:space="preserve"> сельских </w:t>
            </w:r>
            <w:r w:rsidRPr="00E71E39">
              <w:rPr>
                <w:sz w:val="22"/>
                <w:szCs w:val="22"/>
                <w:lang w:eastAsia="ru-RU"/>
              </w:rPr>
              <w:t xml:space="preserve">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138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1 17 05050 10 0000 180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 xml:space="preserve">Прочие неналоговые доходы бюджетов </w:t>
            </w:r>
            <w:r>
              <w:rPr>
                <w:sz w:val="22"/>
                <w:szCs w:val="22"/>
                <w:lang w:eastAsia="ru-RU"/>
              </w:rPr>
              <w:t xml:space="preserve">сельских </w:t>
            </w:r>
            <w:r w:rsidRPr="00E71E39">
              <w:rPr>
                <w:sz w:val="22"/>
                <w:szCs w:val="22"/>
                <w:lang w:eastAsia="ru-RU"/>
              </w:rPr>
              <w:t>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270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2 02 15001</w:t>
            </w:r>
            <w:r w:rsidRPr="00E71E39">
              <w:rPr>
                <w:sz w:val="22"/>
                <w:szCs w:val="22"/>
                <w:lang w:eastAsia="ru-RU"/>
              </w:rPr>
              <w:t xml:space="preserve"> 10 0000 15</w:t>
            </w:r>
            <w:r w:rsidR="00925B9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Дотации бюджетам сельских поселений на выравнивание</w:t>
            </w:r>
            <w:r w:rsidRPr="00E71E39">
              <w:rPr>
                <w:sz w:val="22"/>
                <w:szCs w:val="22"/>
                <w:lang w:eastAsia="ru-RU"/>
              </w:rPr>
              <w:t xml:space="preserve"> бюджетной обеспеченности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270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2 02 15002</w:t>
            </w:r>
            <w:r w:rsidRPr="00E71E39">
              <w:rPr>
                <w:sz w:val="22"/>
                <w:szCs w:val="22"/>
                <w:lang w:eastAsia="ru-RU"/>
              </w:rPr>
              <w:t xml:space="preserve"> 10 0000 15</w:t>
            </w:r>
            <w:r w:rsidR="00925B9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 xml:space="preserve">Дотации бюджетам </w:t>
            </w:r>
            <w:r>
              <w:rPr>
                <w:sz w:val="22"/>
                <w:szCs w:val="22"/>
                <w:lang w:eastAsia="ru-RU"/>
              </w:rPr>
              <w:t xml:space="preserve">сельских </w:t>
            </w:r>
            <w:r w:rsidRPr="00E71E39">
              <w:rPr>
                <w:sz w:val="22"/>
                <w:szCs w:val="22"/>
                <w:lang w:eastAsia="ru-RU"/>
              </w:rPr>
              <w:t>поселений на поддержку мер по обеспечению сбалансированности бюджетов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667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2 02 200</w:t>
            </w:r>
            <w:r w:rsidRPr="00E71E39">
              <w:rPr>
                <w:sz w:val="22"/>
                <w:szCs w:val="22"/>
                <w:lang w:eastAsia="ru-RU"/>
              </w:rPr>
              <w:t>41 10 0000 15</w:t>
            </w:r>
            <w:r w:rsidR="00925B9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 xml:space="preserve">Субсидии бюджетам </w:t>
            </w:r>
            <w:r>
              <w:rPr>
                <w:sz w:val="22"/>
                <w:szCs w:val="22"/>
                <w:lang w:eastAsia="ru-RU"/>
              </w:rPr>
              <w:t xml:space="preserve">сельских </w:t>
            </w:r>
            <w:r w:rsidRPr="00E71E39">
              <w:rPr>
                <w:sz w:val="22"/>
                <w:szCs w:val="22"/>
                <w:lang w:eastAsia="ru-RU"/>
              </w:rPr>
              <w:t>поселений на строительство</w:t>
            </w:r>
            <w:r>
              <w:rPr>
                <w:sz w:val="22"/>
                <w:szCs w:val="22"/>
                <w:lang w:eastAsia="ru-RU"/>
              </w:rPr>
              <w:t xml:space="preserve">, модернизацию, ремонт и содержание </w:t>
            </w:r>
            <w:r w:rsidRPr="00E71E39">
              <w:rPr>
                <w:sz w:val="22"/>
                <w:szCs w:val="22"/>
                <w:lang w:eastAsia="ru-RU"/>
              </w:rPr>
              <w:t>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266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2 02 200</w:t>
            </w:r>
            <w:r w:rsidRPr="00E71E39">
              <w:rPr>
                <w:sz w:val="22"/>
                <w:szCs w:val="22"/>
                <w:lang w:eastAsia="ru-RU"/>
              </w:rPr>
              <w:t>51 10 0000 15</w:t>
            </w:r>
            <w:r w:rsidR="00925B9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 xml:space="preserve">Субсидии </w:t>
            </w:r>
            <w:r>
              <w:rPr>
                <w:sz w:val="22"/>
                <w:szCs w:val="22"/>
                <w:lang w:eastAsia="ru-RU"/>
              </w:rPr>
              <w:t>бюджетам сельских поселений на реализацию федеральных целевых программ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535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2 02 200</w:t>
            </w:r>
            <w:r w:rsidRPr="00E71E39">
              <w:rPr>
                <w:sz w:val="22"/>
                <w:szCs w:val="22"/>
                <w:lang w:eastAsia="ru-RU"/>
              </w:rPr>
              <w:t>77 10 0000 15</w:t>
            </w:r>
            <w:r w:rsidR="00925B9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 xml:space="preserve">Субсидии бюджетам </w:t>
            </w:r>
            <w:r>
              <w:rPr>
                <w:sz w:val="22"/>
                <w:szCs w:val="22"/>
                <w:lang w:eastAsia="ru-RU"/>
              </w:rPr>
              <w:t xml:space="preserve">сельских </w:t>
            </w:r>
            <w:r w:rsidRPr="00E71E39">
              <w:rPr>
                <w:sz w:val="22"/>
                <w:szCs w:val="22"/>
                <w:lang w:eastAsia="ru-RU"/>
              </w:rPr>
              <w:t>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535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0A016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2 02 20</w:t>
            </w:r>
            <w:r w:rsidRPr="000A0169">
              <w:rPr>
                <w:sz w:val="22"/>
                <w:szCs w:val="22"/>
                <w:lang w:eastAsia="ru-RU"/>
              </w:rPr>
              <w:t>216 10 0000 15</w:t>
            </w:r>
            <w:r w:rsidR="00925B9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0A016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A0169">
              <w:rPr>
                <w:sz w:val="22"/>
                <w:szCs w:val="22"/>
                <w:lang w:eastAsia="ru-RU"/>
              </w:rPr>
              <w:t>Субсидии бюджетам</w:t>
            </w:r>
            <w:r>
              <w:rPr>
                <w:sz w:val="22"/>
                <w:szCs w:val="22"/>
                <w:lang w:eastAsia="ru-RU"/>
              </w:rPr>
              <w:t xml:space="preserve"> сельских поселений</w:t>
            </w:r>
            <w:r w:rsidRPr="000A0169">
              <w:rPr>
                <w:sz w:val="22"/>
                <w:szCs w:val="22"/>
                <w:lang w:eastAsia="ru-RU"/>
              </w:rPr>
              <w:t xml:space="preserve">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60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2 02 29</w:t>
            </w:r>
            <w:r w:rsidRPr="00E71E39">
              <w:rPr>
                <w:sz w:val="22"/>
                <w:szCs w:val="22"/>
                <w:lang w:eastAsia="ru-RU"/>
              </w:rPr>
              <w:t>999 10 0000 15</w:t>
            </w:r>
            <w:r w:rsidR="00925B9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 xml:space="preserve">Прочие субсидии бюджетам </w:t>
            </w:r>
            <w:r>
              <w:rPr>
                <w:sz w:val="22"/>
                <w:szCs w:val="22"/>
                <w:lang w:eastAsia="ru-RU"/>
              </w:rPr>
              <w:t xml:space="preserve">сельских </w:t>
            </w:r>
            <w:r w:rsidRPr="00E71E39">
              <w:rPr>
                <w:sz w:val="22"/>
                <w:szCs w:val="22"/>
                <w:lang w:eastAsia="ru-RU"/>
              </w:rPr>
              <w:t>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535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2 02 35118</w:t>
            </w:r>
            <w:r w:rsidRPr="00E71E39">
              <w:rPr>
                <w:sz w:val="22"/>
                <w:szCs w:val="22"/>
                <w:lang w:eastAsia="ru-RU"/>
              </w:rPr>
              <w:t xml:space="preserve"> 10 0000 15</w:t>
            </w:r>
            <w:r w:rsidR="00925B9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Субвенции бюджетам</w:t>
            </w:r>
            <w:r>
              <w:rPr>
                <w:sz w:val="22"/>
                <w:szCs w:val="22"/>
                <w:lang w:eastAsia="ru-RU"/>
              </w:rPr>
              <w:t xml:space="preserve"> сельских</w:t>
            </w:r>
            <w:r w:rsidRPr="00E71E39">
              <w:rPr>
                <w:sz w:val="22"/>
                <w:szCs w:val="22"/>
                <w:lang w:eastAsia="ru-RU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403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2 02 300</w:t>
            </w:r>
            <w:r w:rsidRPr="00E71E39">
              <w:rPr>
                <w:sz w:val="22"/>
                <w:szCs w:val="22"/>
                <w:lang w:eastAsia="ru-RU"/>
              </w:rPr>
              <w:t>24 10 0000 15</w:t>
            </w:r>
            <w:r w:rsidR="00925B9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 xml:space="preserve">Субвенции бюджетам </w:t>
            </w:r>
            <w:r>
              <w:rPr>
                <w:sz w:val="22"/>
                <w:szCs w:val="22"/>
                <w:lang w:eastAsia="ru-RU"/>
              </w:rPr>
              <w:t xml:space="preserve">сельских </w:t>
            </w:r>
            <w:r w:rsidRPr="00E71E39">
              <w:rPr>
                <w:sz w:val="22"/>
                <w:szCs w:val="22"/>
                <w:lang w:eastAsia="ru-RU"/>
              </w:rPr>
              <w:t xml:space="preserve">поселений на выполнение передаваемых полномочий субъектов Российской Федерации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667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2 02 45160</w:t>
            </w:r>
            <w:r w:rsidRPr="00E71E39">
              <w:rPr>
                <w:sz w:val="22"/>
                <w:szCs w:val="22"/>
                <w:lang w:eastAsia="ru-RU"/>
              </w:rPr>
              <w:t xml:space="preserve"> 10 0000 15</w:t>
            </w:r>
            <w:r w:rsidR="00925B9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Межбюджетные трансферты, передаваемые бюджетам</w:t>
            </w:r>
            <w:r>
              <w:rPr>
                <w:sz w:val="22"/>
                <w:szCs w:val="22"/>
                <w:lang w:eastAsia="ru-RU"/>
              </w:rPr>
              <w:t xml:space="preserve"> сельских</w:t>
            </w:r>
            <w:r w:rsidRPr="00E71E39">
              <w:rPr>
                <w:sz w:val="22"/>
                <w:szCs w:val="22"/>
                <w:lang w:eastAsia="ru-RU"/>
              </w:rPr>
              <w:t xml:space="preserve">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270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0A016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2 02 400</w:t>
            </w:r>
            <w:r w:rsidRPr="000A0169">
              <w:rPr>
                <w:sz w:val="22"/>
                <w:szCs w:val="22"/>
                <w:lang w:eastAsia="ru-RU"/>
              </w:rPr>
              <w:t>14 10 0000 15</w:t>
            </w:r>
            <w:r w:rsidR="00925B9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0A016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A0169">
              <w:rPr>
                <w:sz w:val="22"/>
                <w:szCs w:val="22"/>
                <w:lang w:eastAsia="ru-RU"/>
              </w:rPr>
              <w:t>Межбюджетные трансферты, передаваемые бюджетам</w:t>
            </w:r>
            <w:r>
              <w:rPr>
                <w:sz w:val="22"/>
                <w:szCs w:val="22"/>
                <w:lang w:eastAsia="ru-RU"/>
              </w:rPr>
              <w:t xml:space="preserve"> сельских</w:t>
            </w:r>
            <w:r w:rsidRPr="000A0169">
              <w:rPr>
                <w:sz w:val="22"/>
                <w:szCs w:val="22"/>
                <w:lang w:eastAsia="ru-RU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270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2 02 </w:t>
            </w:r>
            <w:r w:rsidRPr="00E71E39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9</w:t>
            </w:r>
            <w:r w:rsidRPr="00E71E39">
              <w:rPr>
                <w:sz w:val="22"/>
                <w:szCs w:val="22"/>
                <w:lang w:eastAsia="ru-RU"/>
              </w:rPr>
              <w:t>999 10 0000 15</w:t>
            </w:r>
            <w:r w:rsidR="00925B9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 xml:space="preserve">Прочие межбюджетные трансферты, передаваемые бюджетам </w:t>
            </w:r>
            <w:r>
              <w:rPr>
                <w:sz w:val="22"/>
                <w:szCs w:val="22"/>
                <w:lang w:eastAsia="ru-RU"/>
              </w:rPr>
              <w:t xml:space="preserve">сельских </w:t>
            </w:r>
            <w:r w:rsidRPr="00E71E39">
              <w:rPr>
                <w:sz w:val="22"/>
                <w:szCs w:val="22"/>
                <w:lang w:eastAsia="ru-RU"/>
              </w:rPr>
              <w:t>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270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2 02 90024 10 0000 15</w:t>
            </w:r>
            <w:r w:rsidR="00925B9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270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2 04 05020 10 0000 180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Поступление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270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2 07 05030 10 0000 180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Прочие безвозмездные поступления в бюджеты</w:t>
            </w:r>
            <w:r>
              <w:rPr>
                <w:sz w:val="22"/>
                <w:szCs w:val="22"/>
                <w:lang w:eastAsia="ru-RU"/>
              </w:rPr>
              <w:t xml:space="preserve"> сельских</w:t>
            </w:r>
            <w:r w:rsidRPr="00E71E39">
              <w:rPr>
                <w:sz w:val="22"/>
                <w:szCs w:val="22"/>
                <w:lang w:eastAsia="ru-RU"/>
              </w:rPr>
              <w:t xml:space="preserve">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925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2 08 05000 10 0000 180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 xml:space="preserve">Перечисления из бюджетов </w:t>
            </w:r>
            <w:r>
              <w:rPr>
                <w:sz w:val="22"/>
                <w:szCs w:val="22"/>
                <w:lang w:eastAsia="ru-RU"/>
              </w:rPr>
              <w:t>сельских поселений</w:t>
            </w:r>
            <w:r w:rsidRPr="00E71E39">
              <w:rPr>
                <w:sz w:val="22"/>
                <w:szCs w:val="22"/>
                <w:lang w:eastAsia="ru-RU"/>
              </w:rPr>
              <w:t xml:space="preserve"> (в бюджеты поселений) для осуществления возврата (зачета) излишне уплаченных или излишне взысканных сумм налогов, сборов, и иных платежей, а также сумм процентов за </w:t>
            </w:r>
            <w:proofErr w:type="gramStart"/>
            <w:r w:rsidRPr="00E71E39">
              <w:rPr>
                <w:sz w:val="22"/>
                <w:szCs w:val="22"/>
                <w:lang w:eastAsia="ru-RU"/>
              </w:rPr>
              <w:t>несвоевременное</w:t>
            </w:r>
            <w:proofErr w:type="gramEnd"/>
            <w:r w:rsidRPr="00E71E39">
              <w:rPr>
                <w:sz w:val="22"/>
                <w:szCs w:val="22"/>
                <w:lang w:eastAsia="ru-RU"/>
              </w:rPr>
              <w:t xml:space="preserve"> осуществления такого возврата и процент</w:t>
            </w:r>
            <w:r>
              <w:rPr>
                <w:sz w:val="22"/>
                <w:szCs w:val="22"/>
                <w:lang w:eastAsia="ru-RU"/>
              </w:rPr>
              <w:t>ов</w:t>
            </w:r>
            <w:r w:rsidRPr="00E71E39">
              <w:rPr>
                <w:sz w:val="22"/>
                <w:szCs w:val="22"/>
                <w:lang w:eastAsia="ru-RU"/>
              </w:rPr>
              <w:t>, начисленных на излишне взысканные суммы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925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D97117" w:rsidRDefault="00B5570F" w:rsidP="00963C76">
            <w:pPr>
              <w:tabs>
                <w:tab w:val="left" w:pos="2175"/>
              </w:tabs>
              <w:rPr>
                <w:sz w:val="22"/>
                <w:szCs w:val="22"/>
              </w:rPr>
            </w:pPr>
            <w:r w:rsidRPr="00D9711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18 600</w:t>
            </w:r>
            <w:r w:rsidRPr="00D97117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D97117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D97117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D97117">
              <w:rPr>
                <w:sz w:val="22"/>
                <w:szCs w:val="22"/>
              </w:rPr>
              <w:t>15</w:t>
            </w:r>
            <w:r w:rsidR="00925B92">
              <w:rPr>
                <w:sz w:val="22"/>
                <w:szCs w:val="22"/>
              </w:rPr>
              <w:t>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D97117" w:rsidRDefault="00B5570F" w:rsidP="00963C76">
            <w:pPr>
              <w:rPr>
                <w:sz w:val="22"/>
                <w:szCs w:val="22"/>
              </w:rPr>
            </w:pPr>
            <w:r w:rsidRPr="00D97117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100%</w:t>
            </w:r>
          </w:p>
        </w:tc>
      </w:tr>
    </w:tbl>
    <w:p w:rsidR="004559B6" w:rsidRDefault="004559B6" w:rsidP="00EF3462">
      <w:pPr>
        <w:tabs>
          <w:tab w:val="left" w:pos="7320"/>
        </w:tabs>
        <w:rPr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4059"/>
        <w:gridCol w:w="492"/>
        <w:gridCol w:w="266"/>
        <w:gridCol w:w="301"/>
        <w:gridCol w:w="457"/>
        <w:gridCol w:w="819"/>
        <w:gridCol w:w="97"/>
        <w:gridCol w:w="612"/>
        <w:gridCol w:w="85"/>
        <w:gridCol w:w="907"/>
        <w:gridCol w:w="56"/>
        <w:gridCol w:w="1017"/>
        <w:gridCol w:w="1195"/>
      </w:tblGrid>
      <w:tr w:rsidR="00E44637" w:rsidRPr="006A6D26" w:rsidTr="00E44637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3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A2" w:rsidRDefault="00EA38A2" w:rsidP="00C427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6A6D26">
              <w:rPr>
                <w:i/>
                <w:iCs/>
                <w:sz w:val="20"/>
                <w:szCs w:val="20"/>
                <w:lang w:eastAsia="ru-RU"/>
              </w:rPr>
              <w:t>Приложение №4</w:t>
            </w:r>
          </w:p>
        </w:tc>
      </w:tr>
      <w:tr w:rsidR="00E44637" w:rsidRPr="006A6D26" w:rsidTr="00E44637">
        <w:trPr>
          <w:trHeight w:val="314"/>
        </w:trPr>
        <w:tc>
          <w:tcPr>
            <w:tcW w:w="10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lastRenderedPageBreak/>
              <w:t>к бюджету Дубровинского сельсовета</w:t>
            </w:r>
          </w:p>
          <w:p w:rsidR="00E44637" w:rsidRDefault="00E44637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6D26">
              <w:rPr>
                <w:i/>
                <w:i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6A6D26">
              <w:rPr>
                <w:i/>
                <w:iCs/>
                <w:sz w:val="20"/>
                <w:szCs w:val="20"/>
                <w:lang w:eastAsia="ru-RU"/>
              </w:rPr>
              <w:t xml:space="preserve"> района Новосибирской области</w:t>
            </w:r>
            <w:r>
              <w:rPr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E44637" w:rsidRPr="006A6D26" w:rsidRDefault="009D2E88" w:rsidP="00925B92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 2021</w:t>
            </w:r>
            <w:r w:rsidR="00E44637">
              <w:rPr>
                <w:i/>
                <w:iCs/>
                <w:sz w:val="20"/>
                <w:szCs w:val="20"/>
                <w:lang w:eastAsia="ru-RU"/>
              </w:rPr>
              <w:t xml:space="preserve"> год и плановый период 20</w:t>
            </w:r>
            <w:r>
              <w:rPr>
                <w:i/>
                <w:iCs/>
                <w:sz w:val="20"/>
                <w:szCs w:val="20"/>
                <w:lang w:eastAsia="ru-RU"/>
              </w:rPr>
              <w:t xml:space="preserve">22 </w:t>
            </w:r>
            <w:r w:rsidR="00E44637">
              <w:rPr>
                <w:i/>
                <w:iCs/>
                <w:sz w:val="20"/>
                <w:szCs w:val="20"/>
                <w:lang w:eastAsia="ru-RU"/>
              </w:rPr>
              <w:t>и 202</w:t>
            </w:r>
            <w:r>
              <w:rPr>
                <w:i/>
                <w:iCs/>
                <w:sz w:val="20"/>
                <w:szCs w:val="20"/>
                <w:lang w:eastAsia="ru-RU"/>
              </w:rPr>
              <w:t xml:space="preserve">3 </w:t>
            </w:r>
            <w:r w:rsidR="00E44637" w:rsidRPr="006A6D26">
              <w:rPr>
                <w:i/>
                <w:iCs/>
                <w:sz w:val="20"/>
                <w:szCs w:val="20"/>
                <w:lang w:eastAsia="ru-RU"/>
              </w:rPr>
              <w:t>годов</w:t>
            </w:r>
          </w:p>
        </w:tc>
      </w:tr>
      <w:tr w:rsidR="00E44637" w:rsidRPr="006A6D26" w:rsidTr="00E44637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</w:tr>
      <w:tr w:rsidR="00E44637" w:rsidRPr="006A6D26" w:rsidTr="00E44637">
        <w:trPr>
          <w:trHeight w:val="1225"/>
        </w:trPr>
        <w:tc>
          <w:tcPr>
            <w:tcW w:w="10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F90463" w:rsidRDefault="00E44637" w:rsidP="00A31F74">
            <w:pPr>
              <w:suppressAutoHyphens w:val="0"/>
              <w:jc w:val="center"/>
              <w:rPr>
                <w:b/>
                <w:lang w:eastAsia="ru-RU"/>
              </w:rPr>
            </w:pPr>
            <w:r w:rsidRPr="00C67844">
              <w:rPr>
                <w:b/>
                <w:lang w:eastAsia="ru-RU"/>
              </w:rPr>
              <w:t>Распределение бюджетных ассигнований по разделам, подразделам, целевым статьям (государственным программам и не</w:t>
            </w:r>
            <w:r w:rsidR="00A31F74" w:rsidRPr="00C67844">
              <w:rPr>
                <w:b/>
                <w:lang w:eastAsia="ru-RU"/>
              </w:rPr>
              <w:t xml:space="preserve"> </w:t>
            </w:r>
            <w:r w:rsidRPr="00C67844">
              <w:rPr>
                <w:b/>
                <w:lang w:eastAsia="ru-RU"/>
              </w:rPr>
              <w:t>программным направлениям деятельности), группам (группам и подгруппам)  видов расходов классиф</w:t>
            </w:r>
            <w:r w:rsidR="00925B92">
              <w:rPr>
                <w:b/>
                <w:lang w:eastAsia="ru-RU"/>
              </w:rPr>
              <w:t>и</w:t>
            </w:r>
            <w:r w:rsidR="009D2E88">
              <w:rPr>
                <w:b/>
                <w:lang w:eastAsia="ru-RU"/>
              </w:rPr>
              <w:t>кации расходов бюджетов  на 2021</w:t>
            </w:r>
            <w:r w:rsidRPr="00C67844">
              <w:rPr>
                <w:b/>
                <w:lang w:eastAsia="ru-RU"/>
              </w:rPr>
              <w:t xml:space="preserve"> год плановый период 20</w:t>
            </w:r>
            <w:r w:rsidR="009D2E88">
              <w:rPr>
                <w:b/>
                <w:lang w:eastAsia="ru-RU"/>
              </w:rPr>
              <w:t>22</w:t>
            </w:r>
            <w:r w:rsidRPr="00C67844">
              <w:rPr>
                <w:b/>
                <w:lang w:eastAsia="ru-RU"/>
              </w:rPr>
              <w:t xml:space="preserve"> и 202</w:t>
            </w:r>
            <w:r w:rsidR="009D2E88">
              <w:rPr>
                <w:b/>
                <w:lang w:eastAsia="ru-RU"/>
              </w:rPr>
              <w:t>3</w:t>
            </w:r>
            <w:r w:rsidRPr="00C67844">
              <w:rPr>
                <w:b/>
                <w:lang w:eastAsia="ru-RU"/>
              </w:rPr>
              <w:t xml:space="preserve"> года</w:t>
            </w:r>
          </w:p>
        </w:tc>
      </w:tr>
      <w:tr w:rsidR="00E44637" w:rsidRPr="006A6D26" w:rsidTr="005E0E91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F90463" w:rsidRDefault="00E44637" w:rsidP="00E4463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90463">
              <w:rPr>
                <w:sz w:val="16"/>
                <w:szCs w:val="16"/>
                <w:lang w:eastAsia="ru-RU"/>
              </w:rPr>
              <w:t>тыс</w:t>
            </w:r>
            <w:proofErr w:type="gramStart"/>
            <w:r w:rsidRPr="00F90463">
              <w:rPr>
                <w:sz w:val="16"/>
                <w:szCs w:val="16"/>
                <w:lang w:eastAsia="ru-RU"/>
              </w:rPr>
              <w:t>.р</w:t>
            </w:r>
            <w:proofErr w:type="gramEnd"/>
            <w:r w:rsidRPr="00F90463">
              <w:rPr>
                <w:sz w:val="16"/>
                <w:szCs w:val="16"/>
                <w:lang w:eastAsia="ru-RU"/>
              </w:rPr>
              <w:t>ублей</w:t>
            </w:r>
          </w:p>
        </w:tc>
      </w:tr>
      <w:tr w:rsidR="00E44637" w:rsidRPr="006A6D26" w:rsidTr="005E0E91">
        <w:trPr>
          <w:trHeight w:val="657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gramStart"/>
            <w:r w:rsidRPr="006A6D26">
              <w:rPr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КВР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4637" w:rsidRDefault="00205B9D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Сумма на 2020</w:t>
            </w:r>
            <w:r w:rsidR="00E44637" w:rsidRPr="006A6D26">
              <w:rPr>
                <w:b/>
                <w:bCs/>
                <w:lang w:eastAsia="ru-RU"/>
              </w:rPr>
              <w:t xml:space="preserve"> </w:t>
            </w:r>
          </w:p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4637" w:rsidRPr="006A6D26" w:rsidRDefault="00E44637" w:rsidP="00C6784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Сумма на 20</w:t>
            </w:r>
            <w:r w:rsidR="00205B9D">
              <w:rPr>
                <w:b/>
                <w:bCs/>
                <w:lang w:eastAsia="ru-RU"/>
              </w:rPr>
              <w:t>21</w:t>
            </w:r>
            <w:r>
              <w:rPr>
                <w:b/>
                <w:bCs/>
                <w:lang w:eastAsia="ru-RU"/>
              </w:rPr>
              <w:t xml:space="preserve"> </w:t>
            </w:r>
            <w:r w:rsidRPr="006A6D26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4637" w:rsidRPr="006A6D26" w:rsidRDefault="00E44637" w:rsidP="00C6784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Сумма на 202</w:t>
            </w:r>
            <w:r w:rsidR="00205B9D">
              <w:rPr>
                <w:b/>
                <w:bCs/>
                <w:lang w:eastAsia="ru-RU"/>
              </w:rPr>
              <w:t>2</w:t>
            </w:r>
            <w:r w:rsidRPr="006A6D26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E44637" w:rsidRPr="006A6D26" w:rsidTr="005E0E91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E44637" w:rsidRPr="006A6D26" w:rsidTr="005E0E91">
        <w:trPr>
          <w:trHeight w:val="40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B329EF" w:rsidRDefault="00472DE5" w:rsidP="00714B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4916,</w:t>
            </w:r>
            <w:r w:rsidR="00714B8A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B329EF" w:rsidRDefault="00C427F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4401,97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B329EF" w:rsidRDefault="00C427F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4590,25</w:t>
            </w:r>
          </w:p>
        </w:tc>
      </w:tr>
      <w:tr w:rsidR="00E44637" w:rsidRPr="006A6D26" w:rsidTr="005E0E91">
        <w:trPr>
          <w:trHeight w:val="47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472DE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472DE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472DE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</w:tr>
      <w:tr w:rsidR="00E44637" w:rsidRPr="006A6D26" w:rsidTr="005E0E91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DE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DE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DE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</w:tr>
      <w:tr w:rsidR="00E44637" w:rsidRPr="006A6D26" w:rsidTr="005E0E91">
        <w:trPr>
          <w:trHeight w:val="23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DE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DE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DE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</w:tr>
      <w:tr w:rsidR="00E44637" w:rsidRPr="006A6D26" w:rsidTr="005E0E91">
        <w:trPr>
          <w:trHeight w:val="23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DE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DE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DE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</w:tr>
      <w:tr w:rsidR="00E44637" w:rsidRPr="006A6D26" w:rsidTr="005E0E91">
        <w:trPr>
          <w:trHeight w:val="98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DE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DE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DE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</w:tr>
      <w:tr w:rsidR="00E44637" w:rsidRPr="006A6D26" w:rsidTr="005E0E91">
        <w:trPr>
          <w:trHeight w:val="46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DE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DE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DE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</w:tr>
      <w:tr w:rsidR="00E44637" w:rsidRPr="006A6D26" w:rsidTr="005E0E91">
        <w:trPr>
          <w:trHeight w:val="8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472DE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3833,</w:t>
            </w:r>
            <w:r w:rsidR="006B2917">
              <w:rPr>
                <w:sz w:val="20"/>
                <w:szCs w:val="20"/>
                <w:lang w:eastAsia="ru-RU"/>
              </w:rPr>
              <w:t>1</w:t>
            </w:r>
            <w:r w:rsidR="00C427F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C427F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3488,57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C427F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3676,85</w:t>
            </w:r>
          </w:p>
        </w:tc>
      </w:tr>
      <w:tr w:rsidR="00E44637" w:rsidRPr="006A6D26" w:rsidTr="005E0E91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734944" w:rsidRDefault="00472DE5" w:rsidP="00E44637">
            <w:pPr>
              <w:suppressAutoHyphens w:val="0"/>
              <w:jc w:val="right"/>
              <w:rPr>
                <w:sz w:val="20"/>
                <w:szCs w:val="20"/>
                <w:highlight w:val="red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3833,</w:t>
            </w:r>
            <w:r w:rsidR="006B2917">
              <w:rPr>
                <w:sz w:val="20"/>
                <w:szCs w:val="20"/>
                <w:lang w:eastAsia="ru-RU"/>
              </w:rPr>
              <w:t>1</w:t>
            </w:r>
            <w:r w:rsidR="00C427F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6FA" w:rsidRPr="00EA1548" w:rsidRDefault="00C427F7" w:rsidP="00C6784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3488,57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EA1548" w:rsidRDefault="00C427F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3676,85</w:t>
            </w:r>
          </w:p>
        </w:tc>
      </w:tr>
      <w:tr w:rsidR="00E44637" w:rsidRPr="006A6D26" w:rsidTr="005E0E91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734944" w:rsidRDefault="00F45EE5" w:rsidP="00E44637">
            <w:pPr>
              <w:suppressAutoHyphens w:val="0"/>
              <w:jc w:val="right"/>
              <w:rPr>
                <w:sz w:val="20"/>
                <w:szCs w:val="20"/>
                <w:highlight w:val="red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3815,</w:t>
            </w:r>
            <w:r w:rsidR="006B2917">
              <w:rPr>
                <w:sz w:val="20"/>
                <w:szCs w:val="20"/>
                <w:lang w:eastAsia="ru-RU"/>
              </w:rPr>
              <w:t>1</w:t>
            </w:r>
            <w:r w:rsidR="00C427F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EA1548" w:rsidRDefault="00C427F7" w:rsidP="00C6784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3488,47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EA1548" w:rsidRDefault="00C427F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3676,75</w:t>
            </w:r>
          </w:p>
        </w:tc>
      </w:tr>
      <w:tr w:rsidR="00E44637" w:rsidRPr="006A6D26" w:rsidTr="005E0E91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F2068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3144,6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EA1548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A1548"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EA1548" w:rsidRDefault="009C554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3163,7</w:t>
            </w:r>
          </w:p>
        </w:tc>
      </w:tr>
      <w:tr w:rsidR="00E44637" w:rsidRPr="006A6D26" w:rsidTr="005E0E91">
        <w:trPr>
          <w:trHeight w:val="106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F20684" w:rsidP="0073494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3144,6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34944" w:rsidP="006176F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9C554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3163,7</w:t>
            </w:r>
          </w:p>
        </w:tc>
      </w:tr>
      <w:tr w:rsidR="00E44637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F2068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3144,6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9C554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3163,7</w:t>
            </w:r>
          </w:p>
        </w:tc>
      </w:tr>
      <w:tr w:rsidR="00E44637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 на обеспечение деятельности (оказание услуг) муниципальных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472580" w:rsidRDefault="006B2917" w:rsidP="002C4C06">
            <w:pPr>
              <w:suppressAutoHyphens w:val="0"/>
              <w:jc w:val="right"/>
              <w:rPr>
                <w:sz w:val="20"/>
                <w:szCs w:val="20"/>
                <w:highlight w:val="red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670,4</w:t>
            </w:r>
            <w:r w:rsidR="00C427F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472580" w:rsidRDefault="00C427F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345,47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472580" w:rsidRDefault="00C427F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513,05</w:t>
            </w:r>
          </w:p>
        </w:tc>
      </w:tr>
      <w:tr w:rsidR="00E44637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6B2917" w:rsidP="002C4C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658,4</w:t>
            </w:r>
            <w:r w:rsidR="00C427F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C427F7" w:rsidP="00EA15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333,47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C427F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501,05</w:t>
            </w:r>
          </w:p>
        </w:tc>
      </w:tr>
      <w:tr w:rsidR="00E44637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C427F7" w:rsidP="002C4C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658,41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C427F7" w:rsidP="00EA15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333,47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C427F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501,05</w:t>
            </w:r>
          </w:p>
        </w:tc>
      </w:tr>
      <w:tr w:rsidR="00E44637" w:rsidRPr="006A6D26" w:rsidTr="005E0E91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47258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472580">
              <w:rPr>
                <w:sz w:val="20"/>
                <w:szCs w:val="20"/>
                <w:lang w:eastAsia="ru-RU"/>
              </w:rPr>
              <w:t>2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E44637" w:rsidRPr="006A6D26" w:rsidTr="005E0E91">
        <w:trPr>
          <w:trHeight w:val="46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E44637" w:rsidRPr="006A6D26" w:rsidTr="005E0E91">
        <w:trPr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B46C2D" w:rsidRDefault="00E44637" w:rsidP="00E44637">
            <w:pPr>
              <w:jc w:val="both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 xml:space="preserve">Осуществление деятельности исполнения переданных полномочий из бюджетов поселений в бюджет </w:t>
            </w:r>
            <w:proofErr w:type="spellStart"/>
            <w:r w:rsidRPr="00B46C2D">
              <w:rPr>
                <w:sz w:val="20"/>
                <w:szCs w:val="20"/>
              </w:rPr>
              <w:t>Мошковского</w:t>
            </w:r>
            <w:proofErr w:type="spellEnd"/>
            <w:r w:rsidRPr="00B46C2D">
              <w:rPr>
                <w:sz w:val="20"/>
                <w:szCs w:val="20"/>
              </w:rPr>
              <w:t xml:space="preserve"> района по закупкам товаров, работ и услуг в части определения поставщиков (подрядчиков, исполнителей) для заказчиков муниципальных образований </w:t>
            </w:r>
            <w:proofErr w:type="spellStart"/>
            <w:r w:rsidRPr="00B46C2D">
              <w:rPr>
                <w:sz w:val="20"/>
                <w:szCs w:val="20"/>
              </w:rPr>
              <w:t>Мошковского</w:t>
            </w:r>
            <w:proofErr w:type="spellEnd"/>
            <w:r w:rsidRPr="00B46C2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E44637" w:rsidRPr="006A6D26" w:rsidTr="005E0E91">
        <w:trPr>
          <w:trHeight w:val="7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B46C2D" w:rsidRDefault="00E44637" w:rsidP="00E44637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E44637" w:rsidRPr="006A6D26" w:rsidTr="005E0E91">
        <w:trPr>
          <w:trHeight w:val="27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B46C2D" w:rsidRDefault="00E44637" w:rsidP="00E44637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E44637" w:rsidRPr="006A6D26" w:rsidTr="005E0E91">
        <w:trPr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Решение вопросов в сфере административных правонарушений за счет субвенции из областного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E44637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E44637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E44637" w:rsidRPr="006A6D26" w:rsidTr="005E0E91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B518C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B518C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B518C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118,0</w:t>
            </w:r>
          </w:p>
        </w:tc>
      </w:tr>
      <w:tr w:rsidR="005E0E91" w:rsidRPr="006A6D26" w:rsidTr="00780B9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B518CD" w:rsidP="00B329E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B518C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5E0E91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E0E91" w:rsidRDefault="00B518CD" w:rsidP="005E0E91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118,0</w:t>
            </w:r>
          </w:p>
        </w:tc>
      </w:tr>
      <w:tr w:rsidR="005E0E91" w:rsidRPr="006A6D26" w:rsidTr="00780B98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на исполнение переданных полномочий  на осуществление переданных полномочий контрольно-счетных органов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B518C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5E0E91" w:rsidP="005E0E9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E0E91" w:rsidRDefault="005E0E91" w:rsidP="005E0E9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E0E91" w:rsidRDefault="005E0E91" w:rsidP="005E0E9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E0E91" w:rsidRDefault="00B518CD" w:rsidP="005E0E91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5E0E91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E0E91" w:rsidRDefault="005E0E91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E0E91" w:rsidRDefault="005E0E91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E0E91" w:rsidRDefault="00B518CD" w:rsidP="005E0E91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118,0</w:t>
            </w:r>
          </w:p>
        </w:tc>
      </w:tr>
      <w:tr w:rsidR="005E0E91" w:rsidRPr="006A6D26" w:rsidTr="00780B9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B518C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B518CD" w:rsidP="005E0E91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B518CD" w:rsidP="005E0E91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118,0</w:t>
            </w:r>
          </w:p>
        </w:tc>
      </w:tr>
      <w:tr w:rsidR="005E0E91" w:rsidRPr="006A6D26" w:rsidTr="00780B9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B518C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B518CD" w:rsidP="005E0E91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B518CD" w:rsidP="005E0E91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118,0</w:t>
            </w:r>
          </w:p>
        </w:tc>
      </w:tr>
      <w:tr w:rsidR="00030AB6" w:rsidRPr="006A6D26" w:rsidTr="003F6A76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F81F0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169,6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072E8E" w:rsidRDefault="00444C9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168,6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072E8E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72E8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5E0E91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AB6" w:rsidRPr="006A6D26" w:rsidRDefault="00030AB6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Владение, пользование и распоряжение имуществом, </w:t>
            </w:r>
            <w:proofErr w:type="gramStart"/>
            <w:r w:rsidRPr="006A6D26">
              <w:rPr>
                <w:sz w:val="20"/>
                <w:szCs w:val="20"/>
                <w:lang w:eastAsia="ru-RU"/>
              </w:rPr>
              <w:t>находящегося</w:t>
            </w:r>
            <w:proofErr w:type="gramEnd"/>
            <w:r w:rsidRPr="006A6D26">
              <w:rPr>
                <w:sz w:val="20"/>
                <w:szCs w:val="20"/>
                <w:lang w:eastAsia="ru-RU"/>
              </w:rPr>
              <w:t xml:space="preserve"> в муниципальной собственности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F81F0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F81F0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F81F0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AB6" w:rsidRPr="006A6D26" w:rsidRDefault="00030AB6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72E8E" w:rsidP="000A38C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12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72E8E" w:rsidP="000A38C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72E8E" w:rsidP="000A38C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F81F0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F81F0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A6D26" w:rsidRDefault="001526E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</w:t>
            </w:r>
            <w:r w:rsidR="00030AB6">
              <w:rPr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9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30AB6" w:rsidRPr="00AA0627" w:rsidRDefault="00030AB6" w:rsidP="00E44637">
            <w:pPr>
              <w:jc w:val="both"/>
              <w:rPr>
                <w:sz w:val="20"/>
                <w:szCs w:val="20"/>
              </w:rPr>
            </w:pPr>
            <w:r w:rsidRPr="0060549A">
              <w:rPr>
                <w:sz w:val="20"/>
                <w:szCs w:val="20"/>
              </w:rPr>
              <w:t xml:space="preserve"> Мероприятия в рамках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>муниципальной программы</w:t>
            </w:r>
            <w:r w:rsidRPr="00AA0627">
              <w:rPr>
                <w:sz w:val="20"/>
                <w:szCs w:val="20"/>
              </w:rPr>
              <w:t xml:space="preserve"> </w:t>
            </w:r>
            <w:r w:rsidR="000B111F">
              <w:rPr>
                <w:sz w:val="20"/>
                <w:szCs w:val="20"/>
              </w:rPr>
              <w:t>«</w:t>
            </w:r>
            <w:r w:rsidRPr="00AA0627">
              <w:rPr>
                <w:sz w:val="20"/>
                <w:szCs w:val="20"/>
              </w:rPr>
              <w:t xml:space="preserve">Комплексные меры противодействия злоупотребления наркотиками и их незаконному обороту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области</w:t>
            </w:r>
            <w:r w:rsidR="000B111F">
              <w:rPr>
                <w:sz w:val="20"/>
                <w:szCs w:val="20"/>
              </w:rPr>
              <w:t>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1526E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</w:t>
            </w:r>
            <w:r w:rsidR="00030AB6">
              <w:rPr>
                <w:sz w:val="20"/>
                <w:szCs w:val="20"/>
                <w:lang w:eastAsia="ru-RU"/>
              </w:rPr>
              <w:t>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1526E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</w:t>
            </w:r>
            <w:r w:rsidR="00030AB6">
              <w:rPr>
                <w:sz w:val="20"/>
                <w:szCs w:val="20"/>
                <w:lang w:eastAsia="ru-RU"/>
              </w:rPr>
              <w:t>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5E0E91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1526E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</w:t>
            </w:r>
            <w:r w:rsidR="00030AB6">
              <w:rPr>
                <w:sz w:val="20"/>
                <w:szCs w:val="20"/>
                <w:lang w:eastAsia="ru-RU"/>
              </w:rPr>
              <w:t>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6A6D26" w:rsidRDefault="00444C90" w:rsidP="00444C9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274,9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6A6D26" w:rsidRDefault="00444C90" w:rsidP="00444C9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277,8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6A6D26" w:rsidRDefault="00444C90" w:rsidP="00444C9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288,9</w:t>
            </w:r>
          </w:p>
        </w:tc>
      </w:tr>
      <w:tr w:rsidR="00030AB6" w:rsidRPr="006A6D26" w:rsidTr="003F6A76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5E0E91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103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444C9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272,9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444C9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277,8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444C9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288,9</w:t>
            </w:r>
          </w:p>
        </w:tc>
      </w:tr>
      <w:tr w:rsidR="00030AB6" w:rsidRPr="006A6D26" w:rsidTr="003F6A76">
        <w:trPr>
          <w:trHeight w:val="100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444C9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272,9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444C9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277,8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444C9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288,9</w:t>
            </w:r>
          </w:p>
        </w:tc>
      </w:tr>
      <w:tr w:rsidR="00030AB6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444C9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444C9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141C1F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141C1F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6A6D26" w:rsidRDefault="00444C9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81,86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444C9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81,86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68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444C9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5E0E91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 в границах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444C9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444C9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444C9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30AB6" w:rsidRPr="00AA0627" w:rsidRDefault="00030AB6" w:rsidP="00E44637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A6D26" w:rsidRDefault="001526E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</w:t>
            </w:r>
            <w:r w:rsidR="00030AB6">
              <w:rPr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444C9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20,36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5E0E91">
        <w:trPr>
          <w:trHeight w:val="4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30AB6" w:rsidRPr="00AA0627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AA0627">
              <w:rPr>
                <w:sz w:val="20"/>
                <w:szCs w:val="20"/>
              </w:rPr>
              <w:t xml:space="preserve"> «Пожарная безопасность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A6D26" w:rsidRDefault="001526E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</w:t>
            </w:r>
            <w:r w:rsidR="00030AB6">
              <w:rPr>
                <w:sz w:val="20"/>
                <w:szCs w:val="20"/>
                <w:lang w:eastAsia="ru-RU"/>
              </w:rPr>
              <w:t>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444C90" w:rsidP="00FB121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20,36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5E0E91">
        <w:trPr>
          <w:trHeight w:val="73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A6D26" w:rsidRDefault="001526E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</w:t>
            </w:r>
            <w:r w:rsidR="00030AB6">
              <w:rPr>
                <w:sz w:val="20"/>
                <w:szCs w:val="20"/>
                <w:lang w:eastAsia="ru-RU"/>
              </w:rPr>
              <w:t>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444C9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20,36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A6D26" w:rsidRDefault="001526E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</w:t>
            </w:r>
            <w:r w:rsidR="00030AB6">
              <w:rPr>
                <w:sz w:val="20"/>
                <w:szCs w:val="20"/>
                <w:lang w:eastAsia="ru-RU"/>
              </w:rPr>
              <w:t>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444C9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20,36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58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6A6D26" w:rsidRDefault="00030AB6" w:rsidP="00B6565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6A6D26" w:rsidRDefault="001400EA" w:rsidP="009364B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3596,6</w:t>
            </w:r>
            <w:r w:rsidR="00C427F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6A6D26" w:rsidRDefault="001400E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3586,26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6A6D26" w:rsidRDefault="001400E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4566,90</w:t>
            </w:r>
          </w:p>
        </w:tc>
      </w:tr>
      <w:tr w:rsidR="00030AB6" w:rsidRPr="006A6D26" w:rsidTr="003F6A76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Дорожное хозяйство</w:t>
            </w:r>
            <w:r w:rsidR="00A178D9">
              <w:rPr>
                <w:sz w:val="20"/>
                <w:szCs w:val="20"/>
                <w:lang w:eastAsia="ru-RU"/>
              </w:rPr>
              <w:t xml:space="preserve"> (дорожные фонды)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1400EA" w:rsidP="009364B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3596,</w:t>
            </w:r>
            <w:r w:rsidR="00C427F7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1400E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3586,26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1400E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4566,90</w:t>
            </w:r>
          </w:p>
        </w:tc>
      </w:tr>
      <w:tr w:rsidR="00030AB6" w:rsidRPr="006A6D26" w:rsidTr="003F6A76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B400F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«Развитие автомобильных дорог регионального</w:t>
            </w:r>
            <w:proofErr w:type="gramStart"/>
            <w:r w:rsidRPr="006B400F">
              <w:rPr>
                <w:sz w:val="20"/>
                <w:szCs w:val="20"/>
                <w:lang w:eastAsia="ru-RU"/>
              </w:rPr>
              <w:t>.</w:t>
            </w:r>
            <w:proofErr w:type="gramEnd"/>
            <w:r w:rsidRPr="006B400F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B400F">
              <w:rPr>
                <w:sz w:val="20"/>
                <w:szCs w:val="20"/>
                <w:lang w:eastAsia="ru-RU"/>
              </w:rPr>
              <w:t>м</w:t>
            </w:r>
            <w:proofErr w:type="gramEnd"/>
            <w:r w:rsidRPr="006B400F">
              <w:rPr>
                <w:sz w:val="20"/>
                <w:szCs w:val="20"/>
                <w:lang w:eastAsia="ru-RU"/>
              </w:rPr>
              <w:t>ежмуниципального и местного значения в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B6" w:rsidRPr="006B400F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B6" w:rsidRPr="006B400F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B6" w:rsidRPr="006B400F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B6" w:rsidRPr="006B400F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B6" w:rsidRPr="006B400F" w:rsidRDefault="00444C9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2618,90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B6" w:rsidRPr="006B400F" w:rsidRDefault="00444C9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2183,60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B6" w:rsidRPr="006B400F" w:rsidRDefault="00444C9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3176,90</w:t>
            </w:r>
          </w:p>
        </w:tc>
      </w:tr>
      <w:tr w:rsidR="00030AB6" w:rsidRPr="006B400F" w:rsidTr="003F6A76">
        <w:trPr>
          <w:trHeight w:val="41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B400F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400F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B6" w:rsidRPr="006B400F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B6" w:rsidRPr="006B400F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AB6" w:rsidRPr="006B400F" w:rsidRDefault="00030AB6" w:rsidP="00E44637">
            <w:pPr>
              <w:rPr>
                <w:sz w:val="20"/>
                <w:szCs w:val="20"/>
                <w:lang w:eastAsia="ru-RU"/>
              </w:rPr>
            </w:pPr>
          </w:p>
          <w:p w:rsidR="00030AB6" w:rsidRPr="006B400F" w:rsidRDefault="00030AB6" w:rsidP="00E44637">
            <w:r w:rsidRPr="006B400F"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B6" w:rsidRPr="006B400F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B6" w:rsidRPr="006B400F" w:rsidRDefault="00444C9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2618,90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B6" w:rsidRPr="006B400F" w:rsidRDefault="00444C9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2183,60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B6" w:rsidRPr="006B400F" w:rsidRDefault="00444C9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3176,90</w:t>
            </w:r>
          </w:p>
        </w:tc>
      </w:tr>
      <w:tr w:rsidR="00030AB6" w:rsidRPr="006B400F" w:rsidTr="006B400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B400F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400F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B6" w:rsidRPr="006B400F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B6" w:rsidRPr="006B400F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AB6" w:rsidRPr="006B400F" w:rsidRDefault="00030AB6" w:rsidP="00E44637">
            <w:pPr>
              <w:rPr>
                <w:sz w:val="20"/>
                <w:szCs w:val="20"/>
                <w:lang w:eastAsia="ru-RU"/>
              </w:rPr>
            </w:pPr>
          </w:p>
          <w:p w:rsidR="00030AB6" w:rsidRPr="006B400F" w:rsidRDefault="00030AB6" w:rsidP="00E44637">
            <w:r w:rsidRPr="006B400F"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B6" w:rsidRPr="006B400F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B6" w:rsidRPr="006B400F" w:rsidRDefault="00444C9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2618,90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B6" w:rsidRPr="006B400F" w:rsidRDefault="00444C9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2183,60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B6" w:rsidRPr="006B400F" w:rsidRDefault="00444C9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3176,90</w:t>
            </w:r>
          </w:p>
        </w:tc>
      </w:tr>
      <w:tr w:rsidR="00030AB6" w:rsidRPr="006B400F" w:rsidTr="00FB121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30AB6" w:rsidRPr="006B400F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400F"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B400F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B400F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B400F" w:rsidRDefault="00030AB6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30AB6" w:rsidRPr="006B400F" w:rsidRDefault="00030AB6" w:rsidP="00E44637">
            <w:pPr>
              <w:jc w:val="center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B400F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B400F" w:rsidRDefault="001400E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977,2</w:t>
            </w:r>
            <w:r w:rsidR="00C427F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B400F" w:rsidRDefault="001400E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1402,66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B400F" w:rsidRDefault="001400E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1390,00</w:t>
            </w:r>
          </w:p>
        </w:tc>
      </w:tr>
      <w:tr w:rsidR="00030AB6" w:rsidRPr="006B400F" w:rsidTr="00FB121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30AB6" w:rsidRPr="006B400F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</w:rPr>
              <w:t xml:space="preserve">Мероприятия в рамках муниципальной программы «Дорожного строительства, реконструкции, содержания и </w:t>
            </w:r>
            <w:proofErr w:type="gramStart"/>
            <w:r w:rsidRPr="006B400F">
              <w:rPr>
                <w:sz w:val="20"/>
                <w:szCs w:val="20"/>
              </w:rPr>
              <w:t>обслуживания</w:t>
            </w:r>
            <w:proofErr w:type="gramEnd"/>
            <w:r w:rsidRPr="006B400F">
              <w:rPr>
                <w:sz w:val="20"/>
                <w:szCs w:val="20"/>
              </w:rPr>
              <w:t xml:space="preserve"> автомобильных дорог и дорожных сооружений на территории Дубровинского сельсовета </w:t>
            </w:r>
            <w:proofErr w:type="spellStart"/>
            <w:r w:rsidRPr="006B400F">
              <w:rPr>
                <w:sz w:val="20"/>
                <w:szCs w:val="20"/>
              </w:rPr>
              <w:t>Мошковского</w:t>
            </w:r>
            <w:proofErr w:type="spellEnd"/>
            <w:r w:rsidRPr="006B400F">
              <w:rPr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B400F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B400F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B400F" w:rsidRDefault="00030AB6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30AB6" w:rsidRPr="006B400F" w:rsidRDefault="00030AB6" w:rsidP="00E44637">
            <w:pPr>
              <w:jc w:val="center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B400F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B400F" w:rsidRDefault="001400E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977,2</w:t>
            </w:r>
            <w:r w:rsidR="008075B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B400F" w:rsidRDefault="001400E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1402,66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B400F" w:rsidRDefault="001400E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1390,00</w:t>
            </w:r>
          </w:p>
        </w:tc>
      </w:tr>
      <w:tr w:rsidR="00030AB6" w:rsidRPr="006B400F" w:rsidTr="00FB121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30AB6" w:rsidRPr="006B400F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400F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B400F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B400F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B400F" w:rsidRDefault="00030AB6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30AB6" w:rsidRPr="006B400F" w:rsidRDefault="00030AB6" w:rsidP="00E44637">
            <w:pPr>
              <w:jc w:val="center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B400F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B400F" w:rsidRDefault="001400E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977,2</w:t>
            </w:r>
            <w:r w:rsidR="008075B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B400F" w:rsidRDefault="001400E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1402,66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B400F" w:rsidRDefault="001400E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1390,00</w:t>
            </w:r>
          </w:p>
        </w:tc>
      </w:tr>
      <w:tr w:rsidR="00030AB6" w:rsidRPr="006B400F" w:rsidTr="00FB121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30AB6" w:rsidRPr="006B400F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400F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B400F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B400F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B400F" w:rsidRDefault="00030AB6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30AB6" w:rsidRPr="006B400F" w:rsidRDefault="00030AB6" w:rsidP="00E44637">
            <w:pPr>
              <w:jc w:val="center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B400F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B400F" w:rsidRDefault="001400E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977,2</w:t>
            </w:r>
            <w:r w:rsidR="008075B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B400F" w:rsidRDefault="001400E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1402,66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B400F" w:rsidRDefault="001400E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1390,00</w:t>
            </w:r>
          </w:p>
        </w:tc>
      </w:tr>
      <w:tr w:rsidR="00030AB6" w:rsidRPr="006B400F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030AB6" w:rsidRDefault="00030AB6" w:rsidP="00E428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30AB6" w:rsidRPr="005A581B" w:rsidRDefault="00030AB6" w:rsidP="00E446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30AB6" w:rsidRPr="005A581B" w:rsidRDefault="00030AB6" w:rsidP="00E446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5A581B">
              <w:rPr>
                <w:sz w:val="20"/>
                <w:szCs w:val="20"/>
              </w:rPr>
              <w:t xml:space="preserve">  «Развитие и поддержка малого и среднего предпринимательства  на территории Дубровинского сельсовета </w:t>
            </w:r>
            <w:proofErr w:type="spellStart"/>
            <w:r w:rsidRPr="005A581B">
              <w:rPr>
                <w:sz w:val="20"/>
                <w:szCs w:val="20"/>
              </w:rPr>
              <w:t>Мошковского</w:t>
            </w:r>
            <w:proofErr w:type="spellEnd"/>
            <w:r w:rsidRPr="005A581B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B329EF" w:rsidRDefault="0061725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1323,7</w:t>
            </w:r>
            <w:r w:rsidR="00C427F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B329EF" w:rsidRDefault="0061725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890,40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B329EF" w:rsidRDefault="00B329E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621,50</w:t>
            </w:r>
          </w:p>
        </w:tc>
      </w:tr>
      <w:tr w:rsidR="001B1EB3" w:rsidRPr="006A6D26" w:rsidTr="00085A0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61725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1323,7</w:t>
            </w:r>
            <w:r w:rsidR="00C427F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61725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890,40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621,5</w:t>
            </w:r>
            <w:r w:rsidR="00C427F7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1B1EB3" w:rsidRPr="006A6D26" w:rsidTr="00085A0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Default="001B1EB3" w:rsidP="00E428D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Default="0061725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Default="00503A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1B1EB3" w:rsidRPr="006A6D26" w:rsidTr="003F6A76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1B1EB3" w:rsidRPr="00FD44E7" w:rsidRDefault="001B1EB3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 «Д</w:t>
            </w:r>
            <w:r w:rsidRPr="00FD44E7">
              <w:rPr>
                <w:sz w:val="20"/>
                <w:szCs w:val="20"/>
              </w:rPr>
              <w:t xml:space="preserve">орожного строительства, реконструкции, содержания и </w:t>
            </w:r>
            <w:proofErr w:type="gramStart"/>
            <w:r w:rsidRPr="00FD44E7">
              <w:rPr>
                <w:sz w:val="20"/>
                <w:szCs w:val="20"/>
              </w:rPr>
              <w:t>обслуживания</w:t>
            </w:r>
            <w:proofErr w:type="gramEnd"/>
            <w:r w:rsidRPr="00FD44E7">
              <w:rPr>
                <w:sz w:val="20"/>
                <w:szCs w:val="20"/>
              </w:rPr>
              <w:t xml:space="preserve"> автомобильных дорог и дорожных сооружений на территории Дубровинского сельсовета </w:t>
            </w:r>
            <w:proofErr w:type="spellStart"/>
            <w:r w:rsidRPr="00FD44E7">
              <w:rPr>
                <w:sz w:val="20"/>
                <w:szCs w:val="20"/>
              </w:rPr>
              <w:t>Мошковского</w:t>
            </w:r>
            <w:proofErr w:type="spellEnd"/>
            <w:r w:rsidRPr="00FD44E7">
              <w:rPr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Default="0061725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Default="00503A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1B1EB3" w:rsidRPr="006A6D26" w:rsidTr="00085A0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Default="001B1EB3" w:rsidP="00E44637">
            <w:pPr>
              <w:jc w:val="center"/>
            </w:pPr>
            <w:r w:rsidRPr="00267D7E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Default="0061725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Default="00503A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1B1EB3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Default="001B1EB3" w:rsidP="00E44637">
            <w:pPr>
              <w:jc w:val="center"/>
            </w:pPr>
            <w:r w:rsidRPr="00267D7E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Default="0061725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Default="00503A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1B1EB3" w:rsidRPr="006A6D26" w:rsidTr="00085A0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61725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502,7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AF741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61725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AF741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61725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AF741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5E0E91">
        <w:trPr>
          <w:trHeight w:val="1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61725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AF741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61725B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382,7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1B1EB3" w:rsidRPr="006A6D26" w:rsidTr="00085A0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61725B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361,2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61725B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361,2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085A0B">
        <w:trPr>
          <w:trHeight w:val="41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1B1EB3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1B1EB3" w:rsidRPr="006A6D26" w:rsidTr="00085A0B">
        <w:trPr>
          <w:trHeight w:val="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B1EB3" w:rsidRPr="008264F8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264F8">
              <w:rPr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085A0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28D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085A0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Организация мероприятий по охране окружающей среды  в границах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085A0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085A0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1B1EB3" w:rsidRPr="006A6D26" w:rsidRDefault="001B1EB3" w:rsidP="00A178D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B1EB3" w:rsidRPr="006A6D26" w:rsidRDefault="001B1EB3" w:rsidP="00E428D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B1EB3" w:rsidRPr="006A6D26" w:rsidRDefault="00503A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10307,7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B1EB3" w:rsidRPr="006A6D26" w:rsidRDefault="00C427F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</w:t>
            </w:r>
            <w:r w:rsidR="00503A89">
              <w:rPr>
                <w:sz w:val="20"/>
                <w:szCs w:val="20"/>
                <w:lang w:eastAsia="ru-RU"/>
              </w:rPr>
              <w:t>95,</w:t>
            </w: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B1EB3" w:rsidRPr="006A6D26" w:rsidRDefault="00C427F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4751,2</w:t>
            </w:r>
          </w:p>
        </w:tc>
      </w:tr>
      <w:tr w:rsidR="001B1EB3" w:rsidRPr="006A6D26" w:rsidTr="00085A0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96514C" w:rsidRDefault="00503A89" w:rsidP="00E44637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10307,7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B3" w:rsidRPr="0096514C" w:rsidRDefault="001B1EB3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1B1EB3" w:rsidRPr="0096514C" w:rsidRDefault="00C427F7" w:rsidP="00E73920">
            <w:pPr>
              <w:jc w:val="right"/>
              <w:rPr>
                <w:color w:val="FF0000"/>
              </w:rPr>
            </w:pPr>
            <w:r>
              <w:rPr>
                <w:sz w:val="20"/>
                <w:szCs w:val="20"/>
                <w:lang w:eastAsia="ru-RU"/>
              </w:rPr>
              <w:t>44</w:t>
            </w:r>
            <w:r w:rsidR="00503A89">
              <w:rPr>
                <w:sz w:val="20"/>
                <w:szCs w:val="20"/>
                <w:lang w:eastAsia="ru-RU"/>
              </w:rPr>
              <w:t>95,</w:t>
            </w: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B3" w:rsidRPr="0096514C" w:rsidRDefault="001B1EB3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1B1EB3" w:rsidRPr="0096514C" w:rsidRDefault="00C427F7" w:rsidP="00E73920">
            <w:pPr>
              <w:jc w:val="right"/>
              <w:rPr>
                <w:color w:val="FF0000"/>
              </w:rPr>
            </w:pPr>
            <w:r>
              <w:rPr>
                <w:sz w:val="20"/>
                <w:szCs w:val="20"/>
                <w:lang w:eastAsia="ru-RU"/>
              </w:rPr>
              <w:t>4751,2</w:t>
            </w:r>
          </w:p>
        </w:tc>
      </w:tr>
      <w:tr w:rsidR="001B1EB3" w:rsidRPr="006A6D26" w:rsidTr="00085A0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Создание условий для обеспечения населения </w:t>
            </w:r>
            <w:proofErr w:type="spellStart"/>
            <w:r w:rsidRPr="006A6D26">
              <w:rPr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района услугами по организации досуга и услугами организации культуры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B1EB3" w:rsidRPr="0096514C" w:rsidRDefault="00503A89" w:rsidP="00E44637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10307,7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1B1EB3" w:rsidRPr="0096514C" w:rsidRDefault="001B1EB3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1B1EB3" w:rsidRPr="0096514C" w:rsidRDefault="001B1EB3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1B1EB3" w:rsidRPr="0096514C" w:rsidRDefault="001B1EB3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1B1EB3" w:rsidRPr="0096514C" w:rsidRDefault="00C427F7" w:rsidP="00E73920">
            <w:pPr>
              <w:jc w:val="right"/>
              <w:rPr>
                <w:color w:val="FF0000"/>
              </w:rPr>
            </w:pPr>
            <w:r>
              <w:rPr>
                <w:sz w:val="20"/>
                <w:szCs w:val="20"/>
                <w:lang w:eastAsia="ru-RU"/>
              </w:rPr>
              <w:t>4495,12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1B1EB3" w:rsidRPr="0096514C" w:rsidRDefault="001B1EB3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1B1EB3" w:rsidRPr="0096514C" w:rsidRDefault="001B1EB3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1B1EB3" w:rsidRPr="0096514C" w:rsidRDefault="001B1EB3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1B1EB3" w:rsidRPr="0096514C" w:rsidRDefault="00C427F7" w:rsidP="00E73920">
            <w:pPr>
              <w:jc w:val="right"/>
              <w:rPr>
                <w:color w:val="FF0000"/>
              </w:rPr>
            </w:pPr>
            <w:r>
              <w:rPr>
                <w:sz w:val="20"/>
                <w:szCs w:val="20"/>
                <w:lang w:eastAsia="ru-RU"/>
              </w:rPr>
              <w:t>4751,2</w:t>
            </w:r>
          </w:p>
        </w:tc>
      </w:tr>
      <w:tr w:rsidR="001B1EB3" w:rsidRPr="006A6D26" w:rsidTr="00085A0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Дома культуры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1B1EB3" w:rsidRPr="0096514C" w:rsidRDefault="00503A89" w:rsidP="00E44637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10307,7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1B1EB3" w:rsidRPr="0096514C" w:rsidRDefault="00C427F7" w:rsidP="00E44637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4495,12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1B1EB3" w:rsidRPr="0096514C" w:rsidRDefault="00C427F7" w:rsidP="00E44637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4751,2</w:t>
            </w:r>
          </w:p>
        </w:tc>
      </w:tr>
      <w:tr w:rsidR="001B1EB3" w:rsidRPr="006A6D26" w:rsidTr="00085A0B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503A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7296,55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503A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4000,</w:t>
            </w:r>
            <w:r w:rsidR="00C427F7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503A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4241,7</w:t>
            </w:r>
          </w:p>
        </w:tc>
      </w:tr>
      <w:tr w:rsidR="001B1EB3" w:rsidRPr="006A6D26" w:rsidTr="003F6A76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503A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7296,55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503A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4000,</w:t>
            </w:r>
            <w:r w:rsidR="00C427F7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503A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4241,7</w:t>
            </w:r>
          </w:p>
        </w:tc>
      </w:tr>
      <w:tr w:rsidR="001B1EB3" w:rsidRPr="006A6D26" w:rsidTr="005E0E91">
        <w:trPr>
          <w:trHeight w:val="101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503A89" w:rsidP="00D43BE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3005,35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427F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489,2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427F7" w:rsidP="00D43BE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503,7</w:t>
            </w:r>
          </w:p>
        </w:tc>
      </w:tr>
      <w:tr w:rsidR="001B1EB3" w:rsidRPr="006A6D26" w:rsidTr="005E0E91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503A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3005,35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427F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489,2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427F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503,7</w:t>
            </w:r>
          </w:p>
        </w:tc>
      </w:tr>
      <w:tr w:rsidR="001B1EB3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503A8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503A8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503A8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5,8</w:t>
            </w:r>
          </w:p>
        </w:tc>
      </w:tr>
      <w:tr w:rsidR="001B1EB3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503A8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503A8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503A8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5,8</w:t>
            </w:r>
          </w:p>
        </w:tc>
      </w:tr>
      <w:tr w:rsidR="001B1EB3" w:rsidRPr="006A6D26" w:rsidTr="00085A0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503A8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271,7</w:t>
            </w:r>
            <w:r w:rsidR="00C427F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503A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271,7</w:t>
            </w:r>
            <w:r w:rsidR="00C427F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503A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</w:t>
            </w:r>
            <w:r w:rsidR="00E04227">
              <w:rPr>
                <w:sz w:val="20"/>
                <w:szCs w:val="20"/>
                <w:lang w:eastAsia="ru-RU"/>
              </w:rPr>
              <w:t>73</w:t>
            </w:r>
          </w:p>
        </w:tc>
      </w:tr>
      <w:tr w:rsidR="001B1EB3" w:rsidRPr="006A6D26" w:rsidTr="00085A0B">
        <w:trPr>
          <w:trHeight w:val="5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D91E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503A8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271,7</w:t>
            </w:r>
            <w:r w:rsidR="00C427F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503A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271,7</w:t>
            </w:r>
            <w:r w:rsidR="00C427F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503A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</w:t>
            </w:r>
            <w:r w:rsidR="00E04227">
              <w:rPr>
                <w:sz w:val="20"/>
                <w:szCs w:val="20"/>
                <w:lang w:eastAsia="ru-RU"/>
              </w:rPr>
              <w:t>73</w:t>
            </w:r>
          </w:p>
        </w:tc>
      </w:tr>
      <w:tr w:rsidR="001B1EB3" w:rsidRPr="006A6D26" w:rsidTr="00085A0B">
        <w:trPr>
          <w:trHeight w:val="5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503A8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271,7</w:t>
            </w:r>
            <w:r w:rsidR="00C427F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503A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271,7</w:t>
            </w:r>
            <w:r w:rsidR="00C427F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503A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</w:t>
            </w:r>
            <w:r w:rsidR="00E04227">
              <w:rPr>
                <w:sz w:val="20"/>
                <w:szCs w:val="20"/>
                <w:lang w:eastAsia="ru-RU"/>
              </w:rPr>
              <w:t>73</w:t>
            </w:r>
          </w:p>
        </w:tc>
      </w:tr>
      <w:tr w:rsidR="001B1EB3" w:rsidRPr="006A6D26" w:rsidTr="00085A0B">
        <w:trPr>
          <w:trHeight w:val="13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503A8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271,7</w:t>
            </w:r>
            <w:r w:rsidR="00C427F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503A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271,7</w:t>
            </w:r>
            <w:r w:rsidR="00C427F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503A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</w:t>
            </w:r>
            <w:r w:rsidR="00E04227">
              <w:rPr>
                <w:sz w:val="20"/>
                <w:szCs w:val="20"/>
                <w:lang w:eastAsia="ru-RU"/>
              </w:rPr>
              <w:t>73</w:t>
            </w:r>
          </w:p>
        </w:tc>
      </w:tr>
      <w:tr w:rsidR="001B1EB3" w:rsidRPr="006A6D26" w:rsidTr="00085A0B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503A8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271,7</w:t>
            </w:r>
            <w:r w:rsidR="00C427F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503A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271,7</w:t>
            </w:r>
            <w:r w:rsidR="00C427F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503A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</w:t>
            </w:r>
            <w:r w:rsidR="00E04227">
              <w:rPr>
                <w:sz w:val="20"/>
                <w:szCs w:val="20"/>
                <w:lang w:eastAsia="ru-RU"/>
              </w:rPr>
              <w:t>73</w:t>
            </w:r>
          </w:p>
        </w:tc>
      </w:tr>
      <w:tr w:rsidR="001B1EB3" w:rsidRPr="006A6D26" w:rsidTr="003F6A76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Публичные нормативные обязательства по социальным </w:t>
            </w:r>
            <w:proofErr w:type="gramStart"/>
            <w:r w:rsidRPr="006A6D26">
              <w:rPr>
                <w:color w:val="000000"/>
                <w:sz w:val="20"/>
                <w:szCs w:val="20"/>
                <w:lang w:eastAsia="ru-RU"/>
              </w:rPr>
              <w:t>выплатам граждан</w:t>
            </w:r>
            <w:proofErr w:type="gramEnd"/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503A8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271,7</w:t>
            </w:r>
            <w:r w:rsidR="00C427F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503A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271,7</w:t>
            </w:r>
            <w:r w:rsidR="00C427F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503A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</w:t>
            </w:r>
            <w:r w:rsidR="00E04227">
              <w:rPr>
                <w:sz w:val="20"/>
                <w:szCs w:val="20"/>
                <w:lang w:eastAsia="ru-RU"/>
              </w:rPr>
              <w:t>73</w:t>
            </w:r>
          </w:p>
        </w:tc>
      </w:tr>
      <w:tr w:rsidR="001B1EB3" w:rsidRPr="006A6D26" w:rsidTr="00085A0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503A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085A0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6A6D26" w:rsidRDefault="00A178D9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503A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085A0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503A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085A0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503A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1EB3" w:rsidRDefault="001B1EB3" w:rsidP="00E44637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1B1EB3" w:rsidRDefault="001B1EB3" w:rsidP="00E4463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503A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1EB3" w:rsidRDefault="001B1EB3" w:rsidP="00E44637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1B1EB3" w:rsidRDefault="001B1EB3" w:rsidP="00E4463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085A0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503A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293,89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503A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611,82</w:t>
            </w:r>
          </w:p>
        </w:tc>
      </w:tr>
      <w:tr w:rsidR="001B1EB3" w:rsidRPr="006A6D26" w:rsidTr="00085A0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B329EF" w:rsidRDefault="00503A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293,89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B329EF" w:rsidRDefault="00503A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611,82</w:t>
            </w:r>
          </w:p>
        </w:tc>
      </w:tr>
      <w:tr w:rsidR="001B1EB3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B329EF" w:rsidRDefault="00503A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293,89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B329EF" w:rsidRDefault="00503A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611,82</w:t>
            </w:r>
          </w:p>
        </w:tc>
      </w:tr>
      <w:tr w:rsidR="001B1EB3" w:rsidRPr="006A6D26" w:rsidTr="003F6A76">
        <w:trPr>
          <w:trHeight w:val="7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B329EF" w:rsidRDefault="00503A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293,89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B329EF" w:rsidRDefault="00503A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611,82</w:t>
            </w:r>
          </w:p>
        </w:tc>
      </w:tr>
      <w:tr w:rsidR="001B1EB3" w:rsidRPr="006A6D26" w:rsidTr="00085A0B">
        <w:trPr>
          <w:trHeight w:val="47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6A6D26" w:rsidRDefault="001B1EB3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96449" w:rsidP="00B329E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20807,6</w:t>
            </w:r>
            <w:r w:rsidR="00E0422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0842BC" w:rsidRDefault="0019644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14217,</w:t>
            </w:r>
            <w:r w:rsidR="00E04227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1EB3" w:rsidRPr="000842BC" w:rsidRDefault="0019644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15702,3</w:t>
            </w:r>
          </w:p>
        </w:tc>
      </w:tr>
      <w:tr w:rsidR="001B1EB3" w:rsidRPr="006A6D26" w:rsidTr="001526E3">
        <w:trPr>
          <w:trHeight w:val="77"/>
        </w:trPr>
        <w:tc>
          <w:tcPr>
            <w:tcW w:w="40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0842BC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noWrap/>
            <w:hideMark/>
          </w:tcPr>
          <w:p w:rsidR="001B1EB3" w:rsidRPr="006A6D26" w:rsidRDefault="001B1EB3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B329E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0842BC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0842BC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1B1EB3" w:rsidRPr="006A6D26" w:rsidTr="0069112F">
        <w:trPr>
          <w:trHeight w:val="77"/>
        </w:trPr>
        <w:tc>
          <w:tcPr>
            <w:tcW w:w="10363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0842BC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</w:tbl>
    <w:p w:rsidR="008F2552" w:rsidRDefault="008F2552" w:rsidP="00EF3462">
      <w:pPr>
        <w:tabs>
          <w:tab w:val="left" w:pos="7320"/>
        </w:tabs>
        <w:rPr>
          <w:sz w:val="28"/>
          <w:szCs w:val="28"/>
        </w:rPr>
      </w:pPr>
      <w:bookmarkStart w:id="0" w:name="RANGE!A1:I183"/>
      <w:bookmarkStart w:id="1" w:name="RANGE!A1:I219"/>
      <w:bookmarkEnd w:id="0"/>
      <w:bookmarkEnd w:id="1"/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3567"/>
        <w:gridCol w:w="261"/>
        <w:gridCol w:w="617"/>
        <w:gridCol w:w="517"/>
        <w:gridCol w:w="141"/>
        <w:gridCol w:w="284"/>
        <w:gridCol w:w="374"/>
        <w:gridCol w:w="916"/>
        <w:gridCol w:w="553"/>
        <w:gridCol w:w="113"/>
        <w:gridCol w:w="879"/>
        <w:gridCol w:w="48"/>
        <w:gridCol w:w="944"/>
        <w:gridCol w:w="22"/>
        <w:gridCol w:w="970"/>
      </w:tblGrid>
      <w:tr w:rsidR="00E44637" w:rsidRPr="006A6D26" w:rsidTr="00E44637">
        <w:trPr>
          <w:trHeight w:val="31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3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 </w:t>
            </w:r>
            <w:r w:rsidRPr="006A6D26">
              <w:rPr>
                <w:i/>
                <w:iCs/>
                <w:sz w:val="20"/>
                <w:szCs w:val="20"/>
                <w:lang w:eastAsia="ru-RU"/>
              </w:rPr>
              <w:t>Приложение №5</w:t>
            </w:r>
          </w:p>
        </w:tc>
      </w:tr>
      <w:tr w:rsidR="00E44637" w:rsidRPr="006A6D26" w:rsidTr="00E44637">
        <w:trPr>
          <w:trHeight w:val="258"/>
        </w:trPr>
        <w:tc>
          <w:tcPr>
            <w:tcW w:w="102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t xml:space="preserve">к   бюджету Дубровинского сельсовета </w:t>
            </w:r>
          </w:p>
          <w:p w:rsidR="00E44637" w:rsidRDefault="00E44637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i/>
                <w:i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6A6D26">
              <w:rPr>
                <w:i/>
                <w:iCs/>
                <w:sz w:val="20"/>
                <w:szCs w:val="20"/>
                <w:lang w:eastAsia="ru-RU"/>
              </w:rPr>
              <w:t xml:space="preserve"> района Новосибирской области</w:t>
            </w:r>
            <w:r>
              <w:rPr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E44637" w:rsidRPr="006A6D26" w:rsidRDefault="00196449" w:rsidP="00C32C84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 2021</w:t>
            </w:r>
            <w:r w:rsidR="00E44637">
              <w:rPr>
                <w:i/>
                <w:iCs/>
                <w:sz w:val="20"/>
                <w:szCs w:val="20"/>
                <w:lang w:eastAsia="ru-RU"/>
              </w:rPr>
              <w:t xml:space="preserve"> год и плановы</w:t>
            </w:r>
            <w:r w:rsidR="00D666C7">
              <w:rPr>
                <w:i/>
                <w:iCs/>
                <w:sz w:val="20"/>
                <w:szCs w:val="20"/>
                <w:lang w:eastAsia="ru-RU"/>
              </w:rPr>
              <w:t>й период 20</w:t>
            </w:r>
            <w:r>
              <w:rPr>
                <w:i/>
                <w:iCs/>
                <w:sz w:val="20"/>
                <w:szCs w:val="20"/>
                <w:lang w:eastAsia="ru-RU"/>
              </w:rPr>
              <w:t>22</w:t>
            </w:r>
            <w:r w:rsidR="00D666C7">
              <w:rPr>
                <w:i/>
                <w:iCs/>
                <w:sz w:val="20"/>
                <w:szCs w:val="20"/>
                <w:lang w:eastAsia="ru-RU"/>
              </w:rPr>
              <w:t xml:space="preserve"> и 202</w:t>
            </w:r>
            <w:r>
              <w:rPr>
                <w:i/>
                <w:iCs/>
                <w:sz w:val="20"/>
                <w:szCs w:val="20"/>
                <w:lang w:eastAsia="ru-RU"/>
              </w:rPr>
              <w:t>3</w:t>
            </w:r>
            <w:r w:rsidR="00E44637" w:rsidRPr="006A6D26">
              <w:rPr>
                <w:i/>
                <w:iCs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E44637" w:rsidRPr="006A6D26" w:rsidTr="00E44637">
        <w:trPr>
          <w:trHeight w:val="31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</w:tr>
      <w:tr w:rsidR="00E44637" w:rsidRPr="006A6D26" w:rsidTr="00E44637">
        <w:trPr>
          <w:trHeight w:val="319"/>
        </w:trPr>
        <w:tc>
          <w:tcPr>
            <w:tcW w:w="102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F777E5">
            <w:pPr>
              <w:suppressAutoHyphens w:val="0"/>
              <w:jc w:val="center"/>
              <w:rPr>
                <w:lang w:eastAsia="ru-RU"/>
              </w:rPr>
            </w:pPr>
            <w:r w:rsidRPr="006A6D26">
              <w:rPr>
                <w:lang w:eastAsia="ru-RU"/>
              </w:rPr>
              <w:t>Ведомстве</w:t>
            </w:r>
            <w:r w:rsidR="00196449">
              <w:rPr>
                <w:lang w:eastAsia="ru-RU"/>
              </w:rPr>
              <w:t>нная структура  расходов на 2021</w:t>
            </w:r>
            <w:r w:rsidRPr="006A6D26">
              <w:rPr>
                <w:lang w:eastAsia="ru-RU"/>
              </w:rPr>
              <w:t xml:space="preserve"> год</w:t>
            </w:r>
            <w:r w:rsidR="00D666C7">
              <w:rPr>
                <w:lang w:eastAsia="ru-RU"/>
              </w:rPr>
              <w:t xml:space="preserve"> и плановый период 20</w:t>
            </w:r>
            <w:r w:rsidR="00196449">
              <w:rPr>
                <w:lang w:eastAsia="ru-RU"/>
              </w:rPr>
              <w:t>22</w:t>
            </w:r>
            <w:r w:rsidR="00D666C7">
              <w:rPr>
                <w:lang w:eastAsia="ru-RU"/>
              </w:rPr>
              <w:t xml:space="preserve"> и 202</w:t>
            </w:r>
            <w:r w:rsidR="00196449">
              <w:rPr>
                <w:lang w:eastAsia="ru-RU"/>
              </w:rPr>
              <w:t>3</w:t>
            </w:r>
            <w:r w:rsidRPr="006A6D26">
              <w:rPr>
                <w:lang w:eastAsia="ru-RU"/>
              </w:rPr>
              <w:t xml:space="preserve"> года</w:t>
            </w:r>
          </w:p>
        </w:tc>
      </w:tr>
      <w:tr w:rsidR="00E44637" w:rsidRPr="006A6D26" w:rsidTr="008F2552">
        <w:trPr>
          <w:trHeight w:val="31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</w:tr>
      <w:tr w:rsidR="00E44637" w:rsidRPr="006A6D26" w:rsidTr="008F2552">
        <w:trPr>
          <w:trHeight w:val="31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5A6724" w:rsidRDefault="00E44637" w:rsidP="00E44637">
            <w:pPr>
              <w:suppressAutoHyphens w:val="0"/>
              <w:ind w:left="-555" w:firstLine="555"/>
              <w:jc w:val="center"/>
              <w:rPr>
                <w:sz w:val="16"/>
                <w:szCs w:val="16"/>
                <w:lang w:eastAsia="ru-RU"/>
              </w:rPr>
            </w:pPr>
            <w:r w:rsidRPr="005A6724">
              <w:rPr>
                <w:sz w:val="16"/>
                <w:szCs w:val="16"/>
                <w:lang w:eastAsia="ru-RU"/>
              </w:rPr>
              <w:t>тыс</w:t>
            </w:r>
            <w:proofErr w:type="gramStart"/>
            <w:r w:rsidRPr="005A6724">
              <w:rPr>
                <w:sz w:val="16"/>
                <w:szCs w:val="16"/>
                <w:lang w:eastAsia="ru-RU"/>
              </w:rPr>
              <w:t>.р</w:t>
            </w:r>
            <w:proofErr w:type="gramEnd"/>
            <w:r w:rsidRPr="005A6724">
              <w:rPr>
                <w:sz w:val="16"/>
                <w:szCs w:val="16"/>
                <w:lang w:eastAsia="ru-RU"/>
              </w:rPr>
              <w:t>уб</w:t>
            </w:r>
            <w:r>
              <w:rPr>
                <w:sz w:val="16"/>
                <w:szCs w:val="16"/>
                <w:lang w:eastAsia="ru-RU"/>
              </w:rPr>
              <w:t>.</w:t>
            </w:r>
          </w:p>
        </w:tc>
      </w:tr>
      <w:tr w:rsidR="00E44637" w:rsidRPr="006A6D26" w:rsidTr="008F2552">
        <w:trPr>
          <w:trHeight w:val="63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4B7038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B7038">
              <w:rPr>
                <w:b/>
                <w:bCs/>
                <w:sz w:val="16"/>
                <w:szCs w:val="16"/>
                <w:lang w:eastAsia="ru-RU"/>
              </w:rPr>
              <w:t>ГлРСП</w:t>
            </w:r>
            <w:proofErr w:type="spellEnd"/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ind w:left="-10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A6D26">
              <w:rPr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4637" w:rsidRPr="006A6D26" w:rsidRDefault="00D91452" w:rsidP="0077276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Сумма на 2020</w:t>
            </w:r>
            <w:r w:rsidR="00E44637" w:rsidRPr="006A6D26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4637" w:rsidRPr="006A6D26" w:rsidRDefault="00E44637" w:rsidP="0077276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Сумма на 20</w:t>
            </w:r>
            <w:r w:rsidR="00D91452">
              <w:rPr>
                <w:b/>
                <w:bCs/>
                <w:sz w:val="20"/>
                <w:szCs w:val="20"/>
                <w:lang w:eastAsia="ru-RU"/>
              </w:rPr>
              <w:t xml:space="preserve">21 </w:t>
            </w:r>
            <w:r w:rsidRPr="006A6D26">
              <w:rPr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4637" w:rsidRPr="006A6D26" w:rsidRDefault="00E44637" w:rsidP="0077276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Сумма на 20</w:t>
            </w:r>
            <w:r w:rsidR="00D666C7">
              <w:rPr>
                <w:b/>
                <w:bCs/>
                <w:sz w:val="20"/>
                <w:szCs w:val="20"/>
                <w:lang w:eastAsia="ru-RU"/>
              </w:rPr>
              <w:t>2</w:t>
            </w:r>
            <w:r w:rsidR="00D91452">
              <w:rPr>
                <w:b/>
                <w:bCs/>
                <w:sz w:val="20"/>
                <w:szCs w:val="20"/>
                <w:lang w:eastAsia="ru-RU"/>
              </w:rPr>
              <w:t>2</w:t>
            </w:r>
            <w:r w:rsidRPr="006A6D26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E44637" w:rsidRPr="006A6D26" w:rsidTr="008F255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E44637" w:rsidRPr="006A6D26" w:rsidTr="008F2552">
        <w:trPr>
          <w:trHeight w:val="3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администрация  Дубровинского сельсовета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0000000</w:t>
            </w:r>
            <w:r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8F2552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20807,61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8F2552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14217,17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8F2552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15702,3</w:t>
            </w:r>
          </w:p>
        </w:tc>
      </w:tr>
      <w:tr w:rsidR="00E44637" w:rsidRPr="006A6D26" w:rsidTr="008F255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8F25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4916,11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8F25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4401,97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8F25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4590,25</w:t>
            </w:r>
          </w:p>
        </w:tc>
      </w:tr>
      <w:tr w:rsidR="00E44637" w:rsidRPr="006A6D26" w:rsidTr="008F2552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8F25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8F25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8F25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</w:tr>
      <w:tr w:rsidR="00387FCB" w:rsidRPr="006A6D26" w:rsidTr="008F2552">
        <w:trPr>
          <w:trHeight w:val="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E4026A" w:rsidRDefault="00387FC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8F2552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8F2552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8F2552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</w:tr>
      <w:tr w:rsidR="00387FCB" w:rsidRPr="006A6D26" w:rsidTr="008F255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E4026A" w:rsidRDefault="00387FC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8F2552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8F2552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8F2552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</w:tr>
      <w:tr w:rsidR="00387FCB" w:rsidRPr="006A6D26" w:rsidTr="008F255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E4026A" w:rsidRDefault="00387FC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8F2552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8F2552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8F2552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</w:tr>
      <w:tr w:rsidR="00387FCB" w:rsidRPr="006A6D26" w:rsidTr="008F2552">
        <w:trPr>
          <w:trHeight w:val="124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E4026A" w:rsidRDefault="00387FC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7077BF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91452" w:rsidRDefault="00D91452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7077BF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7077BF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</w:tr>
      <w:tr w:rsidR="00387FCB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E4026A" w:rsidRDefault="00387FC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7077BF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7077BF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7077BF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</w:tr>
      <w:tr w:rsidR="00E44637" w:rsidRPr="006A6D26" w:rsidTr="008F2552">
        <w:trPr>
          <w:trHeight w:val="10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7077B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3833,11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7077B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3488,57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7077B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3676,85</w:t>
            </w:r>
          </w:p>
        </w:tc>
      </w:tr>
      <w:tr w:rsidR="00E44637" w:rsidRPr="006A6D26" w:rsidTr="008F2552">
        <w:trPr>
          <w:trHeight w:val="3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077B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3833,11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077B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3488,57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077B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3676,85</w:t>
            </w:r>
          </w:p>
        </w:tc>
      </w:tr>
      <w:tr w:rsidR="00E44637" w:rsidRPr="006A6D26" w:rsidTr="008F255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077B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3815,11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077B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3488,47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077B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3676,75</w:t>
            </w:r>
          </w:p>
        </w:tc>
      </w:tr>
      <w:tr w:rsidR="00E44637" w:rsidRPr="006A6D26" w:rsidTr="008F2552">
        <w:trPr>
          <w:trHeight w:val="24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077B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C5BE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316</w:t>
            </w:r>
            <w:r w:rsidR="00D91452">
              <w:rPr>
                <w:sz w:val="20"/>
                <w:szCs w:val="20"/>
                <w:lang w:eastAsia="ru-RU"/>
              </w:rPr>
              <w:t>3,7</w:t>
            </w:r>
          </w:p>
        </w:tc>
      </w:tr>
      <w:tr w:rsidR="00E44637" w:rsidRPr="006A6D26" w:rsidTr="008F2552">
        <w:trPr>
          <w:trHeight w:val="12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C5BE8" w:rsidP="00455AD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C5BE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316</w:t>
            </w:r>
            <w:r w:rsidR="00D91452">
              <w:rPr>
                <w:sz w:val="20"/>
                <w:szCs w:val="20"/>
                <w:lang w:eastAsia="ru-RU"/>
              </w:rPr>
              <w:t>3,7</w:t>
            </w:r>
          </w:p>
        </w:tc>
      </w:tr>
      <w:tr w:rsidR="00E44637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C5BE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C5BE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316</w:t>
            </w:r>
            <w:r w:rsidR="00D91452">
              <w:rPr>
                <w:sz w:val="20"/>
                <w:szCs w:val="20"/>
                <w:lang w:eastAsia="ru-RU"/>
              </w:rPr>
              <w:t>3,7</w:t>
            </w:r>
          </w:p>
        </w:tc>
      </w:tr>
      <w:tr w:rsidR="00E44637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C5BE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670,41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C5BE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345,47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C5BE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513,05</w:t>
            </w:r>
          </w:p>
        </w:tc>
      </w:tr>
      <w:tr w:rsidR="00E44637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C5BE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658,41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C5BE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333,47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C5BE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501,05</w:t>
            </w:r>
          </w:p>
        </w:tc>
      </w:tr>
      <w:tr w:rsidR="00E44637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C5BE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658,41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C5BE8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333,47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C5BE8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501,05</w:t>
            </w:r>
          </w:p>
        </w:tc>
      </w:tr>
      <w:tr w:rsidR="00E44637" w:rsidRPr="006A6D26" w:rsidTr="008F2552">
        <w:trPr>
          <w:trHeight w:val="2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E44637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E44637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B46C2D" w:rsidRDefault="00E44637" w:rsidP="00E44637">
            <w:pPr>
              <w:jc w:val="both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 xml:space="preserve">Осуществление деятельности исполнения переданных полномочий из бюджетов поселений в бюджет </w:t>
            </w:r>
            <w:proofErr w:type="spellStart"/>
            <w:r w:rsidRPr="00B46C2D">
              <w:rPr>
                <w:sz w:val="20"/>
                <w:szCs w:val="20"/>
              </w:rPr>
              <w:t>Мошковского</w:t>
            </w:r>
            <w:proofErr w:type="spellEnd"/>
            <w:r w:rsidRPr="00B46C2D">
              <w:rPr>
                <w:sz w:val="20"/>
                <w:szCs w:val="20"/>
              </w:rPr>
              <w:t xml:space="preserve"> района по закупкам товаров, работ и услуг в части определения поставщиков (подрядчиков, исполнителей) для заказчиков муниципальных образований </w:t>
            </w:r>
            <w:proofErr w:type="spellStart"/>
            <w:r w:rsidRPr="00B46C2D">
              <w:rPr>
                <w:sz w:val="20"/>
                <w:szCs w:val="20"/>
              </w:rPr>
              <w:t>Мошковского</w:t>
            </w:r>
            <w:proofErr w:type="spellEnd"/>
            <w:r w:rsidRPr="00B46C2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E44637" w:rsidRPr="006A6D26" w:rsidTr="008F2552">
        <w:trPr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B46C2D" w:rsidRDefault="00E44637" w:rsidP="00E44637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E44637" w:rsidRPr="006A6D26" w:rsidTr="008F2552">
        <w:trPr>
          <w:trHeight w:val="19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B46C2D" w:rsidRDefault="00E44637" w:rsidP="00E44637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E44637" w:rsidRPr="006A6D26" w:rsidTr="008F2552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Решение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E44637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E44637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E44637" w:rsidRPr="006A6D26" w:rsidTr="008F2552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C5BE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C5BE8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C5BE8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118,0</w:t>
            </w:r>
          </w:p>
        </w:tc>
      </w:tr>
      <w:tr w:rsidR="00666ECF" w:rsidRPr="006A6D26" w:rsidTr="008F255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CF" w:rsidRPr="00E4026A" w:rsidRDefault="00666ECF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EC5BE8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EC5BE8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666ECF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666ECF" w:rsidRDefault="00EC5BE8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118,0</w:t>
            </w:r>
          </w:p>
        </w:tc>
      </w:tr>
      <w:tr w:rsidR="00666ECF" w:rsidRPr="006A6D26" w:rsidTr="008F2552">
        <w:trPr>
          <w:trHeight w:val="8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на исполнение переданных полномочий  на осуществление переданных полномочий контрольно-счетных органов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CF" w:rsidRPr="00E4026A" w:rsidRDefault="00666ECF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666ECF" w:rsidRDefault="00EC5BE8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EC5BE8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EC5BE8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118,0</w:t>
            </w:r>
          </w:p>
        </w:tc>
      </w:tr>
      <w:tr w:rsidR="00666ECF" w:rsidRPr="006A6D26" w:rsidTr="008F255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CF" w:rsidRPr="00E4026A" w:rsidRDefault="00666ECF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EC5BE8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EC5BE8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EC5BE8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118,0</w:t>
            </w:r>
          </w:p>
        </w:tc>
      </w:tr>
      <w:tr w:rsidR="00666ECF" w:rsidRPr="006A6D26" w:rsidTr="008F255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CF" w:rsidRPr="00E4026A" w:rsidRDefault="00666ECF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EC5BE8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EC5BE8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EC5BE8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118,0</w:t>
            </w:r>
          </w:p>
        </w:tc>
      </w:tr>
      <w:tr w:rsidR="003F6A76" w:rsidRPr="006A6D26" w:rsidTr="008F255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806CD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8F255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2D7C04" w:rsidRDefault="00806CD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8F255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Владение, пользование и распоряжение имуществом, </w:t>
            </w:r>
            <w:proofErr w:type="gramStart"/>
            <w:r w:rsidRPr="006A6D26">
              <w:rPr>
                <w:sz w:val="20"/>
                <w:szCs w:val="20"/>
                <w:lang w:eastAsia="ru-RU"/>
              </w:rPr>
              <w:t>находящегося</w:t>
            </w:r>
            <w:proofErr w:type="gramEnd"/>
            <w:r w:rsidRPr="006A6D26">
              <w:rPr>
                <w:sz w:val="20"/>
                <w:szCs w:val="20"/>
                <w:lang w:eastAsia="ru-RU"/>
              </w:rPr>
              <w:t xml:space="preserve"> в муниципальной собственности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455AD4" w:rsidRDefault="00806CD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9C070B">
              <w:rPr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806CD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9C070B">
              <w:rPr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806CD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9C070B">
              <w:rPr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8F2552">
        <w:trPr>
          <w:trHeight w:val="128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8F2552">
        <w:trPr>
          <w:trHeight w:val="28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8F2552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8F2552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F6A76" w:rsidRPr="00AA0627" w:rsidRDefault="003F6A76" w:rsidP="00E446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AA0627">
              <w:rPr>
                <w:sz w:val="20"/>
                <w:szCs w:val="20"/>
              </w:rPr>
              <w:t xml:space="preserve"> </w:t>
            </w:r>
            <w:r w:rsidR="000B111F">
              <w:rPr>
                <w:sz w:val="20"/>
                <w:szCs w:val="20"/>
              </w:rPr>
              <w:t>«</w:t>
            </w:r>
            <w:r w:rsidRPr="00AA0627">
              <w:rPr>
                <w:sz w:val="20"/>
                <w:szCs w:val="20"/>
              </w:rPr>
              <w:t xml:space="preserve">Комплексные меры противодействия злоупотребления наркотиками и их незаконному обороту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области</w:t>
            </w:r>
            <w:r w:rsidR="000B111F">
              <w:rPr>
                <w:sz w:val="20"/>
                <w:szCs w:val="20"/>
              </w:rPr>
              <w:t>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8F2552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8F2552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8F2552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806CD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806CD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806CD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288,9</w:t>
            </w:r>
          </w:p>
        </w:tc>
      </w:tr>
      <w:tr w:rsidR="003F6A76" w:rsidRPr="006A6D26" w:rsidTr="008F255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8F255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8F255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8F2552">
        <w:trPr>
          <w:trHeight w:val="10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806CD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806CD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806CD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288,9</w:t>
            </w:r>
          </w:p>
        </w:tc>
      </w:tr>
      <w:tr w:rsidR="003F6A76" w:rsidRPr="006A6D26" w:rsidTr="008F2552">
        <w:trPr>
          <w:trHeight w:val="1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806CD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806CD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806CD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288,9</w:t>
            </w:r>
          </w:p>
        </w:tc>
      </w:tr>
      <w:tr w:rsidR="003F6A76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3F6A76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3F6A76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</w:t>
            </w:r>
            <w:r w:rsidRPr="00E4026A">
              <w:rPr>
                <w:bCs/>
                <w:sz w:val="20"/>
                <w:szCs w:val="20"/>
                <w:shd w:val="clear" w:color="auto" w:fill="FFFF00"/>
                <w:lang w:eastAsia="ru-RU"/>
              </w:rPr>
              <w:t>5</w:t>
            </w:r>
            <w:r w:rsidRPr="00E4026A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8E277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8F2552">
        <w:trPr>
          <w:trHeight w:val="5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8E277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8F2552">
        <w:trPr>
          <w:trHeight w:val="72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8E277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8F2552">
        <w:trPr>
          <w:trHeight w:val="3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8E277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8F2552">
        <w:trPr>
          <w:trHeight w:val="5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8E277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8F2552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8E277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8F2552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AA0627" w:rsidRDefault="003F6A76" w:rsidP="00E44637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8E277F" w:rsidP="005E4EA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9C070B">
              <w:rPr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8F2552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AA0627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AA0627">
              <w:rPr>
                <w:sz w:val="20"/>
                <w:szCs w:val="20"/>
              </w:rPr>
              <w:t xml:space="preserve"> «Пожарная безопасность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8E277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9C070B">
              <w:rPr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8F2552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8E277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DE553D">
              <w:rPr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8F2552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8E277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DE553D">
              <w:rPr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8F2552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36781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3596,61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36781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3586,26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36781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4566,90</w:t>
            </w:r>
          </w:p>
        </w:tc>
      </w:tr>
      <w:tr w:rsidR="00DE553D" w:rsidRPr="006A6D26" w:rsidTr="008F2552">
        <w:trPr>
          <w:trHeight w:val="60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Дорожное хозяйство</w:t>
            </w:r>
            <w:r w:rsidR="00A178D9">
              <w:rPr>
                <w:sz w:val="20"/>
                <w:szCs w:val="20"/>
                <w:lang w:eastAsia="ru-RU"/>
              </w:rPr>
              <w:t xml:space="preserve"> (дорожные фонды)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36781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3596,11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36781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3586,26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36781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4566,90</w:t>
            </w:r>
          </w:p>
        </w:tc>
      </w:tr>
      <w:tr w:rsidR="00DE553D" w:rsidRPr="006A6D26" w:rsidTr="008F255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36781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2618,90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36781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2183,60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36781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3176,90</w:t>
            </w:r>
          </w:p>
        </w:tc>
      </w:tr>
      <w:tr w:rsidR="00DE553D" w:rsidRPr="006A6D26" w:rsidTr="008F2552">
        <w:trPr>
          <w:trHeight w:val="107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36781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2618,90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36781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2183,60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36781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3176,90</w:t>
            </w:r>
          </w:p>
        </w:tc>
      </w:tr>
      <w:tr w:rsidR="00DE553D" w:rsidRPr="006A6D26" w:rsidTr="008F2552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B9689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367812">
              <w:rPr>
                <w:sz w:val="20"/>
                <w:szCs w:val="20"/>
                <w:lang w:eastAsia="ru-RU"/>
              </w:rPr>
              <w:t>618,90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36781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2183,60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36781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3176,90</w:t>
            </w:r>
          </w:p>
        </w:tc>
      </w:tr>
      <w:tr w:rsidR="00DE553D" w:rsidRPr="006A6D26" w:rsidTr="008F2552">
        <w:trPr>
          <w:trHeight w:val="48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B9689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977,21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B9689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1402,66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B9689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1390,00</w:t>
            </w:r>
          </w:p>
        </w:tc>
      </w:tr>
      <w:tr w:rsidR="00DE553D" w:rsidRPr="006A6D26" w:rsidTr="008F255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5A581B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 «Д</w:t>
            </w:r>
            <w:r w:rsidRPr="005A581B">
              <w:rPr>
                <w:sz w:val="20"/>
                <w:szCs w:val="20"/>
              </w:rPr>
              <w:t xml:space="preserve">орожного строительства, реконструкции, содержания и </w:t>
            </w:r>
            <w:proofErr w:type="gramStart"/>
            <w:r w:rsidRPr="005A581B">
              <w:rPr>
                <w:sz w:val="20"/>
                <w:szCs w:val="20"/>
              </w:rPr>
              <w:t>обслуживания</w:t>
            </w:r>
            <w:proofErr w:type="gramEnd"/>
            <w:r w:rsidRPr="005A581B">
              <w:rPr>
                <w:sz w:val="20"/>
                <w:szCs w:val="20"/>
              </w:rPr>
              <w:t xml:space="preserve"> автомобильных дорог и дорожных сооружений на территории Дубровинского сельсовета </w:t>
            </w:r>
            <w:proofErr w:type="spellStart"/>
            <w:r w:rsidRPr="005A581B">
              <w:rPr>
                <w:sz w:val="20"/>
                <w:szCs w:val="20"/>
              </w:rPr>
              <w:t>Мошковского</w:t>
            </w:r>
            <w:proofErr w:type="spellEnd"/>
            <w:r w:rsidRPr="005A581B">
              <w:rPr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B9689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977,21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B9689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1402,66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B9689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1390,00</w:t>
            </w:r>
          </w:p>
        </w:tc>
      </w:tr>
      <w:tr w:rsidR="00DE553D" w:rsidRPr="006A6D26" w:rsidTr="008F255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B9689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977,21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B9689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1402,66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B9689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1390,00</w:t>
            </w:r>
          </w:p>
        </w:tc>
      </w:tr>
      <w:tr w:rsidR="00DE553D" w:rsidRPr="006A6D26" w:rsidTr="008F2552">
        <w:trPr>
          <w:trHeight w:val="6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B9689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977,21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B9689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1402,66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B9689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1390,00</w:t>
            </w:r>
          </w:p>
        </w:tc>
      </w:tr>
      <w:tr w:rsidR="00DE553D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E553D" w:rsidRPr="005A581B" w:rsidRDefault="00DE553D" w:rsidP="00E446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E553D" w:rsidRPr="005A581B" w:rsidRDefault="00DE553D" w:rsidP="00E446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5A581B">
              <w:rPr>
                <w:sz w:val="20"/>
                <w:szCs w:val="20"/>
              </w:rPr>
              <w:t xml:space="preserve">  «Развитие и поддержка малого и среднего предпринимательства  на территории Дубровинского сельсовета </w:t>
            </w:r>
            <w:proofErr w:type="spellStart"/>
            <w:r w:rsidRPr="005A581B">
              <w:rPr>
                <w:sz w:val="20"/>
                <w:szCs w:val="20"/>
              </w:rPr>
              <w:t>Мошковского</w:t>
            </w:r>
            <w:proofErr w:type="spellEnd"/>
            <w:r w:rsidRPr="005A581B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B9689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1323,70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B9689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  <w:r w:rsidR="001B1EB3">
              <w:rPr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621,5</w:t>
            </w:r>
          </w:p>
        </w:tc>
      </w:tr>
      <w:tr w:rsidR="00DE553D" w:rsidRPr="006A6D26" w:rsidTr="008F255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51624A" w:rsidRDefault="00B96894" w:rsidP="00E93A38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1323,70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B96894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621,5</w:t>
            </w:r>
          </w:p>
        </w:tc>
      </w:tr>
      <w:tr w:rsidR="00DE553D" w:rsidRPr="006A6D26" w:rsidTr="008F255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E553D" w:rsidRPr="00FD44E7" w:rsidRDefault="00DE553D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B9689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B9689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DE553D" w:rsidRPr="006A6D26" w:rsidTr="008F255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E553D" w:rsidRPr="00FD44E7" w:rsidRDefault="00DE553D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Мероприятия в рамках муниципальной программы «Д</w:t>
            </w:r>
            <w:r w:rsidRPr="00FD44E7">
              <w:rPr>
                <w:sz w:val="20"/>
                <w:szCs w:val="20"/>
              </w:rPr>
              <w:t xml:space="preserve">орожного строительства, реконструкции, содержания и </w:t>
            </w:r>
            <w:proofErr w:type="gramStart"/>
            <w:r w:rsidRPr="00FD44E7">
              <w:rPr>
                <w:sz w:val="20"/>
                <w:szCs w:val="20"/>
              </w:rPr>
              <w:t>обслуживания</w:t>
            </w:r>
            <w:proofErr w:type="gramEnd"/>
            <w:r w:rsidRPr="00FD44E7">
              <w:rPr>
                <w:sz w:val="20"/>
                <w:szCs w:val="20"/>
              </w:rPr>
              <w:t xml:space="preserve"> автомобильных дорог и дорожных сооружений на территории Дубровинского сельсовета </w:t>
            </w:r>
            <w:proofErr w:type="spellStart"/>
            <w:r w:rsidRPr="00FD44E7">
              <w:rPr>
                <w:sz w:val="20"/>
                <w:szCs w:val="20"/>
              </w:rPr>
              <w:t>Мошковского</w:t>
            </w:r>
            <w:proofErr w:type="spellEnd"/>
            <w:r w:rsidRPr="00FD44E7">
              <w:rPr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E553D" w:rsidRPr="00E4026A" w:rsidRDefault="00DE553D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E553D" w:rsidRDefault="00DE553D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E553D" w:rsidRDefault="00DE553D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E553D" w:rsidRDefault="00DE553D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B9689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DE553D" w:rsidRDefault="00DE553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E553D" w:rsidRDefault="00DE553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E553D" w:rsidRDefault="00DE553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E553D" w:rsidRDefault="00DE553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E553D" w:rsidRDefault="00DE553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E553D" w:rsidRDefault="00DE553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E553D" w:rsidRDefault="00B96894" w:rsidP="00E93A3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DE553D" w:rsidRDefault="00DE553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E553D" w:rsidRDefault="00DE553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E553D" w:rsidRDefault="00DE553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E553D" w:rsidRDefault="00DE553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E553D" w:rsidRDefault="00DE553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E553D" w:rsidRDefault="00DE553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E553D" w:rsidRDefault="00DE553D" w:rsidP="00E93A38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DE553D" w:rsidRPr="006A6D26" w:rsidTr="008F2552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E553D" w:rsidRDefault="00DE553D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E553D" w:rsidRPr="00E4026A" w:rsidRDefault="00DE553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553D" w:rsidRPr="00E4026A" w:rsidRDefault="00DE553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DE553D" w:rsidRDefault="00DE553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553D" w:rsidRDefault="00DE553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DE553D" w:rsidRDefault="00DE553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553D" w:rsidRDefault="00DE553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DE553D" w:rsidRDefault="00DE553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553D" w:rsidRDefault="00DE553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DE553D" w:rsidRDefault="00DE553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E553D" w:rsidRDefault="00B96894" w:rsidP="00E93A3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DE553D" w:rsidRDefault="00DE553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E553D" w:rsidRDefault="00B96894" w:rsidP="00E93A3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DE553D" w:rsidRDefault="00DE553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E553D" w:rsidRDefault="00DE553D" w:rsidP="00E93A38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DE553D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E553D" w:rsidRDefault="00DE553D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E553D" w:rsidRPr="00E4026A" w:rsidRDefault="00DE553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553D" w:rsidRPr="00E4026A" w:rsidRDefault="00DE553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DE553D" w:rsidRDefault="00DE553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553D" w:rsidRDefault="00DE553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DE553D" w:rsidRDefault="00DE553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553D" w:rsidRDefault="00DE553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DE553D" w:rsidRDefault="00DE553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553D" w:rsidRDefault="00DE553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DE553D" w:rsidRDefault="00DE553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E553D" w:rsidRDefault="00B96894" w:rsidP="00E93A3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DE553D" w:rsidRDefault="00DE553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E553D" w:rsidRDefault="00B96894" w:rsidP="00E93A3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DE553D" w:rsidRDefault="00DE553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E553D" w:rsidRDefault="00DE553D" w:rsidP="00E93A38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DE553D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51624A" w:rsidRDefault="00D55246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502,7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5524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8F255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5524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DE553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5524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5524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DE553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5524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5524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DE553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5524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51624A" w:rsidRDefault="00D55246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382,7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DE553D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51624A" w:rsidRDefault="00D55246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361,2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51624A" w:rsidRDefault="00D55246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361,2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8F2552">
        <w:trPr>
          <w:trHeight w:val="20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Default="000E10BD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Default="000E10BD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Default="000E10BD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DE553D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Default="000E10BD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Default="000E10BD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Default="000E10BD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DE553D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Организация мероприятий по охране окружающей среды в границах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8F2552">
        <w:trPr>
          <w:trHeight w:val="6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553D" w:rsidRPr="006A6D26" w:rsidRDefault="00DE553D" w:rsidP="00A178D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5524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10307,7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5524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4495,12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5524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4751,2</w:t>
            </w:r>
          </w:p>
        </w:tc>
      </w:tr>
      <w:tr w:rsidR="00DE553D" w:rsidRPr="006A6D26" w:rsidTr="008F255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5524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10307,7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5524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4495,12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5524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4751,2</w:t>
            </w:r>
          </w:p>
        </w:tc>
      </w:tr>
      <w:tr w:rsidR="00DE553D" w:rsidRPr="006A6D26" w:rsidTr="008F255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Создание условий для обеспечения населения </w:t>
            </w:r>
            <w:proofErr w:type="spellStart"/>
            <w:r w:rsidRPr="006A6D26">
              <w:rPr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района услугами по организации досуга и услугами организации культуры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</w:t>
            </w:r>
            <w:r w:rsidRPr="00E4026A">
              <w:rPr>
                <w:bCs/>
                <w:sz w:val="20"/>
                <w:szCs w:val="20"/>
                <w:shd w:val="clear" w:color="auto" w:fill="C2D69B" w:themeFill="accent3" w:themeFillTint="99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5524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10307,7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5524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4495,12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5524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4751,2</w:t>
            </w:r>
          </w:p>
        </w:tc>
      </w:tr>
      <w:tr w:rsidR="00DE553D" w:rsidRPr="006A6D26" w:rsidTr="008F2552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Дома культуры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5524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10307,7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5524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4495,12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5524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4751,2</w:t>
            </w:r>
          </w:p>
        </w:tc>
      </w:tr>
      <w:tr w:rsidR="00DE553D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5524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7296,55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5524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4000,12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5524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4241,7</w:t>
            </w:r>
          </w:p>
        </w:tc>
      </w:tr>
      <w:tr w:rsidR="00DE553D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5524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7296,55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5524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4000,12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55246" w:rsidP="00E143B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4241,7</w:t>
            </w:r>
          </w:p>
        </w:tc>
      </w:tr>
      <w:tr w:rsidR="00DE553D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5524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3005,35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5524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55246" w:rsidP="00183DF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503,7</w:t>
            </w:r>
          </w:p>
        </w:tc>
      </w:tr>
      <w:tr w:rsidR="00DE553D" w:rsidRPr="006A6D26" w:rsidTr="008F255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5524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3005,35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5524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5524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503,7</w:t>
            </w:r>
          </w:p>
        </w:tc>
      </w:tr>
      <w:tr w:rsidR="00DE553D" w:rsidRPr="006A6D26" w:rsidTr="008F2552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55246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55246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55246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5,8</w:t>
            </w:r>
          </w:p>
        </w:tc>
      </w:tr>
      <w:tr w:rsidR="00DE553D" w:rsidRPr="006A6D26" w:rsidTr="008F255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55246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55246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55246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5,8</w:t>
            </w:r>
          </w:p>
        </w:tc>
      </w:tr>
      <w:tr w:rsidR="003D71E4" w:rsidRPr="006A6D26" w:rsidTr="008F2552">
        <w:trPr>
          <w:trHeight w:val="1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D71E4" w:rsidRPr="00E4026A" w:rsidRDefault="003D71E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71E4" w:rsidRPr="006A6D26" w:rsidRDefault="00BD0959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71E4" w:rsidRPr="006A6D26" w:rsidRDefault="00BD0959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71E4" w:rsidRPr="006A6D26" w:rsidRDefault="00BD0959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271,73</w:t>
            </w:r>
          </w:p>
        </w:tc>
      </w:tr>
      <w:tr w:rsidR="003D71E4" w:rsidRPr="006A6D26" w:rsidTr="008F255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3D71E4" w:rsidRPr="00E4026A" w:rsidRDefault="003D71E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D71E4" w:rsidRPr="006A6D26" w:rsidRDefault="00BD0959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D71E4" w:rsidRPr="006A6D26" w:rsidRDefault="00BD0959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D71E4" w:rsidRPr="006A6D26" w:rsidRDefault="00BD0959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271,73</w:t>
            </w:r>
          </w:p>
        </w:tc>
      </w:tr>
      <w:tr w:rsidR="003D71E4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E4" w:rsidRPr="00E4026A" w:rsidRDefault="003D71E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1E4" w:rsidRDefault="003D71E4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D71E4" w:rsidRDefault="00BD0959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271,73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1E4" w:rsidRDefault="003D71E4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D71E4" w:rsidRDefault="00BD0959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271,73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1E4" w:rsidRDefault="003D71E4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D71E4" w:rsidRDefault="00BD0959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271,73</w:t>
            </w:r>
          </w:p>
        </w:tc>
      </w:tr>
      <w:tr w:rsidR="003D71E4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1E4" w:rsidRPr="006A6D26" w:rsidRDefault="003D71E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E4" w:rsidRPr="00E4026A" w:rsidRDefault="003D71E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1E4" w:rsidRDefault="003D71E4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D71E4" w:rsidRDefault="003D71E4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D71E4" w:rsidRDefault="00BD0959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271,73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1E4" w:rsidRDefault="003D71E4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D71E4" w:rsidRDefault="003D71E4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D71E4" w:rsidRDefault="00BD0959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271,73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1E4" w:rsidRDefault="003D71E4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D71E4" w:rsidRDefault="003D71E4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D71E4" w:rsidRDefault="00BD0959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271,73</w:t>
            </w:r>
          </w:p>
        </w:tc>
      </w:tr>
      <w:tr w:rsidR="003D71E4" w:rsidRPr="006A6D26" w:rsidTr="008F255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E4" w:rsidRPr="00E4026A" w:rsidRDefault="003D71E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1E4" w:rsidRDefault="003D71E4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D71E4" w:rsidRDefault="00BD0959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271,73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1E4" w:rsidRDefault="003D71E4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D71E4" w:rsidRDefault="00BD0959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271,73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1E4" w:rsidRDefault="003D71E4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D71E4" w:rsidRDefault="00BD0959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271,73</w:t>
            </w:r>
          </w:p>
        </w:tc>
      </w:tr>
      <w:tr w:rsidR="003D71E4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Публичные нормативные обязательства по социальным </w:t>
            </w:r>
            <w:proofErr w:type="gramStart"/>
            <w:r w:rsidRPr="006A6D26">
              <w:rPr>
                <w:color w:val="000000"/>
                <w:sz w:val="20"/>
                <w:szCs w:val="20"/>
                <w:lang w:eastAsia="ru-RU"/>
              </w:rPr>
              <w:t>выплатам граждан</w:t>
            </w:r>
            <w:proofErr w:type="gramEnd"/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E4" w:rsidRPr="00E4026A" w:rsidRDefault="003D71E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1E4" w:rsidRDefault="003D71E4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D71E4" w:rsidRDefault="00BD0959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271,73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1E4" w:rsidRDefault="003D71E4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D71E4" w:rsidRDefault="00BD0959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271,73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1E4" w:rsidRDefault="003D71E4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D71E4" w:rsidRDefault="00BD0959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271,73</w:t>
            </w:r>
          </w:p>
        </w:tc>
      </w:tr>
      <w:tr w:rsidR="003D71E4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D71E4" w:rsidRPr="00E4026A" w:rsidRDefault="003D71E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71E4" w:rsidRPr="006A6D26" w:rsidRDefault="00BD09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1526E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D71E4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E4" w:rsidRPr="006A6D26" w:rsidRDefault="00A178D9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E4" w:rsidRPr="00E4026A" w:rsidRDefault="003D71E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BD09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1526E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D71E4" w:rsidRPr="006A6D26" w:rsidTr="008F2552">
        <w:trPr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3D71E4" w:rsidRPr="00E4026A" w:rsidRDefault="003D71E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D71E4" w:rsidRPr="006A6D26" w:rsidRDefault="00BD09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1526E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D71E4" w:rsidRPr="006A6D26" w:rsidTr="008F255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E4" w:rsidRPr="00E4026A" w:rsidRDefault="003D71E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BD09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1526E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D71E4" w:rsidRPr="006A6D26" w:rsidTr="008F255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E4" w:rsidRPr="00E4026A" w:rsidRDefault="003D71E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BD09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1526E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D71E4" w:rsidRPr="006A6D26" w:rsidTr="008F255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E4" w:rsidRPr="00E4026A" w:rsidRDefault="003D71E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0000000</w:t>
            </w:r>
            <w:r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BD09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293,89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BD09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611,82</w:t>
            </w:r>
          </w:p>
        </w:tc>
      </w:tr>
      <w:tr w:rsidR="003D71E4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BD09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293,89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BD09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611,82</w:t>
            </w:r>
          </w:p>
        </w:tc>
      </w:tr>
      <w:tr w:rsidR="003D71E4" w:rsidRPr="006A6D26" w:rsidTr="008F255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BD09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293,89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BD09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611,82</w:t>
            </w:r>
          </w:p>
        </w:tc>
      </w:tr>
      <w:tr w:rsidR="003D71E4" w:rsidRPr="006A6D26" w:rsidTr="008F255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BD09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293,89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BD09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611,82</w:t>
            </w:r>
          </w:p>
        </w:tc>
      </w:tr>
      <w:tr w:rsidR="003D71E4" w:rsidRPr="006A6D26" w:rsidTr="008F255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E4" w:rsidRPr="006A6D26" w:rsidRDefault="003D71E4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E4" w:rsidRPr="006A6D26" w:rsidRDefault="003D71E4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BD09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20807,61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BD09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14217,17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71E4" w:rsidRPr="000842BC" w:rsidRDefault="00BD09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15702,3</w:t>
            </w:r>
          </w:p>
        </w:tc>
      </w:tr>
      <w:tr w:rsidR="001526E3" w:rsidRPr="006A6D26" w:rsidTr="001526E3">
        <w:trPr>
          <w:trHeight w:val="77"/>
        </w:trPr>
        <w:tc>
          <w:tcPr>
            <w:tcW w:w="10206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6E3" w:rsidRPr="000842BC" w:rsidRDefault="001526E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</w:tbl>
    <w:p w:rsidR="00591F7A" w:rsidRDefault="00591F7A" w:rsidP="00EF3462">
      <w:pPr>
        <w:tabs>
          <w:tab w:val="left" w:pos="7320"/>
        </w:tabs>
        <w:rPr>
          <w:sz w:val="28"/>
          <w:szCs w:val="28"/>
        </w:rPr>
      </w:pPr>
    </w:p>
    <w:p w:rsidR="00CD5306" w:rsidRDefault="00CD5306" w:rsidP="00EF3462">
      <w:pPr>
        <w:tabs>
          <w:tab w:val="left" w:pos="7320"/>
        </w:tabs>
        <w:rPr>
          <w:sz w:val="28"/>
          <w:szCs w:val="28"/>
        </w:rPr>
      </w:pPr>
    </w:p>
    <w:tbl>
      <w:tblPr>
        <w:tblW w:w="10283" w:type="dxa"/>
        <w:tblInd w:w="93" w:type="dxa"/>
        <w:tblLook w:val="04A0"/>
      </w:tblPr>
      <w:tblGrid>
        <w:gridCol w:w="867"/>
        <w:gridCol w:w="1983"/>
        <w:gridCol w:w="289"/>
        <w:gridCol w:w="1107"/>
        <w:gridCol w:w="1118"/>
        <w:gridCol w:w="605"/>
        <w:gridCol w:w="1276"/>
        <w:gridCol w:w="1672"/>
        <w:gridCol w:w="1366"/>
      </w:tblGrid>
      <w:tr w:rsidR="0055662A" w:rsidRPr="0055662A" w:rsidTr="0055662A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Default="0055662A" w:rsidP="0055662A">
            <w:pPr>
              <w:suppressAutoHyphens w:val="0"/>
              <w:rPr>
                <w:lang w:eastAsia="ru-RU"/>
              </w:rPr>
            </w:pPr>
          </w:p>
          <w:p w:rsidR="00591F7A" w:rsidRDefault="00591F7A" w:rsidP="0055662A">
            <w:pPr>
              <w:suppressAutoHyphens w:val="0"/>
              <w:rPr>
                <w:lang w:eastAsia="ru-RU"/>
              </w:rPr>
            </w:pPr>
          </w:p>
          <w:p w:rsidR="00591F7A" w:rsidRDefault="00591F7A" w:rsidP="0055662A">
            <w:pPr>
              <w:suppressAutoHyphens w:val="0"/>
              <w:rPr>
                <w:lang w:eastAsia="ru-RU"/>
              </w:rPr>
            </w:pPr>
          </w:p>
          <w:p w:rsidR="00591F7A" w:rsidRDefault="00591F7A" w:rsidP="0055662A">
            <w:pPr>
              <w:suppressAutoHyphens w:val="0"/>
              <w:rPr>
                <w:lang w:eastAsia="ru-RU"/>
              </w:rPr>
            </w:pPr>
          </w:p>
          <w:p w:rsidR="00591F7A" w:rsidRDefault="00591F7A" w:rsidP="0055662A">
            <w:pPr>
              <w:suppressAutoHyphens w:val="0"/>
              <w:rPr>
                <w:lang w:eastAsia="ru-RU"/>
              </w:rPr>
            </w:pPr>
          </w:p>
          <w:p w:rsidR="00591F7A" w:rsidRDefault="00591F7A" w:rsidP="0055662A">
            <w:pPr>
              <w:suppressAutoHyphens w:val="0"/>
              <w:rPr>
                <w:lang w:eastAsia="ru-RU"/>
              </w:rPr>
            </w:pPr>
          </w:p>
          <w:p w:rsidR="00591F7A" w:rsidRPr="0055662A" w:rsidRDefault="00591F7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E9" w:rsidRDefault="00DC1FE9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DC1FE9" w:rsidRDefault="00DC1FE9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91F7A" w:rsidRDefault="00591F7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91F7A" w:rsidRDefault="00591F7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91F7A" w:rsidRDefault="00591F7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91F7A" w:rsidRDefault="00591F7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91F7A" w:rsidRDefault="00591F7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91F7A" w:rsidRDefault="00591F7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BD2570" w:rsidRDefault="00BD2570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DC1FE9" w:rsidRDefault="00DC1FE9" w:rsidP="00CD5306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DC1FE9" w:rsidRDefault="00DC1FE9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5662A" w:rsidRPr="0055662A" w:rsidRDefault="0055662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55662A">
              <w:rPr>
                <w:i/>
                <w:iCs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  <w:r w:rsidR="00CD5306">
              <w:rPr>
                <w:i/>
                <w:iCs/>
                <w:sz w:val="20"/>
                <w:szCs w:val="20"/>
                <w:lang w:eastAsia="ru-RU"/>
              </w:rPr>
              <w:t>6</w:t>
            </w:r>
          </w:p>
        </w:tc>
      </w:tr>
      <w:tr w:rsidR="0055662A" w:rsidRPr="0055662A" w:rsidTr="0055662A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к  проекту бюджета Дубровинского сельсовета </w:t>
            </w:r>
            <w:proofErr w:type="spellStart"/>
            <w:r w:rsidRPr="0055662A">
              <w:rPr>
                <w:i/>
                <w:i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</w:tr>
      <w:tr w:rsidR="0055662A" w:rsidRPr="0055662A" w:rsidTr="0055662A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91F7A" w:rsidP="00A31F74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 2021</w:t>
            </w:r>
            <w:r w:rsidR="0055662A" w:rsidRPr="0055662A">
              <w:rPr>
                <w:i/>
                <w:iCs/>
                <w:sz w:val="20"/>
                <w:szCs w:val="20"/>
                <w:lang w:eastAsia="ru-RU"/>
              </w:rPr>
              <w:t xml:space="preserve"> год и плановый период</w:t>
            </w:r>
            <w:r w:rsidR="00646AC6">
              <w:rPr>
                <w:i/>
                <w:iCs/>
                <w:sz w:val="20"/>
                <w:szCs w:val="20"/>
                <w:lang w:eastAsia="ru-RU"/>
              </w:rPr>
              <w:t xml:space="preserve"> 20</w:t>
            </w:r>
            <w:r>
              <w:rPr>
                <w:i/>
                <w:iCs/>
                <w:sz w:val="20"/>
                <w:szCs w:val="20"/>
                <w:lang w:eastAsia="ru-RU"/>
              </w:rPr>
              <w:t>22</w:t>
            </w:r>
            <w:r w:rsidR="00646AC6">
              <w:rPr>
                <w:i/>
                <w:iCs/>
                <w:sz w:val="20"/>
                <w:szCs w:val="20"/>
                <w:lang w:eastAsia="ru-RU"/>
              </w:rPr>
              <w:t xml:space="preserve"> и 20</w:t>
            </w:r>
            <w:r w:rsidR="0033117F">
              <w:rPr>
                <w:i/>
                <w:iCs/>
                <w:sz w:val="20"/>
                <w:szCs w:val="20"/>
                <w:lang w:eastAsia="ru-RU"/>
              </w:rPr>
              <w:t>2</w:t>
            </w:r>
            <w:r>
              <w:rPr>
                <w:i/>
                <w:iCs/>
                <w:sz w:val="20"/>
                <w:szCs w:val="20"/>
                <w:lang w:eastAsia="ru-RU"/>
              </w:rPr>
              <w:t>3</w:t>
            </w:r>
            <w:r w:rsidR="0055662A" w:rsidRPr="0055662A">
              <w:rPr>
                <w:i/>
                <w:iCs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55662A" w:rsidRPr="0055662A" w:rsidTr="0055662A">
        <w:trPr>
          <w:trHeight w:val="316"/>
        </w:trPr>
        <w:tc>
          <w:tcPr>
            <w:tcW w:w="10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662A">
              <w:rPr>
                <w:b/>
                <w:bCs/>
                <w:lang w:eastAsia="ru-RU"/>
              </w:rPr>
              <w:t>Источники</w:t>
            </w:r>
          </w:p>
        </w:tc>
      </w:tr>
      <w:tr w:rsidR="0055662A" w:rsidRPr="0055662A" w:rsidTr="0055662A">
        <w:trPr>
          <w:trHeight w:val="615"/>
        </w:trPr>
        <w:tc>
          <w:tcPr>
            <w:tcW w:w="10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62A" w:rsidRPr="0055662A" w:rsidRDefault="0055662A" w:rsidP="00A31F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662A">
              <w:rPr>
                <w:b/>
                <w:bCs/>
                <w:lang w:eastAsia="ru-RU"/>
              </w:rPr>
              <w:t xml:space="preserve">внутреннего финансирования дефицита  бюджета </w:t>
            </w:r>
            <w:r w:rsidR="00591F7A">
              <w:rPr>
                <w:b/>
                <w:bCs/>
                <w:lang w:eastAsia="ru-RU"/>
              </w:rPr>
              <w:t>Дубровинского сельсовета на 2021</w:t>
            </w:r>
            <w:r w:rsidR="005F30A7">
              <w:rPr>
                <w:b/>
                <w:bCs/>
                <w:lang w:eastAsia="ru-RU"/>
              </w:rPr>
              <w:t xml:space="preserve"> год и п</w:t>
            </w:r>
            <w:r w:rsidR="00646AC6">
              <w:rPr>
                <w:b/>
                <w:bCs/>
                <w:lang w:eastAsia="ru-RU"/>
              </w:rPr>
              <w:t>лановый период 20</w:t>
            </w:r>
            <w:r w:rsidR="00591F7A">
              <w:rPr>
                <w:b/>
                <w:bCs/>
                <w:lang w:eastAsia="ru-RU"/>
              </w:rPr>
              <w:t>22</w:t>
            </w:r>
            <w:r w:rsidR="00646AC6">
              <w:rPr>
                <w:b/>
                <w:bCs/>
                <w:lang w:eastAsia="ru-RU"/>
              </w:rPr>
              <w:t xml:space="preserve"> и 20</w:t>
            </w:r>
            <w:r w:rsidR="0033117F">
              <w:rPr>
                <w:b/>
                <w:bCs/>
                <w:lang w:eastAsia="ru-RU"/>
              </w:rPr>
              <w:t>2</w:t>
            </w:r>
            <w:r w:rsidR="00591F7A">
              <w:rPr>
                <w:b/>
                <w:bCs/>
                <w:lang w:eastAsia="ru-RU"/>
              </w:rPr>
              <w:t>3</w:t>
            </w:r>
            <w:r w:rsidRPr="0055662A">
              <w:rPr>
                <w:b/>
                <w:bCs/>
                <w:lang w:eastAsia="ru-RU"/>
              </w:rPr>
              <w:t xml:space="preserve"> годов</w:t>
            </w:r>
          </w:p>
        </w:tc>
      </w:tr>
      <w:tr w:rsidR="0055662A" w:rsidRPr="0055662A" w:rsidTr="0055662A">
        <w:trPr>
          <w:trHeight w:val="316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lang w:eastAsia="ru-RU"/>
              </w:rPr>
            </w:pPr>
            <w:r w:rsidRPr="0055662A">
              <w:rPr>
                <w:lang w:eastAsia="ru-RU"/>
              </w:rPr>
              <w:t>тыс</w:t>
            </w:r>
            <w:proofErr w:type="gramStart"/>
            <w:r w:rsidRPr="0055662A">
              <w:rPr>
                <w:lang w:eastAsia="ru-RU"/>
              </w:rPr>
              <w:t>.р</w:t>
            </w:r>
            <w:proofErr w:type="gramEnd"/>
            <w:r w:rsidRPr="0055662A">
              <w:rPr>
                <w:lang w:eastAsia="ru-RU"/>
              </w:rPr>
              <w:t>ублей</w:t>
            </w:r>
          </w:p>
        </w:tc>
      </w:tr>
      <w:tr w:rsidR="0055662A" w:rsidRPr="0055662A" w:rsidTr="0055662A">
        <w:trPr>
          <w:trHeight w:val="63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lang w:eastAsia="ru-RU"/>
              </w:rPr>
            </w:pPr>
            <w:r w:rsidRPr="0055662A">
              <w:rPr>
                <w:lang w:eastAsia="ru-RU"/>
              </w:rPr>
              <w:t>Код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lang w:eastAsia="ru-RU"/>
              </w:rPr>
            </w:pPr>
            <w:r w:rsidRPr="0055662A">
              <w:rPr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2A" w:rsidRPr="0055662A" w:rsidRDefault="0055662A" w:rsidP="00A31F74">
            <w:pPr>
              <w:suppressAutoHyphens w:val="0"/>
              <w:jc w:val="center"/>
              <w:rPr>
                <w:lang w:eastAsia="ru-RU"/>
              </w:rPr>
            </w:pPr>
            <w:r w:rsidRPr="0055662A">
              <w:rPr>
                <w:lang w:eastAsia="ru-RU"/>
              </w:rPr>
              <w:t>Сумма н</w:t>
            </w:r>
            <w:r w:rsidR="00450AF6">
              <w:rPr>
                <w:lang w:eastAsia="ru-RU"/>
              </w:rPr>
              <w:t>а 2021</w:t>
            </w:r>
            <w:r w:rsidRPr="0055662A">
              <w:rPr>
                <w:lang w:eastAsia="ru-RU"/>
              </w:rPr>
              <w:t xml:space="preserve"> год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662A" w:rsidRPr="0055662A" w:rsidRDefault="00646AC6" w:rsidP="00A31F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 на 20</w:t>
            </w:r>
            <w:r w:rsidR="00450AF6">
              <w:rPr>
                <w:lang w:eastAsia="ru-RU"/>
              </w:rPr>
              <w:t>22</w:t>
            </w:r>
            <w:r w:rsidR="0019004F">
              <w:rPr>
                <w:lang w:eastAsia="ru-RU"/>
              </w:rPr>
              <w:t xml:space="preserve"> </w:t>
            </w:r>
            <w:r w:rsidR="0055662A" w:rsidRPr="0055662A">
              <w:rPr>
                <w:lang w:eastAsia="ru-RU"/>
              </w:rPr>
              <w:t>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2A" w:rsidRPr="0055662A" w:rsidRDefault="00646AC6" w:rsidP="00A31F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 на 20</w:t>
            </w:r>
            <w:r w:rsidR="0033117F">
              <w:rPr>
                <w:lang w:eastAsia="ru-RU"/>
              </w:rPr>
              <w:t>2</w:t>
            </w:r>
            <w:r w:rsidR="00450AF6">
              <w:rPr>
                <w:lang w:eastAsia="ru-RU"/>
              </w:rPr>
              <w:t>3</w:t>
            </w:r>
            <w:r w:rsidR="0055662A" w:rsidRPr="0055662A">
              <w:rPr>
                <w:lang w:eastAsia="ru-RU"/>
              </w:rPr>
              <w:t xml:space="preserve"> год</w:t>
            </w:r>
          </w:p>
        </w:tc>
      </w:tr>
      <w:tr w:rsidR="0055662A" w:rsidRPr="00083655" w:rsidTr="0019004F">
        <w:trPr>
          <w:trHeight w:val="1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083655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083655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08365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3655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083655">
              <w:rPr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083655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083655" w:rsidRDefault="0055662A" w:rsidP="0055662A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083655" w:rsidRDefault="0055662A" w:rsidP="0055662A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083655" w:rsidRDefault="0055662A" w:rsidP="0055662A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0,0</w:t>
            </w:r>
          </w:p>
        </w:tc>
      </w:tr>
      <w:tr w:rsidR="0055662A" w:rsidRPr="00083655" w:rsidTr="0019004F">
        <w:trPr>
          <w:trHeight w:val="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083655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083655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08365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3655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083655">
              <w:rPr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083655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083655" w:rsidRDefault="001526E3" w:rsidP="00450A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450AF6">
              <w:rPr>
                <w:lang w:eastAsia="ru-RU"/>
              </w:rPr>
              <w:t>20231,91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083655" w:rsidRDefault="00DC1FE9" w:rsidP="00450A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450AF6">
              <w:rPr>
                <w:lang w:eastAsia="ru-RU"/>
              </w:rPr>
              <w:t>13613,57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083655" w:rsidRDefault="00085A0B" w:rsidP="00450A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450AF6">
              <w:rPr>
                <w:lang w:eastAsia="ru-RU"/>
              </w:rPr>
              <w:t>15073,3</w:t>
            </w:r>
          </w:p>
        </w:tc>
      </w:tr>
      <w:tr w:rsidR="002D43F1" w:rsidRPr="00083655" w:rsidTr="001273F9">
        <w:trPr>
          <w:trHeight w:val="41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F1" w:rsidRPr="00083655" w:rsidRDefault="002D43F1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000 01 05 02 01 00 0000 500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3F1" w:rsidRPr="00083655" w:rsidRDefault="002D43F1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3F1" w:rsidRPr="00083655" w:rsidRDefault="002D43F1" w:rsidP="002D43F1">
            <w:pPr>
              <w:jc w:val="right"/>
              <w:rPr>
                <w:lang w:eastAsia="ru-RU"/>
              </w:rPr>
            </w:pPr>
          </w:p>
          <w:p w:rsidR="002D43F1" w:rsidRPr="00083655" w:rsidRDefault="001526E3" w:rsidP="00450AF6">
            <w:pPr>
              <w:jc w:val="right"/>
            </w:pPr>
            <w:r>
              <w:rPr>
                <w:lang w:eastAsia="ru-RU"/>
              </w:rPr>
              <w:t>-</w:t>
            </w:r>
            <w:r w:rsidR="00450AF6">
              <w:rPr>
                <w:lang w:eastAsia="ru-RU"/>
              </w:rPr>
              <w:t>20231,91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F1" w:rsidRPr="00083655" w:rsidRDefault="00DC1FE9" w:rsidP="00450A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450AF6">
              <w:rPr>
                <w:lang w:eastAsia="ru-RU"/>
              </w:rPr>
              <w:t>13613,57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F1" w:rsidRPr="00083655" w:rsidRDefault="00085A0B" w:rsidP="00450A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450AF6">
              <w:rPr>
                <w:lang w:eastAsia="ru-RU"/>
              </w:rPr>
              <w:t>15073,3</w:t>
            </w:r>
          </w:p>
        </w:tc>
      </w:tr>
      <w:tr w:rsidR="002D43F1" w:rsidRPr="00083655" w:rsidTr="001273F9">
        <w:trPr>
          <w:trHeight w:val="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F1" w:rsidRPr="00083655" w:rsidRDefault="002D43F1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3F1" w:rsidRPr="00083655" w:rsidRDefault="002D43F1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3F1" w:rsidRPr="00083655" w:rsidRDefault="002D43F1" w:rsidP="002D43F1">
            <w:pPr>
              <w:jc w:val="right"/>
              <w:rPr>
                <w:lang w:eastAsia="ru-RU"/>
              </w:rPr>
            </w:pPr>
          </w:p>
          <w:p w:rsidR="002D43F1" w:rsidRPr="00083655" w:rsidRDefault="001526E3" w:rsidP="00450AF6">
            <w:pPr>
              <w:jc w:val="right"/>
            </w:pPr>
            <w:r>
              <w:rPr>
                <w:lang w:eastAsia="ru-RU"/>
              </w:rPr>
              <w:t>-</w:t>
            </w:r>
            <w:r w:rsidR="00450AF6">
              <w:rPr>
                <w:lang w:eastAsia="ru-RU"/>
              </w:rPr>
              <w:t>20231,91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F1" w:rsidRPr="00083655" w:rsidRDefault="00DC1FE9" w:rsidP="00450A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450AF6">
              <w:rPr>
                <w:lang w:eastAsia="ru-RU"/>
              </w:rPr>
              <w:t>13613,57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F1" w:rsidRPr="00083655" w:rsidRDefault="00085A0B" w:rsidP="00450A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450AF6">
              <w:rPr>
                <w:lang w:eastAsia="ru-RU"/>
              </w:rPr>
              <w:t>15073,3</w:t>
            </w:r>
          </w:p>
        </w:tc>
      </w:tr>
      <w:tr w:rsidR="002D43F1" w:rsidRPr="00083655" w:rsidTr="001273F9">
        <w:trPr>
          <w:trHeight w:val="1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F1" w:rsidRPr="00083655" w:rsidRDefault="002D43F1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000 01 05 02 01 05 0000 510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3F1" w:rsidRPr="00083655" w:rsidRDefault="002D43F1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остатков денежных средств 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3F1" w:rsidRPr="00083655" w:rsidRDefault="002D43F1" w:rsidP="002D43F1">
            <w:pPr>
              <w:jc w:val="right"/>
              <w:rPr>
                <w:lang w:eastAsia="ru-RU"/>
              </w:rPr>
            </w:pPr>
          </w:p>
          <w:p w:rsidR="002D43F1" w:rsidRPr="00083655" w:rsidRDefault="001526E3" w:rsidP="00450AF6">
            <w:pPr>
              <w:jc w:val="right"/>
            </w:pPr>
            <w:r>
              <w:rPr>
                <w:lang w:eastAsia="ru-RU"/>
              </w:rPr>
              <w:t>-</w:t>
            </w:r>
            <w:r w:rsidR="00450AF6">
              <w:rPr>
                <w:lang w:eastAsia="ru-RU"/>
              </w:rPr>
              <w:t>20231,91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F1" w:rsidRPr="00083655" w:rsidRDefault="00DC1FE9" w:rsidP="00450A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450AF6">
              <w:rPr>
                <w:lang w:eastAsia="ru-RU"/>
              </w:rPr>
              <w:t>13613,57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F1" w:rsidRPr="00083655" w:rsidRDefault="00085A0B" w:rsidP="00450A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450AF6">
              <w:rPr>
                <w:lang w:eastAsia="ru-RU"/>
              </w:rPr>
              <w:t>15073,3</w:t>
            </w:r>
          </w:p>
        </w:tc>
      </w:tr>
      <w:tr w:rsidR="0019004F" w:rsidRPr="00083655" w:rsidTr="0019004F">
        <w:trPr>
          <w:trHeight w:val="24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4F" w:rsidRPr="00083655" w:rsidRDefault="0019004F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083655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08365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3655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083655">
              <w:rPr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4F" w:rsidRPr="00083655" w:rsidRDefault="0019004F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04F" w:rsidRPr="00083655" w:rsidRDefault="00450AF6" w:rsidP="00433B7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20807,61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4F" w:rsidRPr="00083655" w:rsidRDefault="00450AF6" w:rsidP="0019004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14217,17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4F" w:rsidRPr="00083655" w:rsidRDefault="00450AF6" w:rsidP="0019004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15702,3</w:t>
            </w:r>
          </w:p>
        </w:tc>
      </w:tr>
      <w:tr w:rsidR="005F30A7" w:rsidRPr="00083655" w:rsidTr="008D3102">
        <w:trPr>
          <w:trHeight w:val="3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A7" w:rsidRPr="00083655" w:rsidRDefault="005F30A7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000 01 05 02 01 00 0000 600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0A7" w:rsidRPr="00083655" w:rsidRDefault="005F30A7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0A7" w:rsidRPr="00083655" w:rsidRDefault="00450AF6" w:rsidP="00433B7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20807,61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A7" w:rsidRPr="00083655" w:rsidRDefault="00450AF6" w:rsidP="005015A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14217,17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A7" w:rsidRPr="00083655" w:rsidRDefault="00450AF6" w:rsidP="005015A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15702,3</w:t>
            </w:r>
          </w:p>
        </w:tc>
      </w:tr>
      <w:tr w:rsidR="005F30A7" w:rsidRPr="00083655" w:rsidTr="008D3102">
        <w:trPr>
          <w:trHeight w:val="14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A7" w:rsidRPr="00083655" w:rsidRDefault="005F30A7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0A7" w:rsidRPr="00083655" w:rsidRDefault="005F30A7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0A7" w:rsidRPr="00083655" w:rsidRDefault="00450AF6" w:rsidP="00433B7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20807,61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A7" w:rsidRPr="00083655" w:rsidRDefault="00450AF6" w:rsidP="005015A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14217,17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A7" w:rsidRPr="00083655" w:rsidRDefault="00450AF6" w:rsidP="005015A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15702,3</w:t>
            </w:r>
          </w:p>
        </w:tc>
      </w:tr>
      <w:tr w:rsidR="005F30A7" w:rsidRPr="00A31F74" w:rsidTr="008D3102">
        <w:trPr>
          <w:trHeight w:val="597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A7" w:rsidRPr="00083655" w:rsidRDefault="005F30A7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000 01 05 02 01 05 0000 610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0A7" w:rsidRPr="00083655" w:rsidRDefault="005F30A7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 прочих остатков денежных средств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0A7" w:rsidRPr="00083655" w:rsidRDefault="00450AF6" w:rsidP="00433B7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20807,61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A7" w:rsidRPr="00083655" w:rsidRDefault="00450AF6" w:rsidP="005015A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14217,17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A7" w:rsidRPr="00083655" w:rsidRDefault="00450AF6" w:rsidP="005015A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15702,3</w:t>
            </w:r>
          </w:p>
        </w:tc>
      </w:tr>
      <w:tr w:rsidR="0055662A" w:rsidRPr="0055662A" w:rsidTr="0055662A">
        <w:trPr>
          <w:trHeight w:val="3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083655" w:rsidRDefault="0055662A" w:rsidP="0055662A">
            <w:pPr>
              <w:suppressAutoHyphens w:val="0"/>
              <w:rPr>
                <w:lang w:eastAsia="ru-RU"/>
              </w:rPr>
            </w:pPr>
            <w:r w:rsidRPr="00083655">
              <w:rPr>
                <w:lang w:eastAsia="ru-RU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083655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083655" w:rsidRDefault="00450AF6" w:rsidP="0033117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575,7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083655" w:rsidRDefault="00450AF6" w:rsidP="005566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603,6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450AF6" w:rsidP="005566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629,0</w:t>
            </w:r>
          </w:p>
        </w:tc>
      </w:tr>
    </w:tbl>
    <w:p w:rsidR="0055662A" w:rsidRDefault="0055662A" w:rsidP="00EF3462">
      <w:pPr>
        <w:tabs>
          <w:tab w:val="left" w:pos="7320"/>
        </w:tabs>
        <w:rPr>
          <w:sz w:val="28"/>
          <w:szCs w:val="28"/>
        </w:rPr>
      </w:pPr>
    </w:p>
    <w:p w:rsidR="000626A6" w:rsidRDefault="000626A6" w:rsidP="00EF3462">
      <w:pPr>
        <w:tabs>
          <w:tab w:val="left" w:pos="7320"/>
        </w:tabs>
        <w:rPr>
          <w:sz w:val="28"/>
          <w:szCs w:val="28"/>
        </w:rPr>
      </w:pPr>
    </w:p>
    <w:p w:rsidR="000626A6" w:rsidRDefault="000626A6" w:rsidP="00EF3462">
      <w:pPr>
        <w:tabs>
          <w:tab w:val="left" w:pos="7320"/>
        </w:tabs>
        <w:rPr>
          <w:sz w:val="28"/>
          <w:szCs w:val="28"/>
        </w:rPr>
      </w:pPr>
    </w:p>
    <w:p w:rsidR="000626A6" w:rsidRDefault="000626A6" w:rsidP="00EF3462">
      <w:pPr>
        <w:tabs>
          <w:tab w:val="left" w:pos="7320"/>
        </w:tabs>
        <w:rPr>
          <w:sz w:val="28"/>
          <w:szCs w:val="28"/>
        </w:rPr>
      </w:pPr>
    </w:p>
    <w:p w:rsidR="000626A6" w:rsidRDefault="000626A6" w:rsidP="00EF3462">
      <w:pPr>
        <w:tabs>
          <w:tab w:val="left" w:pos="7320"/>
        </w:tabs>
        <w:rPr>
          <w:sz w:val="28"/>
          <w:szCs w:val="28"/>
        </w:rPr>
      </w:pPr>
    </w:p>
    <w:p w:rsidR="000626A6" w:rsidRDefault="000626A6" w:rsidP="00EF3462">
      <w:pPr>
        <w:tabs>
          <w:tab w:val="left" w:pos="7320"/>
        </w:tabs>
        <w:rPr>
          <w:sz w:val="28"/>
          <w:szCs w:val="28"/>
        </w:rPr>
      </w:pPr>
    </w:p>
    <w:p w:rsidR="000626A6" w:rsidRDefault="000626A6" w:rsidP="00EF3462">
      <w:pPr>
        <w:tabs>
          <w:tab w:val="left" w:pos="7320"/>
        </w:tabs>
        <w:rPr>
          <w:sz w:val="28"/>
          <w:szCs w:val="28"/>
        </w:rPr>
      </w:pPr>
    </w:p>
    <w:p w:rsidR="000626A6" w:rsidRDefault="000626A6" w:rsidP="00EF3462">
      <w:pPr>
        <w:tabs>
          <w:tab w:val="left" w:pos="7320"/>
        </w:tabs>
        <w:rPr>
          <w:sz w:val="28"/>
          <w:szCs w:val="28"/>
        </w:rPr>
      </w:pPr>
    </w:p>
    <w:p w:rsidR="000626A6" w:rsidRDefault="000626A6" w:rsidP="00EF3462">
      <w:pPr>
        <w:tabs>
          <w:tab w:val="left" w:pos="7320"/>
        </w:tabs>
        <w:rPr>
          <w:sz w:val="28"/>
          <w:szCs w:val="28"/>
        </w:rPr>
      </w:pPr>
    </w:p>
    <w:p w:rsidR="000626A6" w:rsidRDefault="000626A6" w:rsidP="00EF3462">
      <w:pPr>
        <w:tabs>
          <w:tab w:val="left" w:pos="7320"/>
        </w:tabs>
        <w:rPr>
          <w:sz w:val="28"/>
          <w:szCs w:val="28"/>
        </w:rPr>
      </w:pPr>
    </w:p>
    <w:p w:rsidR="000626A6" w:rsidRDefault="000626A6" w:rsidP="00EF3462">
      <w:pPr>
        <w:tabs>
          <w:tab w:val="left" w:pos="7320"/>
        </w:tabs>
        <w:rPr>
          <w:sz w:val="28"/>
          <w:szCs w:val="28"/>
        </w:rPr>
      </w:pPr>
    </w:p>
    <w:p w:rsidR="000626A6" w:rsidRDefault="000626A6" w:rsidP="00EF3462">
      <w:pPr>
        <w:tabs>
          <w:tab w:val="left" w:pos="7320"/>
        </w:tabs>
        <w:rPr>
          <w:sz w:val="28"/>
          <w:szCs w:val="28"/>
        </w:rPr>
      </w:pPr>
    </w:p>
    <w:p w:rsidR="000626A6" w:rsidRDefault="000626A6" w:rsidP="00EF3462">
      <w:pPr>
        <w:tabs>
          <w:tab w:val="left" w:pos="7320"/>
        </w:tabs>
        <w:rPr>
          <w:sz w:val="28"/>
          <w:szCs w:val="28"/>
        </w:rPr>
      </w:pPr>
    </w:p>
    <w:p w:rsidR="000626A6" w:rsidRDefault="000626A6" w:rsidP="00EF3462">
      <w:pPr>
        <w:tabs>
          <w:tab w:val="left" w:pos="7320"/>
        </w:tabs>
        <w:rPr>
          <w:sz w:val="28"/>
          <w:szCs w:val="28"/>
        </w:rPr>
      </w:pPr>
    </w:p>
    <w:p w:rsidR="000626A6" w:rsidRDefault="000626A6" w:rsidP="00EF3462">
      <w:pPr>
        <w:tabs>
          <w:tab w:val="left" w:pos="7320"/>
        </w:tabs>
        <w:rPr>
          <w:sz w:val="28"/>
          <w:szCs w:val="28"/>
        </w:rPr>
      </w:pPr>
    </w:p>
    <w:p w:rsidR="000626A6" w:rsidRDefault="000626A6" w:rsidP="00EF3462">
      <w:pPr>
        <w:tabs>
          <w:tab w:val="left" w:pos="7320"/>
        </w:tabs>
        <w:rPr>
          <w:sz w:val="28"/>
          <w:szCs w:val="28"/>
        </w:rPr>
      </w:pPr>
    </w:p>
    <w:p w:rsidR="000626A6" w:rsidRDefault="000626A6" w:rsidP="00EF3462">
      <w:pPr>
        <w:tabs>
          <w:tab w:val="left" w:pos="7320"/>
        </w:tabs>
        <w:rPr>
          <w:sz w:val="28"/>
          <w:szCs w:val="28"/>
        </w:rPr>
      </w:pPr>
    </w:p>
    <w:p w:rsidR="000626A6" w:rsidRDefault="000626A6" w:rsidP="00EF3462">
      <w:pPr>
        <w:tabs>
          <w:tab w:val="left" w:pos="7320"/>
        </w:tabs>
        <w:rPr>
          <w:sz w:val="28"/>
          <w:szCs w:val="28"/>
        </w:rPr>
      </w:pPr>
    </w:p>
    <w:p w:rsidR="000626A6" w:rsidRDefault="000626A6" w:rsidP="00EF3462">
      <w:pPr>
        <w:tabs>
          <w:tab w:val="left" w:pos="7320"/>
        </w:tabs>
        <w:rPr>
          <w:sz w:val="28"/>
          <w:szCs w:val="28"/>
        </w:rPr>
      </w:pPr>
    </w:p>
    <w:p w:rsidR="0055662A" w:rsidRDefault="0055662A" w:rsidP="00EF3462">
      <w:pPr>
        <w:tabs>
          <w:tab w:val="left" w:pos="7320"/>
        </w:tabs>
        <w:rPr>
          <w:sz w:val="28"/>
          <w:szCs w:val="28"/>
        </w:rPr>
      </w:pPr>
    </w:p>
    <w:tbl>
      <w:tblPr>
        <w:tblW w:w="10126" w:type="dxa"/>
        <w:tblInd w:w="93" w:type="dxa"/>
        <w:tblLook w:val="04A0"/>
      </w:tblPr>
      <w:tblGrid>
        <w:gridCol w:w="383"/>
        <w:gridCol w:w="3264"/>
        <w:gridCol w:w="1838"/>
        <w:gridCol w:w="342"/>
        <w:gridCol w:w="1496"/>
        <w:gridCol w:w="630"/>
        <w:gridCol w:w="2173"/>
      </w:tblGrid>
      <w:tr w:rsidR="0055662A" w:rsidRPr="0055662A" w:rsidTr="0055662A">
        <w:trPr>
          <w:trHeight w:val="327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CD5306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Приложение 7</w:t>
            </w:r>
          </w:p>
        </w:tc>
      </w:tr>
      <w:tr w:rsidR="0055662A" w:rsidRPr="0055662A" w:rsidTr="0055662A">
        <w:trPr>
          <w:trHeight w:val="327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D9" w:rsidRDefault="005276D9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 xml:space="preserve">к   бюджету </w:t>
            </w:r>
            <w:r w:rsidR="0055662A" w:rsidRPr="0055662A">
              <w:rPr>
                <w:i/>
                <w:iCs/>
                <w:sz w:val="20"/>
                <w:szCs w:val="20"/>
                <w:lang w:eastAsia="ru-RU"/>
              </w:rPr>
              <w:t xml:space="preserve"> Дубровинского сельсовета</w:t>
            </w:r>
          </w:p>
          <w:p w:rsidR="0055662A" w:rsidRPr="0055662A" w:rsidRDefault="0055662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62A">
              <w:rPr>
                <w:i/>
                <w:i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</w:tr>
      <w:tr w:rsidR="005A6724" w:rsidRPr="0055662A" w:rsidTr="005B2B08">
        <w:trPr>
          <w:trHeight w:val="327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24" w:rsidRPr="0055662A" w:rsidRDefault="005A6724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24" w:rsidRPr="0055662A" w:rsidRDefault="005A6724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24" w:rsidRPr="0055662A" w:rsidRDefault="005A6724" w:rsidP="0055662A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4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24" w:rsidRPr="0055662A" w:rsidRDefault="000626A6" w:rsidP="00A31F74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 2021 год и плановый период 2022</w:t>
            </w:r>
            <w:r w:rsidR="0033117F">
              <w:rPr>
                <w:i/>
                <w:iCs/>
                <w:sz w:val="20"/>
                <w:szCs w:val="20"/>
                <w:lang w:eastAsia="ru-RU"/>
              </w:rPr>
              <w:t xml:space="preserve"> и 202</w:t>
            </w:r>
            <w:r>
              <w:rPr>
                <w:i/>
                <w:iCs/>
                <w:sz w:val="20"/>
                <w:szCs w:val="20"/>
                <w:lang w:eastAsia="ru-RU"/>
              </w:rPr>
              <w:t>3</w:t>
            </w:r>
            <w:r w:rsidR="005A6724" w:rsidRPr="0055662A">
              <w:rPr>
                <w:i/>
                <w:iCs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55662A" w:rsidRPr="0055662A" w:rsidTr="0055662A">
        <w:trPr>
          <w:trHeight w:val="8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5662A" w:rsidRPr="0055662A" w:rsidTr="0055662A">
        <w:trPr>
          <w:trHeight w:val="26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4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62A" w:rsidRPr="0055662A" w:rsidRDefault="0055662A" w:rsidP="00A31F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662A">
              <w:rPr>
                <w:b/>
                <w:bCs/>
                <w:lang w:eastAsia="ru-RU"/>
              </w:rPr>
              <w:t>Программа муниципальных внутренних заимствований Дубровинского сельс</w:t>
            </w:r>
            <w:r w:rsidR="00422097">
              <w:rPr>
                <w:b/>
                <w:bCs/>
                <w:lang w:eastAsia="ru-RU"/>
              </w:rPr>
              <w:t xml:space="preserve">овета </w:t>
            </w:r>
            <w:r w:rsidR="00395E14">
              <w:rPr>
                <w:b/>
                <w:bCs/>
                <w:lang w:eastAsia="ru-RU"/>
              </w:rPr>
              <w:t xml:space="preserve"> на 2021</w:t>
            </w:r>
            <w:r w:rsidR="0019004F">
              <w:rPr>
                <w:b/>
                <w:bCs/>
                <w:lang w:eastAsia="ru-RU"/>
              </w:rPr>
              <w:t xml:space="preserve"> год и п</w:t>
            </w:r>
            <w:r w:rsidR="0033117F">
              <w:rPr>
                <w:b/>
                <w:bCs/>
                <w:lang w:eastAsia="ru-RU"/>
              </w:rPr>
              <w:t>лановый период 20</w:t>
            </w:r>
            <w:r w:rsidR="00395E14">
              <w:rPr>
                <w:b/>
                <w:bCs/>
                <w:lang w:eastAsia="ru-RU"/>
              </w:rPr>
              <w:t>22</w:t>
            </w:r>
            <w:r w:rsidR="0033117F">
              <w:rPr>
                <w:b/>
                <w:bCs/>
                <w:lang w:eastAsia="ru-RU"/>
              </w:rPr>
              <w:t xml:space="preserve"> и 202</w:t>
            </w:r>
            <w:r w:rsidR="00395E14">
              <w:rPr>
                <w:b/>
                <w:bCs/>
                <w:lang w:eastAsia="ru-RU"/>
              </w:rPr>
              <w:t>3</w:t>
            </w:r>
            <w:r w:rsidRPr="0055662A">
              <w:rPr>
                <w:b/>
                <w:bCs/>
                <w:lang w:eastAsia="ru-RU"/>
              </w:rPr>
              <w:t xml:space="preserve"> годов</w:t>
            </w:r>
          </w:p>
        </w:tc>
      </w:tr>
      <w:tr w:rsidR="0055662A" w:rsidRPr="0055662A" w:rsidTr="0055662A">
        <w:trPr>
          <w:trHeight w:val="748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4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662A" w:rsidRPr="0055662A" w:rsidRDefault="0055662A" w:rsidP="0055662A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5662A" w:rsidRPr="0055662A" w:rsidTr="0055662A">
        <w:trPr>
          <w:trHeight w:val="327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lang w:eastAsia="ru-RU"/>
              </w:rPr>
            </w:pPr>
            <w:r w:rsidRPr="0055662A">
              <w:rPr>
                <w:lang w:eastAsia="ru-RU"/>
              </w:rPr>
              <w:t>тыс</w:t>
            </w:r>
            <w:proofErr w:type="gramStart"/>
            <w:r w:rsidRPr="0055662A">
              <w:rPr>
                <w:lang w:eastAsia="ru-RU"/>
              </w:rPr>
              <w:t>.р</w:t>
            </w:r>
            <w:proofErr w:type="gramEnd"/>
            <w:r w:rsidRPr="0055662A">
              <w:rPr>
                <w:lang w:eastAsia="ru-RU"/>
              </w:rPr>
              <w:t>ублей</w:t>
            </w:r>
          </w:p>
        </w:tc>
      </w:tr>
      <w:tr w:rsidR="0055662A" w:rsidRPr="0055662A" w:rsidTr="0055662A">
        <w:trPr>
          <w:trHeight w:val="327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5662A">
              <w:rPr>
                <w:b/>
                <w:bCs/>
                <w:sz w:val="20"/>
                <w:szCs w:val="20"/>
                <w:lang w:eastAsia="ru-RU"/>
              </w:rPr>
              <w:t>1. Привлечение заимствований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5662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62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62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5662A" w:rsidRPr="0055662A" w:rsidTr="0055662A">
        <w:trPr>
          <w:trHeight w:val="559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62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2A" w:rsidRPr="0055662A" w:rsidRDefault="000626A6" w:rsidP="00A31F7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Объем привлечения в 2021</w:t>
            </w:r>
            <w:r w:rsidR="0055662A" w:rsidRPr="0055662A">
              <w:rPr>
                <w:b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662A" w:rsidRPr="0055662A" w:rsidRDefault="005F30A7" w:rsidP="00A31F7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Объем привлечения в 20</w:t>
            </w:r>
            <w:r w:rsidR="000626A6">
              <w:rPr>
                <w:b/>
                <w:bCs/>
                <w:sz w:val="20"/>
                <w:szCs w:val="20"/>
                <w:lang w:eastAsia="ru-RU"/>
              </w:rPr>
              <w:t>22</w:t>
            </w:r>
            <w:r w:rsidR="0055662A" w:rsidRPr="0055662A">
              <w:rPr>
                <w:b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2A" w:rsidRPr="0055662A" w:rsidRDefault="005F30A7" w:rsidP="00A31F7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Объем привлечения в 20</w:t>
            </w:r>
            <w:r w:rsidR="0033117F">
              <w:rPr>
                <w:b/>
                <w:bCs/>
                <w:sz w:val="20"/>
                <w:szCs w:val="20"/>
                <w:lang w:eastAsia="ru-RU"/>
              </w:rPr>
              <w:t>2</w:t>
            </w:r>
            <w:r w:rsidR="000626A6">
              <w:rPr>
                <w:b/>
                <w:bCs/>
                <w:sz w:val="20"/>
                <w:szCs w:val="20"/>
                <w:lang w:eastAsia="ru-RU"/>
              </w:rPr>
              <w:t>3</w:t>
            </w:r>
            <w:r w:rsidR="0055662A" w:rsidRPr="0055662A">
              <w:rPr>
                <w:b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55662A" w:rsidRPr="0055662A" w:rsidTr="0055662A">
        <w:trPr>
          <w:trHeight w:val="327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5662A">
              <w:rPr>
                <w:b/>
                <w:bCs/>
                <w:sz w:val="20"/>
                <w:szCs w:val="20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5662A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5662A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5662A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5662A" w:rsidRPr="0055662A" w:rsidTr="0055662A">
        <w:trPr>
          <w:trHeight w:val="654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62A"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Кредиты, привлекаемые от  кредитных организаций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5662A" w:rsidRPr="0055662A" w:rsidTr="0055662A">
        <w:trPr>
          <w:trHeight w:val="654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62A">
              <w:rPr>
                <w:rFonts w:ascii="Arial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Бюджетные кредиты от других бюджетов бюджетной системы РФ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5662A" w:rsidRPr="0055662A" w:rsidTr="0055662A">
        <w:trPr>
          <w:trHeight w:val="327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5662A">
              <w:rPr>
                <w:b/>
                <w:bCs/>
                <w:sz w:val="20"/>
                <w:szCs w:val="20"/>
                <w:lang w:eastAsia="ru-RU"/>
              </w:rPr>
              <w:t>3. Погашение заимствований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5662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62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62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5662A" w:rsidRPr="0055662A" w:rsidTr="0055662A">
        <w:trPr>
          <w:trHeight w:val="1158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62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2A" w:rsidRPr="0055662A" w:rsidRDefault="0055662A" w:rsidP="00A31F7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5662A">
              <w:rPr>
                <w:b/>
                <w:bCs/>
                <w:sz w:val="20"/>
                <w:szCs w:val="20"/>
                <w:lang w:eastAsia="ru-RU"/>
              </w:rPr>
              <w:t xml:space="preserve">Объем средств, </w:t>
            </w:r>
            <w:r w:rsidR="005F30A7">
              <w:rPr>
                <w:b/>
                <w:bCs/>
                <w:sz w:val="20"/>
                <w:szCs w:val="20"/>
                <w:lang w:eastAsia="ru-RU"/>
              </w:rPr>
              <w:t>направ</w:t>
            </w:r>
            <w:r w:rsidR="000626A6">
              <w:rPr>
                <w:b/>
                <w:bCs/>
                <w:sz w:val="20"/>
                <w:szCs w:val="20"/>
                <w:lang w:eastAsia="ru-RU"/>
              </w:rPr>
              <w:t>ляемых на погашение в 2021</w:t>
            </w:r>
            <w:r w:rsidRPr="0055662A">
              <w:rPr>
                <w:b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662A" w:rsidRPr="0055662A" w:rsidRDefault="0055662A" w:rsidP="00A31F7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5662A">
              <w:rPr>
                <w:b/>
                <w:bCs/>
                <w:sz w:val="20"/>
                <w:szCs w:val="20"/>
                <w:lang w:eastAsia="ru-RU"/>
              </w:rPr>
              <w:t xml:space="preserve">Объем средств, </w:t>
            </w:r>
            <w:r w:rsidR="00646AC6">
              <w:rPr>
                <w:b/>
                <w:bCs/>
                <w:sz w:val="20"/>
                <w:szCs w:val="20"/>
                <w:lang w:eastAsia="ru-RU"/>
              </w:rPr>
              <w:t>направляемых на погашение</w:t>
            </w:r>
            <w:r w:rsidR="0033117F">
              <w:rPr>
                <w:b/>
                <w:bCs/>
                <w:sz w:val="20"/>
                <w:szCs w:val="20"/>
                <w:lang w:eastAsia="ru-RU"/>
              </w:rPr>
              <w:t xml:space="preserve"> в 20</w:t>
            </w:r>
            <w:r w:rsidR="000626A6">
              <w:rPr>
                <w:b/>
                <w:bCs/>
                <w:sz w:val="20"/>
                <w:szCs w:val="20"/>
                <w:lang w:eastAsia="ru-RU"/>
              </w:rPr>
              <w:t>22</w:t>
            </w:r>
            <w:r w:rsidRPr="0055662A">
              <w:rPr>
                <w:b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2A" w:rsidRPr="0055662A" w:rsidRDefault="0055662A" w:rsidP="00A31F7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5662A">
              <w:rPr>
                <w:b/>
                <w:bCs/>
                <w:sz w:val="20"/>
                <w:szCs w:val="20"/>
                <w:lang w:eastAsia="ru-RU"/>
              </w:rPr>
              <w:t xml:space="preserve">Объем средств, </w:t>
            </w:r>
            <w:r w:rsidR="0033117F">
              <w:rPr>
                <w:b/>
                <w:bCs/>
                <w:sz w:val="20"/>
                <w:szCs w:val="20"/>
                <w:lang w:eastAsia="ru-RU"/>
              </w:rPr>
              <w:t>направляемых на погашение в 202</w:t>
            </w:r>
            <w:r w:rsidR="000626A6">
              <w:rPr>
                <w:b/>
                <w:bCs/>
                <w:sz w:val="20"/>
                <w:szCs w:val="20"/>
                <w:lang w:eastAsia="ru-RU"/>
              </w:rPr>
              <w:t>3</w:t>
            </w:r>
            <w:r w:rsidRPr="0055662A">
              <w:rPr>
                <w:b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55662A" w:rsidRPr="0055662A" w:rsidTr="0055662A">
        <w:trPr>
          <w:trHeight w:val="327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5662A">
              <w:rPr>
                <w:b/>
                <w:bCs/>
                <w:sz w:val="20"/>
                <w:szCs w:val="20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5662A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5662A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5662A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5662A" w:rsidRPr="0055662A" w:rsidTr="0055662A">
        <w:trPr>
          <w:trHeight w:val="654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62A"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Кредиты, привлекаемые от  кредитных организаций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5662A" w:rsidRPr="0055662A" w:rsidTr="0055662A">
        <w:trPr>
          <w:trHeight w:val="654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62A">
              <w:rPr>
                <w:rFonts w:ascii="Arial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Бюджетные кредиты от других бюджетов бюджетной системы РФ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0,0</w:t>
            </w:r>
          </w:p>
        </w:tc>
      </w:tr>
    </w:tbl>
    <w:p w:rsidR="0055662A" w:rsidRDefault="0055662A" w:rsidP="00EF3462">
      <w:pPr>
        <w:tabs>
          <w:tab w:val="left" w:pos="7320"/>
        </w:tabs>
        <w:rPr>
          <w:sz w:val="20"/>
          <w:szCs w:val="20"/>
        </w:rPr>
      </w:pPr>
    </w:p>
    <w:p w:rsidR="0055662A" w:rsidRDefault="0055662A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55662A" w:rsidRDefault="0055662A" w:rsidP="00EF3462">
      <w:pPr>
        <w:tabs>
          <w:tab w:val="left" w:pos="7320"/>
        </w:tabs>
        <w:rPr>
          <w:sz w:val="20"/>
          <w:szCs w:val="20"/>
        </w:rPr>
      </w:pPr>
    </w:p>
    <w:tbl>
      <w:tblPr>
        <w:tblW w:w="10268" w:type="dxa"/>
        <w:tblInd w:w="93" w:type="dxa"/>
        <w:tblLayout w:type="fixed"/>
        <w:tblLook w:val="04A0"/>
      </w:tblPr>
      <w:tblGrid>
        <w:gridCol w:w="696"/>
        <w:gridCol w:w="737"/>
        <w:gridCol w:w="1100"/>
        <w:gridCol w:w="317"/>
        <w:gridCol w:w="1398"/>
        <w:gridCol w:w="1897"/>
        <w:gridCol w:w="1448"/>
        <w:gridCol w:w="2675"/>
      </w:tblGrid>
      <w:tr w:rsidR="0055662A" w:rsidRPr="0055662A" w:rsidTr="0055662A">
        <w:trPr>
          <w:trHeight w:val="257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CD5306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Приложение 8</w:t>
            </w:r>
          </w:p>
        </w:tc>
      </w:tr>
      <w:tr w:rsidR="0055662A" w:rsidRPr="0055662A" w:rsidTr="0055662A">
        <w:trPr>
          <w:trHeight w:val="257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D9" w:rsidRDefault="005276D9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к  бюджету</w:t>
            </w:r>
            <w:r w:rsidR="0055662A" w:rsidRPr="0055662A">
              <w:rPr>
                <w:i/>
                <w:iCs/>
                <w:sz w:val="20"/>
                <w:szCs w:val="20"/>
                <w:lang w:eastAsia="ru-RU"/>
              </w:rPr>
              <w:t xml:space="preserve"> Дубровинского сельсовета</w:t>
            </w:r>
          </w:p>
          <w:p w:rsidR="0055662A" w:rsidRPr="0055662A" w:rsidRDefault="0055662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62A">
              <w:rPr>
                <w:i/>
                <w:i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</w:tr>
      <w:tr w:rsidR="0019004F" w:rsidRPr="0055662A" w:rsidTr="0019004F">
        <w:trPr>
          <w:trHeight w:val="257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4F" w:rsidRPr="0055662A" w:rsidRDefault="0019004F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4F" w:rsidRPr="0055662A" w:rsidRDefault="0019004F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4F" w:rsidRPr="0055662A" w:rsidRDefault="0019004F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4F" w:rsidRPr="0055662A" w:rsidRDefault="00395E14" w:rsidP="00060BB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 2021</w:t>
            </w:r>
            <w:r w:rsidR="00646AC6">
              <w:rPr>
                <w:i/>
                <w:iCs/>
                <w:sz w:val="20"/>
                <w:szCs w:val="20"/>
                <w:lang w:eastAsia="ru-RU"/>
              </w:rPr>
              <w:t xml:space="preserve"> год и плановый период 20</w:t>
            </w:r>
            <w:r>
              <w:rPr>
                <w:i/>
                <w:iCs/>
                <w:sz w:val="20"/>
                <w:szCs w:val="20"/>
                <w:lang w:eastAsia="ru-RU"/>
              </w:rPr>
              <w:t>22</w:t>
            </w:r>
            <w:r w:rsidR="00B30787">
              <w:rPr>
                <w:i/>
                <w:iCs/>
                <w:sz w:val="20"/>
                <w:szCs w:val="20"/>
                <w:lang w:eastAsia="ru-RU"/>
              </w:rPr>
              <w:t xml:space="preserve"> и 202</w:t>
            </w:r>
            <w:r>
              <w:rPr>
                <w:i/>
                <w:iCs/>
                <w:sz w:val="20"/>
                <w:szCs w:val="20"/>
                <w:lang w:eastAsia="ru-RU"/>
              </w:rPr>
              <w:t>3</w:t>
            </w:r>
            <w:r w:rsidR="0019004F" w:rsidRPr="0055662A">
              <w:rPr>
                <w:i/>
                <w:iCs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55662A" w:rsidRPr="0055662A" w:rsidTr="0055662A">
        <w:trPr>
          <w:trHeight w:val="8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5662A" w:rsidRPr="0055662A" w:rsidTr="0055662A">
        <w:trPr>
          <w:trHeight w:val="317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662A">
              <w:rPr>
                <w:b/>
                <w:bCs/>
                <w:lang w:eastAsia="ru-RU"/>
              </w:rPr>
              <w:t xml:space="preserve">Программа муниципальных гарантий Дубровинского сельсовета </w:t>
            </w:r>
          </w:p>
        </w:tc>
      </w:tr>
      <w:tr w:rsidR="0055662A" w:rsidRPr="0055662A" w:rsidTr="0055662A">
        <w:trPr>
          <w:trHeight w:val="317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060BB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662A">
              <w:rPr>
                <w:b/>
                <w:bCs/>
                <w:lang w:eastAsia="ru-RU"/>
              </w:rPr>
              <w:t>в вал</w:t>
            </w:r>
            <w:r w:rsidR="00646AC6">
              <w:rPr>
                <w:b/>
                <w:bCs/>
                <w:lang w:eastAsia="ru-RU"/>
              </w:rPr>
              <w:t>юте Российской Федерации на 2</w:t>
            </w:r>
            <w:r w:rsidR="00395E14">
              <w:rPr>
                <w:b/>
                <w:bCs/>
                <w:lang w:eastAsia="ru-RU"/>
              </w:rPr>
              <w:t>021</w:t>
            </w:r>
            <w:r w:rsidR="0019004F">
              <w:rPr>
                <w:b/>
                <w:bCs/>
                <w:lang w:eastAsia="ru-RU"/>
              </w:rPr>
              <w:t xml:space="preserve"> год и п</w:t>
            </w:r>
            <w:r w:rsidR="00395E14">
              <w:rPr>
                <w:b/>
                <w:bCs/>
                <w:lang w:eastAsia="ru-RU"/>
              </w:rPr>
              <w:t>лановый период 2022</w:t>
            </w:r>
            <w:r w:rsidR="00B30787">
              <w:rPr>
                <w:b/>
                <w:bCs/>
                <w:lang w:eastAsia="ru-RU"/>
              </w:rPr>
              <w:t xml:space="preserve"> и 202</w:t>
            </w:r>
            <w:r w:rsidR="00395E14">
              <w:rPr>
                <w:b/>
                <w:bCs/>
                <w:lang w:eastAsia="ru-RU"/>
              </w:rPr>
              <w:t>3</w:t>
            </w:r>
            <w:r w:rsidRPr="0055662A">
              <w:rPr>
                <w:b/>
                <w:bCs/>
                <w:lang w:eastAsia="ru-RU"/>
              </w:rPr>
              <w:t xml:space="preserve"> годов</w:t>
            </w:r>
          </w:p>
        </w:tc>
      </w:tr>
      <w:tr w:rsidR="0055662A" w:rsidRPr="0055662A" w:rsidTr="0055662A">
        <w:trPr>
          <w:trHeight w:val="317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5662A" w:rsidRPr="0055662A" w:rsidTr="0055662A">
        <w:trPr>
          <w:trHeight w:val="756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62A" w:rsidRPr="0055662A" w:rsidRDefault="0055662A" w:rsidP="002D04D4">
            <w:pPr>
              <w:suppressAutoHyphens w:val="0"/>
              <w:rPr>
                <w:lang w:eastAsia="ru-RU"/>
              </w:rPr>
            </w:pPr>
            <w:r w:rsidRPr="0055662A">
              <w:rPr>
                <w:lang w:eastAsia="ru-RU"/>
              </w:rPr>
              <w:t>1.1.  Перечень предоставляемых муниципальных гарантий</w:t>
            </w:r>
            <w:r w:rsidR="00395E14">
              <w:rPr>
                <w:lang w:eastAsia="ru-RU"/>
              </w:rPr>
              <w:t xml:space="preserve"> Дубровинского сельсовета в 2021</w:t>
            </w:r>
            <w:r w:rsidR="00B30787">
              <w:rPr>
                <w:lang w:eastAsia="ru-RU"/>
              </w:rPr>
              <w:t xml:space="preserve"> году и плановом периоде 20</w:t>
            </w:r>
            <w:r w:rsidR="00395E14">
              <w:rPr>
                <w:lang w:eastAsia="ru-RU"/>
              </w:rPr>
              <w:t>22</w:t>
            </w:r>
            <w:r w:rsidR="00085A0B">
              <w:rPr>
                <w:lang w:eastAsia="ru-RU"/>
              </w:rPr>
              <w:t xml:space="preserve"> и 202</w:t>
            </w:r>
            <w:r w:rsidR="00395E14">
              <w:rPr>
                <w:lang w:eastAsia="ru-RU"/>
              </w:rPr>
              <w:t>3</w:t>
            </w:r>
            <w:r w:rsidRPr="0055662A">
              <w:rPr>
                <w:lang w:eastAsia="ru-RU"/>
              </w:rPr>
              <w:t xml:space="preserve"> годы</w:t>
            </w:r>
          </w:p>
        </w:tc>
      </w:tr>
      <w:tr w:rsidR="0055662A" w:rsidRPr="0055662A" w:rsidTr="00F24C85">
        <w:trPr>
          <w:trHeight w:val="31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lang w:eastAsia="ru-RU"/>
              </w:rPr>
            </w:pPr>
            <w:r w:rsidRPr="0055662A">
              <w:rPr>
                <w:lang w:eastAsia="ru-RU"/>
              </w:rPr>
              <w:t>тыс</w:t>
            </w:r>
            <w:proofErr w:type="gramStart"/>
            <w:r w:rsidRPr="0055662A">
              <w:rPr>
                <w:lang w:eastAsia="ru-RU"/>
              </w:rPr>
              <w:t>.р</w:t>
            </w:r>
            <w:proofErr w:type="gramEnd"/>
            <w:r w:rsidRPr="0055662A">
              <w:rPr>
                <w:lang w:eastAsia="ru-RU"/>
              </w:rPr>
              <w:t>ублей</w:t>
            </w:r>
          </w:p>
        </w:tc>
      </w:tr>
      <w:tr w:rsidR="0055662A" w:rsidRPr="0055662A" w:rsidTr="00F24C85">
        <w:trPr>
          <w:trHeight w:val="136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Цель гарантирования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Наименование принципала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Сумма гарантирования, тыс. рублей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Наличие права регрессного требования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Иные условия предоставления муниципальных гарантий</w:t>
            </w:r>
          </w:p>
        </w:tc>
      </w:tr>
      <w:tr w:rsidR="0055662A" w:rsidRPr="0055662A" w:rsidTr="00F24C85">
        <w:trPr>
          <w:trHeight w:val="7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5662A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5662A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5662A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5662A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5662A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5662A">
              <w:rPr>
                <w:sz w:val="16"/>
                <w:szCs w:val="16"/>
                <w:lang w:eastAsia="ru-RU"/>
              </w:rPr>
              <w:t>6</w:t>
            </w:r>
          </w:p>
        </w:tc>
      </w:tr>
      <w:tr w:rsidR="0055662A" w:rsidRPr="0055662A" w:rsidTr="00F24C85">
        <w:trPr>
          <w:trHeight w:val="317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395E14" w:rsidP="00085A0B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2021</w:t>
            </w:r>
            <w:r w:rsidR="0055662A" w:rsidRPr="0055662A">
              <w:rPr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55662A" w:rsidRPr="0055662A" w:rsidTr="00F24C85">
        <w:trPr>
          <w:trHeight w:val="317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B30787" w:rsidP="002D04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  <w:r w:rsidR="00395E14">
              <w:rPr>
                <w:sz w:val="20"/>
                <w:szCs w:val="20"/>
                <w:lang w:eastAsia="ru-RU"/>
              </w:rPr>
              <w:t>22</w:t>
            </w:r>
            <w:r w:rsidR="0055662A" w:rsidRPr="0055662A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55662A" w:rsidRPr="0055662A" w:rsidTr="00F24C85">
        <w:trPr>
          <w:trHeight w:val="317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B30787" w:rsidP="002D04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</w:t>
            </w:r>
            <w:r w:rsidR="00395E14">
              <w:rPr>
                <w:sz w:val="20"/>
                <w:szCs w:val="20"/>
                <w:lang w:eastAsia="ru-RU"/>
              </w:rPr>
              <w:t>3</w:t>
            </w:r>
            <w:r w:rsidR="0055662A" w:rsidRPr="0055662A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55662A" w:rsidRPr="0055662A" w:rsidTr="00F24C85">
        <w:trPr>
          <w:trHeight w:val="31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55662A" w:rsidRPr="0055662A" w:rsidTr="0055662A">
        <w:trPr>
          <w:trHeight w:val="922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62A" w:rsidRPr="0055662A" w:rsidRDefault="0055662A" w:rsidP="002D04D4">
            <w:pPr>
              <w:suppressAutoHyphens w:val="0"/>
              <w:rPr>
                <w:lang w:eastAsia="ru-RU"/>
              </w:rPr>
            </w:pPr>
            <w:r w:rsidRPr="0055662A">
              <w:rPr>
                <w:lang w:eastAsia="ru-RU"/>
              </w:rPr>
              <w:t xml:space="preserve">1.2.  Перечень предоставленных муниципальных </w:t>
            </w:r>
            <w:proofErr w:type="gramStart"/>
            <w:r w:rsidRPr="0055662A">
              <w:rPr>
                <w:lang w:eastAsia="ru-RU"/>
              </w:rPr>
              <w:t>гарантий</w:t>
            </w:r>
            <w:proofErr w:type="gramEnd"/>
            <w:r w:rsidRPr="0055662A">
              <w:rPr>
                <w:lang w:eastAsia="ru-RU"/>
              </w:rPr>
              <w:t xml:space="preserve"> Дубровинского сельсовета на исполнение </w:t>
            </w:r>
            <w:proofErr w:type="gramStart"/>
            <w:r w:rsidRPr="0055662A">
              <w:rPr>
                <w:lang w:eastAsia="ru-RU"/>
              </w:rPr>
              <w:t>которых</w:t>
            </w:r>
            <w:proofErr w:type="gramEnd"/>
            <w:r w:rsidRPr="0055662A">
              <w:rPr>
                <w:lang w:eastAsia="ru-RU"/>
              </w:rPr>
              <w:t xml:space="preserve"> по возможным гарантийным случаям предусматривают</w:t>
            </w:r>
            <w:r w:rsidR="00395E14">
              <w:rPr>
                <w:lang w:eastAsia="ru-RU"/>
              </w:rPr>
              <w:t>ся бюджетные ассигнования в 2021</w:t>
            </w:r>
            <w:r w:rsidR="00646AC6">
              <w:rPr>
                <w:lang w:eastAsia="ru-RU"/>
              </w:rPr>
              <w:t xml:space="preserve"> год и плановом периоде 20</w:t>
            </w:r>
            <w:r w:rsidR="00395E14">
              <w:rPr>
                <w:lang w:eastAsia="ru-RU"/>
              </w:rPr>
              <w:t>22</w:t>
            </w:r>
            <w:r w:rsidR="00B30787">
              <w:rPr>
                <w:lang w:eastAsia="ru-RU"/>
              </w:rPr>
              <w:t xml:space="preserve"> и 202</w:t>
            </w:r>
            <w:r w:rsidR="00395E14">
              <w:rPr>
                <w:lang w:eastAsia="ru-RU"/>
              </w:rPr>
              <w:t>3</w:t>
            </w:r>
            <w:r w:rsidRPr="0055662A">
              <w:rPr>
                <w:lang w:eastAsia="ru-RU"/>
              </w:rPr>
              <w:t xml:space="preserve"> годы</w:t>
            </w:r>
          </w:p>
        </w:tc>
      </w:tr>
      <w:tr w:rsidR="0055662A" w:rsidRPr="0055662A" w:rsidTr="00F24C85">
        <w:trPr>
          <w:trHeight w:val="31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</w:tr>
      <w:tr w:rsidR="0055662A" w:rsidRPr="0055662A" w:rsidTr="00F24C85">
        <w:trPr>
          <w:trHeight w:val="1373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Цель гарантирования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Сумма гарантирования, тыс. рублей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Наличие права регрессного требования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55662A" w:rsidRPr="0055662A" w:rsidTr="00F24C85">
        <w:trPr>
          <w:trHeight w:val="129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5662A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5662A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5662A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5662A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5662A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5662A">
              <w:rPr>
                <w:sz w:val="16"/>
                <w:szCs w:val="16"/>
                <w:lang w:eastAsia="ru-RU"/>
              </w:rPr>
              <w:t>6</w:t>
            </w:r>
          </w:p>
        </w:tc>
      </w:tr>
      <w:tr w:rsidR="0055662A" w:rsidRPr="0055662A" w:rsidTr="00F24C85">
        <w:trPr>
          <w:trHeight w:val="317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B30787" w:rsidP="002D04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  <w:r w:rsidR="00395E14">
              <w:rPr>
                <w:sz w:val="20"/>
                <w:szCs w:val="20"/>
                <w:lang w:eastAsia="ru-RU"/>
              </w:rPr>
              <w:t>21</w:t>
            </w:r>
            <w:r w:rsidR="0055662A" w:rsidRPr="0055662A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55662A" w:rsidRPr="0055662A" w:rsidTr="00F24C85">
        <w:trPr>
          <w:trHeight w:val="317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B30787" w:rsidP="002D04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  <w:r w:rsidR="00395E14">
              <w:rPr>
                <w:sz w:val="20"/>
                <w:szCs w:val="20"/>
                <w:lang w:eastAsia="ru-RU"/>
              </w:rPr>
              <w:t>22</w:t>
            </w:r>
            <w:r w:rsidR="0055662A" w:rsidRPr="0055662A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55662A" w:rsidRPr="0055662A" w:rsidTr="00F24C85">
        <w:trPr>
          <w:trHeight w:val="317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B30787" w:rsidP="002D04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</w:t>
            </w:r>
            <w:r w:rsidR="00085A0B">
              <w:rPr>
                <w:sz w:val="20"/>
                <w:szCs w:val="20"/>
                <w:lang w:eastAsia="ru-RU"/>
              </w:rPr>
              <w:t>2</w:t>
            </w:r>
            <w:r w:rsidR="00395E14">
              <w:rPr>
                <w:sz w:val="20"/>
                <w:szCs w:val="20"/>
                <w:lang w:eastAsia="ru-RU"/>
              </w:rPr>
              <w:t>3</w:t>
            </w:r>
            <w:r w:rsidR="0055662A" w:rsidRPr="0055662A">
              <w:rPr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</w:t>
            </w:r>
          </w:p>
        </w:tc>
      </w:tr>
    </w:tbl>
    <w:p w:rsidR="0055662A" w:rsidRDefault="0055662A" w:rsidP="00EF3462">
      <w:pPr>
        <w:tabs>
          <w:tab w:val="left" w:pos="7320"/>
        </w:tabs>
        <w:rPr>
          <w:sz w:val="20"/>
          <w:szCs w:val="20"/>
        </w:rPr>
      </w:pPr>
    </w:p>
    <w:p w:rsidR="0055662A" w:rsidRDefault="0055662A" w:rsidP="00EF3462">
      <w:pPr>
        <w:tabs>
          <w:tab w:val="left" w:pos="7320"/>
        </w:tabs>
        <w:rPr>
          <w:sz w:val="20"/>
          <w:szCs w:val="20"/>
        </w:rPr>
      </w:pPr>
    </w:p>
    <w:tbl>
      <w:tblPr>
        <w:tblW w:w="10382" w:type="dxa"/>
        <w:tblInd w:w="-68" w:type="dxa"/>
        <w:tblLayout w:type="fixed"/>
        <w:tblLook w:val="04A0"/>
      </w:tblPr>
      <w:tblGrid>
        <w:gridCol w:w="486"/>
        <w:gridCol w:w="2809"/>
        <w:gridCol w:w="204"/>
        <w:gridCol w:w="505"/>
        <w:gridCol w:w="282"/>
        <w:gridCol w:w="426"/>
        <w:gridCol w:w="312"/>
        <w:gridCol w:w="255"/>
        <w:gridCol w:w="483"/>
        <w:gridCol w:w="651"/>
        <w:gridCol w:w="554"/>
        <w:gridCol w:w="13"/>
        <w:gridCol w:w="657"/>
        <w:gridCol w:w="477"/>
        <w:gridCol w:w="653"/>
        <w:gridCol w:w="481"/>
        <w:gridCol w:w="649"/>
        <w:gridCol w:w="236"/>
        <w:gridCol w:w="249"/>
      </w:tblGrid>
      <w:tr w:rsidR="00E71E39" w:rsidRPr="00E71E39" w:rsidTr="00E71E39">
        <w:trPr>
          <w:gridAfter w:val="1"/>
          <w:wAfter w:w="249" w:type="dxa"/>
          <w:trHeight w:val="25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2" w:name="RANGE!A1:K11"/>
            <w:bookmarkEnd w:id="2"/>
          </w:p>
        </w:tc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71E39" w:rsidRPr="00E71E39" w:rsidTr="00E71E39">
        <w:trPr>
          <w:trHeight w:val="25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E9" w:rsidRDefault="00DC1FE9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DC1FE9" w:rsidRDefault="00DC1FE9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E5112" w:rsidRDefault="005E5112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E5112" w:rsidRDefault="005E5112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E5112" w:rsidRDefault="005E5112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E5112" w:rsidRDefault="005E5112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E5112" w:rsidRDefault="005E5112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E5112" w:rsidRDefault="005E5112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E5112" w:rsidRDefault="005E5112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E5112" w:rsidRDefault="005E5112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E5112" w:rsidRDefault="005E5112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E5112" w:rsidRDefault="005E5112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E5112" w:rsidRDefault="005E5112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E5112" w:rsidRDefault="005E5112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E5112" w:rsidRDefault="005E5112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E5112" w:rsidRDefault="005E5112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E5112" w:rsidRDefault="005E5112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E5112" w:rsidRDefault="005E5112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DC1FE9" w:rsidRDefault="00DC1FE9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E71E39" w:rsidRPr="00E71E39" w:rsidRDefault="00CD5306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lastRenderedPageBreak/>
              <w:t>Приложение 9</w:t>
            </w:r>
          </w:p>
        </w:tc>
      </w:tr>
      <w:tr w:rsidR="00E71E39" w:rsidRPr="00E71E39" w:rsidTr="00E71E39">
        <w:trPr>
          <w:trHeight w:val="25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D9" w:rsidRDefault="005276D9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к   бюджету</w:t>
            </w:r>
            <w:r w:rsidR="00E71E39" w:rsidRPr="00E71E39">
              <w:rPr>
                <w:i/>
                <w:iCs/>
                <w:sz w:val="20"/>
                <w:szCs w:val="20"/>
                <w:lang w:eastAsia="ru-RU"/>
              </w:rPr>
              <w:t xml:space="preserve"> Дубровинского сельсовета </w:t>
            </w:r>
          </w:p>
          <w:p w:rsidR="00E71E39" w:rsidRPr="00E71E39" w:rsidRDefault="00E71E39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E71E39">
              <w:rPr>
                <w:i/>
                <w:i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E71E39">
              <w:rPr>
                <w:i/>
                <w:i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</w:tr>
      <w:tr w:rsidR="0019004F" w:rsidRPr="00E71E39" w:rsidTr="0019004F">
        <w:trPr>
          <w:trHeight w:val="37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4F" w:rsidRPr="00E71E39" w:rsidRDefault="0019004F" w:rsidP="00E71E39">
            <w:pPr>
              <w:suppressAutoHyphens w:val="0"/>
              <w:jc w:val="both"/>
              <w:rPr>
                <w:rFonts w:ascii="Courier New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4F" w:rsidRPr="00E71E39" w:rsidRDefault="0019004F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4F" w:rsidRPr="00E71E39" w:rsidRDefault="0019004F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4F" w:rsidRPr="00E71E39" w:rsidRDefault="00FB21C4" w:rsidP="002D04D4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 2021</w:t>
            </w:r>
            <w:r w:rsidR="00B30787">
              <w:rPr>
                <w:i/>
                <w:iCs/>
                <w:sz w:val="20"/>
                <w:szCs w:val="20"/>
                <w:lang w:eastAsia="ru-RU"/>
              </w:rPr>
              <w:t xml:space="preserve"> год и плановый период 20</w:t>
            </w:r>
            <w:r>
              <w:rPr>
                <w:i/>
                <w:iCs/>
                <w:sz w:val="20"/>
                <w:szCs w:val="20"/>
                <w:lang w:eastAsia="ru-RU"/>
              </w:rPr>
              <w:t>22</w:t>
            </w:r>
            <w:r w:rsidR="00B30787">
              <w:rPr>
                <w:i/>
                <w:iCs/>
                <w:sz w:val="20"/>
                <w:szCs w:val="20"/>
                <w:lang w:eastAsia="ru-RU"/>
              </w:rPr>
              <w:t xml:space="preserve"> и 202</w:t>
            </w:r>
            <w:r>
              <w:rPr>
                <w:i/>
                <w:iCs/>
                <w:sz w:val="20"/>
                <w:szCs w:val="20"/>
                <w:lang w:eastAsia="ru-RU"/>
              </w:rPr>
              <w:t xml:space="preserve">3 </w:t>
            </w:r>
            <w:r w:rsidR="0019004F" w:rsidRPr="00E71E39">
              <w:rPr>
                <w:i/>
                <w:iCs/>
                <w:sz w:val="20"/>
                <w:szCs w:val="20"/>
                <w:lang w:eastAsia="ru-RU"/>
              </w:rPr>
              <w:t>годов</w:t>
            </w:r>
          </w:p>
        </w:tc>
      </w:tr>
      <w:tr w:rsidR="00E71E39" w:rsidRPr="00E71E39" w:rsidTr="00E71E39">
        <w:trPr>
          <w:trHeight w:val="379"/>
        </w:trPr>
        <w:tc>
          <w:tcPr>
            <w:tcW w:w="103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jc w:val="center"/>
              <w:rPr>
                <w:b/>
                <w:lang w:eastAsia="ru-RU"/>
              </w:rPr>
            </w:pPr>
            <w:r w:rsidRPr="00E71E39">
              <w:rPr>
                <w:b/>
                <w:lang w:eastAsia="ru-RU"/>
              </w:rPr>
              <w:t>Перечень</w:t>
            </w:r>
          </w:p>
        </w:tc>
      </w:tr>
      <w:tr w:rsidR="00E71E39" w:rsidRPr="00E71E39" w:rsidTr="00F24C85">
        <w:trPr>
          <w:trHeight w:val="181"/>
        </w:trPr>
        <w:tc>
          <w:tcPr>
            <w:tcW w:w="103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173079" w:rsidP="00E71E39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</w:t>
            </w:r>
            <w:r w:rsidR="00422097">
              <w:rPr>
                <w:b/>
                <w:lang w:eastAsia="ru-RU"/>
              </w:rPr>
              <w:t xml:space="preserve">униципальных  </w:t>
            </w:r>
            <w:r w:rsidR="00E71E39" w:rsidRPr="00E71E39">
              <w:rPr>
                <w:b/>
                <w:lang w:eastAsia="ru-RU"/>
              </w:rPr>
              <w:t xml:space="preserve"> программ, предусмотренных к финансированию из бюджета</w:t>
            </w:r>
            <w:r w:rsidR="00E71E39" w:rsidRPr="00E71E39">
              <w:rPr>
                <w:b/>
                <w:bCs/>
                <w:lang w:eastAsia="ru-RU"/>
              </w:rPr>
              <w:t xml:space="preserve"> </w:t>
            </w:r>
          </w:p>
        </w:tc>
      </w:tr>
      <w:tr w:rsidR="00E71E39" w:rsidRPr="00E71E39" w:rsidTr="00F24C85">
        <w:trPr>
          <w:trHeight w:val="229"/>
        </w:trPr>
        <w:tc>
          <w:tcPr>
            <w:tcW w:w="103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5015AD" w:rsidP="002D04D4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Дубровинского  сельсовета </w:t>
            </w:r>
            <w:proofErr w:type="spellStart"/>
            <w:r w:rsidR="00646AC6">
              <w:rPr>
                <w:b/>
                <w:lang w:eastAsia="ru-RU"/>
              </w:rPr>
              <w:t>Мошковского</w:t>
            </w:r>
            <w:proofErr w:type="spellEnd"/>
            <w:r w:rsidR="00646AC6">
              <w:rPr>
                <w:b/>
                <w:lang w:eastAsia="ru-RU"/>
              </w:rPr>
              <w:t xml:space="preserve"> района Новосибирской области </w:t>
            </w:r>
            <w:r w:rsidR="00FB21C4">
              <w:rPr>
                <w:b/>
                <w:lang w:eastAsia="ru-RU"/>
              </w:rPr>
              <w:t>в 2021</w:t>
            </w:r>
            <w:r w:rsidR="00085A0B">
              <w:rPr>
                <w:b/>
                <w:lang w:eastAsia="ru-RU"/>
              </w:rPr>
              <w:t xml:space="preserve"> </w:t>
            </w:r>
            <w:r w:rsidR="000B111F">
              <w:rPr>
                <w:b/>
                <w:lang w:eastAsia="ru-RU"/>
              </w:rPr>
              <w:t>–</w:t>
            </w:r>
            <w:r w:rsidR="00FB21C4">
              <w:rPr>
                <w:b/>
                <w:lang w:eastAsia="ru-RU"/>
              </w:rPr>
              <w:t xml:space="preserve"> 2023</w:t>
            </w:r>
            <w:r w:rsidR="00E71E39" w:rsidRPr="00E71E39">
              <w:rPr>
                <w:b/>
                <w:lang w:eastAsia="ru-RU"/>
              </w:rPr>
              <w:t xml:space="preserve"> года</w:t>
            </w:r>
          </w:p>
        </w:tc>
      </w:tr>
      <w:tr w:rsidR="00E71E39" w:rsidRPr="00E71E39" w:rsidTr="00E71E39">
        <w:trPr>
          <w:trHeight w:val="530"/>
        </w:trPr>
        <w:tc>
          <w:tcPr>
            <w:tcW w:w="103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jc w:val="right"/>
              <w:rPr>
                <w:lang w:eastAsia="ru-RU"/>
              </w:rPr>
            </w:pPr>
            <w:r w:rsidRPr="00E71E39">
              <w:rPr>
                <w:lang w:eastAsia="ru-RU"/>
              </w:rPr>
              <w:t>тыс</w:t>
            </w:r>
            <w:proofErr w:type="gramStart"/>
            <w:r w:rsidRPr="00E71E39">
              <w:rPr>
                <w:lang w:eastAsia="ru-RU"/>
              </w:rPr>
              <w:t>.р</w:t>
            </w:r>
            <w:proofErr w:type="gramEnd"/>
            <w:r w:rsidRPr="00E71E39">
              <w:rPr>
                <w:lang w:eastAsia="ru-RU"/>
              </w:rPr>
              <w:t>ублей</w:t>
            </w:r>
          </w:p>
        </w:tc>
      </w:tr>
      <w:tr w:rsidR="00E71E39" w:rsidRPr="00083655" w:rsidTr="00646AC6">
        <w:trPr>
          <w:trHeight w:val="379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E71E39" w:rsidP="00E71E3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83655">
              <w:rPr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083655">
              <w:rPr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083655">
              <w:rPr>
                <w:sz w:val="16"/>
                <w:szCs w:val="16"/>
                <w:lang w:eastAsia="ru-RU"/>
              </w:rPr>
              <w:t>/</w:t>
            </w:r>
            <w:proofErr w:type="spellStart"/>
            <w:r w:rsidRPr="00083655">
              <w:rPr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E71E39" w:rsidP="00E71E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3655">
              <w:rPr>
                <w:sz w:val="22"/>
                <w:szCs w:val="22"/>
                <w:lang w:eastAsia="ru-RU"/>
              </w:rPr>
              <w:t>Название программы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E71E39" w:rsidP="00E71E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3655">
              <w:rPr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E71E39" w:rsidP="00E71E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3655">
              <w:rPr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E71E39" w:rsidP="00E71E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083655">
              <w:rPr>
                <w:sz w:val="22"/>
                <w:szCs w:val="22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E71E39" w:rsidP="00E71E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3655">
              <w:rPr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E71E39" w:rsidP="00E71E3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83655">
              <w:rPr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310903" w:rsidP="000836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Сумма на 2021</w:t>
            </w:r>
            <w:r w:rsidR="00E71E39" w:rsidRPr="00083655">
              <w:rPr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B30787" w:rsidP="000836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3655">
              <w:rPr>
                <w:sz w:val="22"/>
                <w:szCs w:val="22"/>
                <w:lang w:eastAsia="ru-RU"/>
              </w:rPr>
              <w:t>Сумма на 20</w:t>
            </w:r>
            <w:r w:rsidR="00310903">
              <w:rPr>
                <w:sz w:val="22"/>
                <w:szCs w:val="22"/>
                <w:lang w:eastAsia="ru-RU"/>
              </w:rPr>
              <w:t>22</w:t>
            </w:r>
            <w:r w:rsidR="00E71E39" w:rsidRPr="00083655">
              <w:rPr>
                <w:sz w:val="22"/>
                <w:szCs w:val="22"/>
                <w:lang w:eastAsia="ru-RU"/>
              </w:rPr>
              <w:t xml:space="preserve">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B30787" w:rsidP="000836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3655">
              <w:rPr>
                <w:sz w:val="22"/>
                <w:szCs w:val="22"/>
                <w:lang w:eastAsia="ru-RU"/>
              </w:rPr>
              <w:t>Сумма на 202</w:t>
            </w:r>
            <w:r w:rsidR="00310903">
              <w:rPr>
                <w:sz w:val="22"/>
                <w:szCs w:val="22"/>
                <w:lang w:eastAsia="ru-RU"/>
              </w:rPr>
              <w:t>3</w:t>
            </w:r>
            <w:r w:rsidR="00E71E39" w:rsidRPr="00083655">
              <w:rPr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E71E39" w:rsidRPr="00083655" w:rsidTr="00646AC6">
        <w:trPr>
          <w:trHeight w:val="318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982063" w:rsidRPr="00083655" w:rsidTr="00646AC6">
        <w:trPr>
          <w:trHeight w:val="31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063" w:rsidRPr="00083655" w:rsidRDefault="00982063">
            <w:pPr>
              <w:jc w:val="center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1</w:t>
            </w:r>
          </w:p>
        </w:tc>
        <w:tc>
          <w:tcPr>
            <w:tcW w:w="2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2063" w:rsidRPr="00083655" w:rsidRDefault="00982063">
            <w:pPr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 xml:space="preserve"> Муниципальная программа </w:t>
            </w:r>
            <w:r w:rsidR="000B111F">
              <w:rPr>
                <w:sz w:val="16"/>
                <w:szCs w:val="16"/>
              </w:rPr>
              <w:t>«</w:t>
            </w:r>
            <w:r w:rsidRPr="00083655">
              <w:rPr>
                <w:sz w:val="16"/>
                <w:szCs w:val="16"/>
              </w:rPr>
              <w:t xml:space="preserve">Комплексные меры противодействия злоупотребления наркотиками и их незаконному обороту на территории Дубровинского сельсовета </w:t>
            </w:r>
            <w:proofErr w:type="spellStart"/>
            <w:r w:rsidRPr="00083655">
              <w:rPr>
                <w:sz w:val="16"/>
                <w:szCs w:val="16"/>
              </w:rPr>
              <w:t>Мошковского</w:t>
            </w:r>
            <w:proofErr w:type="spellEnd"/>
            <w:r w:rsidRPr="00083655">
              <w:rPr>
                <w:sz w:val="16"/>
                <w:szCs w:val="16"/>
              </w:rPr>
              <w:t xml:space="preserve"> района Новосиб</w:t>
            </w:r>
            <w:r w:rsidR="00173079" w:rsidRPr="00083655">
              <w:rPr>
                <w:sz w:val="16"/>
                <w:szCs w:val="16"/>
              </w:rPr>
              <w:t>ирской области</w:t>
            </w:r>
            <w:r w:rsidR="000B111F"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063" w:rsidRPr="00083655" w:rsidRDefault="00982063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555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063" w:rsidRPr="00083655" w:rsidRDefault="00982063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063" w:rsidRPr="00083655" w:rsidRDefault="00982063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2063" w:rsidRPr="00083655" w:rsidRDefault="00982063" w:rsidP="00B30787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8</w:t>
            </w:r>
            <w:r w:rsidR="00B30787" w:rsidRPr="00083655">
              <w:rPr>
                <w:sz w:val="16"/>
                <w:szCs w:val="16"/>
              </w:rPr>
              <w:t>9</w:t>
            </w:r>
            <w:r w:rsidRPr="00083655">
              <w:rPr>
                <w:sz w:val="16"/>
                <w:szCs w:val="16"/>
              </w:rPr>
              <w:t>0</w:t>
            </w:r>
            <w:r w:rsidR="005015AD" w:rsidRPr="00083655">
              <w:rPr>
                <w:sz w:val="16"/>
                <w:szCs w:val="16"/>
              </w:rPr>
              <w:t>00</w:t>
            </w:r>
            <w:r w:rsidR="00B30787" w:rsidRPr="00083655">
              <w:rPr>
                <w:sz w:val="16"/>
                <w:szCs w:val="16"/>
              </w:rPr>
              <w:t>022</w:t>
            </w:r>
            <w:r w:rsidRPr="00083655">
              <w:rPr>
                <w:sz w:val="16"/>
                <w:szCs w:val="16"/>
              </w:rPr>
              <w:t>4</w:t>
            </w:r>
            <w:r w:rsidR="005015AD" w:rsidRPr="0008365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063" w:rsidRPr="00083655" w:rsidRDefault="005015AD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063" w:rsidRPr="00083655" w:rsidRDefault="00B30787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063" w:rsidRPr="00083655" w:rsidRDefault="005015AD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0</w:t>
            </w:r>
            <w:r w:rsidR="00915C06" w:rsidRPr="00083655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063" w:rsidRPr="00083655" w:rsidRDefault="00982063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0,0</w:t>
            </w:r>
          </w:p>
        </w:tc>
      </w:tr>
      <w:tr w:rsidR="00982063" w:rsidRPr="00083655" w:rsidTr="00646AC6">
        <w:trPr>
          <w:trHeight w:val="3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63" w:rsidRPr="00083655" w:rsidRDefault="00B24AA8">
            <w:pPr>
              <w:jc w:val="center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2</w:t>
            </w:r>
          </w:p>
        </w:tc>
        <w:tc>
          <w:tcPr>
            <w:tcW w:w="2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82063" w:rsidRPr="00083655" w:rsidRDefault="00915C06">
            <w:pPr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 xml:space="preserve">Программа дорожного строительства, реконструкции, содержания и </w:t>
            </w:r>
            <w:proofErr w:type="gramStart"/>
            <w:r w:rsidRPr="00083655">
              <w:rPr>
                <w:sz w:val="16"/>
                <w:szCs w:val="16"/>
              </w:rPr>
              <w:t>обслуживания</w:t>
            </w:r>
            <w:proofErr w:type="gramEnd"/>
            <w:r w:rsidRPr="00083655">
              <w:rPr>
                <w:sz w:val="16"/>
                <w:szCs w:val="16"/>
              </w:rPr>
              <w:t xml:space="preserve"> автомобильных дорог и дорожных сооружений на территории Дубровинского сельсовета </w:t>
            </w:r>
            <w:proofErr w:type="spellStart"/>
            <w:r w:rsidRPr="00083655">
              <w:rPr>
                <w:sz w:val="16"/>
                <w:szCs w:val="16"/>
              </w:rPr>
              <w:t>Мошковского</w:t>
            </w:r>
            <w:proofErr w:type="spellEnd"/>
            <w:r w:rsidRPr="00083655">
              <w:rPr>
                <w:sz w:val="16"/>
                <w:szCs w:val="16"/>
              </w:rPr>
              <w:t xml:space="preserve"> района Новосибирской области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63" w:rsidRPr="00083655" w:rsidRDefault="00915C06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555</w:t>
            </w:r>
          </w:p>
          <w:p w:rsidR="00915C06" w:rsidRPr="00083655" w:rsidRDefault="005015AD" w:rsidP="005015AD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555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63" w:rsidRPr="00083655" w:rsidRDefault="00915C06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04</w:t>
            </w:r>
          </w:p>
          <w:p w:rsidR="00915C06" w:rsidRPr="00083655" w:rsidRDefault="00E014E3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05</w:t>
            </w:r>
          </w:p>
          <w:p w:rsidR="00915C06" w:rsidRPr="00083655" w:rsidRDefault="00915C06" w:rsidP="00E014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63" w:rsidRPr="00083655" w:rsidRDefault="00915C06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09</w:t>
            </w:r>
          </w:p>
          <w:p w:rsidR="00915C06" w:rsidRPr="00083655" w:rsidRDefault="00E014E3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03</w:t>
            </w:r>
          </w:p>
          <w:p w:rsidR="00915C06" w:rsidRPr="00083655" w:rsidRDefault="00915C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2063" w:rsidRPr="00083655" w:rsidRDefault="008A6D8D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8900002250</w:t>
            </w:r>
          </w:p>
          <w:p w:rsidR="00915C06" w:rsidRPr="00083655" w:rsidRDefault="00E014E3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8</w:t>
            </w:r>
            <w:r w:rsidR="00B30787" w:rsidRPr="00083655">
              <w:rPr>
                <w:sz w:val="16"/>
                <w:szCs w:val="16"/>
              </w:rPr>
              <w:t>9</w:t>
            </w:r>
            <w:r w:rsidR="00054D90" w:rsidRPr="00083655">
              <w:rPr>
                <w:sz w:val="16"/>
                <w:szCs w:val="16"/>
              </w:rPr>
              <w:t>00</w:t>
            </w:r>
            <w:r w:rsidR="00B30787" w:rsidRPr="00083655">
              <w:rPr>
                <w:sz w:val="16"/>
                <w:szCs w:val="16"/>
              </w:rPr>
              <w:t>00225</w:t>
            </w:r>
            <w:r w:rsidR="00054D90" w:rsidRPr="00083655">
              <w:rPr>
                <w:sz w:val="16"/>
                <w:szCs w:val="16"/>
              </w:rPr>
              <w:t>0</w:t>
            </w:r>
          </w:p>
          <w:p w:rsidR="00915C06" w:rsidRPr="00083655" w:rsidRDefault="00915C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63" w:rsidRPr="00083655" w:rsidRDefault="00915C06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24</w:t>
            </w:r>
            <w:r w:rsidR="005015AD" w:rsidRPr="00083655">
              <w:rPr>
                <w:sz w:val="16"/>
                <w:szCs w:val="16"/>
              </w:rPr>
              <w:t>0</w:t>
            </w:r>
          </w:p>
          <w:p w:rsidR="005015AD" w:rsidRPr="00083655" w:rsidRDefault="005015AD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06" w:rsidRPr="00083655" w:rsidRDefault="00C721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977,21</w:t>
            </w:r>
          </w:p>
          <w:p w:rsidR="00E014E3" w:rsidRPr="00083655" w:rsidRDefault="00C721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821,0</w:t>
            </w:r>
          </w:p>
          <w:p w:rsidR="00915C06" w:rsidRPr="00083655" w:rsidRDefault="00915C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06" w:rsidRPr="00083655" w:rsidRDefault="00C721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1402,66</w:t>
            </w:r>
          </w:p>
          <w:p w:rsidR="00E014E3" w:rsidRPr="00083655" w:rsidRDefault="00C7215B" w:rsidP="00B3078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06" w:rsidRPr="00083655" w:rsidRDefault="00C721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1390,00</w:t>
            </w:r>
          </w:p>
          <w:p w:rsidR="00E014E3" w:rsidRPr="00083655" w:rsidRDefault="00C7215B" w:rsidP="00B3078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821,0</w:t>
            </w:r>
          </w:p>
        </w:tc>
      </w:tr>
      <w:tr w:rsidR="00565C8C" w:rsidRPr="00083655" w:rsidTr="00646AC6">
        <w:trPr>
          <w:trHeight w:val="3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083655" w:rsidRDefault="00565C8C">
            <w:pPr>
              <w:jc w:val="center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3</w:t>
            </w:r>
          </w:p>
        </w:tc>
        <w:tc>
          <w:tcPr>
            <w:tcW w:w="2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65C8C" w:rsidRPr="00083655" w:rsidRDefault="00565C8C">
            <w:pPr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 xml:space="preserve">Муниципальная программа  «Развитие и поддержка малого и среднего предпринимательства  на территории Дубровинского сельсовета </w:t>
            </w:r>
            <w:proofErr w:type="spellStart"/>
            <w:r w:rsidRPr="00083655">
              <w:rPr>
                <w:sz w:val="16"/>
                <w:szCs w:val="16"/>
              </w:rPr>
              <w:t>Мошковского</w:t>
            </w:r>
            <w:proofErr w:type="spellEnd"/>
            <w:r w:rsidRPr="00083655">
              <w:rPr>
                <w:sz w:val="16"/>
                <w:szCs w:val="16"/>
              </w:rPr>
              <w:t xml:space="preserve"> района Новосибирской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083655" w:rsidRDefault="00565C8C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555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083655" w:rsidRDefault="00B30787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083655" w:rsidRDefault="00B30787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5C8C" w:rsidRPr="00083655" w:rsidRDefault="00B30787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890000226</w:t>
            </w:r>
            <w:r w:rsidR="00565C8C" w:rsidRPr="0008365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083655" w:rsidRDefault="00565C8C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083655" w:rsidRDefault="00565C8C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083655" w:rsidRDefault="00565C8C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083655" w:rsidRDefault="00565C8C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0,0</w:t>
            </w:r>
          </w:p>
        </w:tc>
      </w:tr>
      <w:tr w:rsidR="00565C8C" w:rsidRPr="00083655" w:rsidTr="00646AC6">
        <w:trPr>
          <w:trHeight w:val="3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083655" w:rsidRDefault="00565C8C">
            <w:pPr>
              <w:jc w:val="center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4</w:t>
            </w:r>
          </w:p>
        </w:tc>
        <w:tc>
          <w:tcPr>
            <w:tcW w:w="2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65C8C" w:rsidRPr="00083655" w:rsidRDefault="00565C8C">
            <w:pPr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 xml:space="preserve">Муниципальная программа «Пожарная безопасность на территории Дубровинского сельсовета </w:t>
            </w:r>
            <w:proofErr w:type="spellStart"/>
            <w:r w:rsidRPr="00083655">
              <w:rPr>
                <w:sz w:val="16"/>
                <w:szCs w:val="16"/>
              </w:rPr>
              <w:t>Мошковского</w:t>
            </w:r>
            <w:proofErr w:type="spellEnd"/>
            <w:r w:rsidRPr="00083655">
              <w:rPr>
                <w:sz w:val="16"/>
                <w:szCs w:val="16"/>
              </w:rPr>
              <w:t xml:space="preserve"> района Новосибирской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083655" w:rsidRDefault="00565C8C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555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083655" w:rsidRDefault="00565C8C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083655" w:rsidRDefault="00565C8C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5C8C" w:rsidRPr="00083655" w:rsidRDefault="00B30787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890000227</w:t>
            </w:r>
            <w:r w:rsidR="00565C8C" w:rsidRPr="0008365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083655" w:rsidRDefault="00565C8C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083655" w:rsidRDefault="00C721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85A0B">
              <w:rPr>
                <w:sz w:val="16"/>
                <w:szCs w:val="16"/>
              </w:rPr>
              <w:t>0,36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083655" w:rsidRDefault="00565C8C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083655" w:rsidRDefault="00565C8C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0,0</w:t>
            </w:r>
          </w:p>
        </w:tc>
      </w:tr>
    </w:tbl>
    <w:p w:rsidR="00613F81" w:rsidRDefault="00613F81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tbl>
      <w:tblPr>
        <w:tblW w:w="14369" w:type="dxa"/>
        <w:tblInd w:w="-68" w:type="dxa"/>
        <w:tblLayout w:type="fixed"/>
        <w:tblLook w:val="04A0"/>
      </w:tblPr>
      <w:tblGrid>
        <w:gridCol w:w="774"/>
        <w:gridCol w:w="774"/>
        <w:gridCol w:w="1264"/>
        <w:gridCol w:w="7570"/>
        <w:gridCol w:w="3987"/>
      </w:tblGrid>
      <w:tr w:rsidR="000C4BBF" w:rsidRPr="00E71E39" w:rsidTr="000C4BBF">
        <w:trPr>
          <w:gridAfter w:val="1"/>
          <w:wAfter w:w="3987" w:type="dxa"/>
          <w:trHeight w:val="258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BBF" w:rsidRPr="00E71E39" w:rsidRDefault="000C4BBF" w:rsidP="00F01C0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BBF" w:rsidRPr="00E71E39" w:rsidRDefault="000C4BBF" w:rsidP="00F01C0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BBF" w:rsidRPr="00E71E39" w:rsidRDefault="000C4BBF" w:rsidP="00F01C0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BBF" w:rsidRPr="00E71E39" w:rsidRDefault="000C4BBF" w:rsidP="000C4BBF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E71E39">
              <w:rPr>
                <w:i/>
                <w:iCs/>
                <w:sz w:val="20"/>
                <w:szCs w:val="20"/>
                <w:lang w:eastAsia="ru-RU"/>
              </w:rPr>
              <w:t>Приложение 1</w:t>
            </w:r>
            <w:r w:rsidR="00C7215B">
              <w:rPr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0C4BBF" w:rsidRPr="00E71E39" w:rsidTr="000C4BBF">
        <w:trPr>
          <w:trHeight w:val="258"/>
        </w:trPr>
        <w:tc>
          <w:tcPr>
            <w:tcW w:w="14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BBF" w:rsidRPr="00E71E39" w:rsidRDefault="005276D9" w:rsidP="000C4BBF">
            <w:pPr>
              <w:suppressAutoHyphens w:val="0"/>
              <w:ind w:right="3879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к   бюджету</w:t>
            </w:r>
            <w:r w:rsidR="000C4BBF" w:rsidRPr="00E71E39">
              <w:rPr>
                <w:i/>
                <w:iCs/>
                <w:sz w:val="20"/>
                <w:szCs w:val="20"/>
                <w:lang w:eastAsia="ru-RU"/>
              </w:rPr>
              <w:t xml:space="preserve"> Дубровинского сельсовета </w:t>
            </w:r>
            <w:r w:rsidR="000C4BBF">
              <w:rPr>
                <w:i/>
                <w:iCs/>
                <w:sz w:val="20"/>
                <w:szCs w:val="20"/>
                <w:lang w:eastAsia="ru-RU"/>
              </w:rPr>
              <w:br/>
            </w:r>
            <w:proofErr w:type="spellStart"/>
            <w:r w:rsidR="000C4BBF" w:rsidRPr="00E71E39">
              <w:rPr>
                <w:i/>
                <w:i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="000C4BBF" w:rsidRPr="00E71E39">
              <w:rPr>
                <w:i/>
                <w:i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</w:tr>
      <w:tr w:rsidR="000C4BBF" w:rsidRPr="00E71E39" w:rsidTr="000C4BBF">
        <w:trPr>
          <w:gridAfter w:val="1"/>
          <w:wAfter w:w="3987" w:type="dxa"/>
          <w:trHeight w:val="379"/>
        </w:trPr>
        <w:tc>
          <w:tcPr>
            <w:tcW w:w="10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BBF" w:rsidRPr="00E71E39" w:rsidRDefault="000C4BBF" w:rsidP="002D04D4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</w:t>
            </w:r>
            <w:r w:rsidR="00C7215B">
              <w:rPr>
                <w:i/>
                <w:iCs/>
                <w:sz w:val="20"/>
                <w:szCs w:val="20"/>
                <w:lang w:eastAsia="ru-RU"/>
              </w:rPr>
              <w:t xml:space="preserve"> 2021</w:t>
            </w:r>
            <w:r w:rsidR="00B30787">
              <w:rPr>
                <w:i/>
                <w:iCs/>
                <w:sz w:val="20"/>
                <w:szCs w:val="20"/>
                <w:lang w:eastAsia="ru-RU"/>
              </w:rPr>
              <w:t xml:space="preserve"> год и плановый период 20</w:t>
            </w:r>
            <w:r w:rsidR="00C7215B">
              <w:rPr>
                <w:i/>
                <w:iCs/>
                <w:sz w:val="20"/>
                <w:szCs w:val="20"/>
                <w:lang w:eastAsia="ru-RU"/>
              </w:rPr>
              <w:t>22</w:t>
            </w:r>
            <w:r w:rsidR="00646AC6">
              <w:rPr>
                <w:i/>
                <w:iCs/>
                <w:sz w:val="20"/>
                <w:szCs w:val="20"/>
                <w:lang w:eastAsia="ru-RU"/>
              </w:rPr>
              <w:t xml:space="preserve"> и 20</w:t>
            </w:r>
            <w:r w:rsidR="00B30787">
              <w:rPr>
                <w:i/>
                <w:iCs/>
                <w:sz w:val="20"/>
                <w:szCs w:val="20"/>
                <w:lang w:eastAsia="ru-RU"/>
              </w:rPr>
              <w:t>2</w:t>
            </w:r>
            <w:r w:rsidR="00C7215B">
              <w:rPr>
                <w:i/>
                <w:iCs/>
                <w:sz w:val="20"/>
                <w:szCs w:val="20"/>
                <w:lang w:eastAsia="ru-RU"/>
              </w:rPr>
              <w:t>3</w:t>
            </w:r>
            <w:r w:rsidRPr="00E71E39">
              <w:rPr>
                <w:i/>
                <w:iCs/>
                <w:sz w:val="20"/>
                <w:szCs w:val="20"/>
                <w:lang w:eastAsia="ru-RU"/>
              </w:rPr>
              <w:t xml:space="preserve"> годов</w:t>
            </w:r>
          </w:p>
        </w:tc>
      </w:tr>
    </w:tbl>
    <w:p w:rsidR="000C4BBF" w:rsidRDefault="000C4BBF" w:rsidP="000C4BBF">
      <w:pPr>
        <w:tabs>
          <w:tab w:val="left" w:pos="7320"/>
        </w:tabs>
        <w:rPr>
          <w:sz w:val="20"/>
          <w:szCs w:val="20"/>
        </w:rPr>
      </w:pPr>
    </w:p>
    <w:p w:rsidR="00A82941" w:rsidRDefault="00A82941" w:rsidP="000C4BBF">
      <w:pPr>
        <w:jc w:val="center"/>
        <w:rPr>
          <w:b/>
        </w:rPr>
      </w:pPr>
      <w:r w:rsidRPr="005276D9">
        <w:rPr>
          <w:b/>
        </w:rPr>
        <w:t>Распределен</w:t>
      </w:r>
      <w:r w:rsidR="000C4BBF" w:rsidRPr="005276D9">
        <w:rPr>
          <w:b/>
        </w:rPr>
        <w:t xml:space="preserve">ие межбюджетных трансфертов </w:t>
      </w:r>
      <w:r w:rsidRPr="005276D9">
        <w:rPr>
          <w:b/>
        </w:rPr>
        <w:t xml:space="preserve">  в</w:t>
      </w:r>
      <w:r w:rsidR="000C4BBF" w:rsidRPr="005276D9">
        <w:rPr>
          <w:b/>
        </w:rPr>
        <w:t xml:space="preserve"> части  передачи</w:t>
      </w:r>
      <w:r w:rsidRPr="005276D9">
        <w:rPr>
          <w:b/>
        </w:rPr>
        <w:t xml:space="preserve"> поселением осуществления части своих полномочий по решению вопросов местного значения за счет межбюджетных трансфертов, предоставляемых из бюджета п</w:t>
      </w:r>
      <w:r w:rsidR="00F01C02" w:rsidRPr="005276D9">
        <w:rPr>
          <w:b/>
        </w:rPr>
        <w:t xml:space="preserve">оселения в бюджет </w:t>
      </w:r>
      <w:r w:rsidRPr="005276D9">
        <w:rPr>
          <w:b/>
        </w:rPr>
        <w:t xml:space="preserve"> района</w:t>
      </w:r>
    </w:p>
    <w:p w:rsidR="005276D9" w:rsidRPr="005276D9" w:rsidRDefault="00C7215B" w:rsidP="000C4BBF">
      <w:pPr>
        <w:jc w:val="center"/>
        <w:rPr>
          <w:b/>
        </w:rPr>
      </w:pPr>
      <w:r>
        <w:rPr>
          <w:b/>
          <w:bCs/>
          <w:lang w:eastAsia="ru-RU"/>
        </w:rPr>
        <w:t>на 2021</w:t>
      </w:r>
      <w:r w:rsidR="00B30787">
        <w:rPr>
          <w:b/>
          <w:bCs/>
          <w:lang w:eastAsia="ru-RU"/>
        </w:rPr>
        <w:t xml:space="preserve"> год и плановый период 20</w:t>
      </w:r>
      <w:r>
        <w:rPr>
          <w:b/>
          <w:bCs/>
          <w:lang w:eastAsia="ru-RU"/>
        </w:rPr>
        <w:t>22</w:t>
      </w:r>
      <w:r w:rsidR="00B30787">
        <w:rPr>
          <w:b/>
          <w:bCs/>
          <w:lang w:eastAsia="ru-RU"/>
        </w:rPr>
        <w:t xml:space="preserve"> и 202</w:t>
      </w:r>
      <w:r>
        <w:rPr>
          <w:b/>
          <w:bCs/>
          <w:lang w:eastAsia="ru-RU"/>
        </w:rPr>
        <w:t>3</w:t>
      </w:r>
      <w:r w:rsidR="005276D9" w:rsidRPr="0055662A">
        <w:rPr>
          <w:b/>
          <w:bCs/>
          <w:lang w:eastAsia="ru-RU"/>
        </w:rPr>
        <w:t xml:space="preserve"> годов</w:t>
      </w:r>
    </w:p>
    <w:p w:rsidR="000C4BBF" w:rsidRDefault="000C4BBF" w:rsidP="000C4BB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1560"/>
        <w:gridCol w:w="1842"/>
        <w:gridCol w:w="1701"/>
      </w:tblGrid>
      <w:tr w:rsidR="000C4BBF" w:rsidTr="000C4BBF">
        <w:tc>
          <w:tcPr>
            <w:tcW w:w="5211" w:type="dxa"/>
          </w:tcPr>
          <w:p w:rsidR="000C4BBF" w:rsidRPr="00A82941" w:rsidRDefault="00F01C02" w:rsidP="00A82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1560" w:type="dxa"/>
          </w:tcPr>
          <w:p w:rsidR="000C4BBF" w:rsidRPr="00A82941" w:rsidRDefault="00C7215B" w:rsidP="00A82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0C4BBF" w:rsidRPr="00A82941">
              <w:rPr>
                <w:sz w:val="20"/>
                <w:szCs w:val="20"/>
              </w:rPr>
              <w:t xml:space="preserve"> год</w:t>
            </w:r>
          </w:p>
          <w:p w:rsidR="000C4BBF" w:rsidRPr="00A82941" w:rsidRDefault="000C4BBF" w:rsidP="00A82941">
            <w:pPr>
              <w:jc w:val="center"/>
              <w:rPr>
                <w:sz w:val="20"/>
                <w:szCs w:val="20"/>
              </w:rPr>
            </w:pPr>
            <w:r w:rsidRPr="00A82941">
              <w:rPr>
                <w:sz w:val="20"/>
                <w:szCs w:val="20"/>
              </w:rPr>
              <w:t>Сумма тыс</w:t>
            </w:r>
            <w:proofErr w:type="gramStart"/>
            <w:r w:rsidRPr="00A82941">
              <w:rPr>
                <w:sz w:val="20"/>
                <w:szCs w:val="20"/>
              </w:rPr>
              <w:t>.р</w:t>
            </w:r>
            <w:proofErr w:type="gramEnd"/>
            <w:r w:rsidRPr="00A82941">
              <w:rPr>
                <w:sz w:val="20"/>
                <w:szCs w:val="20"/>
              </w:rPr>
              <w:t>уб.</w:t>
            </w:r>
          </w:p>
        </w:tc>
        <w:tc>
          <w:tcPr>
            <w:tcW w:w="1842" w:type="dxa"/>
          </w:tcPr>
          <w:p w:rsidR="000C4BBF" w:rsidRPr="00A82941" w:rsidRDefault="00B30787" w:rsidP="00A82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7215B">
              <w:rPr>
                <w:sz w:val="20"/>
                <w:szCs w:val="20"/>
              </w:rPr>
              <w:t>22</w:t>
            </w:r>
            <w:r w:rsidR="000C4BBF" w:rsidRPr="00A82941">
              <w:rPr>
                <w:sz w:val="20"/>
                <w:szCs w:val="20"/>
              </w:rPr>
              <w:t xml:space="preserve"> год</w:t>
            </w:r>
          </w:p>
          <w:p w:rsidR="000C4BBF" w:rsidRPr="00A82941" w:rsidRDefault="000C4BBF" w:rsidP="00A82941">
            <w:pPr>
              <w:jc w:val="center"/>
              <w:rPr>
                <w:sz w:val="20"/>
                <w:szCs w:val="20"/>
              </w:rPr>
            </w:pPr>
            <w:r w:rsidRPr="00A82941">
              <w:rPr>
                <w:sz w:val="20"/>
                <w:szCs w:val="20"/>
              </w:rPr>
              <w:t>Сумма тыс. руб.</w:t>
            </w:r>
          </w:p>
        </w:tc>
        <w:tc>
          <w:tcPr>
            <w:tcW w:w="1701" w:type="dxa"/>
          </w:tcPr>
          <w:p w:rsidR="000C4BBF" w:rsidRPr="00A82941" w:rsidRDefault="00B30787" w:rsidP="00A82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7215B">
              <w:rPr>
                <w:sz w:val="20"/>
                <w:szCs w:val="20"/>
              </w:rPr>
              <w:t>22</w:t>
            </w:r>
            <w:r w:rsidR="000C4BBF" w:rsidRPr="00A82941">
              <w:rPr>
                <w:sz w:val="20"/>
                <w:szCs w:val="20"/>
              </w:rPr>
              <w:t xml:space="preserve"> год</w:t>
            </w:r>
          </w:p>
          <w:p w:rsidR="000C4BBF" w:rsidRPr="00A82941" w:rsidRDefault="000C4BBF" w:rsidP="00A82941">
            <w:pPr>
              <w:jc w:val="center"/>
              <w:rPr>
                <w:sz w:val="20"/>
                <w:szCs w:val="20"/>
              </w:rPr>
            </w:pPr>
            <w:r w:rsidRPr="00A82941">
              <w:rPr>
                <w:sz w:val="20"/>
                <w:szCs w:val="20"/>
              </w:rPr>
              <w:t>Сумма тыс</w:t>
            </w:r>
            <w:proofErr w:type="gramStart"/>
            <w:r w:rsidRPr="00A82941">
              <w:rPr>
                <w:sz w:val="20"/>
                <w:szCs w:val="20"/>
              </w:rPr>
              <w:t>.р</w:t>
            </w:r>
            <w:proofErr w:type="gramEnd"/>
            <w:r w:rsidRPr="00A82941">
              <w:rPr>
                <w:sz w:val="20"/>
                <w:szCs w:val="20"/>
              </w:rPr>
              <w:t>уб.</w:t>
            </w:r>
          </w:p>
        </w:tc>
      </w:tr>
      <w:tr w:rsidR="000C4BBF" w:rsidRPr="002D04D4" w:rsidTr="000C4BBF">
        <w:tc>
          <w:tcPr>
            <w:tcW w:w="5211" w:type="dxa"/>
          </w:tcPr>
          <w:p w:rsidR="000C4BBF" w:rsidRPr="00D33AFE" w:rsidRDefault="000C4BBF" w:rsidP="00A82941">
            <w:pPr>
              <w:jc w:val="center"/>
              <w:rPr>
                <w:sz w:val="20"/>
                <w:szCs w:val="20"/>
              </w:rPr>
            </w:pPr>
            <w:r w:rsidRPr="00D33AFE">
              <w:rPr>
                <w:sz w:val="20"/>
                <w:szCs w:val="20"/>
              </w:rPr>
              <w:t>Полномочие контрольно-счетного органа по осуществлению внешнего финансового контроля</w:t>
            </w:r>
          </w:p>
        </w:tc>
        <w:tc>
          <w:tcPr>
            <w:tcW w:w="1560" w:type="dxa"/>
          </w:tcPr>
          <w:p w:rsidR="000C4BBF" w:rsidRPr="00D33AFE" w:rsidRDefault="00C7215B" w:rsidP="00A82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  <w:tc>
          <w:tcPr>
            <w:tcW w:w="1842" w:type="dxa"/>
          </w:tcPr>
          <w:p w:rsidR="000C4BBF" w:rsidRPr="00D33AFE" w:rsidRDefault="00C7215B" w:rsidP="00D33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  <w:tc>
          <w:tcPr>
            <w:tcW w:w="1701" w:type="dxa"/>
          </w:tcPr>
          <w:p w:rsidR="000C4BBF" w:rsidRPr="00D33AFE" w:rsidRDefault="00C7215B" w:rsidP="00A82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</w:tr>
      <w:tr w:rsidR="00B30787" w:rsidRPr="002D04D4" w:rsidTr="000C4BBF">
        <w:tc>
          <w:tcPr>
            <w:tcW w:w="5211" w:type="dxa"/>
          </w:tcPr>
          <w:p w:rsidR="00B30787" w:rsidRPr="00D33AFE" w:rsidRDefault="00B30787" w:rsidP="00A82941">
            <w:pPr>
              <w:jc w:val="center"/>
              <w:rPr>
                <w:sz w:val="20"/>
                <w:szCs w:val="20"/>
              </w:rPr>
            </w:pPr>
            <w:r w:rsidRPr="00D33AFE">
              <w:rPr>
                <w:sz w:val="20"/>
                <w:szCs w:val="20"/>
              </w:rPr>
              <w:t>Полномочие по определению поставщиков (подрядчиков, исполнителей)</w:t>
            </w:r>
          </w:p>
        </w:tc>
        <w:tc>
          <w:tcPr>
            <w:tcW w:w="1560" w:type="dxa"/>
          </w:tcPr>
          <w:p w:rsidR="00B30787" w:rsidRPr="00D33AFE" w:rsidRDefault="00B30787" w:rsidP="00A82941">
            <w:pPr>
              <w:jc w:val="center"/>
              <w:rPr>
                <w:sz w:val="20"/>
                <w:szCs w:val="20"/>
              </w:rPr>
            </w:pPr>
            <w:r w:rsidRPr="00D33AFE">
              <w:rPr>
                <w:sz w:val="20"/>
                <w:szCs w:val="20"/>
              </w:rPr>
              <w:t>18,0</w:t>
            </w:r>
          </w:p>
        </w:tc>
        <w:tc>
          <w:tcPr>
            <w:tcW w:w="1842" w:type="dxa"/>
          </w:tcPr>
          <w:p w:rsidR="00B30787" w:rsidRPr="00D33AFE" w:rsidRDefault="00B30787" w:rsidP="00A82941">
            <w:pPr>
              <w:jc w:val="center"/>
              <w:rPr>
                <w:sz w:val="20"/>
                <w:szCs w:val="20"/>
              </w:rPr>
            </w:pPr>
            <w:r w:rsidRPr="00D33AFE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30787" w:rsidRPr="00D33AFE" w:rsidRDefault="00B30787" w:rsidP="00A82941">
            <w:pPr>
              <w:jc w:val="center"/>
              <w:rPr>
                <w:sz w:val="20"/>
                <w:szCs w:val="20"/>
              </w:rPr>
            </w:pPr>
            <w:r w:rsidRPr="00D33AFE">
              <w:rPr>
                <w:sz w:val="20"/>
                <w:szCs w:val="20"/>
              </w:rPr>
              <w:t>0,0</w:t>
            </w:r>
          </w:p>
        </w:tc>
      </w:tr>
      <w:tr w:rsidR="000C4BBF" w:rsidTr="000C4BBF">
        <w:tc>
          <w:tcPr>
            <w:tcW w:w="5211" w:type="dxa"/>
          </w:tcPr>
          <w:p w:rsidR="000C4BBF" w:rsidRPr="00D33AFE" w:rsidRDefault="000C4BBF" w:rsidP="00A82941">
            <w:pPr>
              <w:jc w:val="center"/>
              <w:rPr>
                <w:sz w:val="20"/>
                <w:szCs w:val="20"/>
              </w:rPr>
            </w:pPr>
            <w:r w:rsidRPr="00D33AFE">
              <w:rPr>
                <w:sz w:val="20"/>
                <w:szCs w:val="20"/>
              </w:rPr>
              <w:t>ИТОГО</w:t>
            </w:r>
          </w:p>
        </w:tc>
        <w:tc>
          <w:tcPr>
            <w:tcW w:w="1560" w:type="dxa"/>
          </w:tcPr>
          <w:p w:rsidR="000C4BBF" w:rsidRPr="00D33AFE" w:rsidRDefault="00C7215B" w:rsidP="00A82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</w:t>
            </w:r>
          </w:p>
        </w:tc>
        <w:tc>
          <w:tcPr>
            <w:tcW w:w="1842" w:type="dxa"/>
          </w:tcPr>
          <w:p w:rsidR="000C4BBF" w:rsidRPr="00D33AFE" w:rsidRDefault="00C7215B" w:rsidP="00D33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  <w:tc>
          <w:tcPr>
            <w:tcW w:w="1701" w:type="dxa"/>
          </w:tcPr>
          <w:p w:rsidR="000C4BBF" w:rsidRPr="00D33AFE" w:rsidRDefault="00C7215B" w:rsidP="00A82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</w:tr>
    </w:tbl>
    <w:p w:rsidR="00A82941" w:rsidRDefault="00A82941" w:rsidP="00EF3462">
      <w:pPr>
        <w:tabs>
          <w:tab w:val="left" w:pos="7320"/>
        </w:tabs>
        <w:rPr>
          <w:sz w:val="20"/>
          <w:szCs w:val="20"/>
        </w:rPr>
      </w:pPr>
    </w:p>
    <w:sectPr w:rsidR="00A82941" w:rsidSect="003C552C">
      <w:pgSz w:w="11906" w:h="16838"/>
      <w:pgMar w:top="851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185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B315B53"/>
    <w:multiLevelType w:val="hybridMultilevel"/>
    <w:tmpl w:val="E8384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5D67F4"/>
    <w:multiLevelType w:val="hybridMultilevel"/>
    <w:tmpl w:val="B2F4E062"/>
    <w:lvl w:ilvl="0" w:tplc="0236531C">
      <w:start w:val="1"/>
      <w:numFmt w:val="decimal"/>
      <w:lvlText w:val="%1."/>
      <w:lvlJc w:val="left"/>
      <w:pPr>
        <w:ind w:left="180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B6369"/>
    <w:multiLevelType w:val="hybridMultilevel"/>
    <w:tmpl w:val="33FE1F76"/>
    <w:lvl w:ilvl="0" w:tplc="C346CAE4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1A378B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80E82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B65207"/>
    <w:multiLevelType w:val="hybridMultilevel"/>
    <w:tmpl w:val="6EF8A516"/>
    <w:lvl w:ilvl="0" w:tplc="58761BE4">
      <w:start w:val="1"/>
      <w:numFmt w:val="decimal"/>
      <w:lvlText w:val="%1."/>
      <w:lvlJc w:val="left"/>
      <w:pPr>
        <w:ind w:left="201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41588"/>
    <w:rsid w:val="00003044"/>
    <w:rsid w:val="00026B76"/>
    <w:rsid w:val="00030AB6"/>
    <w:rsid w:val="00031175"/>
    <w:rsid w:val="0004604E"/>
    <w:rsid w:val="00054D90"/>
    <w:rsid w:val="000558F5"/>
    <w:rsid w:val="00056E66"/>
    <w:rsid w:val="00060BB7"/>
    <w:rsid w:val="00060E62"/>
    <w:rsid w:val="000626A6"/>
    <w:rsid w:val="0006374B"/>
    <w:rsid w:val="00067901"/>
    <w:rsid w:val="00072E8E"/>
    <w:rsid w:val="00076C08"/>
    <w:rsid w:val="00083655"/>
    <w:rsid w:val="000842BC"/>
    <w:rsid w:val="00085A0B"/>
    <w:rsid w:val="000A0169"/>
    <w:rsid w:val="000A0D88"/>
    <w:rsid w:val="000A38C4"/>
    <w:rsid w:val="000B055C"/>
    <w:rsid w:val="000B111F"/>
    <w:rsid w:val="000B3352"/>
    <w:rsid w:val="000B7E6B"/>
    <w:rsid w:val="000C1C8E"/>
    <w:rsid w:val="000C2AEC"/>
    <w:rsid w:val="000C4BBF"/>
    <w:rsid w:val="000D16D1"/>
    <w:rsid w:val="000D3AF8"/>
    <w:rsid w:val="000D67E6"/>
    <w:rsid w:val="000D78A2"/>
    <w:rsid w:val="000E10BD"/>
    <w:rsid w:val="000F26FC"/>
    <w:rsid w:val="001021AE"/>
    <w:rsid w:val="001048FF"/>
    <w:rsid w:val="001068AD"/>
    <w:rsid w:val="0011003C"/>
    <w:rsid w:val="00112514"/>
    <w:rsid w:val="00113CF1"/>
    <w:rsid w:val="0012292B"/>
    <w:rsid w:val="00123723"/>
    <w:rsid w:val="001273F9"/>
    <w:rsid w:val="00133DF8"/>
    <w:rsid w:val="001400EA"/>
    <w:rsid w:val="00141588"/>
    <w:rsid w:val="00141C1F"/>
    <w:rsid w:val="00146581"/>
    <w:rsid w:val="00151AD5"/>
    <w:rsid w:val="001526E3"/>
    <w:rsid w:val="0015538C"/>
    <w:rsid w:val="001612F3"/>
    <w:rsid w:val="00167621"/>
    <w:rsid w:val="00173079"/>
    <w:rsid w:val="001766AA"/>
    <w:rsid w:val="00183DFE"/>
    <w:rsid w:val="0019004F"/>
    <w:rsid w:val="00190B13"/>
    <w:rsid w:val="00196449"/>
    <w:rsid w:val="001A070F"/>
    <w:rsid w:val="001A6169"/>
    <w:rsid w:val="001A782C"/>
    <w:rsid w:val="001B1EB3"/>
    <w:rsid w:val="001C2E08"/>
    <w:rsid w:val="001C555E"/>
    <w:rsid w:val="001D7A24"/>
    <w:rsid w:val="001E3677"/>
    <w:rsid w:val="001E70E6"/>
    <w:rsid w:val="001F32D3"/>
    <w:rsid w:val="001F4742"/>
    <w:rsid w:val="00205B9D"/>
    <w:rsid w:val="00215612"/>
    <w:rsid w:val="00216B62"/>
    <w:rsid w:val="002174F7"/>
    <w:rsid w:val="00226F13"/>
    <w:rsid w:val="00235153"/>
    <w:rsid w:val="00236513"/>
    <w:rsid w:val="00242D42"/>
    <w:rsid w:val="00255999"/>
    <w:rsid w:val="0026342A"/>
    <w:rsid w:val="00270767"/>
    <w:rsid w:val="00270D27"/>
    <w:rsid w:val="002713BB"/>
    <w:rsid w:val="00275F95"/>
    <w:rsid w:val="002770B0"/>
    <w:rsid w:val="0027776D"/>
    <w:rsid w:val="00281D6A"/>
    <w:rsid w:val="002B0DA2"/>
    <w:rsid w:val="002B1456"/>
    <w:rsid w:val="002B2984"/>
    <w:rsid w:val="002B4F08"/>
    <w:rsid w:val="002C282F"/>
    <w:rsid w:val="002C4C06"/>
    <w:rsid w:val="002D04D4"/>
    <w:rsid w:val="002D43F1"/>
    <w:rsid w:val="002E56B4"/>
    <w:rsid w:val="002F48D5"/>
    <w:rsid w:val="002F716A"/>
    <w:rsid w:val="0030776A"/>
    <w:rsid w:val="00310903"/>
    <w:rsid w:val="003139C8"/>
    <w:rsid w:val="0033117F"/>
    <w:rsid w:val="00333100"/>
    <w:rsid w:val="00334AE8"/>
    <w:rsid w:val="00342BD0"/>
    <w:rsid w:val="00343426"/>
    <w:rsid w:val="00355607"/>
    <w:rsid w:val="00355D88"/>
    <w:rsid w:val="00360C07"/>
    <w:rsid w:val="00362C33"/>
    <w:rsid w:val="00367812"/>
    <w:rsid w:val="00371D2B"/>
    <w:rsid w:val="0037713E"/>
    <w:rsid w:val="003777D1"/>
    <w:rsid w:val="00385EBA"/>
    <w:rsid w:val="00387FCB"/>
    <w:rsid w:val="00391115"/>
    <w:rsid w:val="003949E8"/>
    <w:rsid w:val="00395E14"/>
    <w:rsid w:val="00396564"/>
    <w:rsid w:val="003A4C0F"/>
    <w:rsid w:val="003B4FFE"/>
    <w:rsid w:val="003C552C"/>
    <w:rsid w:val="003C5776"/>
    <w:rsid w:val="003D07F0"/>
    <w:rsid w:val="003D71E4"/>
    <w:rsid w:val="003E0AEC"/>
    <w:rsid w:val="003E301F"/>
    <w:rsid w:val="003E78AE"/>
    <w:rsid w:val="003F5068"/>
    <w:rsid w:val="003F6A76"/>
    <w:rsid w:val="00403683"/>
    <w:rsid w:val="00410C4C"/>
    <w:rsid w:val="00412EF1"/>
    <w:rsid w:val="0041431E"/>
    <w:rsid w:val="00421058"/>
    <w:rsid w:val="00422097"/>
    <w:rsid w:val="00426876"/>
    <w:rsid w:val="004268B0"/>
    <w:rsid w:val="004278B6"/>
    <w:rsid w:val="00433810"/>
    <w:rsid w:val="00433B7F"/>
    <w:rsid w:val="00436E46"/>
    <w:rsid w:val="0044254F"/>
    <w:rsid w:val="00444C90"/>
    <w:rsid w:val="00446FBB"/>
    <w:rsid w:val="00447E58"/>
    <w:rsid w:val="00450AF6"/>
    <w:rsid w:val="00450B98"/>
    <w:rsid w:val="004559B6"/>
    <w:rsid w:val="00455AD4"/>
    <w:rsid w:val="004717FA"/>
    <w:rsid w:val="00472580"/>
    <w:rsid w:val="00472DE5"/>
    <w:rsid w:val="0047583D"/>
    <w:rsid w:val="004772A4"/>
    <w:rsid w:val="00477A3C"/>
    <w:rsid w:val="00491F85"/>
    <w:rsid w:val="00493D7E"/>
    <w:rsid w:val="004A1DE3"/>
    <w:rsid w:val="004A5089"/>
    <w:rsid w:val="004A5EE2"/>
    <w:rsid w:val="004A72A5"/>
    <w:rsid w:val="004B5944"/>
    <w:rsid w:val="004B6552"/>
    <w:rsid w:val="004B6B3E"/>
    <w:rsid w:val="004B6C3C"/>
    <w:rsid w:val="004B7038"/>
    <w:rsid w:val="004C2635"/>
    <w:rsid w:val="004D01DA"/>
    <w:rsid w:val="004E24EC"/>
    <w:rsid w:val="004E2A9F"/>
    <w:rsid w:val="004E2FDA"/>
    <w:rsid w:val="004E4187"/>
    <w:rsid w:val="004E614E"/>
    <w:rsid w:val="005015AD"/>
    <w:rsid w:val="005039E9"/>
    <w:rsid w:val="00503A89"/>
    <w:rsid w:val="0050763C"/>
    <w:rsid w:val="005148B0"/>
    <w:rsid w:val="00524DCF"/>
    <w:rsid w:val="005276D9"/>
    <w:rsid w:val="00533FE2"/>
    <w:rsid w:val="005437CB"/>
    <w:rsid w:val="0055662A"/>
    <w:rsid w:val="005634C7"/>
    <w:rsid w:val="00565C8C"/>
    <w:rsid w:val="00566CDA"/>
    <w:rsid w:val="00572518"/>
    <w:rsid w:val="00583E9D"/>
    <w:rsid w:val="00590B2D"/>
    <w:rsid w:val="00591F7A"/>
    <w:rsid w:val="00593228"/>
    <w:rsid w:val="0059427A"/>
    <w:rsid w:val="005963FD"/>
    <w:rsid w:val="00597A61"/>
    <w:rsid w:val="00597A71"/>
    <w:rsid w:val="005A4FF7"/>
    <w:rsid w:val="005A6724"/>
    <w:rsid w:val="005B2B08"/>
    <w:rsid w:val="005B7B86"/>
    <w:rsid w:val="005C223F"/>
    <w:rsid w:val="005C3F3F"/>
    <w:rsid w:val="005D75A8"/>
    <w:rsid w:val="005E0E91"/>
    <w:rsid w:val="005E2E8D"/>
    <w:rsid w:val="005E4EA5"/>
    <w:rsid w:val="005E5112"/>
    <w:rsid w:val="005F2FA1"/>
    <w:rsid w:val="005F30A7"/>
    <w:rsid w:val="005F38E5"/>
    <w:rsid w:val="005F69C8"/>
    <w:rsid w:val="006073CC"/>
    <w:rsid w:val="00613F81"/>
    <w:rsid w:val="0061725B"/>
    <w:rsid w:val="006175C7"/>
    <w:rsid w:val="006176FA"/>
    <w:rsid w:val="00621E47"/>
    <w:rsid w:val="006239D5"/>
    <w:rsid w:val="00625DCD"/>
    <w:rsid w:val="00646AC6"/>
    <w:rsid w:val="00661BB4"/>
    <w:rsid w:val="006622EE"/>
    <w:rsid w:val="00666E92"/>
    <w:rsid w:val="00666ECF"/>
    <w:rsid w:val="00676EE5"/>
    <w:rsid w:val="0069067B"/>
    <w:rsid w:val="0069112F"/>
    <w:rsid w:val="00697C17"/>
    <w:rsid w:val="006A6987"/>
    <w:rsid w:val="006A6D26"/>
    <w:rsid w:val="006B1C3A"/>
    <w:rsid w:val="006B2917"/>
    <w:rsid w:val="006B400F"/>
    <w:rsid w:val="006B4F0C"/>
    <w:rsid w:val="006C0BBC"/>
    <w:rsid w:val="006C6B32"/>
    <w:rsid w:val="006D15FD"/>
    <w:rsid w:val="006D73CF"/>
    <w:rsid w:val="006E0934"/>
    <w:rsid w:val="00701E93"/>
    <w:rsid w:val="007077BF"/>
    <w:rsid w:val="00714B8A"/>
    <w:rsid w:val="0072184B"/>
    <w:rsid w:val="00724A00"/>
    <w:rsid w:val="007259E4"/>
    <w:rsid w:val="007269A7"/>
    <w:rsid w:val="00731697"/>
    <w:rsid w:val="00734944"/>
    <w:rsid w:val="00744B31"/>
    <w:rsid w:val="0075458B"/>
    <w:rsid w:val="00755FD5"/>
    <w:rsid w:val="0075657D"/>
    <w:rsid w:val="0076114B"/>
    <w:rsid w:val="00765E86"/>
    <w:rsid w:val="00772760"/>
    <w:rsid w:val="00774109"/>
    <w:rsid w:val="0077483F"/>
    <w:rsid w:val="00774A25"/>
    <w:rsid w:val="00780B98"/>
    <w:rsid w:val="0078437F"/>
    <w:rsid w:val="0078510F"/>
    <w:rsid w:val="00792083"/>
    <w:rsid w:val="007A6772"/>
    <w:rsid w:val="007B1857"/>
    <w:rsid w:val="007B5908"/>
    <w:rsid w:val="007C2AA8"/>
    <w:rsid w:val="007E0D7B"/>
    <w:rsid w:val="007E2841"/>
    <w:rsid w:val="007E466B"/>
    <w:rsid w:val="007F438D"/>
    <w:rsid w:val="007F577A"/>
    <w:rsid w:val="00801C99"/>
    <w:rsid w:val="00805185"/>
    <w:rsid w:val="00806CDF"/>
    <w:rsid w:val="008075B3"/>
    <w:rsid w:val="008226E8"/>
    <w:rsid w:val="00823B52"/>
    <w:rsid w:val="008315FE"/>
    <w:rsid w:val="00832B58"/>
    <w:rsid w:val="008405C4"/>
    <w:rsid w:val="00842E4C"/>
    <w:rsid w:val="00850D83"/>
    <w:rsid w:val="00872041"/>
    <w:rsid w:val="00892928"/>
    <w:rsid w:val="008A1E6E"/>
    <w:rsid w:val="008A6D8D"/>
    <w:rsid w:val="008B5F31"/>
    <w:rsid w:val="008C7027"/>
    <w:rsid w:val="008D3102"/>
    <w:rsid w:val="008D76C1"/>
    <w:rsid w:val="008E277F"/>
    <w:rsid w:val="008E383E"/>
    <w:rsid w:val="008F1B84"/>
    <w:rsid w:val="008F2552"/>
    <w:rsid w:val="008F480F"/>
    <w:rsid w:val="00901C4F"/>
    <w:rsid w:val="00904773"/>
    <w:rsid w:val="009112F8"/>
    <w:rsid w:val="00912EE6"/>
    <w:rsid w:val="00915C06"/>
    <w:rsid w:val="00915D08"/>
    <w:rsid w:val="009171C0"/>
    <w:rsid w:val="00917590"/>
    <w:rsid w:val="00923134"/>
    <w:rsid w:val="009241ED"/>
    <w:rsid w:val="00925B92"/>
    <w:rsid w:val="00935C2B"/>
    <w:rsid w:val="009364BE"/>
    <w:rsid w:val="00963C76"/>
    <w:rsid w:val="009646D8"/>
    <w:rsid w:val="0096514C"/>
    <w:rsid w:val="00982063"/>
    <w:rsid w:val="0098608A"/>
    <w:rsid w:val="00995433"/>
    <w:rsid w:val="009A4996"/>
    <w:rsid w:val="009A62BB"/>
    <w:rsid w:val="009A73EE"/>
    <w:rsid w:val="009B244C"/>
    <w:rsid w:val="009B708C"/>
    <w:rsid w:val="009C070B"/>
    <w:rsid w:val="009C1BD4"/>
    <w:rsid w:val="009C554E"/>
    <w:rsid w:val="009D2E88"/>
    <w:rsid w:val="009D446A"/>
    <w:rsid w:val="00A12AB6"/>
    <w:rsid w:val="00A178D9"/>
    <w:rsid w:val="00A21D32"/>
    <w:rsid w:val="00A25A22"/>
    <w:rsid w:val="00A31075"/>
    <w:rsid w:val="00A31F74"/>
    <w:rsid w:val="00A5358F"/>
    <w:rsid w:val="00A539FE"/>
    <w:rsid w:val="00A55B3B"/>
    <w:rsid w:val="00A62B27"/>
    <w:rsid w:val="00A82655"/>
    <w:rsid w:val="00A82941"/>
    <w:rsid w:val="00A84848"/>
    <w:rsid w:val="00A87D66"/>
    <w:rsid w:val="00A908C7"/>
    <w:rsid w:val="00AA0587"/>
    <w:rsid w:val="00AA0E7F"/>
    <w:rsid w:val="00AA2893"/>
    <w:rsid w:val="00AA3ACE"/>
    <w:rsid w:val="00AA533D"/>
    <w:rsid w:val="00AB38BE"/>
    <w:rsid w:val="00AB615A"/>
    <w:rsid w:val="00AB740F"/>
    <w:rsid w:val="00AC0E57"/>
    <w:rsid w:val="00AD5313"/>
    <w:rsid w:val="00AF08D6"/>
    <w:rsid w:val="00AF708A"/>
    <w:rsid w:val="00AF741D"/>
    <w:rsid w:val="00B12423"/>
    <w:rsid w:val="00B12506"/>
    <w:rsid w:val="00B169FD"/>
    <w:rsid w:val="00B20216"/>
    <w:rsid w:val="00B22E76"/>
    <w:rsid w:val="00B24AA8"/>
    <w:rsid w:val="00B26F1C"/>
    <w:rsid w:val="00B26FA1"/>
    <w:rsid w:val="00B271DA"/>
    <w:rsid w:val="00B30787"/>
    <w:rsid w:val="00B31971"/>
    <w:rsid w:val="00B329EF"/>
    <w:rsid w:val="00B421C6"/>
    <w:rsid w:val="00B47C8F"/>
    <w:rsid w:val="00B518CD"/>
    <w:rsid w:val="00B5570F"/>
    <w:rsid w:val="00B57DFD"/>
    <w:rsid w:val="00B57F4F"/>
    <w:rsid w:val="00B62776"/>
    <w:rsid w:val="00B63987"/>
    <w:rsid w:val="00B65653"/>
    <w:rsid w:val="00B857EE"/>
    <w:rsid w:val="00B93425"/>
    <w:rsid w:val="00B94679"/>
    <w:rsid w:val="00B952B4"/>
    <w:rsid w:val="00B96894"/>
    <w:rsid w:val="00B96B2B"/>
    <w:rsid w:val="00B97D1D"/>
    <w:rsid w:val="00BA00DB"/>
    <w:rsid w:val="00BA481F"/>
    <w:rsid w:val="00BC0E4D"/>
    <w:rsid w:val="00BC433E"/>
    <w:rsid w:val="00BD0959"/>
    <w:rsid w:val="00BD2570"/>
    <w:rsid w:val="00BD3B93"/>
    <w:rsid w:val="00BE3206"/>
    <w:rsid w:val="00BE6180"/>
    <w:rsid w:val="00BF3686"/>
    <w:rsid w:val="00C07251"/>
    <w:rsid w:val="00C32C84"/>
    <w:rsid w:val="00C40121"/>
    <w:rsid w:val="00C427F7"/>
    <w:rsid w:val="00C433EC"/>
    <w:rsid w:val="00C43543"/>
    <w:rsid w:val="00C45123"/>
    <w:rsid w:val="00C50175"/>
    <w:rsid w:val="00C52CD4"/>
    <w:rsid w:val="00C56295"/>
    <w:rsid w:val="00C67844"/>
    <w:rsid w:val="00C70724"/>
    <w:rsid w:val="00C70CDD"/>
    <w:rsid w:val="00C71526"/>
    <w:rsid w:val="00C7215B"/>
    <w:rsid w:val="00C74C87"/>
    <w:rsid w:val="00C86AEC"/>
    <w:rsid w:val="00C91E2E"/>
    <w:rsid w:val="00CA2B97"/>
    <w:rsid w:val="00CA4C3C"/>
    <w:rsid w:val="00CB32F7"/>
    <w:rsid w:val="00CC7A34"/>
    <w:rsid w:val="00CD5306"/>
    <w:rsid w:val="00CE3385"/>
    <w:rsid w:val="00CE44F4"/>
    <w:rsid w:val="00CE6425"/>
    <w:rsid w:val="00CF2748"/>
    <w:rsid w:val="00D01C93"/>
    <w:rsid w:val="00D032C1"/>
    <w:rsid w:val="00D0462B"/>
    <w:rsid w:val="00D072CE"/>
    <w:rsid w:val="00D15DAA"/>
    <w:rsid w:val="00D238B1"/>
    <w:rsid w:val="00D2614F"/>
    <w:rsid w:val="00D33AFE"/>
    <w:rsid w:val="00D362C1"/>
    <w:rsid w:val="00D402AC"/>
    <w:rsid w:val="00D43BEA"/>
    <w:rsid w:val="00D43EA2"/>
    <w:rsid w:val="00D460CD"/>
    <w:rsid w:val="00D515F8"/>
    <w:rsid w:val="00D54C16"/>
    <w:rsid w:val="00D55246"/>
    <w:rsid w:val="00D577A3"/>
    <w:rsid w:val="00D6030D"/>
    <w:rsid w:val="00D62D2C"/>
    <w:rsid w:val="00D66267"/>
    <w:rsid w:val="00D666C7"/>
    <w:rsid w:val="00D75C1A"/>
    <w:rsid w:val="00D86646"/>
    <w:rsid w:val="00D91452"/>
    <w:rsid w:val="00D91EEC"/>
    <w:rsid w:val="00D9675E"/>
    <w:rsid w:val="00D97117"/>
    <w:rsid w:val="00DA6B0B"/>
    <w:rsid w:val="00DB1A20"/>
    <w:rsid w:val="00DB5A68"/>
    <w:rsid w:val="00DC0810"/>
    <w:rsid w:val="00DC1FE9"/>
    <w:rsid w:val="00DC7ED6"/>
    <w:rsid w:val="00DD55BD"/>
    <w:rsid w:val="00DD5A91"/>
    <w:rsid w:val="00DE1231"/>
    <w:rsid w:val="00DE25B5"/>
    <w:rsid w:val="00DE4AD3"/>
    <w:rsid w:val="00DE553D"/>
    <w:rsid w:val="00DE635B"/>
    <w:rsid w:val="00DF03FE"/>
    <w:rsid w:val="00DF20AD"/>
    <w:rsid w:val="00DF21C2"/>
    <w:rsid w:val="00DF5939"/>
    <w:rsid w:val="00E014E3"/>
    <w:rsid w:val="00E02784"/>
    <w:rsid w:val="00E04227"/>
    <w:rsid w:val="00E05282"/>
    <w:rsid w:val="00E11C0E"/>
    <w:rsid w:val="00E14064"/>
    <w:rsid w:val="00E143B2"/>
    <w:rsid w:val="00E154B2"/>
    <w:rsid w:val="00E23887"/>
    <w:rsid w:val="00E23D77"/>
    <w:rsid w:val="00E32900"/>
    <w:rsid w:val="00E428D3"/>
    <w:rsid w:val="00E44637"/>
    <w:rsid w:val="00E454A4"/>
    <w:rsid w:val="00E569C0"/>
    <w:rsid w:val="00E60C9E"/>
    <w:rsid w:val="00E6380B"/>
    <w:rsid w:val="00E669D6"/>
    <w:rsid w:val="00E71E39"/>
    <w:rsid w:val="00E73920"/>
    <w:rsid w:val="00E83E4B"/>
    <w:rsid w:val="00E93A38"/>
    <w:rsid w:val="00E96666"/>
    <w:rsid w:val="00EA1548"/>
    <w:rsid w:val="00EA38A2"/>
    <w:rsid w:val="00EA4134"/>
    <w:rsid w:val="00EB119E"/>
    <w:rsid w:val="00EB3D68"/>
    <w:rsid w:val="00EB4B11"/>
    <w:rsid w:val="00EC3827"/>
    <w:rsid w:val="00EC5BE8"/>
    <w:rsid w:val="00ED48E9"/>
    <w:rsid w:val="00ED6885"/>
    <w:rsid w:val="00EE68FF"/>
    <w:rsid w:val="00EE7259"/>
    <w:rsid w:val="00EF3462"/>
    <w:rsid w:val="00EF38FE"/>
    <w:rsid w:val="00F01C02"/>
    <w:rsid w:val="00F04947"/>
    <w:rsid w:val="00F07203"/>
    <w:rsid w:val="00F16046"/>
    <w:rsid w:val="00F20684"/>
    <w:rsid w:val="00F21F90"/>
    <w:rsid w:val="00F24C85"/>
    <w:rsid w:val="00F3496B"/>
    <w:rsid w:val="00F37E1D"/>
    <w:rsid w:val="00F45E82"/>
    <w:rsid w:val="00F45EE5"/>
    <w:rsid w:val="00F5057E"/>
    <w:rsid w:val="00F60B60"/>
    <w:rsid w:val="00F62A26"/>
    <w:rsid w:val="00F62CE7"/>
    <w:rsid w:val="00F74FC2"/>
    <w:rsid w:val="00F7545A"/>
    <w:rsid w:val="00F777E5"/>
    <w:rsid w:val="00F81F0E"/>
    <w:rsid w:val="00F842B5"/>
    <w:rsid w:val="00F90463"/>
    <w:rsid w:val="00F91217"/>
    <w:rsid w:val="00FA2307"/>
    <w:rsid w:val="00FA49A6"/>
    <w:rsid w:val="00FB1217"/>
    <w:rsid w:val="00FB21C4"/>
    <w:rsid w:val="00FC35DA"/>
    <w:rsid w:val="00FC5963"/>
    <w:rsid w:val="00FD74FB"/>
    <w:rsid w:val="00FE0C4F"/>
    <w:rsid w:val="00FE350D"/>
    <w:rsid w:val="00FE4720"/>
    <w:rsid w:val="00FE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25A22"/>
  </w:style>
  <w:style w:type="character" w:customStyle="1" w:styleId="WW8Num10z0">
    <w:name w:val="WW8Num10z0"/>
    <w:rsid w:val="00A25A22"/>
    <w:rPr>
      <w:b w:val="0"/>
    </w:rPr>
  </w:style>
  <w:style w:type="character" w:customStyle="1" w:styleId="1">
    <w:name w:val="Основной шрифт абзаца1"/>
    <w:rsid w:val="00A25A22"/>
  </w:style>
  <w:style w:type="character" w:customStyle="1" w:styleId="a3">
    <w:name w:val="Текст выноски Знак"/>
    <w:basedOn w:val="1"/>
    <w:rsid w:val="00A25A2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"/>
    <w:rsid w:val="00A25A22"/>
    <w:rPr>
      <w:sz w:val="24"/>
      <w:szCs w:val="24"/>
    </w:rPr>
  </w:style>
  <w:style w:type="character" w:customStyle="1" w:styleId="a5">
    <w:name w:val="Нижний колонтитул Знак"/>
    <w:basedOn w:val="1"/>
    <w:rsid w:val="00A25A22"/>
    <w:rPr>
      <w:sz w:val="24"/>
      <w:szCs w:val="24"/>
    </w:rPr>
  </w:style>
  <w:style w:type="paragraph" w:customStyle="1" w:styleId="a6">
    <w:name w:val="Заголовок"/>
    <w:basedOn w:val="a"/>
    <w:next w:val="a7"/>
    <w:rsid w:val="00A25A2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link w:val="a8"/>
    <w:rsid w:val="00A25A22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2B4F08"/>
    <w:rPr>
      <w:sz w:val="28"/>
      <w:lang w:eastAsia="ar-SA"/>
    </w:rPr>
  </w:style>
  <w:style w:type="paragraph" w:styleId="a9">
    <w:name w:val="List"/>
    <w:basedOn w:val="a7"/>
    <w:rsid w:val="00A25A22"/>
  </w:style>
  <w:style w:type="paragraph" w:customStyle="1" w:styleId="10">
    <w:name w:val="Название1"/>
    <w:basedOn w:val="a"/>
    <w:rsid w:val="00A25A22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A25A22"/>
    <w:pPr>
      <w:suppressLineNumbers/>
    </w:pPr>
  </w:style>
  <w:style w:type="paragraph" w:customStyle="1" w:styleId="ConsPlusNormal">
    <w:name w:val="ConsPlusNormal"/>
    <w:rsid w:val="00A25A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A25A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Balloon Text"/>
    <w:basedOn w:val="a"/>
    <w:rsid w:val="00A25A22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A25A22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A25A22"/>
    <w:pPr>
      <w:tabs>
        <w:tab w:val="center" w:pos="4677"/>
        <w:tab w:val="right" w:pos="9355"/>
      </w:tabs>
    </w:pPr>
  </w:style>
  <w:style w:type="paragraph" w:customStyle="1" w:styleId="12">
    <w:name w:val="Стиль1"/>
    <w:basedOn w:val="a"/>
    <w:rsid w:val="00A25A22"/>
    <w:pPr>
      <w:jc w:val="center"/>
    </w:pPr>
    <w:rPr>
      <w:b/>
      <w:caps/>
      <w:sz w:val="28"/>
      <w:szCs w:val="20"/>
    </w:rPr>
  </w:style>
  <w:style w:type="paragraph" w:customStyle="1" w:styleId="ad">
    <w:name w:val="Содержимое таблицы"/>
    <w:basedOn w:val="a"/>
    <w:rsid w:val="00A25A22"/>
    <w:pPr>
      <w:suppressLineNumbers/>
    </w:pPr>
  </w:style>
  <w:style w:type="paragraph" w:customStyle="1" w:styleId="ae">
    <w:name w:val="Заголовок таблицы"/>
    <w:basedOn w:val="ad"/>
    <w:rsid w:val="00A25A22"/>
    <w:pPr>
      <w:jc w:val="center"/>
    </w:pPr>
    <w:rPr>
      <w:b/>
      <w:bCs/>
    </w:rPr>
  </w:style>
  <w:style w:type="paragraph" w:styleId="af">
    <w:name w:val="List Paragraph"/>
    <w:basedOn w:val="a"/>
    <w:uiPriority w:val="34"/>
    <w:qFormat/>
    <w:rsid w:val="00AC0E5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basedOn w:val="a0"/>
    <w:uiPriority w:val="99"/>
    <w:semiHidden/>
    <w:unhideWhenUsed/>
    <w:rsid w:val="005B7B8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5B7B86"/>
    <w:rPr>
      <w:color w:val="800080"/>
      <w:u w:val="single"/>
    </w:rPr>
  </w:style>
  <w:style w:type="paragraph" w:customStyle="1" w:styleId="font5">
    <w:name w:val="font5"/>
    <w:basedOn w:val="a"/>
    <w:rsid w:val="005B7B86"/>
    <w:pPr>
      <w:suppressAutoHyphens w:val="0"/>
      <w:spacing w:before="100" w:beforeAutospacing="1" w:after="100" w:afterAutospacing="1"/>
    </w:pPr>
    <w:rPr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5B7B86"/>
    <w:pPr>
      <w:suppressAutoHyphens w:val="0"/>
      <w:spacing w:before="100" w:beforeAutospacing="1" w:after="100" w:afterAutospacing="1"/>
      <w:jc w:val="right"/>
    </w:pPr>
    <w:rPr>
      <w:i/>
      <w:iCs/>
      <w:lang w:eastAsia="ru-RU"/>
    </w:rPr>
  </w:style>
  <w:style w:type="paragraph" w:customStyle="1" w:styleId="xl70">
    <w:name w:val="xl70"/>
    <w:basedOn w:val="a"/>
    <w:rsid w:val="005B7B86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1">
    <w:name w:val="xl71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6">
    <w:name w:val="xl7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0">
    <w:name w:val="xl8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1">
    <w:name w:val="xl8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2">
    <w:name w:val="xl8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4">
    <w:name w:val="xl8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5">
    <w:name w:val="xl8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xl88">
    <w:name w:val="xl8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9">
    <w:name w:val="xl8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0">
    <w:name w:val="xl9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4">
    <w:name w:val="xl9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95">
    <w:name w:val="xl9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7">
    <w:name w:val="xl9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8">
    <w:name w:val="xl9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b/>
      <w:bCs/>
      <w:lang w:eastAsia="ru-RU"/>
    </w:rPr>
  </w:style>
  <w:style w:type="paragraph" w:customStyle="1" w:styleId="xl99">
    <w:name w:val="xl9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0">
    <w:name w:val="xl10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1">
    <w:name w:val="xl10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03">
    <w:name w:val="xl10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4">
    <w:name w:val="xl10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5">
    <w:name w:val="xl10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7">
    <w:name w:val="xl10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8">
    <w:name w:val="xl10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10">
    <w:name w:val="xl11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2">
    <w:name w:val="xl11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3">
    <w:name w:val="xl11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4">
    <w:name w:val="xl11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5">
    <w:name w:val="xl11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6">
    <w:name w:val="xl11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7">
    <w:name w:val="xl11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8">
    <w:name w:val="xl11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9">
    <w:name w:val="xl11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20">
    <w:name w:val="xl12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1">
    <w:name w:val="xl121"/>
    <w:basedOn w:val="a"/>
    <w:rsid w:val="005B7B86"/>
    <w:pPr>
      <w:suppressAutoHyphens w:val="0"/>
      <w:spacing w:before="100" w:beforeAutospacing="1" w:after="100" w:afterAutospacing="1"/>
      <w:jc w:val="right"/>
    </w:pPr>
    <w:rPr>
      <w:i/>
      <w:iCs/>
      <w:lang w:eastAsia="ru-RU"/>
    </w:rPr>
  </w:style>
  <w:style w:type="paragraph" w:customStyle="1" w:styleId="xl122">
    <w:name w:val="xl122"/>
    <w:basedOn w:val="a"/>
    <w:rsid w:val="005B7B86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3">
    <w:name w:val="xl123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styleId="af2">
    <w:name w:val="No Spacing"/>
    <w:uiPriority w:val="1"/>
    <w:qFormat/>
    <w:rsid w:val="001D7A24"/>
    <w:pPr>
      <w:suppressAutoHyphens/>
    </w:pPr>
    <w:rPr>
      <w:sz w:val="24"/>
      <w:szCs w:val="24"/>
      <w:lang w:eastAsia="ar-SA"/>
    </w:rPr>
  </w:style>
  <w:style w:type="paragraph" w:customStyle="1" w:styleId="13">
    <w:name w:val="Знак1"/>
    <w:basedOn w:val="a"/>
    <w:rsid w:val="00613F8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table" w:styleId="af3">
    <w:name w:val="Table Grid"/>
    <w:basedOn w:val="a1"/>
    <w:uiPriority w:val="59"/>
    <w:rsid w:val="00A829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uiPriority w:val="20"/>
    <w:qFormat/>
    <w:rsid w:val="006B40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DA2D7C3CAE85149143B8801A3022B8522C1FE6480792BBD42F47C981B5D4E73AD41DD621927A68Ae8N0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55717-61C8-42DF-95ED-1286E8ACF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10560</Words>
  <Characters>60193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 Win&amp;Soft</Company>
  <LinksUpToDate>false</LinksUpToDate>
  <CharactersWithSpaces>70612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consultantplus://offline/ref=8DA2D7C3CAE85149143B8801A3022B8522C1FE6480792BBD42F47C981B5D4E73AD41DD621927A68Ae8N0G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Глава</cp:lastModifiedBy>
  <cp:revision>75</cp:revision>
  <cp:lastPrinted>2020-11-27T08:16:00Z</cp:lastPrinted>
  <dcterms:created xsi:type="dcterms:W3CDTF">2020-11-09T08:19:00Z</dcterms:created>
  <dcterms:modified xsi:type="dcterms:W3CDTF">2020-11-27T08:17:00Z</dcterms:modified>
</cp:coreProperties>
</file>