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09CC" w:rsidRDefault="00DD149D" w:rsidP="00824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30E5">
        <w:rPr>
          <w:b/>
          <w:sz w:val="28"/>
          <w:szCs w:val="28"/>
        </w:rPr>
        <w:t xml:space="preserve">СОВЕТ ДЕПУТАТОВ </w:t>
      </w:r>
      <w:r w:rsidR="008248BE">
        <w:rPr>
          <w:b/>
          <w:sz w:val="28"/>
          <w:szCs w:val="28"/>
        </w:rPr>
        <w:t xml:space="preserve">ДУБРОВИНСКОГО СЕЛЬСОВЕТА </w:t>
      </w:r>
    </w:p>
    <w:p w:rsidR="000730E5" w:rsidRDefault="000730E5" w:rsidP="00824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0730E5" w:rsidRDefault="008248BE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0730E5">
        <w:rPr>
          <w:b/>
          <w:sz w:val="28"/>
          <w:szCs w:val="28"/>
        </w:rPr>
        <w:t xml:space="preserve"> СОЗЫВА</w:t>
      </w:r>
    </w:p>
    <w:p w:rsidR="000730E5" w:rsidRDefault="000730E5" w:rsidP="000730E5">
      <w:pPr>
        <w:rPr>
          <w:b/>
          <w:sz w:val="28"/>
          <w:szCs w:val="28"/>
        </w:rPr>
      </w:pP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7FBD" w:rsidRDefault="0003007A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r w:rsidR="002B09CC">
        <w:rPr>
          <w:b/>
          <w:sz w:val="28"/>
          <w:szCs w:val="28"/>
        </w:rPr>
        <w:t xml:space="preserve"> </w:t>
      </w:r>
      <w:r w:rsidR="00637FBD">
        <w:rPr>
          <w:b/>
          <w:sz w:val="28"/>
          <w:szCs w:val="28"/>
        </w:rPr>
        <w:t>сессии</w:t>
      </w:r>
    </w:p>
    <w:p w:rsidR="000730E5" w:rsidRDefault="00DE2B33" w:rsidP="00073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07A">
        <w:rPr>
          <w:sz w:val="28"/>
          <w:szCs w:val="28"/>
        </w:rPr>
        <w:t>27.11</w:t>
      </w:r>
      <w:r w:rsidR="002B09CC">
        <w:rPr>
          <w:sz w:val="28"/>
          <w:szCs w:val="28"/>
        </w:rPr>
        <w:t>.</w:t>
      </w:r>
      <w:r w:rsidR="00AD19F3">
        <w:rPr>
          <w:sz w:val="28"/>
          <w:szCs w:val="28"/>
        </w:rPr>
        <w:t xml:space="preserve">2020 г. № </w:t>
      </w:r>
      <w:r w:rsidR="0003007A">
        <w:rPr>
          <w:sz w:val="28"/>
          <w:szCs w:val="28"/>
        </w:rPr>
        <w:t>17</w:t>
      </w:r>
    </w:p>
    <w:p w:rsidR="000730E5" w:rsidRDefault="000730E5" w:rsidP="00637FBD">
      <w:pPr>
        <w:pStyle w:val="12"/>
        <w:jc w:val="left"/>
        <w:rPr>
          <w:caps w:val="0"/>
        </w:rPr>
      </w:pP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пятьдесят восьмой сессии пятого созыва от 10 декабря 2019 года № 256 «Об утверждении бюджета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 и плановый период 2021 и 2022 годов»</w:t>
      </w:r>
    </w:p>
    <w:p w:rsidR="000730E5" w:rsidRDefault="000730E5" w:rsidP="000730E5">
      <w:pPr>
        <w:jc w:val="center"/>
        <w:rPr>
          <w:b/>
          <w:sz w:val="28"/>
          <w:szCs w:val="28"/>
        </w:rPr>
      </w:pPr>
    </w:p>
    <w:p w:rsidR="000730E5" w:rsidRDefault="000730E5" w:rsidP="000730E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депутатов,</w:t>
      </w:r>
    </w:p>
    <w:p w:rsidR="000730E5" w:rsidRDefault="000730E5" w:rsidP="000730E5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730E5" w:rsidRDefault="000730E5" w:rsidP="00014C3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пятьдесят восьмой сессии пятого созыва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декабря 2019 года № 256 «Об утверждении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 и плановый период 2021 и </w:t>
      </w:r>
      <w:r w:rsidR="00014C3E">
        <w:rPr>
          <w:sz w:val="28"/>
          <w:szCs w:val="28"/>
        </w:rPr>
        <w:t>2022 годов» следующие изменения:</w:t>
      </w:r>
    </w:p>
    <w:p w:rsidR="00014C3E" w:rsidRDefault="00014C3E" w:rsidP="00014C3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В подпункте 2 пункта 1 статьи 1 цифры «25372,3» заменить цифрами «24573,3»;</w:t>
      </w:r>
    </w:p>
    <w:p w:rsidR="00014C3E" w:rsidRDefault="00014C3E" w:rsidP="00014C3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подпункте 3 пункта 1 статьи 1 цифры «1287,8» заменить цифрами «1302,1»;</w:t>
      </w:r>
    </w:p>
    <w:p w:rsidR="00014C3E" w:rsidRDefault="00014C3E" w:rsidP="00014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3) Утвердить в новой редакции:</w:t>
      </w:r>
    </w:p>
    <w:p w:rsidR="00014C3E" w:rsidRDefault="00014C3E" w:rsidP="00014C3E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3.1.«Доходная часть бюджета на 2020 год и плановый период 2021 и 2022 годов»;</w:t>
      </w:r>
    </w:p>
    <w:p w:rsidR="00014C3E" w:rsidRDefault="00014C3E" w:rsidP="00014C3E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  <w:u w:val="single"/>
        </w:rPr>
        <w:t>.Приложение № 4</w:t>
      </w:r>
      <w:r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классификации расходов бюджетов на 2020 год и плановый период 2021 и 2022 годов»;</w:t>
      </w:r>
    </w:p>
    <w:p w:rsidR="00014C3E" w:rsidRDefault="00014C3E" w:rsidP="00014C3E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  <w:u w:val="single"/>
        </w:rPr>
        <w:t>Приложение № 5</w:t>
      </w:r>
      <w:r>
        <w:rPr>
          <w:sz w:val="28"/>
          <w:szCs w:val="28"/>
        </w:rPr>
        <w:t xml:space="preserve"> «Ведомственная структура расходов  на 2020 год и плановый период 2021 и 2022 годов»;</w:t>
      </w:r>
    </w:p>
    <w:p w:rsidR="00014C3E" w:rsidRDefault="00014C3E" w:rsidP="00014C3E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  <w:u w:val="single"/>
        </w:rPr>
        <w:t>Приложение № 6</w:t>
      </w:r>
      <w:r>
        <w:rPr>
          <w:sz w:val="28"/>
          <w:szCs w:val="28"/>
        </w:rPr>
        <w:t xml:space="preserve"> «Источники внутреннего финансирования дефицита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годов»</w:t>
      </w:r>
    </w:p>
    <w:p w:rsidR="00014C3E" w:rsidRDefault="00014C3E" w:rsidP="00014C3E">
      <w:pPr>
        <w:ind w:left="710"/>
        <w:jc w:val="both"/>
        <w:rPr>
          <w:sz w:val="28"/>
          <w:szCs w:val="28"/>
        </w:rPr>
      </w:pPr>
    </w:p>
    <w:p w:rsidR="00014C3E" w:rsidRDefault="00014C3E" w:rsidP="00014C3E">
      <w:pPr>
        <w:ind w:left="710"/>
        <w:jc w:val="both"/>
        <w:rPr>
          <w:sz w:val="28"/>
          <w:szCs w:val="28"/>
        </w:rPr>
      </w:pPr>
    </w:p>
    <w:p w:rsidR="000730E5" w:rsidRDefault="003D0EC5" w:rsidP="003D0E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730E5">
        <w:rPr>
          <w:sz w:val="28"/>
          <w:szCs w:val="28"/>
        </w:rPr>
        <w:t xml:space="preserve">Данное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 w:rsidR="000730E5">
        <w:rPr>
          <w:sz w:val="28"/>
          <w:szCs w:val="28"/>
        </w:rPr>
        <w:t>Мошковского</w:t>
      </w:r>
      <w:proofErr w:type="spellEnd"/>
      <w:r w:rsidR="000730E5">
        <w:rPr>
          <w:sz w:val="28"/>
          <w:szCs w:val="28"/>
        </w:rPr>
        <w:t xml:space="preserve"> района Новосибирской области   http://dubrovino.nso.ru</w:t>
      </w:r>
    </w:p>
    <w:p w:rsidR="000730E5" w:rsidRDefault="000730E5" w:rsidP="000730E5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0730E5" w:rsidRDefault="00637FBD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30E5">
        <w:rPr>
          <w:sz w:val="28"/>
          <w:szCs w:val="28"/>
        </w:rPr>
        <w:t xml:space="preserve"> Дубровинского сельсовета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637FBD">
        <w:rPr>
          <w:sz w:val="28"/>
          <w:szCs w:val="28"/>
        </w:rPr>
        <w:t>О.С.</w:t>
      </w:r>
      <w:r w:rsidR="002B09CC">
        <w:rPr>
          <w:sz w:val="28"/>
          <w:szCs w:val="28"/>
        </w:rPr>
        <w:t xml:space="preserve"> </w:t>
      </w:r>
      <w:proofErr w:type="spellStart"/>
      <w:r w:rsidR="00637FBD">
        <w:rPr>
          <w:sz w:val="28"/>
          <w:szCs w:val="28"/>
        </w:rPr>
        <w:t>Шумкин</w:t>
      </w:r>
      <w:proofErr w:type="spellEnd"/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="00FE3338">
        <w:rPr>
          <w:sz w:val="28"/>
          <w:szCs w:val="28"/>
        </w:rPr>
        <w:t xml:space="preserve">                                                     </w:t>
      </w:r>
      <w:r w:rsidR="009077D8">
        <w:rPr>
          <w:sz w:val="28"/>
          <w:szCs w:val="28"/>
        </w:rPr>
        <w:t>Т.И. Некрасова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014C3E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</w:t>
      </w: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14C3E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</w:p>
    <w:p w:rsidR="000730E5" w:rsidRDefault="00014C3E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30E5">
        <w:rPr>
          <w:sz w:val="28"/>
          <w:szCs w:val="28"/>
        </w:rPr>
        <w:t xml:space="preserve">                                      </w:t>
      </w:r>
      <w:r w:rsidR="00637FBD">
        <w:rPr>
          <w:sz w:val="28"/>
          <w:szCs w:val="28"/>
        </w:rPr>
        <w:t xml:space="preserve">        </w:t>
      </w:r>
    </w:p>
    <w:tbl>
      <w:tblPr>
        <w:tblW w:w="10277" w:type="dxa"/>
        <w:tblInd w:w="93" w:type="dxa"/>
        <w:tblLook w:val="04A0"/>
      </w:tblPr>
      <w:tblGrid>
        <w:gridCol w:w="2283"/>
        <w:gridCol w:w="4678"/>
        <w:gridCol w:w="1134"/>
        <w:gridCol w:w="1134"/>
        <w:gridCol w:w="1048"/>
      </w:tblGrid>
      <w:tr w:rsidR="00C046D1" w:rsidTr="00C046D1">
        <w:trPr>
          <w:trHeight w:val="315"/>
        </w:trPr>
        <w:tc>
          <w:tcPr>
            <w:tcW w:w="10277" w:type="dxa"/>
            <w:gridSpan w:val="5"/>
            <w:noWrap/>
            <w:vAlign w:val="bottom"/>
            <w:hideMark/>
          </w:tcPr>
          <w:p w:rsidR="00C046D1" w:rsidRDefault="00C046D1" w:rsidP="00C046D1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Доходная часть бюджета Дубровинского сельсовета </w:t>
            </w:r>
            <w:proofErr w:type="spellStart"/>
            <w:r>
              <w:rPr>
                <w:b/>
                <w:lang w:eastAsia="ru-RU"/>
              </w:rPr>
              <w:t>Мошковского</w:t>
            </w:r>
            <w:proofErr w:type="spellEnd"/>
            <w:r>
              <w:rPr>
                <w:b/>
                <w:lang w:eastAsia="ru-RU"/>
              </w:rPr>
              <w:t xml:space="preserve"> района</w:t>
            </w:r>
          </w:p>
          <w:p w:rsidR="00C046D1" w:rsidRDefault="00C046D1" w:rsidP="00C046D1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2020 год и на плановый период 2021 и 2022 годов</w:t>
            </w:r>
          </w:p>
        </w:tc>
      </w:tr>
      <w:tr w:rsidR="00C046D1" w:rsidTr="00C046D1">
        <w:trPr>
          <w:trHeight w:val="315"/>
        </w:trPr>
        <w:tc>
          <w:tcPr>
            <w:tcW w:w="2283" w:type="dxa"/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8" w:type="dxa"/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C046D1" w:rsidTr="00C046D1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2021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2022 год</w:t>
            </w:r>
          </w:p>
        </w:tc>
      </w:tr>
      <w:tr w:rsidR="00C046D1" w:rsidTr="00C046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НАЛОГОВЫЕ И НЕНАЛОГОВЫЕ Д О Х О Д </w:t>
            </w:r>
            <w:proofErr w:type="gramStart"/>
            <w:r>
              <w:rPr>
                <w:b/>
                <w:bCs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5811,0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5972,8</w:t>
            </w:r>
          </w:p>
        </w:tc>
      </w:tr>
      <w:tr w:rsidR="00C046D1" w:rsidTr="00C046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5932,5</w:t>
            </w:r>
          </w:p>
        </w:tc>
      </w:tr>
      <w:tr w:rsidR="00C046D1" w:rsidTr="00C046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2433,1</w:t>
            </w:r>
          </w:p>
        </w:tc>
      </w:tr>
      <w:tr w:rsidR="00C046D1" w:rsidTr="00C046D1">
        <w:trPr>
          <w:trHeight w:val="1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2433,1</w:t>
            </w:r>
          </w:p>
        </w:tc>
      </w:tr>
      <w:tr w:rsidR="00C046D1" w:rsidTr="00C046D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1980,6</w:t>
            </w:r>
          </w:p>
        </w:tc>
      </w:tr>
      <w:tr w:rsidR="00C046D1" w:rsidTr="00C046D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6D1" w:rsidRDefault="00C046D1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6D1" w:rsidRDefault="00C046D1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1980,6</w:t>
            </w:r>
          </w:p>
        </w:tc>
      </w:tr>
      <w:tr w:rsidR="00C046D1" w:rsidTr="00C046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1517,8</w:t>
            </w:r>
          </w:p>
        </w:tc>
      </w:tr>
      <w:tr w:rsidR="00C046D1" w:rsidTr="00C046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251,5</w:t>
            </w:r>
          </w:p>
        </w:tc>
      </w:tr>
      <w:tr w:rsidR="00C046D1" w:rsidTr="00C046D1">
        <w:trPr>
          <w:trHeight w:val="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1266,3</w:t>
            </w:r>
          </w:p>
        </w:tc>
      </w:tr>
      <w:tr w:rsidR="00C046D1" w:rsidTr="00C046D1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046D1" w:rsidTr="00C046D1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1,1</w:t>
            </w:r>
          </w:p>
        </w:tc>
      </w:tr>
      <w:tr w:rsidR="00C046D1" w:rsidTr="00C046D1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</w:tr>
      <w:tr w:rsidR="00C046D1" w:rsidTr="00C046D1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C046D1" w:rsidTr="00C046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C046D1" w:rsidTr="00C046D1">
        <w:trPr>
          <w:trHeight w:val="1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6D1" w:rsidRDefault="00C046D1">
            <w:pPr>
              <w:jc w:val="both"/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6D1" w:rsidRDefault="00C046D1">
            <w:pPr>
              <w:jc w:val="both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6D1" w:rsidRDefault="00C046D1">
            <w:pPr>
              <w:jc w:val="both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C046D1" w:rsidTr="00C046D1">
        <w:trPr>
          <w:trHeight w:val="2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6D1" w:rsidRDefault="00C046D1">
            <w:pPr>
              <w:jc w:val="both"/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6D1" w:rsidRDefault="00C046D1">
            <w:pPr>
              <w:jc w:val="both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6D1" w:rsidRDefault="00C046D1">
            <w:pPr>
              <w:jc w:val="both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C046D1" w:rsidTr="00C046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46D1" w:rsidTr="00C046D1">
        <w:trPr>
          <w:trHeight w:val="2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46D1" w:rsidTr="00C046D1">
        <w:trPr>
          <w:trHeight w:val="3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46D1" w:rsidTr="00C046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E82933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17602,3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9478,8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7846,8</w:t>
            </w:r>
          </w:p>
        </w:tc>
      </w:tr>
      <w:tr w:rsidR="00C046D1" w:rsidTr="00C046D1">
        <w:trPr>
          <w:trHeight w:val="23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9478,8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7846,8</w:t>
            </w:r>
          </w:p>
        </w:tc>
      </w:tr>
      <w:tr w:rsidR="00C046D1" w:rsidTr="00C046D1">
        <w:trPr>
          <w:trHeight w:val="2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Дотации бюджетам сельских поселений </w:t>
            </w:r>
            <w:proofErr w:type="spellStart"/>
            <w:r>
              <w:rPr>
                <w:sz w:val="20"/>
                <w:szCs w:val="20"/>
                <w:lang w:eastAsia="ru-RU"/>
              </w:rPr>
              <w:t>навыравнивание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6024,3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5107,0</w:t>
            </w:r>
          </w:p>
        </w:tc>
      </w:tr>
      <w:tr w:rsidR="00C046D1" w:rsidTr="00C046D1">
        <w:trPr>
          <w:trHeight w:val="4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046D1" w:rsidTr="00C046D1">
        <w:trPr>
          <w:trHeight w:val="5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046D1" w:rsidTr="00C046D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3203,7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2482,4</w:t>
            </w:r>
          </w:p>
        </w:tc>
      </w:tr>
      <w:tr w:rsidR="00C046D1" w:rsidTr="00C046D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046D1" w:rsidTr="00C046D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 результате </w:t>
            </w:r>
            <w:r>
              <w:rPr>
                <w:bCs/>
                <w:sz w:val="20"/>
                <w:szCs w:val="20"/>
                <w:lang w:eastAsia="ru-RU"/>
              </w:rPr>
              <w:t>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046D1" w:rsidTr="00C046D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E829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23271,2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15289,8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13819,6</w:t>
            </w:r>
          </w:p>
        </w:tc>
      </w:tr>
      <w:tr w:rsidR="00C046D1" w:rsidTr="00C046D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E829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539,5</w:t>
            </w:r>
          </w:p>
        </w:tc>
      </w:tr>
      <w:tr w:rsidR="00C046D1" w:rsidTr="00C046D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24573,3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6D1" w:rsidRDefault="00C046D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14359,1</w:t>
            </w:r>
          </w:p>
        </w:tc>
      </w:tr>
    </w:tbl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tbl>
      <w:tblPr>
        <w:tblW w:w="10277" w:type="dxa"/>
        <w:tblInd w:w="93" w:type="dxa"/>
        <w:tblLook w:val="04A0"/>
      </w:tblPr>
      <w:tblGrid>
        <w:gridCol w:w="1765"/>
        <w:gridCol w:w="439"/>
        <w:gridCol w:w="2304"/>
        <w:gridCol w:w="2153"/>
        <w:gridCol w:w="1264"/>
        <w:gridCol w:w="1304"/>
        <w:gridCol w:w="992"/>
        <w:gridCol w:w="56"/>
      </w:tblGrid>
      <w:tr w:rsidR="00B5570F" w:rsidRPr="001D7A24" w:rsidTr="004913BA">
        <w:trPr>
          <w:trHeight w:val="315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570F" w:rsidRPr="00F21F90" w:rsidTr="004913BA">
        <w:trPr>
          <w:gridAfter w:val="1"/>
          <w:wAfter w:w="56" w:type="dxa"/>
          <w:trHeight w:val="217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3917A6">
            <w:pPr>
              <w:pStyle w:val="af2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4913BA">
        <w:trPr>
          <w:gridAfter w:val="1"/>
          <w:wAfter w:w="56" w:type="dxa"/>
          <w:trHeight w:val="18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ind w:firstLineChars="500" w:firstLine="14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</w:tbl>
    <w:p w:rsidR="00EA38A2" w:rsidRDefault="00EA38A2" w:rsidP="00014C3E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07"/>
        <w:gridCol w:w="56"/>
        <w:gridCol w:w="1017"/>
        <w:gridCol w:w="1195"/>
      </w:tblGrid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0E" w:rsidRDefault="00DA450E" w:rsidP="000730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</w:t>
            </w:r>
            <w:r w:rsidR="002655C6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E44637" w:rsidRPr="006A6D26" w:rsidTr="00E44637">
        <w:trPr>
          <w:trHeight w:val="314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Мошковского района Новосибирской области</w:t>
            </w:r>
          </w:p>
          <w:p w:rsidR="00E44637" w:rsidRPr="006A6D26" w:rsidRDefault="00925B92" w:rsidP="00925B92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20</w:t>
            </w:r>
            <w:r>
              <w:rPr>
                <w:i/>
                <w:iCs/>
                <w:sz w:val="20"/>
                <w:szCs w:val="20"/>
                <w:lang w:eastAsia="ru-RU"/>
              </w:rPr>
              <w:t>1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>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E44637">
        <w:trPr>
          <w:trHeight w:val="122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F90463" w:rsidRDefault="00E44637" w:rsidP="00A31F74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</w:t>
            </w:r>
            <w:r w:rsidR="00DA450E" w:rsidRPr="00C67844">
              <w:rPr>
                <w:b/>
                <w:lang w:eastAsia="ru-RU"/>
              </w:rPr>
              <w:t>подгруппам) видов</w:t>
            </w:r>
            <w:r w:rsidRPr="00C67844">
              <w:rPr>
                <w:b/>
                <w:lang w:eastAsia="ru-RU"/>
              </w:rPr>
              <w:t xml:space="preserve"> расходов классиф</w:t>
            </w:r>
            <w:r w:rsidR="00925B92">
              <w:rPr>
                <w:b/>
                <w:lang w:eastAsia="ru-RU"/>
              </w:rPr>
              <w:t xml:space="preserve">икации расходов </w:t>
            </w:r>
            <w:r w:rsidR="00DA450E">
              <w:rPr>
                <w:b/>
                <w:lang w:eastAsia="ru-RU"/>
              </w:rPr>
              <w:t>бюджетов на</w:t>
            </w:r>
            <w:r w:rsidR="00925B92">
              <w:rPr>
                <w:b/>
                <w:lang w:eastAsia="ru-RU"/>
              </w:rPr>
              <w:t xml:space="preserve"> 2020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 w:rsidR="00925B92">
              <w:rPr>
                <w:b/>
                <w:lang w:eastAsia="ru-RU"/>
              </w:rPr>
              <w:t>21</w:t>
            </w:r>
            <w:r w:rsidRPr="00C67844">
              <w:rPr>
                <w:b/>
                <w:lang w:eastAsia="ru-RU"/>
              </w:rPr>
              <w:t xml:space="preserve"> и 202</w:t>
            </w:r>
            <w:r w:rsidR="00925B92">
              <w:rPr>
                <w:b/>
                <w:lang w:eastAsia="ru-RU"/>
              </w:rPr>
              <w:t>2</w:t>
            </w:r>
            <w:r w:rsidRPr="00C67844">
              <w:rPr>
                <w:b/>
                <w:lang w:eastAsia="ru-RU"/>
              </w:rPr>
              <w:t xml:space="preserve"> года</w:t>
            </w:r>
          </w:p>
        </w:tc>
      </w:tr>
      <w:tr w:rsidR="00E44637" w:rsidRPr="006A6D26" w:rsidTr="005E0E91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F90463" w:rsidRDefault="00DA450E" w:rsidP="00DA450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 xml:space="preserve">тыс. </w:t>
            </w:r>
            <w:r>
              <w:rPr>
                <w:sz w:val="16"/>
                <w:szCs w:val="16"/>
                <w:lang w:eastAsia="ru-RU"/>
              </w:rPr>
              <w:t>р</w:t>
            </w:r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E44637" w:rsidRPr="006A6D26" w:rsidTr="005E0E91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Default="00205B9D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2020</w:t>
            </w:r>
          </w:p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</w:t>
            </w:r>
            <w:r w:rsidR="00205B9D">
              <w:rPr>
                <w:b/>
                <w:bCs/>
                <w:lang w:eastAsia="ru-RU"/>
              </w:rPr>
              <w:t>21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205B9D">
              <w:rPr>
                <w:b/>
                <w:bCs/>
                <w:lang w:eastAsia="ru-RU"/>
              </w:rPr>
              <w:t>2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DA450E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1250D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5C6D9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5724,95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4514,2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4314,1</w:t>
            </w:r>
          </w:p>
        </w:tc>
      </w:tr>
      <w:tr w:rsidR="00E44637" w:rsidRPr="006A6D26" w:rsidTr="00DA450E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787,3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5E0E91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FC5B2E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B2E" w:rsidRPr="006A6D26" w:rsidRDefault="00FC5B2E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на выплаты персоналу </w:t>
            </w:r>
            <w:r>
              <w:rPr>
                <w:color w:val="000000"/>
                <w:sz w:val="20"/>
                <w:szCs w:val="20"/>
                <w:lang w:eastAsia="ru-RU"/>
              </w:rPr>
              <w:t>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государственной программы Новосибирской области «Управление  государственными финансами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Pr="006A6D26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Pr="006A6D26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Pr="006A6D26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Pr="006A6D26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C5B2E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B2E" w:rsidRPr="006A6D26" w:rsidRDefault="00FC5B2E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Pr="006A6D26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Pr="006A6D26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Pr="006A6D26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Pr="006A6D26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2E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DA450E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FC5B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734944" w:rsidRDefault="00FC5B2E" w:rsidP="00FE1764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6FA" w:rsidRPr="00EA1548" w:rsidRDefault="00472580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3700,</w:t>
            </w:r>
            <w:r w:rsidR="00FE176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DA450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37FBD" w:rsidRDefault="00FC5B2E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3770,9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EA1548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EA154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3499,9</w:t>
            </w:r>
          </w:p>
        </w:tc>
      </w:tr>
      <w:tr w:rsidR="00E44637" w:rsidRPr="006A6D26" w:rsidTr="00DA450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637FB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37FBD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37FBD">
              <w:rPr>
                <w:sz w:val="20"/>
                <w:szCs w:val="20"/>
                <w:lang w:eastAsia="ru-RU"/>
              </w:rPr>
              <w:t>31</w:t>
            </w:r>
            <w:r w:rsidR="00637FBD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637FB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AF61A4" w:rsidP="007349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  <w:r w:rsidR="00637FBD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6176F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637FB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  <w:r w:rsidR="00637FBD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DA450E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</w:t>
            </w:r>
            <w:r w:rsidR="00E44637" w:rsidRPr="006A6D26">
              <w:rPr>
                <w:sz w:val="20"/>
                <w:szCs w:val="20"/>
                <w:lang w:eastAsia="ru-RU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FC5B2E" w:rsidP="002C4C06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EA154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356,2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C5B2E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</w:t>
            </w:r>
            <w:r w:rsidR="00EA154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C5B2E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</w:t>
            </w:r>
            <w:r w:rsidR="00EA1548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637FBD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1621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37FBD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1621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725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472580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DA450E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E176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E176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240A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</w:t>
            </w:r>
            <w:r w:rsidR="004725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</w:t>
            </w:r>
            <w:r w:rsidR="006D5044" w:rsidRPr="006A6D26">
              <w:rPr>
                <w:color w:val="000000"/>
                <w:sz w:val="20"/>
                <w:szCs w:val="20"/>
                <w:lang w:eastAsia="ru-RU"/>
              </w:rPr>
              <w:t>полномочий на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030AB6" w:rsidRPr="006A6D26" w:rsidTr="005240A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30AB6" w:rsidRPr="006A6D26" w:rsidRDefault="00030AB6" w:rsidP="003F6A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выборов в представительные </w:t>
            </w:r>
            <w:r w:rsidR="006D5044">
              <w:rPr>
                <w:sz w:val="20"/>
                <w:szCs w:val="20"/>
                <w:lang w:eastAsia="ru-RU"/>
              </w:rPr>
              <w:t>органы муниципального</w:t>
            </w:r>
            <w:r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9C693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2C421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9C693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2C421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5C6D96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709,63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5C6D96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708,63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2E8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находящегося в </w:t>
            </w:r>
            <w:r w:rsidRPr="006A6D26">
              <w:rPr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5C6D96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5C6D96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5C6D96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72E8E">
              <w:rPr>
                <w:sz w:val="20"/>
                <w:szCs w:val="20"/>
                <w:lang w:eastAsia="ru-RU"/>
              </w:rPr>
              <w:t>7</w:t>
            </w:r>
            <w:r w:rsidR="00030AB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DA450E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72E8E">
              <w:rPr>
                <w:sz w:val="20"/>
                <w:szCs w:val="20"/>
                <w:lang w:eastAsia="ru-RU"/>
              </w:rPr>
              <w:t>7</w:t>
            </w:r>
            <w:r w:rsidR="00030AB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6162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61621E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AA0627" w:rsidRDefault="00CC3138" w:rsidP="00E44637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>
              <w:rPr>
                <w:sz w:val="20"/>
                <w:szCs w:val="20"/>
              </w:rPr>
              <w:t xml:space="preserve"> муниципальной программы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AA0627">
              <w:rPr>
                <w:sz w:val="20"/>
                <w:szCs w:val="20"/>
              </w:rPr>
              <w:t>К</w:t>
            </w:r>
            <w:proofErr w:type="gramEnd"/>
            <w:r w:rsidRPr="00AA0627">
              <w:rPr>
                <w:sz w:val="20"/>
                <w:szCs w:val="20"/>
              </w:rPr>
              <w:t>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6162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61621E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6162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61621E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6162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61621E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EC282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072E8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EC282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EC282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41C1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74,46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74,46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141C1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  <w:r w:rsidR="00C35258">
              <w:rPr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 w:rsidR="00C35258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 w:rsidR="00C35258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AA0627" w:rsidRDefault="00CC3138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CC3138" w:rsidRPr="001C3B1D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C3138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AA0627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CC3138" w:rsidRPr="001C3B1D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A90E26" w:rsidP="00FB121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C3138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CC3138" w:rsidRPr="001C3B1D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C3138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CC3138" w:rsidRPr="001C3B1D">
              <w:rPr>
                <w:sz w:val="20"/>
                <w:szCs w:val="20"/>
                <w:lang w:eastAsia="ru-RU"/>
              </w:rPr>
              <w:t>00002270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C3138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A90E26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4562,4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CC3138" w:rsidRPr="006A6D26" w:rsidTr="00C47F9B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A90E26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4561,9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2469,9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2469,9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A90E2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2469,9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Мероприятия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направленные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3F6A76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6B400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D5044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6D5044" w:rsidRDefault="00CC3138" w:rsidP="00E44637">
            <w:pPr>
              <w:jc w:val="both"/>
              <w:rPr>
                <w:sz w:val="20"/>
                <w:szCs w:val="20"/>
              </w:rPr>
            </w:pPr>
            <w:r w:rsidRPr="006D5044">
              <w:rPr>
                <w:sz w:val="20"/>
                <w:szCs w:val="20"/>
              </w:rPr>
              <w:lastRenderedPageBreak/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C3525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Pr="006D5044">
              <w:rPr>
                <w:sz w:val="20"/>
                <w:szCs w:val="20"/>
                <w:lang w:eastAsia="ru-RU"/>
              </w:rPr>
              <w:t>0000</w:t>
            </w:r>
            <w:r w:rsidR="00C35258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6D5044" w:rsidRDefault="00CC3138" w:rsidP="00E44637">
            <w:pPr>
              <w:jc w:val="both"/>
              <w:rPr>
                <w:sz w:val="20"/>
                <w:szCs w:val="20"/>
              </w:rPr>
            </w:pPr>
            <w:r w:rsidRPr="006D5044">
              <w:rPr>
                <w:sz w:val="20"/>
                <w:szCs w:val="20"/>
              </w:rPr>
              <w:t>Мероприятия в рамках муниципальной программы «Развитие и поддержка малого и среднего предпринимательства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C35258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</w:t>
            </w:r>
            <w:r w:rsidR="00C35258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1C3B1D" w:rsidRDefault="00CC3138" w:rsidP="00C35258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</w:t>
            </w:r>
            <w:r w:rsidR="00C35258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C35258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</w:t>
            </w:r>
            <w:r w:rsidR="00C35258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48501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</w:t>
            </w:r>
            <w:r w:rsidR="00A90E26">
              <w:rPr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790,40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621,50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C47F9B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C35258">
              <w:rPr>
                <w:sz w:val="20"/>
                <w:szCs w:val="20"/>
                <w:lang w:eastAsia="ru-RU"/>
              </w:rPr>
              <w:t>85050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C35258">
              <w:rPr>
                <w:sz w:val="20"/>
                <w:szCs w:val="20"/>
                <w:lang w:eastAsia="ru-RU"/>
              </w:rPr>
              <w:t>85050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</w:t>
            </w:r>
            <w:r w:rsidR="00C35258">
              <w:rPr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Pr="006A6D26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2655C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</w:t>
            </w:r>
            <w:r w:rsidR="00A90E26">
              <w:rPr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FD44E7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>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504A0C" w:rsidRDefault="00CC3138" w:rsidP="00E44637">
            <w:pPr>
              <w:jc w:val="center"/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jc w:val="center"/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814BA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</w:t>
            </w:r>
            <w:r w:rsidR="00A90E26">
              <w:rPr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9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814BA0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</w:t>
            </w:r>
            <w:r w:rsidR="00A90E26"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814BA0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</w:t>
            </w:r>
            <w:r w:rsidR="00A90E26"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814BA0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</w:t>
            </w:r>
            <w:r w:rsidR="00A90E26"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604A4B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государственной программы Новосибирской области «Развитие институтов региональной политики и гражданского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общества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7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Default="00CC3138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Pr="006A6D26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Pr="00B65007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B65007">
              <w:rPr>
                <w:sz w:val="20"/>
                <w:szCs w:val="20"/>
                <w:lang w:eastAsia="ru-RU"/>
              </w:rPr>
              <w:t>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Pr="00B65007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B65007">
              <w:rPr>
                <w:sz w:val="20"/>
                <w:szCs w:val="20"/>
                <w:lang w:eastAsia="ru-RU"/>
              </w:rPr>
              <w:t>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Pr="00B65007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B65007">
              <w:rPr>
                <w:sz w:val="20"/>
                <w:szCs w:val="20"/>
                <w:lang w:eastAsia="ru-RU"/>
              </w:rPr>
              <w:t>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8264F8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485016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96514C" w:rsidRDefault="00485016" w:rsidP="00B6500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3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96514C" w:rsidRDefault="00485016" w:rsidP="00B6500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485016" w:rsidP="00B6500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4395,26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E51D14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E51D14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3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646EF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485016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3108,76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E51D14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CC3138" w:rsidRPr="006A6D26" w:rsidTr="00085A0B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485016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3108,76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CC3138" w:rsidRPr="006A6D26" w:rsidTr="003F6A76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CC3138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 xml:space="preserve">ирской области 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Инициативное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бюджетирование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инициативному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бюджетированию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0719F9" w:rsidRDefault="000719F9" w:rsidP="00570F4E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 w:rsidR="00570F4E"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16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B329E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B329EF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CC3138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A90E26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24573,3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0842BC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3138" w:rsidRPr="000842BC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14359,1</w:t>
            </w:r>
          </w:p>
        </w:tc>
      </w:tr>
    </w:tbl>
    <w:p w:rsidR="006A6D26" w:rsidRDefault="006A6D26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927"/>
        <w:gridCol w:w="944"/>
        <w:gridCol w:w="22"/>
        <w:gridCol w:w="970"/>
      </w:tblGrid>
      <w:tr w:rsidR="00E44637" w:rsidRPr="006A6D26" w:rsidTr="00A413F6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  <w:bookmarkStart w:id="1" w:name="RANGE!A1:I183"/>
            <w:bookmarkStart w:id="2" w:name="RANGE!A1:I219"/>
            <w:bookmarkEnd w:id="1"/>
            <w:bookmarkEnd w:id="2"/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  <w:p w:rsidR="00195DCB" w:rsidRPr="006A6D26" w:rsidRDefault="00195DCB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814B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14BA0" w:rsidRDefault="00814BA0" w:rsidP="00814B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>Приложение №5</w:t>
            </w:r>
          </w:p>
        </w:tc>
      </w:tr>
      <w:tr w:rsidR="00E44637" w:rsidRPr="006A6D26" w:rsidTr="00A413F6">
        <w:trPr>
          <w:trHeight w:val="258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lastRenderedPageBreak/>
              <w:t xml:space="preserve">к   бюджету Дубровинского сельсовета 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C32C84" w:rsidP="00C32C8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>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21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A413F6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A413F6">
        <w:trPr>
          <w:trHeight w:val="319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F777E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 w:rsidR="00C32C84">
              <w:rPr>
                <w:lang w:eastAsia="ru-RU"/>
              </w:rPr>
              <w:t xml:space="preserve">нная </w:t>
            </w:r>
            <w:r w:rsidR="005164DD">
              <w:rPr>
                <w:lang w:eastAsia="ru-RU"/>
              </w:rPr>
              <w:t>структура расходов</w:t>
            </w:r>
            <w:r w:rsidR="00C32C84">
              <w:rPr>
                <w:lang w:eastAsia="ru-RU"/>
              </w:rPr>
              <w:t xml:space="preserve"> на 2020</w:t>
            </w:r>
            <w:r w:rsidRPr="006A6D26">
              <w:rPr>
                <w:lang w:eastAsia="ru-RU"/>
              </w:rPr>
              <w:t xml:space="preserve"> год</w:t>
            </w:r>
            <w:r w:rsidR="00D666C7">
              <w:rPr>
                <w:lang w:eastAsia="ru-RU"/>
              </w:rPr>
              <w:t xml:space="preserve"> и плановый период 20</w:t>
            </w:r>
            <w:r w:rsidR="00C32C84">
              <w:rPr>
                <w:lang w:eastAsia="ru-RU"/>
              </w:rPr>
              <w:t>21</w:t>
            </w:r>
            <w:r w:rsidR="00D666C7">
              <w:rPr>
                <w:lang w:eastAsia="ru-RU"/>
              </w:rPr>
              <w:t xml:space="preserve"> и 202</w:t>
            </w:r>
            <w:r w:rsidR="00C32C84">
              <w:rPr>
                <w:lang w:eastAsia="ru-RU"/>
              </w:rPr>
              <w:t>2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5A6724" w:rsidRDefault="00E44637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5A6724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5A6724">
              <w:rPr>
                <w:sz w:val="16"/>
                <w:szCs w:val="16"/>
                <w:lang w:eastAsia="ru-RU"/>
              </w:rPr>
              <w:t>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E44637" w:rsidRPr="006A6D26" w:rsidTr="00A413F6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4B7038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D91452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2020</w:t>
            </w:r>
            <w:r w:rsidR="00E44637"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 xml:space="preserve">21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666C7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195DCB" w:rsidRDefault="005240AA" w:rsidP="00504A0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95DCB">
              <w:rPr>
                <w:b/>
                <w:bCs/>
                <w:sz w:val="20"/>
                <w:szCs w:val="20"/>
                <w:lang w:eastAsia="ru-RU"/>
              </w:rPr>
              <w:t>администрация Дубровинского</w:t>
            </w:r>
            <w:r w:rsidR="00E44637" w:rsidRPr="00195DCB">
              <w:rPr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195D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195DCB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195D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504A0C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35646B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16CEA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24573,3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D0EC5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14359,1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5C6D96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5724,95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4314,1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16C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4913BA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4913BA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4913BA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4913BA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91452" w:rsidRDefault="00D91452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4913BA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16CEA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EA" w:rsidRPr="006A6D26" w:rsidRDefault="00E16CEA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на выплаты персоналу </w:t>
            </w:r>
            <w:r>
              <w:rPr>
                <w:color w:val="000000"/>
                <w:sz w:val="20"/>
                <w:szCs w:val="20"/>
                <w:lang w:eastAsia="ru-RU"/>
              </w:rPr>
              <w:t>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государственной программы Новосибирской области «Управление  государственными финансами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EA" w:rsidRPr="00E4026A" w:rsidRDefault="00E16CEA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CEA" w:rsidRPr="006A6D26" w:rsidRDefault="00E16C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CEA" w:rsidRPr="006A6D26" w:rsidRDefault="00E16C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CEA" w:rsidRPr="006A6D26" w:rsidRDefault="00E16C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CEA" w:rsidRPr="006A6D26" w:rsidRDefault="00E16C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CEA" w:rsidRDefault="00E16CEA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CEA" w:rsidRDefault="00E16CEA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CEA" w:rsidRDefault="00E16CEA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16CEA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EA" w:rsidRPr="006A6D26" w:rsidRDefault="00E16CEA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EA" w:rsidRPr="00E4026A" w:rsidRDefault="00E16CEA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CEA" w:rsidRPr="006A6D26" w:rsidRDefault="00E16C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CEA" w:rsidRPr="006A6D26" w:rsidRDefault="00E16C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CEA" w:rsidRPr="006A6D26" w:rsidRDefault="00E16C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CEA" w:rsidRPr="006A6D26" w:rsidRDefault="00E16CE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CEA" w:rsidRDefault="00E16CEA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CEA" w:rsidRDefault="00E16CEA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CEA" w:rsidRDefault="00E16CEA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Default="00E16CEA" w:rsidP="00E16CEA">
            <w:pPr>
              <w:rPr>
                <w:sz w:val="20"/>
                <w:szCs w:val="20"/>
                <w:lang w:eastAsia="ru-RU"/>
              </w:rPr>
            </w:pPr>
          </w:p>
          <w:p w:rsidR="00E16CEA" w:rsidRPr="00E16CEA" w:rsidRDefault="00E16CEA" w:rsidP="00E16CEA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A413F6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E6A0E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A413F6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E6A0E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</w:t>
            </w:r>
            <w:r w:rsidR="00195DC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E6A0E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3499,9</w:t>
            </w:r>
          </w:p>
        </w:tc>
      </w:tr>
      <w:tr w:rsidR="00E44637" w:rsidRPr="006A6D26" w:rsidTr="00A413F6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4913BA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</w:t>
            </w:r>
            <w:r w:rsidR="008E6A0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4913BA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913BA" w:rsidP="00455A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</w:t>
            </w:r>
            <w:r w:rsidR="008E6A0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</w:t>
            </w:r>
            <w:r w:rsidR="004913BA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</w:t>
            </w:r>
            <w:r w:rsidR="008E6A0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356,2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4913BA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3BA" w:rsidRPr="00E4026A" w:rsidRDefault="004913BA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913BA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3BA" w:rsidRPr="00E4026A" w:rsidRDefault="004913BA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A413F6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164DD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42E4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67330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t>полномочий на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выборов в представительные </w:t>
            </w:r>
            <w:r w:rsidR="005240AA">
              <w:rPr>
                <w:sz w:val="20"/>
                <w:szCs w:val="20"/>
                <w:lang w:eastAsia="ru-RU"/>
              </w:rPr>
              <w:t>органы муниципального</w:t>
            </w:r>
            <w:r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2655C6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709,63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2D7C04" w:rsidRDefault="002655C6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708,63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6A6D26">
              <w:rPr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6A6D26">
              <w:rPr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455AD4" w:rsidRDefault="002655C6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2655C6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2655C6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4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70B">
              <w:rPr>
                <w:sz w:val="20"/>
                <w:szCs w:val="20"/>
                <w:lang w:eastAsia="ru-RU"/>
              </w:rPr>
              <w:t>7</w:t>
            </w:r>
            <w:r w:rsidR="003F6A7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70B">
              <w:rPr>
                <w:sz w:val="20"/>
                <w:szCs w:val="20"/>
                <w:lang w:eastAsia="ru-RU"/>
              </w:rPr>
              <w:t>7</w:t>
            </w:r>
            <w:r w:rsidR="003F6A7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F6A76" w:rsidRPr="00AA0627" w:rsidRDefault="003F6A76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proofErr w:type="gramStart"/>
            <w:r w:rsidR="000B111F">
              <w:rPr>
                <w:sz w:val="20"/>
                <w:szCs w:val="20"/>
              </w:rPr>
              <w:t>«</w:t>
            </w:r>
            <w:r w:rsidRPr="00AA0627">
              <w:rPr>
                <w:sz w:val="20"/>
                <w:szCs w:val="20"/>
              </w:rPr>
              <w:t>К</w:t>
            </w:r>
            <w:proofErr w:type="gramEnd"/>
            <w:r w:rsidRPr="00AA0627">
              <w:rPr>
                <w:sz w:val="20"/>
                <w:szCs w:val="20"/>
              </w:rPr>
              <w:t xml:space="preserve">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</w:t>
            </w:r>
            <w:r w:rsidR="000B111F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72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5240A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 w:rsidR="004913BA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 w:rsidR="004913BA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 w:rsidR="004913BA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3F6A76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8E6A0E" w:rsidP="005E4EA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9C070B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9C070B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E553D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E553D"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8E6A0E" w:rsidP="00A96AF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4562,4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0637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DE553D" w:rsidRPr="006A6D26" w:rsidTr="00A413F6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4561,9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2469,9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413F6">
        <w:trPr>
          <w:trHeight w:val="5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2469,9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8E6A0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2469,9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Мероприятия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направленные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5A581B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5A581B">
              <w:rPr>
                <w:sz w:val="20"/>
                <w:szCs w:val="20"/>
              </w:rPr>
              <w:t>обслуживания</w:t>
            </w:r>
            <w:proofErr w:type="gramEnd"/>
            <w:r w:rsidRPr="005A581B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4913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муниципальной </w:t>
            </w:r>
            <w:r w:rsidR="005240AA">
              <w:rPr>
                <w:sz w:val="20"/>
                <w:szCs w:val="20"/>
              </w:rPr>
              <w:t>программы</w:t>
            </w:r>
            <w:r w:rsidR="005240AA" w:rsidRPr="005A581B">
              <w:rPr>
                <w:sz w:val="20"/>
                <w:szCs w:val="20"/>
              </w:rPr>
              <w:t xml:space="preserve"> «</w:t>
            </w:r>
            <w:r w:rsidRPr="005A581B">
              <w:rPr>
                <w:sz w:val="20"/>
                <w:szCs w:val="20"/>
              </w:rPr>
              <w:t xml:space="preserve">Развитие и поддержка малого и среднего </w:t>
            </w:r>
            <w:r w:rsidR="005240AA" w:rsidRPr="005A581B">
              <w:rPr>
                <w:sz w:val="20"/>
                <w:szCs w:val="20"/>
              </w:rPr>
              <w:t xml:space="preserve">предпринимательства </w:t>
            </w:r>
            <w:r w:rsidR="005240AA" w:rsidRPr="005A581B">
              <w:rPr>
                <w:sz w:val="20"/>
                <w:szCs w:val="20"/>
              </w:rPr>
              <w:lastRenderedPageBreak/>
              <w:t>на</w:t>
            </w:r>
            <w:r w:rsidRPr="005A581B">
              <w:rPr>
                <w:sz w:val="20"/>
                <w:szCs w:val="20"/>
              </w:rPr>
              <w:t xml:space="preserve">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4913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4913B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4913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5C6D9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</w:t>
            </w:r>
            <w:r w:rsidR="00517251">
              <w:rPr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1B1EB3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C91E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91E2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8C667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</w:t>
            </w:r>
            <w:r w:rsidR="008C667C">
              <w:rPr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8C667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8C667C">
              <w:rPr>
                <w:sz w:val="20"/>
                <w:szCs w:val="20"/>
                <w:lang w:eastAsia="ru-RU"/>
              </w:rPr>
              <w:t>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8C667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</w:t>
            </w:r>
            <w:r w:rsidR="008C667C">
              <w:rPr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51624A" w:rsidRDefault="002655C6" w:rsidP="00E93A3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245</w:t>
            </w:r>
            <w:r w:rsidR="00517251">
              <w:rPr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FD44E7" w:rsidRDefault="00567330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FD44E7" w:rsidRDefault="00567330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FD44E7">
              <w:rPr>
                <w:sz w:val="20"/>
                <w:szCs w:val="20"/>
              </w:rPr>
              <w:t>обслуживания</w:t>
            </w:r>
            <w:proofErr w:type="gramEnd"/>
            <w:r w:rsidRPr="00FD44E7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2655C6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163</w:t>
            </w:r>
            <w:r w:rsidR="00517251">
              <w:rPr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2655C6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78</w:t>
            </w:r>
            <w:r w:rsidR="00517251"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2655C6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76</w:t>
            </w:r>
            <w:r w:rsidR="00517251"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2655C6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76</w:t>
            </w:r>
            <w:r w:rsidR="00517251"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6A6D26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государственной программы Новосибирской области «Развитие институтов региональной политики и гражданского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общества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P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C6D96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C6D96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C6D96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C6D96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4395,26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143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17251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3108,</w:t>
            </w:r>
            <w:r w:rsidR="005C6D96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183D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17251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3108,</w:t>
            </w:r>
            <w:r w:rsidR="005C6D96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Default="00C721F1" w:rsidP="00C721F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Инициативное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бюджетирование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 рамках государственной программы Новосибирской области «Управление финансами в Новосибирской области»</w:t>
            </w:r>
          </w:p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инициативному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бюджетированию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C721F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C721F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>выплатам граждан</w:t>
            </w:r>
            <w:proofErr w:type="gramEnd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1725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24573,3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7330" w:rsidRPr="000842BC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14359,1</w:t>
            </w:r>
          </w:p>
        </w:tc>
      </w:tr>
    </w:tbl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6A1607" w:rsidRDefault="006A1607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283" w:type="dxa"/>
        <w:tblInd w:w="93" w:type="dxa"/>
        <w:tblLook w:val="04A0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A413F6" w:rsidRPr="0055662A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Default="00A413F6" w:rsidP="00A413F6">
            <w:pPr>
              <w:suppressAutoHyphens w:val="0"/>
              <w:rPr>
                <w:lang w:eastAsia="ru-RU"/>
              </w:rPr>
            </w:pPr>
          </w:p>
          <w:p w:rsidR="00A413F6" w:rsidRDefault="00A413F6" w:rsidP="00A413F6">
            <w:pPr>
              <w:suppressAutoHyphens w:val="0"/>
              <w:rPr>
                <w:lang w:eastAsia="ru-RU"/>
              </w:rPr>
            </w:pPr>
          </w:p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251" w:rsidRDefault="00517251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2655C6" w:rsidRDefault="002655C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lastRenderedPageBreak/>
              <w:t>Приложение 7</w:t>
            </w:r>
          </w:p>
        </w:tc>
      </w:tr>
      <w:tr w:rsidR="00A413F6" w:rsidRPr="0055662A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A413F6" w:rsidRPr="0055662A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2021 и 2022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A413F6" w:rsidRPr="0055662A" w:rsidTr="00A413F6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A413F6" w:rsidRPr="0055662A" w:rsidTr="00A413F6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>
              <w:rPr>
                <w:b/>
                <w:bCs/>
                <w:lang w:eastAsia="ru-RU"/>
              </w:rPr>
              <w:t>Дубровинского сельсовета на 2020 год и плановый период 2021 и 2022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A413F6" w:rsidRPr="0055662A" w:rsidTr="00A413F6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</w:t>
            </w:r>
            <w:proofErr w:type="gramStart"/>
            <w:r w:rsidRPr="0055662A">
              <w:rPr>
                <w:lang w:eastAsia="ru-RU"/>
              </w:rPr>
              <w:t>.р</w:t>
            </w:r>
            <w:proofErr w:type="gramEnd"/>
            <w:r w:rsidRPr="0055662A">
              <w:rPr>
                <w:lang w:eastAsia="ru-RU"/>
              </w:rPr>
              <w:t>ублей</w:t>
            </w:r>
          </w:p>
        </w:tc>
      </w:tr>
      <w:tr w:rsidR="00A413F6" w:rsidRPr="0055662A" w:rsidTr="00A413F6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>
              <w:rPr>
                <w:lang w:eastAsia="ru-RU"/>
              </w:rPr>
              <w:t>а 2020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2021</w:t>
            </w:r>
            <w:r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2022</w:t>
            </w:r>
            <w:r w:rsidRPr="0055662A">
              <w:rPr>
                <w:lang w:eastAsia="ru-RU"/>
              </w:rPr>
              <w:t xml:space="preserve"> год</w:t>
            </w:r>
          </w:p>
        </w:tc>
      </w:tr>
      <w:tr w:rsidR="00A413F6" w:rsidRPr="00083655" w:rsidTr="00A413F6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A413F6" w:rsidRPr="00083655" w:rsidTr="00A413F6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C7260F" w:rsidRDefault="00A413F6" w:rsidP="00A30C55">
            <w:pPr>
              <w:suppressAutoHyphens w:val="0"/>
              <w:jc w:val="right"/>
              <w:rPr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  <w:r w:rsidR="00A30C55">
              <w:rPr>
                <w:bCs/>
                <w:lang w:eastAsia="ru-RU"/>
              </w:rPr>
              <w:t>23271,2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3D0EC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3D0EC5"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3D0EC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3D0EC5"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083655" w:rsidRDefault="00A413F6" w:rsidP="00A413F6">
            <w:pPr>
              <w:jc w:val="right"/>
              <w:rPr>
                <w:lang w:eastAsia="ru-RU"/>
              </w:rPr>
            </w:pPr>
          </w:p>
          <w:p w:rsidR="00A413F6" w:rsidRPr="00083655" w:rsidRDefault="005A7B7E" w:rsidP="00A30C55">
            <w:pPr>
              <w:jc w:val="right"/>
            </w:pPr>
            <w:r>
              <w:rPr>
                <w:bCs/>
                <w:lang w:eastAsia="ru-RU"/>
              </w:rPr>
              <w:t>-</w:t>
            </w:r>
            <w:r w:rsidR="00A30C55">
              <w:rPr>
                <w:bCs/>
                <w:lang w:eastAsia="ru-RU"/>
              </w:rPr>
              <w:t>23271,2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083655" w:rsidRDefault="00A413F6" w:rsidP="00A413F6">
            <w:pPr>
              <w:jc w:val="right"/>
              <w:rPr>
                <w:lang w:eastAsia="ru-RU"/>
              </w:rPr>
            </w:pPr>
          </w:p>
          <w:p w:rsidR="00A413F6" w:rsidRPr="00083655" w:rsidRDefault="005A7B7E" w:rsidP="00A30C55">
            <w:pPr>
              <w:jc w:val="right"/>
            </w:pPr>
            <w:r>
              <w:rPr>
                <w:bCs/>
                <w:lang w:eastAsia="ru-RU"/>
              </w:rPr>
              <w:t>-</w:t>
            </w:r>
            <w:r w:rsidR="00A30C55">
              <w:rPr>
                <w:bCs/>
                <w:lang w:eastAsia="ru-RU"/>
              </w:rPr>
              <w:t>23271,2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083655" w:rsidRDefault="00A413F6" w:rsidP="00A413F6">
            <w:pPr>
              <w:jc w:val="right"/>
              <w:rPr>
                <w:lang w:eastAsia="ru-RU"/>
              </w:rPr>
            </w:pPr>
          </w:p>
          <w:p w:rsidR="00A413F6" w:rsidRPr="00083655" w:rsidRDefault="005A7B7E" w:rsidP="00A30C55">
            <w:pPr>
              <w:jc w:val="right"/>
            </w:pPr>
            <w:r>
              <w:rPr>
                <w:bCs/>
                <w:lang w:eastAsia="ru-RU"/>
              </w:rPr>
              <w:t>-</w:t>
            </w:r>
            <w:r w:rsidR="00A30C55">
              <w:rPr>
                <w:bCs/>
                <w:lang w:eastAsia="ru-RU"/>
              </w:rPr>
              <w:t>23271,2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3917A6" w:rsidRDefault="003917A6" w:rsidP="00A413F6">
            <w:pPr>
              <w:suppressAutoHyphens w:val="0"/>
              <w:jc w:val="right"/>
              <w:rPr>
                <w:lang w:eastAsia="ru-RU"/>
              </w:rPr>
            </w:pPr>
            <w:r w:rsidRPr="003917A6">
              <w:rPr>
                <w:lang w:eastAsia="ru-RU"/>
              </w:rPr>
              <w:t>24573,3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083655" w:rsidTr="00A413F6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3917A6" w:rsidP="00A413F6">
            <w:pPr>
              <w:suppressAutoHyphens w:val="0"/>
              <w:jc w:val="right"/>
              <w:rPr>
                <w:lang w:eastAsia="ru-RU"/>
              </w:rPr>
            </w:pPr>
            <w:r w:rsidRPr="003917A6">
              <w:rPr>
                <w:lang w:eastAsia="ru-RU"/>
              </w:rPr>
              <w:t>24573,3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083655" w:rsidTr="00A413F6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3917A6" w:rsidP="00A413F6">
            <w:pPr>
              <w:suppressAutoHyphens w:val="0"/>
              <w:jc w:val="right"/>
              <w:rPr>
                <w:lang w:eastAsia="ru-RU"/>
              </w:rPr>
            </w:pPr>
            <w:r w:rsidRPr="003917A6">
              <w:rPr>
                <w:lang w:eastAsia="ru-RU"/>
              </w:rPr>
              <w:t>24573,3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A31F74" w:rsidTr="00A413F6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3917A6" w:rsidP="00A413F6">
            <w:pPr>
              <w:suppressAutoHyphens w:val="0"/>
              <w:jc w:val="right"/>
              <w:rPr>
                <w:lang w:eastAsia="ru-RU"/>
              </w:rPr>
            </w:pPr>
            <w:r w:rsidRPr="003917A6">
              <w:rPr>
                <w:lang w:eastAsia="ru-RU"/>
              </w:rPr>
              <w:t>24573,3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55662A" w:rsidTr="00A413F6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30C5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1302,1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553,2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55662A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539,5</w:t>
            </w:r>
          </w:p>
        </w:tc>
      </w:tr>
    </w:tbl>
    <w:p w:rsidR="00A413F6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sectPr w:rsidR="00A413F6" w:rsidSect="00DA450E">
      <w:pgSz w:w="11906" w:h="16838"/>
      <w:pgMar w:top="567" w:right="567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41588"/>
    <w:rsid w:val="00003044"/>
    <w:rsid w:val="00010B76"/>
    <w:rsid w:val="00014C3E"/>
    <w:rsid w:val="00020635"/>
    <w:rsid w:val="00022432"/>
    <w:rsid w:val="00026B76"/>
    <w:rsid w:val="0003007A"/>
    <w:rsid w:val="00030AB6"/>
    <w:rsid w:val="00031175"/>
    <w:rsid w:val="00036524"/>
    <w:rsid w:val="0004604E"/>
    <w:rsid w:val="00054D90"/>
    <w:rsid w:val="000558F5"/>
    <w:rsid w:val="00056E66"/>
    <w:rsid w:val="00060BB7"/>
    <w:rsid w:val="00060E62"/>
    <w:rsid w:val="0006374B"/>
    <w:rsid w:val="00067901"/>
    <w:rsid w:val="000719F9"/>
    <w:rsid w:val="00072E8E"/>
    <w:rsid w:val="000730E5"/>
    <w:rsid w:val="00076C08"/>
    <w:rsid w:val="00083655"/>
    <w:rsid w:val="000842BC"/>
    <w:rsid w:val="00085A0B"/>
    <w:rsid w:val="000A0169"/>
    <w:rsid w:val="000A0306"/>
    <w:rsid w:val="000A0D88"/>
    <w:rsid w:val="000A38C4"/>
    <w:rsid w:val="000B055C"/>
    <w:rsid w:val="000B111F"/>
    <w:rsid w:val="000B3352"/>
    <w:rsid w:val="000B7E6B"/>
    <w:rsid w:val="000C1C8E"/>
    <w:rsid w:val="000C2AEC"/>
    <w:rsid w:val="000C4BBF"/>
    <w:rsid w:val="000D16D1"/>
    <w:rsid w:val="000D1CD2"/>
    <w:rsid w:val="000D3AF8"/>
    <w:rsid w:val="000D67E6"/>
    <w:rsid w:val="000D78A2"/>
    <w:rsid w:val="000E0F1A"/>
    <w:rsid w:val="000E10BD"/>
    <w:rsid w:val="000E2B1D"/>
    <w:rsid w:val="000F26FC"/>
    <w:rsid w:val="000F58F3"/>
    <w:rsid w:val="001021AE"/>
    <w:rsid w:val="001048FF"/>
    <w:rsid w:val="001068AD"/>
    <w:rsid w:val="0011003C"/>
    <w:rsid w:val="00112514"/>
    <w:rsid w:val="00113CF1"/>
    <w:rsid w:val="0012191B"/>
    <w:rsid w:val="0012292B"/>
    <w:rsid w:val="00123723"/>
    <w:rsid w:val="001250DC"/>
    <w:rsid w:val="001273F9"/>
    <w:rsid w:val="00133DF8"/>
    <w:rsid w:val="00141588"/>
    <w:rsid w:val="00141C1F"/>
    <w:rsid w:val="00146581"/>
    <w:rsid w:val="00151AD5"/>
    <w:rsid w:val="001526E3"/>
    <w:rsid w:val="0015466E"/>
    <w:rsid w:val="0015538C"/>
    <w:rsid w:val="001612F3"/>
    <w:rsid w:val="00167621"/>
    <w:rsid w:val="00173079"/>
    <w:rsid w:val="001766AA"/>
    <w:rsid w:val="0018319A"/>
    <w:rsid w:val="00183DFE"/>
    <w:rsid w:val="0019004F"/>
    <w:rsid w:val="00195DCB"/>
    <w:rsid w:val="001A070F"/>
    <w:rsid w:val="001A6169"/>
    <w:rsid w:val="001A782C"/>
    <w:rsid w:val="001B1EB3"/>
    <w:rsid w:val="001B7C1D"/>
    <w:rsid w:val="001C2E08"/>
    <w:rsid w:val="001C3B1D"/>
    <w:rsid w:val="001C555E"/>
    <w:rsid w:val="001D7A24"/>
    <w:rsid w:val="001E3677"/>
    <w:rsid w:val="001E70E6"/>
    <w:rsid w:val="001F32D3"/>
    <w:rsid w:val="001F4742"/>
    <w:rsid w:val="001F48C7"/>
    <w:rsid w:val="00205B9D"/>
    <w:rsid w:val="00215612"/>
    <w:rsid w:val="00216B62"/>
    <w:rsid w:val="002174F7"/>
    <w:rsid w:val="00226F13"/>
    <w:rsid w:val="00233BD6"/>
    <w:rsid w:val="00235153"/>
    <w:rsid w:val="00236513"/>
    <w:rsid w:val="00242D42"/>
    <w:rsid w:val="00243EF2"/>
    <w:rsid w:val="00255999"/>
    <w:rsid w:val="0026342A"/>
    <w:rsid w:val="002655C6"/>
    <w:rsid w:val="00270D27"/>
    <w:rsid w:val="002713BB"/>
    <w:rsid w:val="00275F95"/>
    <w:rsid w:val="002770B0"/>
    <w:rsid w:val="00280FB9"/>
    <w:rsid w:val="00281D6A"/>
    <w:rsid w:val="002B09CC"/>
    <w:rsid w:val="002B0DA2"/>
    <w:rsid w:val="002B1456"/>
    <w:rsid w:val="002B2984"/>
    <w:rsid w:val="002B4F08"/>
    <w:rsid w:val="002C282F"/>
    <w:rsid w:val="002C4218"/>
    <w:rsid w:val="002C4C06"/>
    <w:rsid w:val="002D04D4"/>
    <w:rsid w:val="002D43F1"/>
    <w:rsid w:val="002E56B4"/>
    <w:rsid w:val="002F48D5"/>
    <w:rsid w:val="002F716A"/>
    <w:rsid w:val="003028D4"/>
    <w:rsid w:val="0030397C"/>
    <w:rsid w:val="003049BD"/>
    <w:rsid w:val="003139C8"/>
    <w:rsid w:val="0033117F"/>
    <w:rsid w:val="00333100"/>
    <w:rsid w:val="00334AE8"/>
    <w:rsid w:val="00342BD0"/>
    <w:rsid w:val="00343426"/>
    <w:rsid w:val="003519D6"/>
    <w:rsid w:val="00355607"/>
    <w:rsid w:val="00355D88"/>
    <w:rsid w:val="0035646B"/>
    <w:rsid w:val="00360C07"/>
    <w:rsid w:val="00362C33"/>
    <w:rsid w:val="00364F82"/>
    <w:rsid w:val="00366AD5"/>
    <w:rsid w:val="00371D2B"/>
    <w:rsid w:val="0037713E"/>
    <w:rsid w:val="003777D1"/>
    <w:rsid w:val="00385EBA"/>
    <w:rsid w:val="00387FCB"/>
    <w:rsid w:val="00391115"/>
    <w:rsid w:val="003917A6"/>
    <w:rsid w:val="003949E8"/>
    <w:rsid w:val="00396564"/>
    <w:rsid w:val="003A4C0F"/>
    <w:rsid w:val="003B4FFE"/>
    <w:rsid w:val="003C552C"/>
    <w:rsid w:val="003C55A8"/>
    <w:rsid w:val="003C5776"/>
    <w:rsid w:val="003D07F0"/>
    <w:rsid w:val="003D0EC5"/>
    <w:rsid w:val="003D71E4"/>
    <w:rsid w:val="003E0AEC"/>
    <w:rsid w:val="003E301F"/>
    <w:rsid w:val="003F5068"/>
    <w:rsid w:val="003F6A76"/>
    <w:rsid w:val="00403683"/>
    <w:rsid w:val="00410C4C"/>
    <w:rsid w:val="00412EF1"/>
    <w:rsid w:val="0041431E"/>
    <w:rsid w:val="00421058"/>
    <w:rsid w:val="00422097"/>
    <w:rsid w:val="00426876"/>
    <w:rsid w:val="004268B0"/>
    <w:rsid w:val="004278B6"/>
    <w:rsid w:val="004314C7"/>
    <w:rsid w:val="00433810"/>
    <w:rsid w:val="00433B7F"/>
    <w:rsid w:val="00436E46"/>
    <w:rsid w:val="00446FBB"/>
    <w:rsid w:val="00447E58"/>
    <w:rsid w:val="00450B98"/>
    <w:rsid w:val="004559B6"/>
    <w:rsid w:val="00455AD4"/>
    <w:rsid w:val="00472580"/>
    <w:rsid w:val="0047583D"/>
    <w:rsid w:val="00475D76"/>
    <w:rsid w:val="004772A4"/>
    <w:rsid w:val="00477A3C"/>
    <w:rsid w:val="00485016"/>
    <w:rsid w:val="004913BA"/>
    <w:rsid w:val="00491F85"/>
    <w:rsid w:val="004A1DE3"/>
    <w:rsid w:val="004A5089"/>
    <w:rsid w:val="004A5EE2"/>
    <w:rsid w:val="004B5944"/>
    <w:rsid w:val="004B6552"/>
    <w:rsid w:val="004B6B3E"/>
    <w:rsid w:val="004B6C3C"/>
    <w:rsid w:val="004B7038"/>
    <w:rsid w:val="004C2635"/>
    <w:rsid w:val="004D01DA"/>
    <w:rsid w:val="004E24EC"/>
    <w:rsid w:val="004E2A9F"/>
    <w:rsid w:val="004E2FDA"/>
    <w:rsid w:val="004E4187"/>
    <w:rsid w:val="005015AD"/>
    <w:rsid w:val="005039E9"/>
    <w:rsid w:val="00504A0C"/>
    <w:rsid w:val="0050763C"/>
    <w:rsid w:val="005148B0"/>
    <w:rsid w:val="005164DD"/>
    <w:rsid w:val="00517251"/>
    <w:rsid w:val="005240AA"/>
    <w:rsid w:val="00524DCF"/>
    <w:rsid w:val="005276D9"/>
    <w:rsid w:val="00533FE2"/>
    <w:rsid w:val="005437CB"/>
    <w:rsid w:val="0055662A"/>
    <w:rsid w:val="00565C8C"/>
    <w:rsid w:val="00566CDA"/>
    <w:rsid w:val="00567330"/>
    <w:rsid w:val="00570F4E"/>
    <w:rsid w:val="00572518"/>
    <w:rsid w:val="00583E9D"/>
    <w:rsid w:val="00590B2D"/>
    <w:rsid w:val="00593228"/>
    <w:rsid w:val="0059427A"/>
    <w:rsid w:val="005963FD"/>
    <w:rsid w:val="00597A61"/>
    <w:rsid w:val="00597A71"/>
    <w:rsid w:val="005A6724"/>
    <w:rsid w:val="005A7B7E"/>
    <w:rsid w:val="005B2B08"/>
    <w:rsid w:val="005B7B86"/>
    <w:rsid w:val="005C223F"/>
    <w:rsid w:val="005C3989"/>
    <w:rsid w:val="005C3F3F"/>
    <w:rsid w:val="005C6D96"/>
    <w:rsid w:val="005D0B99"/>
    <w:rsid w:val="005D4C79"/>
    <w:rsid w:val="005E0E91"/>
    <w:rsid w:val="005E2E8D"/>
    <w:rsid w:val="005E4EA5"/>
    <w:rsid w:val="005F2D40"/>
    <w:rsid w:val="005F2FA1"/>
    <w:rsid w:val="005F30A7"/>
    <w:rsid w:val="005F38E5"/>
    <w:rsid w:val="005F69C8"/>
    <w:rsid w:val="0060005D"/>
    <w:rsid w:val="00604A4B"/>
    <w:rsid w:val="006073CC"/>
    <w:rsid w:val="00613F81"/>
    <w:rsid w:val="0061621E"/>
    <w:rsid w:val="006175C7"/>
    <w:rsid w:val="006176FA"/>
    <w:rsid w:val="00621E47"/>
    <w:rsid w:val="006239D5"/>
    <w:rsid w:val="00625DCD"/>
    <w:rsid w:val="00633BBC"/>
    <w:rsid w:val="00637FBD"/>
    <w:rsid w:val="00646AC6"/>
    <w:rsid w:val="00646EF3"/>
    <w:rsid w:val="00661BB4"/>
    <w:rsid w:val="00666E92"/>
    <w:rsid w:val="00666ECF"/>
    <w:rsid w:val="00676443"/>
    <w:rsid w:val="00676EE5"/>
    <w:rsid w:val="0069067B"/>
    <w:rsid w:val="0069112F"/>
    <w:rsid w:val="00697C17"/>
    <w:rsid w:val="006A1607"/>
    <w:rsid w:val="006A6987"/>
    <w:rsid w:val="006A6D26"/>
    <w:rsid w:val="006B400F"/>
    <w:rsid w:val="006B4F0C"/>
    <w:rsid w:val="006C6B32"/>
    <w:rsid w:val="006D15FD"/>
    <w:rsid w:val="006D5044"/>
    <w:rsid w:val="006D73CF"/>
    <w:rsid w:val="006E0934"/>
    <w:rsid w:val="006F2865"/>
    <w:rsid w:val="00703161"/>
    <w:rsid w:val="00711732"/>
    <w:rsid w:val="00717004"/>
    <w:rsid w:val="0072184B"/>
    <w:rsid w:val="00724A00"/>
    <w:rsid w:val="007269A7"/>
    <w:rsid w:val="00727611"/>
    <w:rsid w:val="00731697"/>
    <w:rsid w:val="00734944"/>
    <w:rsid w:val="00744B31"/>
    <w:rsid w:val="00755FD5"/>
    <w:rsid w:val="0075657D"/>
    <w:rsid w:val="0076114B"/>
    <w:rsid w:val="00765E86"/>
    <w:rsid w:val="00772760"/>
    <w:rsid w:val="00774109"/>
    <w:rsid w:val="0077483F"/>
    <w:rsid w:val="00774A25"/>
    <w:rsid w:val="0077585A"/>
    <w:rsid w:val="00780B98"/>
    <w:rsid w:val="0078437F"/>
    <w:rsid w:val="0078510F"/>
    <w:rsid w:val="00792083"/>
    <w:rsid w:val="007A6772"/>
    <w:rsid w:val="007B1857"/>
    <w:rsid w:val="007B5908"/>
    <w:rsid w:val="007C2AA8"/>
    <w:rsid w:val="007E0D7B"/>
    <w:rsid w:val="007E2841"/>
    <w:rsid w:val="007E466B"/>
    <w:rsid w:val="007E7194"/>
    <w:rsid w:val="007F438D"/>
    <w:rsid w:val="007F577A"/>
    <w:rsid w:val="00805185"/>
    <w:rsid w:val="00814BA0"/>
    <w:rsid w:val="008226E8"/>
    <w:rsid w:val="008248BE"/>
    <w:rsid w:val="00825608"/>
    <w:rsid w:val="008315FE"/>
    <w:rsid w:val="00832B58"/>
    <w:rsid w:val="00833091"/>
    <w:rsid w:val="0083400F"/>
    <w:rsid w:val="008405C4"/>
    <w:rsid w:val="00842E4C"/>
    <w:rsid w:val="00850D83"/>
    <w:rsid w:val="00892928"/>
    <w:rsid w:val="008A1E6E"/>
    <w:rsid w:val="008A6D8D"/>
    <w:rsid w:val="008B5F31"/>
    <w:rsid w:val="008C667C"/>
    <w:rsid w:val="008C7027"/>
    <w:rsid w:val="008D3102"/>
    <w:rsid w:val="008D6019"/>
    <w:rsid w:val="008D76C1"/>
    <w:rsid w:val="008E383E"/>
    <w:rsid w:val="008E6A0E"/>
    <w:rsid w:val="008F1B84"/>
    <w:rsid w:val="00904773"/>
    <w:rsid w:val="009077D8"/>
    <w:rsid w:val="009112F8"/>
    <w:rsid w:val="00912EE6"/>
    <w:rsid w:val="00915C06"/>
    <w:rsid w:val="00915D08"/>
    <w:rsid w:val="009171C0"/>
    <w:rsid w:val="00917590"/>
    <w:rsid w:val="00923134"/>
    <w:rsid w:val="00925B92"/>
    <w:rsid w:val="00935C2B"/>
    <w:rsid w:val="009364BE"/>
    <w:rsid w:val="00963C76"/>
    <w:rsid w:val="009646D8"/>
    <w:rsid w:val="0096514C"/>
    <w:rsid w:val="00982063"/>
    <w:rsid w:val="0098608A"/>
    <w:rsid w:val="00995433"/>
    <w:rsid w:val="009A4996"/>
    <w:rsid w:val="009A5F34"/>
    <w:rsid w:val="009A62BB"/>
    <w:rsid w:val="009A73EF"/>
    <w:rsid w:val="009B244C"/>
    <w:rsid w:val="009B403D"/>
    <w:rsid w:val="009B708C"/>
    <w:rsid w:val="009C070B"/>
    <w:rsid w:val="009C1BD4"/>
    <w:rsid w:val="009C6934"/>
    <w:rsid w:val="009D446A"/>
    <w:rsid w:val="00A12AB6"/>
    <w:rsid w:val="00A21D32"/>
    <w:rsid w:val="00A25A22"/>
    <w:rsid w:val="00A30C55"/>
    <w:rsid w:val="00A31F74"/>
    <w:rsid w:val="00A413F6"/>
    <w:rsid w:val="00A5358F"/>
    <w:rsid w:val="00A539FE"/>
    <w:rsid w:val="00A55B3B"/>
    <w:rsid w:val="00A62B27"/>
    <w:rsid w:val="00A82941"/>
    <w:rsid w:val="00A84848"/>
    <w:rsid w:val="00A87D66"/>
    <w:rsid w:val="00A908C7"/>
    <w:rsid w:val="00A90E26"/>
    <w:rsid w:val="00A96AF2"/>
    <w:rsid w:val="00AA0587"/>
    <w:rsid w:val="00AA0E7F"/>
    <w:rsid w:val="00AA2893"/>
    <w:rsid w:val="00AA3ACE"/>
    <w:rsid w:val="00AA533D"/>
    <w:rsid w:val="00AB38BE"/>
    <w:rsid w:val="00AB740F"/>
    <w:rsid w:val="00AC0E57"/>
    <w:rsid w:val="00AC1327"/>
    <w:rsid w:val="00AD19F3"/>
    <w:rsid w:val="00AD5313"/>
    <w:rsid w:val="00AE2AF4"/>
    <w:rsid w:val="00AF08D6"/>
    <w:rsid w:val="00AF61A4"/>
    <w:rsid w:val="00AF708A"/>
    <w:rsid w:val="00B12423"/>
    <w:rsid w:val="00B12506"/>
    <w:rsid w:val="00B167A8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29EF"/>
    <w:rsid w:val="00B421C6"/>
    <w:rsid w:val="00B45FB6"/>
    <w:rsid w:val="00B47C8F"/>
    <w:rsid w:val="00B53F37"/>
    <w:rsid w:val="00B5570F"/>
    <w:rsid w:val="00B578A9"/>
    <w:rsid w:val="00B57DFD"/>
    <w:rsid w:val="00B57F4F"/>
    <w:rsid w:val="00B63987"/>
    <w:rsid w:val="00B65007"/>
    <w:rsid w:val="00B93425"/>
    <w:rsid w:val="00B94679"/>
    <w:rsid w:val="00B96B2B"/>
    <w:rsid w:val="00B97D1D"/>
    <w:rsid w:val="00BA00DB"/>
    <w:rsid w:val="00BA481F"/>
    <w:rsid w:val="00BC0E4D"/>
    <w:rsid w:val="00BC433E"/>
    <w:rsid w:val="00BD3B93"/>
    <w:rsid w:val="00BE3206"/>
    <w:rsid w:val="00BE6180"/>
    <w:rsid w:val="00BF3686"/>
    <w:rsid w:val="00C046D1"/>
    <w:rsid w:val="00C07251"/>
    <w:rsid w:val="00C22A20"/>
    <w:rsid w:val="00C25F7F"/>
    <w:rsid w:val="00C26DF4"/>
    <w:rsid w:val="00C32C84"/>
    <w:rsid w:val="00C35258"/>
    <w:rsid w:val="00C40121"/>
    <w:rsid w:val="00C433EC"/>
    <w:rsid w:val="00C43543"/>
    <w:rsid w:val="00C45123"/>
    <w:rsid w:val="00C47F9B"/>
    <w:rsid w:val="00C50175"/>
    <w:rsid w:val="00C51702"/>
    <w:rsid w:val="00C52CD4"/>
    <w:rsid w:val="00C56295"/>
    <w:rsid w:val="00C60B74"/>
    <w:rsid w:val="00C67844"/>
    <w:rsid w:val="00C70724"/>
    <w:rsid w:val="00C70CDD"/>
    <w:rsid w:val="00C71526"/>
    <w:rsid w:val="00C721F1"/>
    <w:rsid w:val="00C74C87"/>
    <w:rsid w:val="00C820CF"/>
    <w:rsid w:val="00C86AEC"/>
    <w:rsid w:val="00C91E2E"/>
    <w:rsid w:val="00CA2B97"/>
    <w:rsid w:val="00CA4C3C"/>
    <w:rsid w:val="00CB32F7"/>
    <w:rsid w:val="00CC3138"/>
    <w:rsid w:val="00CC7A34"/>
    <w:rsid w:val="00CE3385"/>
    <w:rsid w:val="00CE44F4"/>
    <w:rsid w:val="00CE718E"/>
    <w:rsid w:val="00CF2748"/>
    <w:rsid w:val="00CF3586"/>
    <w:rsid w:val="00D01C93"/>
    <w:rsid w:val="00D032C1"/>
    <w:rsid w:val="00D072CE"/>
    <w:rsid w:val="00D15DAA"/>
    <w:rsid w:val="00D238B1"/>
    <w:rsid w:val="00D2614F"/>
    <w:rsid w:val="00D31356"/>
    <w:rsid w:val="00D33AFE"/>
    <w:rsid w:val="00D402AC"/>
    <w:rsid w:val="00D43BEA"/>
    <w:rsid w:val="00D43EA2"/>
    <w:rsid w:val="00D460CD"/>
    <w:rsid w:val="00D515F8"/>
    <w:rsid w:val="00D577A3"/>
    <w:rsid w:val="00D6030D"/>
    <w:rsid w:val="00D666C7"/>
    <w:rsid w:val="00D71EB8"/>
    <w:rsid w:val="00D73F60"/>
    <w:rsid w:val="00D75C1A"/>
    <w:rsid w:val="00D843D3"/>
    <w:rsid w:val="00D86646"/>
    <w:rsid w:val="00D91452"/>
    <w:rsid w:val="00D9675E"/>
    <w:rsid w:val="00D97117"/>
    <w:rsid w:val="00DA450E"/>
    <w:rsid w:val="00DA6B0B"/>
    <w:rsid w:val="00DB1A20"/>
    <w:rsid w:val="00DB5A68"/>
    <w:rsid w:val="00DC0810"/>
    <w:rsid w:val="00DC1FE9"/>
    <w:rsid w:val="00DC7ED6"/>
    <w:rsid w:val="00DD149D"/>
    <w:rsid w:val="00DD55BD"/>
    <w:rsid w:val="00DD5A91"/>
    <w:rsid w:val="00DE1231"/>
    <w:rsid w:val="00DE25B5"/>
    <w:rsid w:val="00DE2B33"/>
    <w:rsid w:val="00DE4AD3"/>
    <w:rsid w:val="00DE553D"/>
    <w:rsid w:val="00DE635B"/>
    <w:rsid w:val="00DF03FE"/>
    <w:rsid w:val="00DF20AD"/>
    <w:rsid w:val="00DF21C2"/>
    <w:rsid w:val="00DF5939"/>
    <w:rsid w:val="00E014E3"/>
    <w:rsid w:val="00E05282"/>
    <w:rsid w:val="00E11C0E"/>
    <w:rsid w:val="00E14064"/>
    <w:rsid w:val="00E143B2"/>
    <w:rsid w:val="00E154B2"/>
    <w:rsid w:val="00E16CEA"/>
    <w:rsid w:val="00E23887"/>
    <w:rsid w:val="00E23D77"/>
    <w:rsid w:val="00E32900"/>
    <w:rsid w:val="00E350C6"/>
    <w:rsid w:val="00E44637"/>
    <w:rsid w:val="00E454A4"/>
    <w:rsid w:val="00E51D14"/>
    <w:rsid w:val="00E569C0"/>
    <w:rsid w:val="00E60C9E"/>
    <w:rsid w:val="00E6380B"/>
    <w:rsid w:val="00E669D6"/>
    <w:rsid w:val="00E71E39"/>
    <w:rsid w:val="00E73920"/>
    <w:rsid w:val="00E82933"/>
    <w:rsid w:val="00E83E4B"/>
    <w:rsid w:val="00E93A38"/>
    <w:rsid w:val="00E94C28"/>
    <w:rsid w:val="00E96666"/>
    <w:rsid w:val="00E9780A"/>
    <w:rsid w:val="00EA1548"/>
    <w:rsid w:val="00EA38A2"/>
    <w:rsid w:val="00EA4134"/>
    <w:rsid w:val="00EB119E"/>
    <w:rsid w:val="00EB3D68"/>
    <w:rsid w:val="00EB4B11"/>
    <w:rsid w:val="00EC2827"/>
    <w:rsid w:val="00EC3827"/>
    <w:rsid w:val="00ED48E9"/>
    <w:rsid w:val="00ED6885"/>
    <w:rsid w:val="00EE68FF"/>
    <w:rsid w:val="00EE7259"/>
    <w:rsid w:val="00EF046D"/>
    <w:rsid w:val="00EF3462"/>
    <w:rsid w:val="00EF38FE"/>
    <w:rsid w:val="00F01C02"/>
    <w:rsid w:val="00F04947"/>
    <w:rsid w:val="00F16046"/>
    <w:rsid w:val="00F16C93"/>
    <w:rsid w:val="00F21F90"/>
    <w:rsid w:val="00F23589"/>
    <w:rsid w:val="00F24C85"/>
    <w:rsid w:val="00F3496B"/>
    <w:rsid w:val="00F37E1D"/>
    <w:rsid w:val="00F43A6D"/>
    <w:rsid w:val="00F45E82"/>
    <w:rsid w:val="00F5057E"/>
    <w:rsid w:val="00F60B60"/>
    <w:rsid w:val="00F62A26"/>
    <w:rsid w:val="00F62CE7"/>
    <w:rsid w:val="00F7545A"/>
    <w:rsid w:val="00F777E5"/>
    <w:rsid w:val="00F842B5"/>
    <w:rsid w:val="00F90463"/>
    <w:rsid w:val="00F91217"/>
    <w:rsid w:val="00FA49A6"/>
    <w:rsid w:val="00FB1217"/>
    <w:rsid w:val="00FB1F7B"/>
    <w:rsid w:val="00FC1B27"/>
    <w:rsid w:val="00FC5B2E"/>
    <w:rsid w:val="00FD74FB"/>
    <w:rsid w:val="00FE1764"/>
    <w:rsid w:val="00FE3338"/>
    <w:rsid w:val="00FE350D"/>
    <w:rsid w:val="00FE4720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a6">
    <w:name w:val="Заголовок"/>
    <w:basedOn w:val="a"/>
    <w:next w:val="a7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A25A2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B4F08"/>
    <w:rPr>
      <w:sz w:val="28"/>
      <w:lang w:eastAsia="ar-SA"/>
    </w:rPr>
  </w:style>
  <w:style w:type="paragraph" w:styleId="a9">
    <w:name w:val="List"/>
    <w:basedOn w:val="a7"/>
    <w:rsid w:val="00A25A22"/>
  </w:style>
  <w:style w:type="paragraph" w:customStyle="1" w:styleId="10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d">
    <w:name w:val="Содержимое таблицы"/>
    <w:basedOn w:val="a"/>
    <w:rsid w:val="00A25A22"/>
    <w:pPr>
      <w:suppressLineNumbers/>
    </w:pPr>
  </w:style>
  <w:style w:type="paragraph" w:customStyle="1" w:styleId="ae">
    <w:name w:val="Заголовок таблицы"/>
    <w:basedOn w:val="ad"/>
    <w:rsid w:val="00A25A22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5B7B8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2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3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6B40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84E3-1B90-430F-8FE4-8FD52187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6839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45731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Глава</cp:lastModifiedBy>
  <cp:revision>53</cp:revision>
  <cp:lastPrinted>2020-11-26T08:45:00Z</cp:lastPrinted>
  <dcterms:created xsi:type="dcterms:W3CDTF">2019-11-20T05:41:00Z</dcterms:created>
  <dcterms:modified xsi:type="dcterms:W3CDTF">2020-11-26T08:50:00Z</dcterms:modified>
</cp:coreProperties>
</file>