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09CC" w:rsidRDefault="00DD149D" w:rsidP="0082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0E5">
        <w:rPr>
          <w:b/>
          <w:sz w:val="28"/>
          <w:szCs w:val="28"/>
        </w:rPr>
        <w:t xml:space="preserve">СОВЕТ ДЕПУТАТОВ </w:t>
      </w:r>
      <w:r w:rsidR="008248BE">
        <w:rPr>
          <w:b/>
          <w:sz w:val="28"/>
          <w:szCs w:val="28"/>
        </w:rPr>
        <w:t xml:space="preserve">ДУБРОВИНСКОГО СЕЛЬСОВЕТА </w:t>
      </w:r>
    </w:p>
    <w:p w:rsidR="000730E5" w:rsidRDefault="000730E5" w:rsidP="00824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730E5" w:rsidRDefault="008248BE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730E5">
        <w:rPr>
          <w:b/>
          <w:sz w:val="28"/>
          <w:szCs w:val="28"/>
        </w:rPr>
        <w:t xml:space="preserve"> СОЗЫВА</w:t>
      </w:r>
    </w:p>
    <w:p w:rsidR="000730E5" w:rsidRDefault="000730E5" w:rsidP="000730E5">
      <w:pPr>
        <w:rPr>
          <w:b/>
          <w:sz w:val="28"/>
          <w:szCs w:val="28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7FBD" w:rsidRDefault="002B09CC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первой </w:t>
      </w:r>
      <w:r w:rsidR="00637FBD">
        <w:rPr>
          <w:b/>
          <w:sz w:val="28"/>
          <w:szCs w:val="28"/>
        </w:rPr>
        <w:t>сессии</w:t>
      </w:r>
    </w:p>
    <w:p w:rsidR="000730E5" w:rsidRDefault="00DE2B33" w:rsidP="0007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09CC">
        <w:rPr>
          <w:sz w:val="28"/>
          <w:szCs w:val="28"/>
        </w:rPr>
        <w:t>25.09.</w:t>
      </w:r>
      <w:r w:rsidR="00AD19F3">
        <w:rPr>
          <w:sz w:val="28"/>
          <w:szCs w:val="28"/>
        </w:rPr>
        <w:t xml:space="preserve">2020 г. № </w:t>
      </w:r>
      <w:r w:rsidR="002B09CC">
        <w:rPr>
          <w:sz w:val="28"/>
          <w:szCs w:val="28"/>
        </w:rPr>
        <w:t>14</w:t>
      </w:r>
    </w:p>
    <w:p w:rsidR="000730E5" w:rsidRDefault="000730E5" w:rsidP="00637FBD">
      <w:pPr>
        <w:pStyle w:val="13"/>
        <w:jc w:val="left"/>
        <w:rPr>
          <w:caps w:val="0"/>
        </w:rPr>
      </w:pPr>
    </w:p>
    <w:p w:rsidR="000730E5" w:rsidRDefault="000730E5" w:rsidP="0007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пятьдесят восьмой сессии пятого созыва от 10 декабря 2019 года № 256 «Об утверждении бюджета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 и плановый период 2021 и 2022 годов»</w:t>
      </w:r>
    </w:p>
    <w:p w:rsidR="000730E5" w:rsidRDefault="000730E5" w:rsidP="000730E5">
      <w:pPr>
        <w:jc w:val="center"/>
        <w:rPr>
          <w:b/>
          <w:sz w:val="28"/>
          <w:szCs w:val="28"/>
        </w:rPr>
      </w:pPr>
    </w:p>
    <w:p w:rsidR="000730E5" w:rsidRDefault="000730E5" w:rsidP="000730E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>
        <w:rPr>
          <w:sz w:val="28"/>
          <w:szCs w:val="28"/>
        </w:rPr>
        <w:t xml:space="preserve">, руководствуясь Уставом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на основании Положения «О бюджетном процессе в Дубровинском сельсовете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области», Совет депутатов,</w:t>
      </w:r>
    </w:p>
    <w:p w:rsidR="000730E5" w:rsidRDefault="000730E5" w:rsidP="000730E5">
      <w:pPr>
        <w:spacing w:line="200" w:lineRule="atLeast"/>
        <w:ind w:left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F61A4" w:rsidRDefault="000730E5" w:rsidP="00637FB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пятьдесят восьмой сессии пятого созыва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декабря 2019 года № 256 «Об утверждении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2020 год  и плановый период 2021 и 2022 годов» следующие изменения:</w:t>
      </w:r>
    </w:p>
    <w:p w:rsidR="000730E5" w:rsidRDefault="00637FBD" w:rsidP="00073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="000730E5">
        <w:rPr>
          <w:sz w:val="28"/>
          <w:szCs w:val="28"/>
        </w:rPr>
        <w:t>) Утвердить в новой редакции:</w:t>
      </w:r>
    </w:p>
    <w:p w:rsidR="000730E5" w:rsidRDefault="00637FBD" w:rsidP="000730E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30E5">
        <w:rPr>
          <w:sz w:val="28"/>
          <w:szCs w:val="28"/>
          <w:u w:val="single"/>
        </w:rPr>
        <w:t>.Приложение № 4</w:t>
      </w:r>
      <w:r w:rsidR="000730E5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</w:t>
      </w:r>
      <w:r w:rsidR="000D1CD2">
        <w:rPr>
          <w:sz w:val="28"/>
          <w:szCs w:val="28"/>
        </w:rPr>
        <w:t>икации расходов бюджетов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0730E5" w:rsidRDefault="00637FBD" w:rsidP="000730E5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30E5">
        <w:rPr>
          <w:sz w:val="28"/>
          <w:szCs w:val="28"/>
        </w:rPr>
        <w:t>.</w:t>
      </w:r>
      <w:r w:rsidR="000730E5">
        <w:rPr>
          <w:sz w:val="28"/>
          <w:szCs w:val="28"/>
          <w:u w:val="single"/>
        </w:rPr>
        <w:t>Приложение № 5</w:t>
      </w:r>
      <w:r w:rsidR="000730E5">
        <w:rPr>
          <w:sz w:val="28"/>
          <w:szCs w:val="28"/>
        </w:rPr>
        <w:t xml:space="preserve"> «Ведомстве</w:t>
      </w:r>
      <w:r w:rsidR="000D1CD2">
        <w:rPr>
          <w:sz w:val="28"/>
          <w:szCs w:val="28"/>
        </w:rPr>
        <w:t>нная структура расходов  на 2020 год и плановый период 2021 и 2022</w:t>
      </w:r>
      <w:r w:rsidR="000730E5">
        <w:rPr>
          <w:sz w:val="28"/>
          <w:szCs w:val="28"/>
        </w:rPr>
        <w:t xml:space="preserve"> годов»;</w:t>
      </w:r>
    </w:p>
    <w:p w:rsidR="000730E5" w:rsidRDefault="003D0EC5" w:rsidP="003D0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0E5">
        <w:rPr>
          <w:sz w:val="28"/>
          <w:szCs w:val="28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="000730E5">
        <w:rPr>
          <w:sz w:val="28"/>
          <w:szCs w:val="28"/>
        </w:rPr>
        <w:t>Мошковского</w:t>
      </w:r>
      <w:proofErr w:type="spellEnd"/>
      <w:r w:rsidR="000730E5">
        <w:rPr>
          <w:sz w:val="28"/>
          <w:szCs w:val="28"/>
        </w:rPr>
        <w:t xml:space="preserve"> района Новосибирской области   http://dubrovino.nso.ru</w:t>
      </w:r>
    </w:p>
    <w:p w:rsidR="000730E5" w:rsidRDefault="000730E5" w:rsidP="000730E5">
      <w:pPr>
        <w:tabs>
          <w:tab w:val="left" w:pos="-142"/>
          <w:tab w:val="left" w:pos="0"/>
        </w:tabs>
        <w:spacing w:line="200" w:lineRule="atLeast"/>
        <w:ind w:left="710"/>
        <w:jc w:val="both"/>
        <w:rPr>
          <w:sz w:val="28"/>
          <w:szCs w:val="28"/>
        </w:rPr>
      </w:pPr>
    </w:p>
    <w:p w:rsidR="000730E5" w:rsidRDefault="00637FBD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0E5">
        <w:rPr>
          <w:sz w:val="28"/>
          <w:szCs w:val="28"/>
        </w:rPr>
        <w:t xml:space="preserve"> Дубровинского сельсовета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637FBD">
        <w:rPr>
          <w:sz w:val="28"/>
          <w:szCs w:val="28"/>
        </w:rPr>
        <w:t>О.С.</w:t>
      </w:r>
      <w:r w:rsidR="002B09CC">
        <w:rPr>
          <w:sz w:val="28"/>
          <w:szCs w:val="28"/>
        </w:rPr>
        <w:t xml:space="preserve"> </w:t>
      </w:r>
      <w:proofErr w:type="spellStart"/>
      <w:r w:rsidR="00637FBD">
        <w:rPr>
          <w:sz w:val="28"/>
          <w:szCs w:val="28"/>
        </w:rPr>
        <w:t>Шумкин</w:t>
      </w:r>
      <w:proofErr w:type="spellEnd"/>
    </w:p>
    <w:p w:rsidR="000730E5" w:rsidRDefault="000730E5" w:rsidP="000730E5">
      <w:pPr>
        <w:tabs>
          <w:tab w:val="left" w:pos="6953"/>
          <w:tab w:val="left" w:pos="6988"/>
        </w:tabs>
        <w:jc w:val="both"/>
        <w:rPr>
          <w:sz w:val="28"/>
          <w:szCs w:val="28"/>
        </w:rPr>
      </w:pP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FE3338">
        <w:rPr>
          <w:sz w:val="28"/>
          <w:szCs w:val="28"/>
        </w:rPr>
        <w:t xml:space="preserve">                                                     </w:t>
      </w:r>
      <w:r w:rsidR="009077D8">
        <w:rPr>
          <w:sz w:val="28"/>
          <w:szCs w:val="28"/>
        </w:rPr>
        <w:t>Т.И. Некрасова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</w:t>
      </w:r>
    </w:p>
    <w:p w:rsidR="000730E5" w:rsidRDefault="000730E5" w:rsidP="000730E5">
      <w:pPr>
        <w:tabs>
          <w:tab w:val="left" w:pos="6953"/>
          <w:tab w:val="left" w:pos="69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AE2AF4" w:rsidRDefault="000730E5" w:rsidP="00F748B9">
      <w:pPr>
        <w:tabs>
          <w:tab w:val="left" w:pos="6953"/>
          <w:tab w:val="left" w:pos="6988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F748B9">
        <w:rPr>
          <w:sz w:val="28"/>
          <w:szCs w:val="28"/>
        </w:rPr>
        <w:t xml:space="preserve">       </w:t>
      </w:r>
      <w:bookmarkStart w:id="0" w:name="_GoBack"/>
      <w:bookmarkEnd w:id="0"/>
    </w:p>
    <w:p w:rsidR="00EA38A2" w:rsidRDefault="00EA38A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07"/>
        <w:gridCol w:w="56"/>
        <w:gridCol w:w="1017"/>
        <w:gridCol w:w="1195"/>
      </w:tblGrid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0E" w:rsidRDefault="00DA450E" w:rsidP="000730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E44637" w:rsidRPr="006A6D26" w:rsidTr="00E44637">
        <w:trPr>
          <w:trHeight w:val="314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Мошковского района Новосибирской области</w:t>
            </w:r>
          </w:p>
          <w:p w:rsidR="00E44637" w:rsidRPr="006A6D26" w:rsidRDefault="00925B92" w:rsidP="00925B92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 20</w:t>
            </w:r>
            <w:r w:rsidR="00A31F74">
              <w:rPr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i/>
                <w:iCs/>
                <w:sz w:val="20"/>
                <w:szCs w:val="20"/>
                <w:lang w:eastAsia="ru-RU"/>
              </w:rPr>
              <w:t>1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>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E44637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E44637">
        <w:trPr>
          <w:trHeight w:val="122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F90463" w:rsidRDefault="00E44637" w:rsidP="00A31F74">
            <w:pPr>
              <w:suppressAutoHyphens w:val="0"/>
              <w:jc w:val="center"/>
              <w:rPr>
                <w:b/>
                <w:lang w:eastAsia="ru-RU"/>
              </w:rPr>
            </w:pPr>
            <w:r w:rsidRPr="00C67844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</w:t>
            </w:r>
            <w:r w:rsidR="00DA450E" w:rsidRPr="00C67844">
              <w:rPr>
                <w:b/>
                <w:lang w:eastAsia="ru-RU"/>
              </w:rPr>
              <w:t>подгруппам) видов</w:t>
            </w:r>
            <w:r w:rsidRPr="00C67844">
              <w:rPr>
                <w:b/>
                <w:lang w:eastAsia="ru-RU"/>
              </w:rPr>
              <w:t xml:space="preserve"> расходов классиф</w:t>
            </w:r>
            <w:r w:rsidR="00925B92">
              <w:rPr>
                <w:b/>
                <w:lang w:eastAsia="ru-RU"/>
              </w:rPr>
              <w:t xml:space="preserve">икации расходов </w:t>
            </w:r>
            <w:r w:rsidR="00DA450E">
              <w:rPr>
                <w:b/>
                <w:lang w:eastAsia="ru-RU"/>
              </w:rPr>
              <w:t>бюджетов на</w:t>
            </w:r>
            <w:r w:rsidR="00925B92">
              <w:rPr>
                <w:b/>
                <w:lang w:eastAsia="ru-RU"/>
              </w:rPr>
              <w:t xml:space="preserve"> 2020</w:t>
            </w:r>
            <w:r w:rsidRPr="00C67844">
              <w:rPr>
                <w:b/>
                <w:lang w:eastAsia="ru-RU"/>
              </w:rPr>
              <w:t xml:space="preserve"> год плановый период 20</w:t>
            </w:r>
            <w:r w:rsidR="00925B92">
              <w:rPr>
                <w:b/>
                <w:lang w:eastAsia="ru-RU"/>
              </w:rPr>
              <w:t>21</w:t>
            </w:r>
            <w:r w:rsidRPr="00C67844">
              <w:rPr>
                <w:b/>
                <w:lang w:eastAsia="ru-RU"/>
              </w:rPr>
              <w:t xml:space="preserve"> и 202</w:t>
            </w:r>
            <w:r w:rsidR="00925B92">
              <w:rPr>
                <w:b/>
                <w:lang w:eastAsia="ru-RU"/>
              </w:rPr>
              <w:t>2</w:t>
            </w:r>
            <w:r w:rsidRPr="00C67844">
              <w:rPr>
                <w:b/>
                <w:lang w:eastAsia="ru-RU"/>
              </w:rPr>
              <w:t xml:space="preserve"> года</w:t>
            </w:r>
          </w:p>
        </w:tc>
      </w:tr>
      <w:tr w:rsidR="00E44637" w:rsidRPr="006A6D26" w:rsidTr="005E0E91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F90463" w:rsidRDefault="00DA450E" w:rsidP="00DA450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 xml:space="preserve">тыс. </w:t>
            </w:r>
            <w:r>
              <w:rPr>
                <w:sz w:val="16"/>
                <w:szCs w:val="16"/>
                <w:lang w:eastAsia="ru-RU"/>
              </w:rPr>
              <w:t>р</w:t>
            </w:r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E44637" w:rsidRPr="006A6D26" w:rsidTr="005E0E91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Default="00205B9D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</w:p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</w:t>
            </w:r>
            <w:r w:rsidR="00205B9D">
              <w:rPr>
                <w:b/>
                <w:bCs/>
                <w:lang w:eastAsia="ru-RU"/>
              </w:rPr>
              <w:t>21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C678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</w:t>
            </w:r>
            <w:r w:rsidR="00205B9D">
              <w:rPr>
                <w:b/>
                <w:bCs/>
                <w:lang w:eastAsia="ru-RU"/>
              </w:rPr>
              <w:t>2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DA450E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1250D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</w:t>
            </w:r>
            <w:r w:rsidR="00637FBD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B329EF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DA450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D0B9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  <w:r w:rsidR="00637FBD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DA450E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3972</w:t>
            </w:r>
            <w:r w:rsidR="00AF61A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734944" w:rsidRDefault="00637FBD" w:rsidP="00FE1764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3972</w:t>
            </w:r>
            <w:r w:rsidR="00AF61A4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6FA" w:rsidRPr="00EA1548" w:rsidRDefault="00472580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3700,</w:t>
            </w:r>
            <w:r w:rsidR="00FE176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37FBD" w:rsidRDefault="00637FBD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37FBD">
              <w:rPr>
                <w:sz w:val="20"/>
                <w:szCs w:val="20"/>
                <w:lang w:eastAsia="ru-RU"/>
              </w:rPr>
              <w:t>3954,3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C678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DA450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37FB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37FBD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37FBD">
              <w:rPr>
                <w:sz w:val="20"/>
                <w:szCs w:val="20"/>
                <w:lang w:eastAsia="ru-RU"/>
              </w:rPr>
              <w:t>31</w:t>
            </w:r>
            <w:r w:rsidR="00637FBD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EA1548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A1548"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37FB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73494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  <w:r w:rsidR="00637FBD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6176F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AF61A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637FB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AF61A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  <w:r w:rsidR="00637FBD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73494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DA450E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</w:t>
            </w:r>
            <w:r w:rsidR="00E44637" w:rsidRPr="006A6D26">
              <w:rPr>
                <w:sz w:val="20"/>
                <w:szCs w:val="20"/>
                <w:lang w:eastAsia="ru-RU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61621E" w:rsidP="002C4C06">
            <w:pPr>
              <w:suppressAutoHyphens w:val="0"/>
              <w:jc w:val="right"/>
              <w:rPr>
                <w:sz w:val="20"/>
                <w:szCs w:val="20"/>
                <w:highlight w:val="red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787,8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EA154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472580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621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780,3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</w:t>
            </w:r>
            <w:r w:rsidR="00EA154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61621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780,3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</w:t>
            </w:r>
            <w:r w:rsidR="00EA1548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637FBD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37FBD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37F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Pr="006A6D26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2C4C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A154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FBD" w:rsidRDefault="0061621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725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72580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7258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5E0E91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E176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FE1764" w:rsidRDefault="00FE176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E1764">
              <w:rPr>
                <w:sz w:val="20"/>
                <w:szCs w:val="20"/>
                <w:lang w:eastAsia="ru-RU"/>
              </w:rPr>
              <w:t>88</w:t>
            </w:r>
            <w:r w:rsidR="00E44637" w:rsidRPr="00FE1764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5240AA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</w:t>
            </w:r>
            <w:r w:rsidR="0047258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842E4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6D5044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5E0E91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5E0E91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5E0E9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E91" w:rsidRPr="006A6D26" w:rsidRDefault="00B329E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472580">
              <w:rPr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842E4C" w:rsidP="005E0E91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E91" w:rsidRDefault="00E51D14" w:rsidP="005E0E9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030AB6" w:rsidRPr="006A6D26" w:rsidTr="005240AA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030AB6" w:rsidRPr="006A6D26" w:rsidRDefault="00030AB6" w:rsidP="003F6A7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6D5044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780B9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9C6934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2C421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030AB6" w:rsidRDefault="00030AB6" w:rsidP="005E0E91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DA450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491,18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072E8E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2E8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0A38C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72E8E"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0AB6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DA450E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72E8E">
              <w:rPr>
                <w:sz w:val="20"/>
                <w:szCs w:val="20"/>
                <w:lang w:eastAsia="ru-RU"/>
              </w:rPr>
              <w:t>7</w:t>
            </w:r>
            <w:r w:rsidR="00030AB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AB6" w:rsidRPr="006A6D26" w:rsidRDefault="00030AB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AA0627" w:rsidRDefault="00CC3138" w:rsidP="00E44637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20"/>
                <w:szCs w:val="20"/>
              </w:rPr>
              <w:t xml:space="preserve"> муниципальной программы«</w:t>
            </w:r>
            <w:r w:rsidRPr="00AA0627">
              <w:rPr>
                <w:sz w:val="20"/>
                <w:szCs w:val="20"/>
              </w:rPr>
              <w:t>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250DC" w:rsidRDefault="00CC3138" w:rsidP="0061621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250DC">
              <w:rPr>
                <w:sz w:val="20"/>
                <w:szCs w:val="20"/>
                <w:lang w:eastAsia="ru-RU"/>
              </w:rPr>
              <w:t>900000</w:t>
            </w:r>
            <w:r w:rsidR="0061621E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072E8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3F6A76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41C1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141C1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  <w:r w:rsidR="00C35258">
              <w:rPr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 w:rsidR="00C35258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 w:rsidR="00C35258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AA0627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FB12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CC3138" w:rsidRPr="001C3B1D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5394,4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E176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r w:rsidRPr="001C3B1D">
              <w:rPr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400F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Pr="006B400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3F6A76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6B400F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B400F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C3B1D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C3138" w:rsidRPr="001C3B1D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Pr="006D5044">
              <w:rPr>
                <w:sz w:val="20"/>
                <w:szCs w:val="20"/>
                <w:lang w:eastAsia="ru-RU"/>
              </w:rPr>
              <w:t>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6D5044" w:rsidRDefault="00CC3138" w:rsidP="00E44637">
            <w:pPr>
              <w:jc w:val="both"/>
              <w:rPr>
                <w:sz w:val="20"/>
                <w:szCs w:val="20"/>
              </w:rPr>
            </w:pPr>
            <w:r w:rsidRPr="006D5044">
              <w:rPr>
                <w:sz w:val="20"/>
                <w:szCs w:val="20"/>
              </w:rPr>
              <w:t>Мероприятия в рамках муниципальной программы «Развитие и поддержка малого и среднего предпринимательства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1C3B1D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D5044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1C3B1D" w:rsidRDefault="00CC3138" w:rsidP="00C35258">
            <w:pPr>
              <w:jc w:val="center"/>
              <w:rPr>
                <w:sz w:val="20"/>
                <w:szCs w:val="20"/>
                <w:lang w:eastAsia="ru-RU"/>
              </w:rPr>
            </w:pPr>
            <w:r w:rsidRPr="001C3B1D">
              <w:rPr>
                <w:sz w:val="20"/>
                <w:szCs w:val="20"/>
                <w:lang w:eastAsia="ru-RU"/>
              </w:rPr>
              <w:t>910000</w:t>
            </w:r>
            <w:r w:rsidR="00C3525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2744,8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790,40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D5044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D5044">
              <w:rPr>
                <w:sz w:val="20"/>
                <w:szCs w:val="20"/>
                <w:lang w:eastAsia="ru-RU"/>
              </w:rPr>
              <w:t>621,50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D5044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B400F" w:rsidTr="00C47F9B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</w:t>
            </w:r>
            <w:r w:rsidR="00C35258">
              <w:rPr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CC3138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Pr="006A6D26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C6934" w:rsidRPr="006A6D26" w:rsidTr="00E23D77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934" w:rsidRDefault="009C6934" w:rsidP="00F842B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934" w:rsidRDefault="009C6934" w:rsidP="00F842B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2413,1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Pr="00FD44E7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>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Pr="00504A0C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Pr="00504A0C" w:rsidRDefault="00CC3138" w:rsidP="00E44637">
            <w:pPr>
              <w:jc w:val="center"/>
            </w:pPr>
            <w:r w:rsidRPr="00504A0C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0A030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CC3138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3525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1592,1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9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3525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3525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35258" w:rsidP="00F7545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E0E91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604A4B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5164DD">
        <w:trPr>
          <w:trHeight w:val="2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Pr="006A6D26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36524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6524" w:rsidRDefault="00036524" w:rsidP="00C47F9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Pr="00B65007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B65007">
              <w:rPr>
                <w:sz w:val="20"/>
                <w:szCs w:val="20"/>
                <w:lang w:eastAsia="ru-RU"/>
              </w:rPr>
              <w:t>83060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6524" w:rsidRDefault="0003652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8264F8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3F6A7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280FB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195DCB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195DCB" w:rsidRDefault="00CC3138" w:rsidP="00C3525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88000</w:t>
            </w:r>
            <w:r w:rsidR="00C35258">
              <w:rPr>
                <w:sz w:val="20"/>
                <w:szCs w:val="20"/>
                <w:lang w:eastAsia="ru-RU"/>
              </w:rPr>
              <w:t>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036524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B6500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96514C" w:rsidRDefault="00036524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B6500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C3138" w:rsidRPr="0096514C" w:rsidRDefault="00036524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B6500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CC3138" w:rsidP="00E73920">
            <w:pPr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CC3138" w:rsidRPr="0096514C" w:rsidRDefault="00E51D14" w:rsidP="00E73920">
            <w:pPr>
              <w:jc w:val="right"/>
              <w:rPr>
                <w:color w:val="FF0000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3049BD" w:rsidP="00B6500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</w:t>
            </w:r>
            <w:r w:rsidR="00B6500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CC3138" w:rsidRPr="0096514C" w:rsidRDefault="00E51D14" w:rsidP="00E44637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CC3138" w:rsidRPr="006A6D26" w:rsidTr="00C47F9B">
        <w:trPr>
          <w:trHeight w:val="3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646EF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B65007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D43BE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085A0B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3049BD" w:rsidP="00B6500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B65007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CC3138" w:rsidRPr="006A6D26" w:rsidTr="003F6A76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C3138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 xml:space="preserve">ирской области 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Pr="006A6D26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E51D14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Инициативное бюджетирование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3049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049BD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9BD" w:rsidRPr="006A6D26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9BD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инициативному бюджетированию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0719F9" w:rsidRDefault="000719F9" w:rsidP="00570F4E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 w:rsidR="00570F4E"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0719F9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719F9" w:rsidRPr="006A6D26" w:rsidTr="005164DD">
        <w:trPr>
          <w:trHeight w:val="4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F9" w:rsidRDefault="000719F9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Pr="00570F4E" w:rsidRDefault="00570F4E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9F9" w:rsidRDefault="00570F4E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6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7727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51D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D14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CC3138" w:rsidRPr="006A6D26" w:rsidTr="00C47F9B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138" w:rsidRDefault="00CC3138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138" w:rsidRDefault="00CC3138" w:rsidP="00E44637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CC3138" w:rsidRDefault="00CC3138" w:rsidP="00E44637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138" w:rsidRPr="006A6D26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B329EF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C3138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195DCB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CC3138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CC3138" w:rsidRPr="006A6D26" w:rsidTr="00C47F9B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CC3138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6A6D26" w:rsidRDefault="009C6934" w:rsidP="00B329E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25372,</w:t>
            </w:r>
            <w:r w:rsidR="00B6500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138" w:rsidRPr="000842BC" w:rsidRDefault="00E51D14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3138" w:rsidRPr="000842BC" w:rsidRDefault="00CE718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6A6D26" w:rsidRDefault="006A6D26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44"/>
        <w:gridCol w:w="22"/>
        <w:gridCol w:w="970"/>
      </w:tblGrid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  <w:bookmarkStart w:id="1" w:name="RANGE!A1:I183"/>
            <w:bookmarkStart w:id="2" w:name="RANGE!A1:I219"/>
            <w:bookmarkEnd w:id="1"/>
            <w:bookmarkEnd w:id="2"/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  <w:p w:rsidR="00195DCB" w:rsidRPr="006A6D26" w:rsidRDefault="00195DCB" w:rsidP="00E44637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15466E" w:rsidRDefault="0015466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5164DD" w:rsidRDefault="005164D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E44637" w:rsidRPr="006A6D26" w:rsidTr="00A413F6">
        <w:trPr>
          <w:trHeight w:val="258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E44637" w:rsidRDefault="00E44637" w:rsidP="00E44637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44637" w:rsidRPr="006A6D26" w:rsidRDefault="00C32C84" w:rsidP="00C32C84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="00E44637">
              <w:rPr>
                <w:i/>
                <w:iCs/>
                <w:sz w:val="20"/>
                <w:szCs w:val="20"/>
                <w:lang w:eastAsia="ru-RU"/>
              </w:rPr>
              <w:t xml:space="preserve"> год и плановы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>й период 20</w:t>
            </w:r>
            <w:r>
              <w:rPr>
                <w:i/>
                <w:iCs/>
                <w:sz w:val="20"/>
                <w:szCs w:val="20"/>
                <w:lang w:eastAsia="ru-RU"/>
              </w:rPr>
              <w:t>21</w:t>
            </w:r>
            <w:r w:rsidR="00D666C7">
              <w:rPr>
                <w:i/>
                <w:iCs/>
                <w:sz w:val="20"/>
                <w:szCs w:val="20"/>
                <w:lang w:eastAsia="ru-RU"/>
              </w:rPr>
              <w:t xml:space="preserve"> и 202</w:t>
            </w:r>
            <w:r>
              <w:rPr>
                <w:i/>
                <w:iCs/>
                <w:sz w:val="20"/>
                <w:szCs w:val="20"/>
                <w:lang w:eastAsia="ru-RU"/>
              </w:rPr>
              <w:t>2</w:t>
            </w:r>
            <w:r w:rsidR="00E44637" w:rsidRPr="006A6D26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44637" w:rsidRPr="006A6D26" w:rsidTr="00A413F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F777E5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 w:rsidR="00C32C84">
              <w:rPr>
                <w:lang w:eastAsia="ru-RU"/>
              </w:rPr>
              <w:t xml:space="preserve">нная </w:t>
            </w:r>
            <w:r w:rsidR="005164DD">
              <w:rPr>
                <w:lang w:eastAsia="ru-RU"/>
              </w:rPr>
              <w:t>структура расходов</w:t>
            </w:r>
            <w:r w:rsidR="00C32C84">
              <w:rPr>
                <w:lang w:eastAsia="ru-RU"/>
              </w:rPr>
              <w:t xml:space="preserve"> на 2020</w:t>
            </w:r>
            <w:r w:rsidRPr="006A6D26">
              <w:rPr>
                <w:lang w:eastAsia="ru-RU"/>
              </w:rPr>
              <w:t xml:space="preserve"> год</w:t>
            </w:r>
            <w:r w:rsidR="00D666C7">
              <w:rPr>
                <w:lang w:eastAsia="ru-RU"/>
              </w:rPr>
              <w:t xml:space="preserve"> и плановый период 20</w:t>
            </w:r>
            <w:r w:rsidR="00C32C84">
              <w:rPr>
                <w:lang w:eastAsia="ru-RU"/>
              </w:rPr>
              <w:t>21</w:t>
            </w:r>
            <w:r w:rsidR="00D666C7">
              <w:rPr>
                <w:lang w:eastAsia="ru-RU"/>
              </w:rPr>
              <w:t xml:space="preserve"> и 202</w:t>
            </w:r>
            <w:r w:rsidR="00C32C84">
              <w:rPr>
                <w:lang w:eastAsia="ru-RU"/>
              </w:rPr>
              <w:t>2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rPr>
                <w:lang w:eastAsia="ru-RU"/>
              </w:rPr>
            </w:pP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637" w:rsidRPr="005A6724" w:rsidRDefault="00E44637" w:rsidP="00E44637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тыс.руб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E44637" w:rsidRPr="006A6D26" w:rsidTr="00A413F6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4B7038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D91452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="00E44637"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 xml:space="preserve">21 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4637" w:rsidRPr="006A6D26" w:rsidRDefault="00E44637" w:rsidP="0077276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</w:t>
            </w:r>
            <w:r w:rsidR="00D666C7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D91452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E44637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5240AA" w:rsidP="00504A0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5DCB">
              <w:rPr>
                <w:b/>
                <w:bCs/>
                <w:sz w:val="20"/>
                <w:szCs w:val="20"/>
                <w:lang w:eastAsia="ru-RU"/>
              </w:rPr>
              <w:t>администрация Дубровинского</w:t>
            </w:r>
            <w:r w:rsidR="00E44637" w:rsidRPr="00195DCB">
              <w:rPr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="00195DCB" w:rsidRPr="00195DCB">
              <w:rPr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195DCB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195DCB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504A0C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35646B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A7B7E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25372,</w:t>
            </w:r>
            <w:r w:rsidR="00B65007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D0EC5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14359,1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B6500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</w:t>
            </w:r>
            <w:r w:rsidR="004913BA">
              <w:rPr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4314,1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1452" w:rsidRDefault="00D91452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387FC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FCB" w:rsidRPr="00E4026A" w:rsidRDefault="00387FC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CB" w:rsidRPr="006A6D26" w:rsidRDefault="00387F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4913BA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772,1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387FCB" w:rsidP="00387FCB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87FCB" w:rsidRDefault="00D843D3" w:rsidP="00387FCB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740,1</w:t>
            </w:r>
          </w:p>
        </w:tc>
      </w:tr>
      <w:tr w:rsidR="00E44637" w:rsidRPr="006A6D26" w:rsidTr="00A413F6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843D3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</w:t>
            </w:r>
            <w:r w:rsidR="004913BA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3972</w:t>
            </w:r>
            <w:r w:rsidR="00567330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</w:t>
            </w:r>
            <w:r w:rsidR="00195DC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3500,0</w:t>
            </w:r>
          </w:p>
        </w:tc>
      </w:tr>
      <w:tr w:rsidR="00E44637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567330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4913BA">
              <w:rPr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3499,9</w:t>
            </w:r>
          </w:p>
        </w:tc>
      </w:tr>
      <w:tr w:rsidR="00E44637" w:rsidRPr="006A6D26" w:rsidTr="00A413F6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4913BA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</w:t>
            </w:r>
            <w:r w:rsidR="004913BA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455AD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</w:t>
            </w:r>
            <w:r w:rsidR="004913BA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3154,3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D9145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3143,7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344,2</w:t>
            </w:r>
          </w:p>
        </w:tc>
      </w:tr>
      <w:tr w:rsidR="004913BA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3BA" w:rsidRPr="00E4026A" w:rsidRDefault="004913BA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913BA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3BA" w:rsidRPr="00E4026A" w:rsidRDefault="004913BA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3BA" w:rsidRDefault="004913BA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44637" w:rsidRPr="006A6D26" w:rsidTr="00A413F6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164DD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E44637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B46C2D" w:rsidRDefault="00E44637" w:rsidP="00E44637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B46C2D" w:rsidRDefault="00E44637" w:rsidP="00E44637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195DCB" w:rsidRDefault="00195DC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95DCB">
              <w:rPr>
                <w:sz w:val="20"/>
                <w:szCs w:val="20"/>
                <w:lang w:eastAsia="ru-RU"/>
              </w:rPr>
              <w:t>88</w:t>
            </w:r>
            <w:r w:rsidR="00E44637" w:rsidRPr="00195DCB">
              <w:rPr>
                <w:sz w:val="20"/>
                <w:szCs w:val="20"/>
                <w:lang w:eastAsia="ru-RU"/>
              </w:rPr>
              <w:t>00070190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E44637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E44637" w:rsidRPr="00E4026A" w:rsidRDefault="00E44637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E44637" w:rsidRPr="006A6D26" w:rsidRDefault="00E4463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842E4C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44637" w:rsidRPr="006A6D26" w:rsidRDefault="00567330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полномочий на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666ECF" w:rsidP="00666ECF">
            <w:pPr>
              <w:rPr>
                <w:sz w:val="20"/>
                <w:szCs w:val="20"/>
                <w:lang w:eastAsia="ru-RU"/>
              </w:rPr>
            </w:pPr>
          </w:p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666ECF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ECF" w:rsidRPr="00E4026A" w:rsidRDefault="00666ECF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ECF" w:rsidRPr="006A6D26" w:rsidRDefault="00666ECF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3F6A76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842E4C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6ECF" w:rsidRDefault="00567330" w:rsidP="00666ECF">
            <w:pPr>
              <w:jc w:val="right"/>
            </w:pPr>
            <w:r>
              <w:rPr>
                <w:sz w:val="20"/>
                <w:szCs w:val="20"/>
                <w:lang w:eastAsia="ru-RU"/>
              </w:rPr>
              <w:t>74,02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выборов в представительные </w:t>
            </w:r>
            <w:r w:rsidR="005240AA">
              <w:rPr>
                <w:sz w:val="20"/>
                <w:szCs w:val="20"/>
                <w:lang w:eastAsia="ru-RU"/>
              </w:rPr>
              <w:t>органы муниципального</w:t>
            </w:r>
            <w:r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666ECF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6934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3F6A76" w:rsidRDefault="003F6A76" w:rsidP="00666EC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491,18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2D7C04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455AD4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195D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4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666E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="005240AA" w:rsidRPr="006A6D26">
              <w:rPr>
                <w:color w:val="000000"/>
                <w:sz w:val="20"/>
                <w:szCs w:val="20"/>
                <w:lang w:eastAsia="ru-RU"/>
              </w:rPr>
              <w:t>обязательных платежей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B65007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C070B">
              <w:rPr>
                <w:sz w:val="20"/>
                <w:szCs w:val="20"/>
                <w:lang w:eastAsia="ru-RU"/>
              </w:rPr>
              <w:t>7</w:t>
            </w:r>
            <w:r w:rsidR="003F6A7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6A76" w:rsidRPr="00AA0627" w:rsidRDefault="003F6A76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="000B111F">
              <w:rPr>
                <w:sz w:val="20"/>
                <w:szCs w:val="20"/>
              </w:rPr>
              <w:t>«</w:t>
            </w:r>
            <w:r w:rsidRPr="00AA0627">
              <w:rPr>
                <w:sz w:val="20"/>
                <w:szCs w:val="20"/>
              </w:rPr>
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</w:t>
            </w:r>
            <w:r w:rsidR="000B111F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A96AF2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  <w:r w:rsidR="003F6A76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7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257,3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3F6A7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5240A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</w:t>
            </w:r>
            <w:r w:rsidR="004913B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 w:rsidR="004913B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4913B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</w:t>
            </w:r>
            <w:r w:rsidR="004913BA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3F6A7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5E4E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AA0627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9C070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F6A7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3F6A76" w:rsidRPr="00E4026A" w:rsidRDefault="003F6A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4913B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  <w:r w:rsidR="003F6A76">
              <w:rPr>
                <w:sz w:val="20"/>
                <w:szCs w:val="20"/>
                <w:lang w:eastAsia="ru-RU"/>
              </w:rPr>
              <w:t>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Pr="006A6D2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3F6A76" w:rsidRDefault="003F6A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C820CF" w:rsidP="00A96AF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5394,4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0637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5393,9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A96AF2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3863,0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DE553D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A96AF2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A96AF2" w:rsidRDefault="005240AA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</w:t>
            </w:r>
            <w:r w:rsidR="00DE553D" w:rsidRPr="00A96AF2">
              <w:rPr>
                <w:sz w:val="20"/>
                <w:szCs w:val="20"/>
                <w:lang w:eastAsia="ru-RU"/>
              </w:rPr>
              <w:t>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53D" w:rsidRPr="006A6D26" w:rsidRDefault="00D01C9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2482,40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Мероприятия направленные на проведение комплекса работ по развитию автомобильных дорог муниципальными образованиями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F3586" w:rsidRPr="006A6D26" w:rsidTr="00A413F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6AF2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A96AF2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Pr="006A6D2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586" w:rsidRDefault="00CF358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5A581B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1380,60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E553D" w:rsidRPr="005A581B" w:rsidRDefault="00DE553D" w:rsidP="00E44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муниципальной </w:t>
            </w:r>
            <w:r w:rsidR="005240AA">
              <w:rPr>
                <w:sz w:val="20"/>
                <w:szCs w:val="20"/>
              </w:rPr>
              <w:t>программы</w:t>
            </w:r>
            <w:r w:rsidR="005240AA" w:rsidRPr="005A581B">
              <w:rPr>
                <w:sz w:val="20"/>
                <w:szCs w:val="20"/>
              </w:rPr>
              <w:t xml:space="preserve"> «</w:t>
            </w:r>
            <w:r w:rsidRPr="005A581B">
              <w:rPr>
                <w:sz w:val="20"/>
                <w:szCs w:val="20"/>
              </w:rPr>
              <w:t xml:space="preserve">Развитие и поддержка малого и среднего </w:t>
            </w:r>
            <w:r w:rsidR="005240AA" w:rsidRPr="005A581B">
              <w:rPr>
                <w:sz w:val="20"/>
                <w:szCs w:val="20"/>
              </w:rPr>
              <w:t>предпринимательства на</w:t>
            </w:r>
            <w:r w:rsidRPr="005A581B">
              <w:rPr>
                <w:sz w:val="20"/>
                <w:szCs w:val="20"/>
              </w:rPr>
              <w:t xml:space="preserve">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A96AF2" w:rsidP="00491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  <w:r w:rsidR="00DE553D">
              <w:rPr>
                <w:sz w:val="20"/>
                <w:szCs w:val="20"/>
                <w:lang w:eastAsia="ru-RU"/>
              </w:rPr>
              <w:t>0000</w:t>
            </w:r>
            <w:r w:rsidR="004913BA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E553D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8C667C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553D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B22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553D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553D" w:rsidRPr="00E4026A" w:rsidRDefault="00DE553D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1B1EB3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DE553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53D" w:rsidRPr="006A6D26" w:rsidRDefault="00DE553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C91E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91E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1B1EB3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C820CF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</w:t>
            </w:r>
            <w:r w:rsidR="008C667C">
              <w:rPr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1B1EB3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 w:rsidR="008C667C">
              <w:rPr>
                <w:sz w:val="20"/>
                <w:szCs w:val="20"/>
                <w:lang w:eastAsia="ru-RU"/>
              </w:rPr>
              <w:t>85050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B1EB3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EB3" w:rsidRPr="00E4026A" w:rsidRDefault="00C91E2E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C91E2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</w:t>
            </w:r>
            <w:r w:rsidR="008C667C">
              <w:rPr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Pr="006A6D26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EB3" w:rsidRDefault="000E10BD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5D76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D76" w:rsidRDefault="00475D76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D76" w:rsidRDefault="00475D76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51624A" w:rsidRDefault="008C667C" w:rsidP="00E93A38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2413,1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93A3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FD44E7" w:rsidRDefault="00567330" w:rsidP="00E44637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67330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lastRenderedPageBreak/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lastRenderedPageBreak/>
              <w:t>600,0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Pr="00E4026A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67330" w:rsidRDefault="00567330" w:rsidP="00E4463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A96AF2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71</w:t>
            </w:r>
            <w:r w:rsidRPr="00C4627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67330" w:rsidRDefault="00567330" w:rsidP="00E93A3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E93A38">
            <w:pPr>
              <w:jc w:val="right"/>
            </w:pPr>
            <w:r w:rsidRPr="00C46275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8C667C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1592,1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8C667C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744,1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8C667C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51624A" w:rsidRDefault="008C667C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Default="00567330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21,5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6A6D26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P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04A4B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Default="00604A4B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A4B" w:rsidRPr="00E4026A" w:rsidRDefault="00604A4B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A4B" w:rsidRDefault="00604A4B" w:rsidP="005963F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 xml:space="preserve"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</w:t>
            </w:r>
            <w:r>
              <w:rPr>
                <w:sz w:val="20"/>
                <w:szCs w:val="20"/>
                <w:lang w:eastAsia="ru-RU"/>
              </w:rPr>
              <w:lastRenderedPageBreak/>
              <w:t>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A96AF2" w:rsidRDefault="00567330" w:rsidP="008C667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88000</w:t>
            </w:r>
            <w:r w:rsidR="008C667C">
              <w:rPr>
                <w:sz w:val="20"/>
                <w:szCs w:val="20"/>
                <w:lang w:eastAsia="ru-RU"/>
              </w:rPr>
              <w:t>02090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Pr="00A96AF2" w:rsidRDefault="00567330" w:rsidP="00E44637">
            <w:pPr>
              <w:rPr>
                <w:sz w:val="20"/>
                <w:szCs w:val="20"/>
                <w:lang w:eastAsia="ru-RU"/>
              </w:rPr>
            </w:pPr>
          </w:p>
          <w:p w:rsidR="00567330" w:rsidRPr="00A96AF2" w:rsidRDefault="00567330" w:rsidP="008C667C">
            <w:r w:rsidRPr="00A96AF2">
              <w:rPr>
                <w:sz w:val="20"/>
                <w:szCs w:val="20"/>
                <w:lang w:eastAsia="ru-RU"/>
              </w:rPr>
              <w:t>88000</w:t>
            </w:r>
            <w:r w:rsidR="008C667C">
              <w:rPr>
                <w:sz w:val="20"/>
                <w:szCs w:val="20"/>
                <w:lang w:eastAsia="ru-RU"/>
              </w:rPr>
              <w:t>02090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Pr="00A96AF2" w:rsidRDefault="00567330" w:rsidP="00E44637">
            <w:pPr>
              <w:rPr>
                <w:sz w:val="20"/>
                <w:szCs w:val="20"/>
                <w:lang w:eastAsia="ru-RU"/>
              </w:rPr>
            </w:pPr>
          </w:p>
          <w:p w:rsidR="00567330" w:rsidRPr="00A96AF2" w:rsidRDefault="00567330" w:rsidP="008C667C">
            <w:r w:rsidRPr="00A96AF2">
              <w:rPr>
                <w:sz w:val="20"/>
                <w:szCs w:val="20"/>
                <w:lang w:eastAsia="ru-RU"/>
              </w:rPr>
              <w:t>88000</w:t>
            </w:r>
            <w:r w:rsidR="008C667C">
              <w:rPr>
                <w:sz w:val="20"/>
                <w:szCs w:val="20"/>
                <w:lang w:eastAsia="ru-RU"/>
              </w:rPr>
              <w:t>02090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C820C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5295,02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C820C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604A4B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10923,</w:t>
            </w:r>
            <w:r w:rsidR="00C820C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4421,</w:t>
            </w:r>
            <w:r w:rsidR="00C820C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4426,11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143B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C820C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183D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C82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3134,</w:t>
            </w:r>
            <w:r w:rsidR="00C820CF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415,1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</w:r>
            <w:r>
              <w:rPr>
                <w:sz w:val="20"/>
                <w:szCs w:val="20"/>
              </w:rPr>
              <w:t>ирской области</w:t>
            </w:r>
            <w:r w:rsidRPr="0081568A">
              <w:rPr>
                <w:sz w:val="20"/>
                <w:szCs w:val="20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6030,1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Default="00C721F1" w:rsidP="00C721F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Инициативное бюджетирование в рамках государственной программы Новосибирской области «Управление финансами в Новосибирской области»</w:t>
            </w:r>
          </w:p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по инициативному бюджетированию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1F1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F1" w:rsidRPr="00E4026A" w:rsidRDefault="00C721F1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F1" w:rsidRDefault="00C721F1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C721F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3F506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C721F1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</w:t>
            </w:r>
            <w:r w:rsidR="00C721F1">
              <w:rPr>
                <w:sz w:val="20"/>
                <w:szCs w:val="20"/>
                <w:lang w:eastAsia="ru-RU"/>
              </w:rPr>
              <w:t>14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330" w:rsidRDefault="00567330" w:rsidP="003F5068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567330" w:rsidRDefault="00567330" w:rsidP="003F5068">
            <w:pPr>
              <w:jc w:val="right"/>
            </w:pPr>
            <w:r>
              <w:rPr>
                <w:sz w:val="20"/>
                <w:szCs w:val="20"/>
                <w:lang w:eastAsia="ru-RU"/>
              </w:rPr>
              <w:t>241,0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820CF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E4026A" w:rsidRDefault="00567330" w:rsidP="00E44637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96AF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567330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A96AF2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641</w:t>
            </w:r>
            <w:r w:rsidR="00567330">
              <w:rPr>
                <w:sz w:val="20"/>
                <w:szCs w:val="20"/>
                <w:lang w:eastAsia="ru-RU"/>
              </w:rPr>
              <w:t>,09</w:t>
            </w:r>
          </w:p>
        </w:tc>
      </w:tr>
      <w:tr w:rsidR="00567330" w:rsidRPr="006A6D26" w:rsidTr="00A413F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67330" w:rsidP="00E446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5A7B7E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25372,</w:t>
            </w:r>
            <w:r w:rsidR="00C820C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30" w:rsidRPr="006A6D26" w:rsidRDefault="00C721F1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7330" w:rsidRPr="000842BC" w:rsidRDefault="003D0EC5" w:rsidP="00E4463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14359,1</w:t>
            </w:r>
          </w:p>
        </w:tc>
      </w:tr>
    </w:tbl>
    <w:p w:rsidR="00A82941" w:rsidRDefault="00A82941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C820CF" w:rsidRDefault="00C820CF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Default="00A413F6" w:rsidP="00A413F6">
            <w:pPr>
              <w:suppressAutoHyphens w:val="0"/>
              <w:rPr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Default="00A413F6" w:rsidP="003D0EC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55662A">
              <w:rPr>
                <w:i/>
                <w:iCs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A413F6" w:rsidRPr="0055662A" w:rsidTr="00A413F6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на 2020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 и плановый период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2021 и 2022</w:t>
            </w:r>
            <w:r w:rsidRPr="0055662A">
              <w:rPr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A413F6" w:rsidRPr="0055662A" w:rsidTr="00A413F6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A413F6" w:rsidRPr="0055662A" w:rsidTr="00A413F6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2020 год и плановый период 2021 и 2022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A413F6" w:rsidRPr="0055662A" w:rsidTr="00A413F6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тыс.рублей</w:t>
            </w:r>
          </w:p>
        </w:tc>
      </w:tr>
      <w:tr w:rsidR="00A413F6" w:rsidRPr="0055662A" w:rsidTr="00A413F6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2020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2021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6" w:rsidRPr="0055662A" w:rsidRDefault="00A413F6" w:rsidP="00A413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2022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A413F6" w:rsidRPr="00083655" w:rsidTr="00A413F6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0,0</w:t>
            </w:r>
          </w:p>
        </w:tc>
      </w:tr>
      <w:tr w:rsidR="00A413F6" w:rsidRPr="00083655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C7260F" w:rsidRDefault="00A413F6" w:rsidP="005A7B7E">
            <w:pPr>
              <w:suppressAutoHyphens w:val="0"/>
              <w:jc w:val="right"/>
              <w:rPr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5A7B7E">
              <w:rPr>
                <w:bCs/>
                <w:lang w:eastAsia="ru-RU"/>
              </w:rPr>
              <w:t>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3D0EC5"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3D0EC5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 w:rsidR="003D0EC5"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413F6">
            <w:pPr>
              <w:jc w:val="right"/>
            </w:pPr>
            <w:r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413F6">
            <w:pPr>
              <w:jc w:val="right"/>
            </w:pPr>
            <w:r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3F6" w:rsidRPr="00083655" w:rsidRDefault="00A413F6" w:rsidP="00A413F6">
            <w:pPr>
              <w:jc w:val="right"/>
              <w:rPr>
                <w:lang w:eastAsia="ru-RU"/>
              </w:rPr>
            </w:pPr>
          </w:p>
          <w:p w:rsidR="00A413F6" w:rsidRPr="00083655" w:rsidRDefault="005A7B7E" w:rsidP="00A413F6">
            <w:pPr>
              <w:jc w:val="right"/>
            </w:pPr>
            <w:r>
              <w:rPr>
                <w:bCs/>
                <w:lang w:eastAsia="ru-RU"/>
              </w:rPr>
              <w:t>-24084,5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15289,8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 w:rsidRPr="00083655">
              <w:rPr>
                <w:lang w:eastAsia="ru-RU"/>
              </w:rPr>
              <w:t>-</w:t>
            </w:r>
            <w:r>
              <w:rPr>
                <w:lang w:eastAsia="ru-RU"/>
              </w:rPr>
              <w:t>13819,6</w:t>
            </w:r>
          </w:p>
        </w:tc>
      </w:tr>
      <w:tr w:rsidR="00A413F6" w:rsidRPr="00083655" w:rsidTr="00A413F6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083655" w:rsidTr="00A413F6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083655" w:rsidTr="00A413F6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A31F74" w:rsidTr="00A413F6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555</w:t>
            </w:r>
            <w:r w:rsidRPr="00083655">
              <w:rPr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25372,</w:t>
            </w:r>
            <w:r w:rsidR="00C820CF">
              <w:rPr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15843,0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14359,1</w:t>
            </w:r>
          </w:p>
        </w:tc>
      </w:tr>
      <w:tr w:rsidR="00A413F6" w:rsidRPr="0055662A" w:rsidTr="00A413F6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lang w:eastAsia="ru-RU"/>
              </w:rPr>
            </w:pPr>
            <w:r w:rsidRPr="00083655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A413F6" w:rsidP="00A413F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83655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5A7B7E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1287</w:t>
            </w:r>
            <w:r w:rsidR="003D0EC5">
              <w:rPr>
                <w:lang w:eastAsia="ru-RU"/>
              </w:rPr>
              <w:t>,</w:t>
            </w:r>
            <w:r w:rsidR="00C820CF">
              <w:rPr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083655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F6" w:rsidRPr="0055662A" w:rsidRDefault="003D0EC5" w:rsidP="00A413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539,5</w:t>
            </w:r>
          </w:p>
        </w:tc>
      </w:tr>
    </w:tbl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A413F6">
      <w:pPr>
        <w:tabs>
          <w:tab w:val="left" w:pos="7320"/>
        </w:tabs>
        <w:rPr>
          <w:sz w:val="28"/>
          <w:szCs w:val="28"/>
        </w:rPr>
      </w:pPr>
    </w:p>
    <w:p w:rsidR="00A413F6" w:rsidRDefault="00A413F6" w:rsidP="00EF3462">
      <w:pPr>
        <w:tabs>
          <w:tab w:val="left" w:pos="7320"/>
        </w:tabs>
        <w:rPr>
          <w:sz w:val="20"/>
          <w:szCs w:val="20"/>
        </w:rPr>
      </w:pPr>
    </w:p>
    <w:sectPr w:rsidR="00A413F6" w:rsidSect="00DA450E">
      <w:pgSz w:w="11906" w:h="16838"/>
      <w:pgMar w:top="567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41588"/>
    <w:rsid w:val="00003044"/>
    <w:rsid w:val="00010B76"/>
    <w:rsid w:val="00022432"/>
    <w:rsid w:val="00026B76"/>
    <w:rsid w:val="00030AB6"/>
    <w:rsid w:val="00031175"/>
    <w:rsid w:val="00036524"/>
    <w:rsid w:val="0004604E"/>
    <w:rsid w:val="00054D90"/>
    <w:rsid w:val="000558F5"/>
    <w:rsid w:val="00056E66"/>
    <w:rsid w:val="00060BB7"/>
    <w:rsid w:val="00060E62"/>
    <w:rsid w:val="0006374B"/>
    <w:rsid w:val="00067901"/>
    <w:rsid w:val="000719F9"/>
    <w:rsid w:val="00072E8E"/>
    <w:rsid w:val="000730E5"/>
    <w:rsid w:val="00076C08"/>
    <w:rsid w:val="00083655"/>
    <w:rsid w:val="000842BC"/>
    <w:rsid w:val="00085A0B"/>
    <w:rsid w:val="000A0169"/>
    <w:rsid w:val="000A0306"/>
    <w:rsid w:val="000A0D88"/>
    <w:rsid w:val="000A38C4"/>
    <w:rsid w:val="000B055C"/>
    <w:rsid w:val="000B111F"/>
    <w:rsid w:val="000B3352"/>
    <w:rsid w:val="000B7E6B"/>
    <w:rsid w:val="000C1C8E"/>
    <w:rsid w:val="000C2AEC"/>
    <w:rsid w:val="000C4BBF"/>
    <w:rsid w:val="000D16D1"/>
    <w:rsid w:val="000D1CD2"/>
    <w:rsid w:val="000D3AF8"/>
    <w:rsid w:val="000D67E6"/>
    <w:rsid w:val="000D78A2"/>
    <w:rsid w:val="000E0F1A"/>
    <w:rsid w:val="000E10BD"/>
    <w:rsid w:val="000E2B1D"/>
    <w:rsid w:val="000F26FC"/>
    <w:rsid w:val="000F58F3"/>
    <w:rsid w:val="001021AE"/>
    <w:rsid w:val="001048FF"/>
    <w:rsid w:val="001068AD"/>
    <w:rsid w:val="0011003C"/>
    <w:rsid w:val="00112514"/>
    <w:rsid w:val="00113CF1"/>
    <w:rsid w:val="0012292B"/>
    <w:rsid w:val="00123723"/>
    <w:rsid w:val="001250DC"/>
    <w:rsid w:val="001273F9"/>
    <w:rsid w:val="00133DF8"/>
    <w:rsid w:val="00141588"/>
    <w:rsid w:val="00141C1F"/>
    <w:rsid w:val="00146581"/>
    <w:rsid w:val="00151AD5"/>
    <w:rsid w:val="001526E3"/>
    <w:rsid w:val="0015466E"/>
    <w:rsid w:val="0015538C"/>
    <w:rsid w:val="001612F3"/>
    <w:rsid w:val="00167621"/>
    <w:rsid w:val="00173079"/>
    <w:rsid w:val="001766AA"/>
    <w:rsid w:val="00183DFE"/>
    <w:rsid w:val="0019004F"/>
    <w:rsid w:val="00195DCB"/>
    <w:rsid w:val="001A070F"/>
    <w:rsid w:val="001A6169"/>
    <w:rsid w:val="001A782C"/>
    <w:rsid w:val="001B1EB3"/>
    <w:rsid w:val="001B7C1D"/>
    <w:rsid w:val="001C2E08"/>
    <w:rsid w:val="001C3B1D"/>
    <w:rsid w:val="001C555E"/>
    <w:rsid w:val="001D7A24"/>
    <w:rsid w:val="001E3677"/>
    <w:rsid w:val="001E70E6"/>
    <w:rsid w:val="001F32D3"/>
    <w:rsid w:val="001F4742"/>
    <w:rsid w:val="001F48C7"/>
    <w:rsid w:val="00205B9D"/>
    <w:rsid w:val="00215612"/>
    <w:rsid w:val="00216B62"/>
    <w:rsid w:val="002174F7"/>
    <w:rsid w:val="00226F13"/>
    <w:rsid w:val="00233BD6"/>
    <w:rsid w:val="00235153"/>
    <w:rsid w:val="00236513"/>
    <w:rsid w:val="00242D42"/>
    <w:rsid w:val="00255999"/>
    <w:rsid w:val="0026342A"/>
    <w:rsid w:val="00270D27"/>
    <w:rsid w:val="002713BB"/>
    <w:rsid w:val="00275F95"/>
    <w:rsid w:val="002770B0"/>
    <w:rsid w:val="00280FB9"/>
    <w:rsid w:val="00281D6A"/>
    <w:rsid w:val="002B09CC"/>
    <w:rsid w:val="002B0DA2"/>
    <w:rsid w:val="002B1456"/>
    <w:rsid w:val="002B2984"/>
    <w:rsid w:val="002B4F08"/>
    <w:rsid w:val="002C282F"/>
    <w:rsid w:val="002C4218"/>
    <w:rsid w:val="002C4C06"/>
    <w:rsid w:val="002D04D4"/>
    <w:rsid w:val="002D43F1"/>
    <w:rsid w:val="002E56B4"/>
    <w:rsid w:val="002F48D5"/>
    <w:rsid w:val="002F716A"/>
    <w:rsid w:val="003028D4"/>
    <w:rsid w:val="0030397C"/>
    <w:rsid w:val="003049BD"/>
    <w:rsid w:val="003139C8"/>
    <w:rsid w:val="0033117F"/>
    <w:rsid w:val="00333100"/>
    <w:rsid w:val="00334AE8"/>
    <w:rsid w:val="00342BD0"/>
    <w:rsid w:val="00343426"/>
    <w:rsid w:val="00355607"/>
    <w:rsid w:val="00355D88"/>
    <w:rsid w:val="0035646B"/>
    <w:rsid w:val="00360C07"/>
    <w:rsid w:val="00362C33"/>
    <w:rsid w:val="00364F82"/>
    <w:rsid w:val="00366AD5"/>
    <w:rsid w:val="00371D2B"/>
    <w:rsid w:val="0037713E"/>
    <w:rsid w:val="003777D1"/>
    <w:rsid w:val="00385EBA"/>
    <w:rsid w:val="00387FCB"/>
    <w:rsid w:val="00391115"/>
    <w:rsid w:val="003949E8"/>
    <w:rsid w:val="00396564"/>
    <w:rsid w:val="003A4C0F"/>
    <w:rsid w:val="003B4FFE"/>
    <w:rsid w:val="003C552C"/>
    <w:rsid w:val="003C55A8"/>
    <w:rsid w:val="003C5776"/>
    <w:rsid w:val="003D07F0"/>
    <w:rsid w:val="003D0EC5"/>
    <w:rsid w:val="003D71E4"/>
    <w:rsid w:val="003E0AEC"/>
    <w:rsid w:val="003E301F"/>
    <w:rsid w:val="003F5068"/>
    <w:rsid w:val="003F6A76"/>
    <w:rsid w:val="00403683"/>
    <w:rsid w:val="00410C4C"/>
    <w:rsid w:val="00412EF1"/>
    <w:rsid w:val="0041431E"/>
    <w:rsid w:val="00421058"/>
    <w:rsid w:val="00422097"/>
    <w:rsid w:val="00426876"/>
    <w:rsid w:val="004268B0"/>
    <w:rsid w:val="004278B6"/>
    <w:rsid w:val="00433810"/>
    <w:rsid w:val="00433B7F"/>
    <w:rsid w:val="00436E46"/>
    <w:rsid w:val="00446FBB"/>
    <w:rsid w:val="00447E58"/>
    <w:rsid w:val="00450B98"/>
    <w:rsid w:val="004559B6"/>
    <w:rsid w:val="00455AD4"/>
    <w:rsid w:val="00472580"/>
    <w:rsid w:val="0047583D"/>
    <w:rsid w:val="00475D76"/>
    <w:rsid w:val="004772A4"/>
    <w:rsid w:val="00477A3C"/>
    <w:rsid w:val="004913BA"/>
    <w:rsid w:val="00491F85"/>
    <w:rsid w:val="004A1DE3"/>
    <w:rsid w:val="004A5089"/>
    <w:rsid w:val="004A5EE2"/>
    <w:rsid w:val="004B5944"/>
    <w:rsid w:val="004B6552"/>
    <w:rsid w:val="004B6B3E"/>
    <w:rsid w:val="004B6C3C"/>
    <w:rsid w:val="004B7038"/>
    <w:rsid w:val="004C2635"/>
    <w:rsid w:val="004D01DA"/>
    <w:rsid w:val="004E24EC"/>
    <w:rsid w:val="004E2A9F"/>
    <w:rsid w:val="004E2FDA"/>
    <w:rsid w:val="004E4187"/>
    <w:rsid w:val="005015AD"/>
    <w:rsid w:val="005039E9"/>
    <w:rsid w:val="00504A0C"/>
    <w:rsid w:val="0050763C"/>
    <w:rsid w:val="005148B0"/>
    <w:rsid w:val="005164DD"/>
    <w:rsid w:val="005240AA"/>
    <w:rsid w:val="00524DCF"/>
    <w:rsid w:val="005276D9"/>
    <w:rsid w:val="00533FE2"/>
    <w:rsid w:val="005437CB"/>
    <w:rsid w:val="0055662A"/>
    <w:rsid w:val="00565C8C"/>
    <w:rsid w:val="00566CDA"/>
    <w:rsid w:val="00567330"/>
    <w:rsid w:val="00570F4E"/>
    <w:rsid w:val="00572518"/>
    <w:rsid w:val="00583E9D"/>
    <w:rsid w:val="00590B2D"/>
    <w:rsid w:val="00593228"/>
    <w:rsid w:val="0059427A"/>
    <w:rsid w:val="005963FD"/>
    <w:rsid w:val="00597A61"/>
    <w:rsid w:val="00597A71"/>
    <w:rsid w:val="005A6724"/>
    <w:rsid w:val="005A7B7E"/>
    <w:rsid w:val="005B2B08"/>
    <w:rsid w:val="005B7B86"/>
    <w:rsid w:val="005C223F"/>
    <w:rsid w:val="005C3989"/>
    <w:rsid w:val="005C3F3F"/>
    <w:rsid w:val="005D0B99"/>
    <w:rsid w:val="005E0E91"/>
    <w:rsid w:val="005E2E8D"/>
    <w:rsid w:val="005E4EA5"/>
    <w:rsid w:val="005F2FA1"/>
    <w:rsid w:val="005F30A7"/>
    <w:rsid w:val="005F38E5"/>
    <w:rsid w:val="005F69C8"/>
    <w:rsid w:val="0060005D"/>
    <w:rsid w:val="00604A4B"/>
    <w:rsid w:val="006073CC"/>
    <w:rsid w:val="00613F81"/>
    <w:rsid w:val="0061621E"/>
    <w:rsid w:val="006175C7"/>
    <w:rsid w:val="006176FA"/>
    <w:rsid w:val="00621E47"/>
    <w:rsid w:val="006239D5"/>
    <w:rsid w:val="00625DCD"/>
    <w:rsid w:val="00633BBC"/>
    <w:rsid w:val="00637FBD"/>
    <w:rsid w:val="00646AC6"/>
    <w:rsid w:val="00646EF3"/>
    <w:rsid w:val="00661BB4"/>
    <w:rsid w:val="00666E92"/>
    <w:rsid w:val="00666ECF"/>
    <w:rsid w:val="00676443"/>
    <w:rsid w:val="00676EE5"/>
    <w:rsid w:val="0069067B"/>
    <w:rsid w:val="0069112F"/>
    <w:rsid w:val="00697C17"/>
    <w:rsid w:val="006A6987"/>
    <w:rsid w:val="006A6D26"/>
    <w:rsid w:val="006B400F"/>
    <w:rsid w:val="006B4F0C"/>
    <w:rsid w:val="006C6B32"/>
    <w:rsid w:val="006D15FD"/>
    <w:rsid w:val="006D5044"/>
    <w:rsid w:val="006D73CF"/>
    <w:rsid w:val="006E0934"/>
    <w:rsid w:val="00703161"/>
    <w:rsid w:val="00717004"/>
    <w:rsid w:val="0072184B"/>
    <w:rsid w:val="00724A00"/>
    <w:rsid w:val="007269A7"/>
    <w:rsid w:val="00731697"/>
    <w:rsid w:val="00734944"/>
    <w:rsid w:val="00744B31"/>
    <w:rsid w:val="00755FD5"/>
    <w:rsid w:val="0075657D"/>
    <w:rsid w:val="0076114B"/>
    <w:rsid w:val="00765E86"/>
    <w:rsid w:val="00772760"/>
    <w:rsid w:val="00774109"/>
    <w:rsid w:val="0077483F"/>
    <w:rsid w:val="00774A25"/>
    <w:rsid w:val="0077585A"/>
    <w:rsid w:val="00780B98"/>
    <w:rsid w:val="0078437F"/>
    <w:rsid w:val="0078510F"/>
    <w:rsid w:val="00792083"/>
    <w:rsid w:val="007A6772"/>
    <w:rsid w:val="007B1857"/>
    <w:rsid w:val="007B5908"/>
    <w:rsid w:val="007C2AA8"/>
    <w:rsid w:val="007E0D7B"/>
    <w:rsid w:val="007E2841"/>
    <w:rsid w:val="007E466B"/>
    <w:rsid w:val="007E7194"/>
    <w:rsid w:val="007F438D"/>
    <w:rsid w:val="007F577A"/>
    <w:rsid w:val="00805185"/>
    <w:rsid w:val="008226E8"/>
    <w:rsid w:val="008248BE"/>
    <w:rsid w:val="00825608"/>
    <w:rsid w:val="008315FE"/>
    <w:rsid w:val="00832B58"/>
    <w:rsid w:val="00833091"/>
    <w:rsid w:val="0083400F"/>
    <w:rsid w:val="008405C4"/>
    <w:rsid w:val="00842E4C"/>
    <w:rsid w:val="00850D83"/>
    <w:rsid w:val="00892928"/>
    <w:rsid w:val="008A1E6E"/>
    <w:rsid w:val="008A6D8D"/>
    <w:rsid w:val="008B5F31"/>
    <w:rsid w:val="008C667C"/>
    <w:rsid w:val="008C7027"/>
    <w:rsid w:val="008D3102"/>
    <w:rsid w:val="008D6019"/>
    <w:rsid w:val="008D76C1"/>
    <w:rsid w:val="008E383E"/>
    <w:rsid w:val="008F1B84"/>
    <w:rsid w:val="00904773"/>
    <w:rsid w:val="009077D8"/>
    <w:rsid w:val="009112F8"/>
    <w:rsid w:val="00912EE6"/>
    <w:rsid w:val="00915C06"/>
    <w:rsid w:val="00915D08"/>
    <w:rsid w:val="009171C0"/>
    <w:rsid w:val="00917590"/>
    <w:rsid w:val="00923134"/>
    <w:rsid w:val="00925B92"/>
    <w:rsid w:val="00935C2B"/>
    <w:rsid w:val="009364BE"/>
    <w:rsid w:val="00963C76"/>
    <w:rsid w:val="009646D8"/>
    <w:rsid w:val="0096514C"/>
    <w:rsid w:val="00982063"/>
    <w:rsid w:val="0098608A"/>
    <w:rsid w:val="00995433"/>
    <w:rsid w:val="009A4996"/>
    <w:rsid w:val="009A5F34"/>
    <w:rsid w:val="009A62BB"/>
    <w:rsid w:val="009A73EF"/>
    <w:rsid w:val="009B244C"/>
    <w:rsid w:val="009B403D"/>
    <w:rsid w:val="009B708C"/>
    <w:rsid w:val="009C070B"/>
    <w:rsid w:val="009C1BD4"/>
    <w:rsid w:val="009C6934"/>
    <w:rsid w:val="009D446A"/>
    <w:rsid w:val="00A12AB6"/>
    <w:rsid w:val="00A21D32"/>
    <w:rsid w:val="00A25A22"/>
    <w:rsid w:val="00A31F74"/>
    <w:rsid w:val="00A413F6"/>
    <w:rsid w:val="00A5358F"/>
    <w:rsid w:val="00A539FE"/>
    <w:rsid w:val="00A55B3B"/>
    <w:rsid w:val="00A62B27"/>
    <w:rsid w:val="00A82941"/>
    <w:rsid w:val="00A84848"/>
    <w:rsid w:val="00A87D66"/>
    <w:rsid w:val="00A908C7"/>
    <w:rsid w:val="00A96AF2"/>
    <w:rsid w:val="00AA0587"/>
    <w:rsid w:val="00AA0E7F"/>
    <w:rsid w:val="00AA2893"/>
    <w:rsid w:val="00AA3ACE"/>
    <w:rsid w:val="00AA533D"/>
    <w:rsid w:val="00AB38BE"/>
    <w:rsid w:val="00AB740F"/>
    <w:rsid w:val="00AC0E57"/>
    <w:rsid w:val="00AC1327"/>
    <w:rsid w:val="00AD19F3"/>
    <w:rsid w:val="00AD5313"/>
    <w:rsid w:val="00AE2AF4"/>
    <w:rsid w:val="00AF08D6"/>
    <w:rsid w:val="00AF61A4"/>
    <w:rsid w:val="00AF708A"/>
    <w:rsid w:val="00B12423"/>
    <w:rsid w:val="00B12506"/>
    <w:rsid w:val="00B167A8"/>
    <w:rsid w:val="00B169FD"/>
    <w:rsid w:val="00B20216"/>
    <w:rsid w:val="00B22E76"/>
    <w:rsid w:val="00B24AA8"/>
    <w:rsid w:val="00B26F1C"/>
    <w:rsid w:val="00B26FA1"/>
    <w:rsid w:val="00B271DA"/>
    <w:rsid w:val="00B30787"/>
    <w:rsid w:val="00B31971"/>
    <w:rsid w:val="00B329EF"/>
    <w:rsid w:val="00B421C6"/>
    <w:rsid w:val="00B45FB6"/>
    <w:rsid w:val="00B47C8F"/>
    <w:rsid w:val="00B53F37"/>
    <w:rsid w:val="00B5570F"/>
    <w:rsid w:val="00B578A9"/>
    <w:rsid w:val="00B57DFD"/>
    <w:rsid w:val="00B57F4F"/>
    <w:rsid w:val="00B63987"/>
    <w:rsid w:val="00B65007"/>
    <w:rsid w:val="00B93425"/>
    <w:rsid w:val="00B94679"/>
    <w:rsid w:val="00B96B2B"/>
    <w:rsid w:val="00B97D1D"/>
    <w:rsid w:val="00BA00DB"/>
    <w:rsid w:val="00BA481F"/>
    <w:rsid w:val="00BC0E4D"/>
    <w:rsid w:val="00BC433E"/>
    <w:rsid w:val="00BD3B93"/>
    <w:rsid w:val="00BE3206"/>
    <w:rsid w:val="00BE6180"/>
    <w:rsid w:val="00BF3686"/>
    <w:rsid w:val="00C07251"/>
    <w:rsid w:val="00C26DF4"/>
    <w:rsid w:val="00C32C84"/>
    <w:rsid w:val="00C35258"/>
    <w:rsid w:val="00C40121"/>
    <w:rsid w:val="00C433EC"/>
    <w:rsid w:val="00C43543"/>
    <w:rsid w:val="00C45123"/>
    <w:rsid w:val="00C47F9B"/>
    <w:rsid w:val="00C50175"/>
    <w:rsid w:val="00C51702"/>
    <w:rsid w:val="00C52CD4"/>
    <w:rsid w:val="00C56295"/>
    <w:rsid w:val="00C60B74"/>
    <w:rsid w:val="00C67844"/>
    <w:rsid w:val="00C70724"/>
    <w:rsid w:val="00C70CDD"/>
    <w:rsid w:val="00C71526"/>
    <w:rsid w:val="00C721F1"/>
    <w:rsid w:val="00C74C87"/>
    <w:rsid w:val="00C820CF"/>
    <w:rsid w:val="00C86AEC"/>
    <w:rsid w:val="00C91E2E"/>
    <w:rsid w:val="00CA2B97"/>
    <w:rsid w:val="00CA4C3C"/>
    <w:rsid w:val="00CB32F7"/>
    <w:rsid w:val="00CC3138"/>
    <w:rsid w:val="00CC7A34"/>
    <w:rsid w:val="00CE3385"/>
    <w:rsid w:val="00CE44F4"/>
    <w:rsid w:val="00CE718E"/>
    <w:rsid w:val="00CF2748"/>
    <w:rsid w:val="00CF3586"/>
    <w:rsid w:val="00D01C93"/>
    <w:rsid w:val="00D032C1"/>
    <w:rsid w:val="00D072CE"/>
    <w:rsid w:val="00D15DAA"/>
    <w:rsid w:val="00D238B1"/>
    <w:rsid w:val="00D2614F"/>
    <w:rsid w:val="00D33AFE"/>
    <w:rsid w:val="00D402AC"/>
    <w:rsid w:val="00D43BEA"/>
    <w:rsid w:val="00D43EA2"/>
    <w:rsid w:val="00D460CD"/>
    <w:rsid w:val="00D515F8"/>
    <w:rsid w:val="00D577A3"/>
    <w:rsid w:val="00D6030D"/>
    <w:rsid w:val="00D666C7"/>
    <w:rsid w:val="00D71EB8"/>
    <w:rsid w:val="00D73F60"/>
    <w:rsid w:val="00D75C1A"/>
    <w:rsid w:val="00D843D3"/>
    <w:rsid w:val="00D86646"/>
    <w:rsid w:val="00D91452"/>
    <w:rsid w:val="00D9675E"/>
    <w:rsid w:val="00D97117"/>
    <w:rsid w:val="00DA450E"/>
    <w:rsid w:val="00DA6B0B"/>
    <w:rsid w:val="00DB1A20"/>
    <w:rsid w:val="00DB5A68"/>
    <w:rsid w:val="00DC0810"/>
    <w:rsid w:val="00DC1FE9"/>
    <w:rsid w:val="00DC7ED6"/>
    <w:rsid w:val="00DD149D"/>
    <w:rsid w:val="00DD55BD"/>
    <w:rsid w:val="00DD5A91"/>
    <w:rsid w:val="00DE1231"/>
    <w:rsid w:val="00DE25B5"/>
    <w:rsid w:val="00DE2B33"/>
    <w:rsid w:val="00DE4AD3"/>
    <w:rsid w:val="00DE553D"/>
    <w:rsid w:val="00DE635B"/>
    <w:rsid w:val="00DF03FE"/>
    <w:rsid w:val="00DF20AD"/>
    <w:rsid w:val="00DF21C2"/>
    <w:rsid w:val="00DF5939"/>
    <w:rsid w:val="00E014E3"/>
    <w:rsid w:val="00E05282"/>
    <w:rsid w:val="00E11C0E"/>
    <w:rsid w:val="00E14064"/>
    <w:rsid w:val="00E143B2"/>
    <w:rsid w:val="00E154B2"/>
    <w:rsid w:val="00E23887"/>
    <w:rsid w:val="00E23D77"/>
    <w:rsid w:val="00E32900"/>
    <w:rsid w:val="00E350C6"/>
    <w:rsid w:val="00E44637"/>
    <w:rsid w:val="00E454A4"/>
    <w:rsid w:val="00E51D14"/>
    <w:rsid w:val="00E569C0"/>
    <w:rsid w:val="00E60C9E"/>
    <w:rsid w:val="00E6380B"/>
    <w:rsid w:val="00E669D6"/>
    <w:rsid w:val="00E71E39"/>
    <w:rsid w:val="00E73920"/>
    <w:rsid w:val="00E83E4B"/>
    <w:rsid w:val="00E93A38"/>
    <w:rsid w:val="00E94C28"/>
    <w:rsid w:val="00E96666"/>
    <w:rsid w:val="00EA1548"/>
    <w:rsid w:val="00EA38A2"/>
    <w:rsid w:val="00EA4134"/>
    <w:rsid w:val="00EB119E"/>
    <w:rsid w:val="00EB3D68"/>
    <w:rsid w:val="00EB4B11"/>
    <w:rsid w:val="00EC3827"/>
    <w:rsid w:val="00ED48E9"/>
    <w:rsid w:val="00ED6885"/>
    <w:rsid w:val="00EE68FF"/>
    <w:rsid w:val="00EE7259"/>
    <w:rsid w:val="00EF046D"/>
    <w:rsid w:val="00EF3462"/>
    <w:rsid w:val="00EF38FE"/>
    <w:rsid w:val="00F01C02"/>
    <w:rsid w:val="00F04947"/>
    <w:rsid w:val="00F16046"/>
    <w:rsid w:val="00F16C93"/>
    <w:rsid w:val="00F21F90"/>
    <w:rsid w:val="00F23589"/>
    <w:rsid w:val="00F24C85"/>
    <w:rsid w:val="00F3496B"/>
    <w:rsid w:val="00F37E1D"/>
    <w:rsid w:val="00F43A6D"/>
    <w:rsid w:val="00F45E82"/>
    <w:rsid w:val="00F5057E"/>
    <w:rsid w:val="00F60B60"/>
    <w:rsid w:val="00F62A26"/>
    <w:rsid w:val="00F62CE7"/>
    <w:rsid w:val="00F748B9"/>
    <w:rsid w:val="00F7545A"/>
    <w:rsid w:val="00F777E5"/>
    <w:rsid w:val="00F842B5"/>
    <w:rsid w:val="00F90463"/>
    <w:rsid w:val="00F91217"/>
    <w:rsid w:val="00FA49A6"/>
    <w:rsid w:val="00FB1217"/>
    <w:rsid w:val="00FB1F7B"/>
    <w:rsid w:val="00FC1B27"/>
    <w:rsid w:val="00FD74FB"/>
    <w:rsid w:val="00FE1764"/>
    <w:rsid w:val="00FE3338"/>
    <w:rsid w:val="00FE350D"/>
    <w:rsid w:val="00FE4720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3BA7B"/>
  <w15:docId w15:val="{B1469922-7F17-4986-AE3A-81C872E0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10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1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3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4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6B4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DA45-5474-434B-9B64-F3860234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42913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36</cp:revision>
  <cp:lastPrinted>2020-09-25T05:51:00Z</cp:lastPrinted>
  <dcterms:created xsi:type="dcterms:W3CDTF">2019-11-20T05:41:00Z</dcterms:created>
  <dcterms:modified xsi:type="dcterms:W3CDTF">2020-09-28T02:35:00Z</dcterms:modified>
</cp:coreProperties>
</file>