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730E5" w:rsidRDefault="00DD149D" w:rsidP="000730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30E5">
        <w:rPr>
          <w:b/>
          <w:sz w:val="28"/>
          <w:szCs w:val="28"/>
        </w:rPr>
        <w:t>СОВЕТ ДЕПУТАТОВ ДУБРОВИНСКОГО СЕЛЬСОВЕТА</w:t>
      </w:r>
    </w:p>
    <w:p w:rsidR="000730E5" w:rsidRDefault="000730E5" w:rsidP="000730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МОШКОВСКОГО РАЙОНА НОВОСИБИРСКОЙ ОБЛАСТИ</w:t>
      </w:r>
    </w:p>
    <w:p w:rsidR="000730E5" w:rsidRDefault="000730E5" w:rsidP="000730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 СОЗЫВА</w:t>
      </w:r>
    </w:p>
    <w:p w:rsidR="000730E5" w:rsidRDefault="000730E5" w:rsidP="000730E5">
      <w:pPr>
        <w:rPr>
          <w:b/>
          <w:sz w:val="28"/>
          <w:szCs w:val="28"/>
        </w:rPr>
      </w:pPr>
    </w:p>
    <w:p w:rsidR="000730E5" w:rsidRDefault="000730E5" w:rsidP="000730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0730E5" w:rsidRDefault="000730E5" w:rsidP="000730E5">
      <w:pPr>
        <w:jc w:val="center"/>
        <w:rPr>
          <w:sz w:val="28"/>
          <w:szCs w:val="28"/>
        </w:rPr>
      </w:pPr>
      <w:r>
        <w:rPr>
          <w:sz w:val="28"/>
          <w:szCs w:val="28"/>
        </w:rPr>
        <w:t>шестьдесят третьей</w:t>
      </w:r>
    </w:p>
    <w:p w:rsidR="000730E5" w:rsidRDefault="000730E5" w:rsidP="000730E5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20.03.2020 г. № 277</w:t>
      </w:r>
    </w:p>
    <w:p w:rsidR="000730E5" w:rsidRDefault="000730E5" w:rsidP="000730E5">
      <w:pPr>
        <w:jc w:val="center"/>
        <w:rPr>
          <w:caps/>
        </w:rPr>
      </w:pPr>
    </w:p>
    <w:p w:rsidR="000730E5" w:rsidRDefault="000730E5" w:rsidP="000730E5">
      <w:pPr>
        <w:pStyle w:val="12"/>
        <w:rPr>
          <w:caps w:val="0"/>
        </w:rPr>
      </w:pPr>
    </w:p>
    <w:p w:rsidR="000730E5" w:rsidRDefault="000730E5" w:rsidP="000730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Депутатов Дубровинского сельсовета </w:t>
      </w:r>
      <w:proofErr w:type="spellStart"/>
      <w:r>
        <w:rPr>
          <w:b/>
          <w:sz w:val="28"/>
          <w:szCs w:val="28"/>
        </w:rPr>
        <w:t>Мошковского</w:t>
      </w:r>
      <w:proofErr w:type="spellEnd"/>
      <w:r>
        <w:rPr>
          <w:b/>
          <w:sz w:val="28"/>
          <w:szCs w:val="28"/>
        </w:rPr>
        <w:t xml:space="preserve"> района Новосибирской области  пятьдесят восьмой сессии пятого созыва от 10 декабря 2019 года № 256 «Об утверждении бюджета Дубровинского сельсовета </w:t>
      </w:r>
      <w:proofErr w:type="spellStart"/>
      <w:r>
        <w:rPr>
          <w:b/>
          <w:sz w:val="28"/>
          <w:szCs w:val="28"/>
        </w:rPr>
        <w:t>Мошковского</w:t>
      </w:r>
      <w:proofErr w:type="spellEnd"/>
      <w:r>
        <w:rPr>
          <w:b/>
          <w:sz w:val="28"/>
          <w:szCs w:val="28"/>
        </w:rPr>
        <w:t xml:space="preserve"> района Новосибирской области на 2020 год  и плановый период 2021 и 2022 годов»</w:t>
      </w:r>
    </w:p>
    <w:p w:rsidR="000730E5" w:rsidRDefault="000730E5" w:rsidP="000730E5">
      <w:pPr>
        <w:jc w:val="center"/>
        <w:rPr>
          <w:b/>
          <w:sz w:val="28"/>
          <w:szCs w:val="28"/>
        </w:rPr>
      </w:pPr>
    </w:p>
    <w:p w:rsidR="000730E5" w:rsidRDefault="000730E5" w:rsidP="000730E5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на основании </w:t>
      </w:r>
      <w:r>
        <w:rPr>
          <w:sz w:val="28"/>
          <w:szCs w:val="28"/>
          <w:lang w:eastAsia="ru-RU"/>
        </w:rPr>
        <w:t>на основании Приказа Министерства финансов Российской Федерации от 01 июля 2013 года № 65н «Об утверждении Указаний о порядке применения бюджетной классификации Российской Федерации»</w:t>
      </w:r>
      <w:r>
        <w:rPr>
          <w:sz w:val="28"/>
          <w:szCs w:val="28"/>
        </w:rPr>
        <w:t xml:space="preserve">, руководствуясь Уставом Дубровинского сельсовета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Новосибирской области, на основании Положения</w:t>
      </w:r>
      <w:proofErr w:type="gramEnd"/>
      <w:r>
        <w:rPr>
          <w:sz w:val="28"/>
          <w:szCs w:val="28"/>
        </w:rPr>
        <w:t xml:space="preserve"> «О бюджетном процессе в Дубровинском сельсовете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Новосибирской области», Совет депутатов,</w:t>
      </w:r>
    </w:p>
    <w:p w:rsidR="000730E5" w:rsidRDefault="000730E5" w:rsidP="000730E5">
      <w:pPr>
        <w:spacing w:line="200" w:lineRule="atLeast"/>
        <w:ind w:left="1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0730E5" w:rsidRDefault="000730E5" w:rsidP="000730E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Совета Депутатов Дубровинского сельсовета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Новосибирской области пятьдесят восьмой сессии пятого созыва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от 10 декабря 2019 года № 256 «Об утверждении бюджета Дубровинского сельсовета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Новосибирской области на 2020 год  и плановый период 2021 и 2022 годов» следующие изменения:</w:t>
      </w:r>
    </w:p>
    <w:p w:rsidR="000730E5" w:rsidRDefault="000730E5" w:rsidP="000730E5">
      <w:pPr>
        <w:ind w:left="709"/>
        <w:jc w:val="both"/>
        <w:rPr>
          <w:sz w:val="28"/>
          <w:szCs w:val="28"/>
        </w:rPr>
      </w:pPr>
    </w:p>
    <w:p w:rsidR="000730E5" w:rsidRDefault="000730E5" w:rsidP="000730E5">
      <w:pPr>
        <w:numPr>
          <w:ilvl w:val="0"/>
          <w:numId w:val="19"/>
        </w:numPr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 часть 1 статьи 1 изложить в новой редакции: </w:t>
      </w:r>
    </w:p>
    <w:p w:rsidR="000730E5" w:rsidRDefault="000730E5" w:rsidP="000730E5">
      <w:pPr>
        <w:spacing w:line="200" w:lineRule="atLeas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«прогнозируемый общий объем доходов бюджета Дубровинского сельсовета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 в сумме             </w:t>
      </w:r>
      <w:r w:rsidR="000D1CD2">
        <w:rPr>
          <w:sz w:val="28"/>
          <w:szCs w:val="28"/>
        </w:rPr>
        <w:t>23694,3</w:t>
      </w:r>
      <w:r>
        <w:rPr>
          <w:sz w:val="28"/>
          <w:szCs w:val="28"/>
        </w:rPr>
        <w:t xml:space="preserve"> тыс. рублей, в том числе объем безвозмездных поступлений в сумме </w:t>
      </w:r>
      <w:r w:rsidR="000D1CD2">
        <w:rPr>
          <w:sz w:val="28"/>
          <w:szCs w:val="28"/>
        </w:rPr>
        <w:t>18025,4</w:t>
      </w:r>
      <w:r>
        <w:rPr>
          <w:sz w:val="28"/>
          <w:szCs w:val="28"/>
        </w:rPr>
        <w:t xml:space="preserve"> тыс.  рублей, из них объем межбюджетных трансфертов, получаемых из других бюджетов бюджетной системы Российской Федерации, в сумме </w:t>
      </w:r>
      <w:r w:rsidR="000D1CD2">
        <w:rPr>
          <w:sz w:val="28"/>
          <w:szCs w:val="28"/>
        </w:rPr>
        <w:t>18025,4</w:t>
      </w:r>
      <w:r>
        <w:rPr>
          <w:sz w:val="28"/>
          <w:szCs w:val="28"/>
        </w:rPr>
        <w:t xml:space="preserve"> тыс. рублей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;</w:t>
      </w:r>
    </w:p>
    <w:p w:rsidR="000730E5" w:rsidRDefault="000730E5" w:rsidP="000730E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2) В подпункте 2 пункта 1 статьи 1 цифры «</w:t>
      </w:r>
      <w:r w:rsidR="000D1CD2">
        <w:rPr>
          <w:sz w:val="28"/>
          <w:szCs w:val="28"/>
        </w:rPr>
        <w:t>22678,23</w:t>
      </w:r>
      <w:r>
        <w:rPr>
          <w:sz w:val="28"/>
          <w:szCs w:val="28"/>
        </w:rPr>
        <w:t>» заменить цифрами «</w:t>
      </w:r>
      <w:r w:rsidR="000D1CD2">
        <w:rPr>
          <w:sz w:val="28"/>
          <w:szCs w:val="28"/>
        </w:rPr>
        <w:t>24942,1</w:t>
      </w:r>
      <w:r>
        <w:rPr>
          <w:sz w:val="28"/>
          <w:szCs w:val="28"/>
        </w:rPr>
        <w:t>»;</w:t>
      </w:r>
    </w:p>
    <w:p w:rsidR="000730E5" w:rsidRDefault="000730E5" w:rsidP="000730E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3) В подпункте 3 пункта 1 статьи 1 цифры «</w:t>
      </w:r>
      <w:r w:rsidR="000D1CD2">
        <w:rPr>
          <w:sz w:val="28"/>
          <w:szCs w:val="28"/>
        </w:rPr>
        <w:t>517,93</w:t>
      </w:r>
      <w:r>
        <w:rPr>
          <w:sz w:val="28"/>
          <w:szCs w:val="28"/>
        </w:rPr>
        <w:t>» заменить цифрами «</w:t>
      </w:r>
      <w:r w:rsidR="000D1CD2">
        <w:rPr>
          <w:sz w:val="28"/>
          <w:szCs w:val="28"/>
        </w:rPr>
        <w:t>1247,8</w:t>
      </w:r>
      <w:r>
        <w:rPr>
          <w:sz w:val="28"/>
          <w:szCs w:val="28"/>
        </w:rPr>
        <w:t>»;</w:t>
      </w:r>
    </w:p>
    <w:p w:rsidR="000730E5" w:rsidRDefault="000730E5" w:rsidP="000730E5">
      <w:pPr>
        <w:ind w:left="709"/>
        <w:jc w:val="both"/>
        <w:rPr>
          <w:sz w:val="28"/>
          <w:szCs w:val="28"/>
        </w:rPr>
      </w:pPr>
    </w:p>
    <w:p w:rsidR="000730E5" w:rsidRDefault="000730E5" w:rsidP="000730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3) Утвердить в новой редакции:</w:t>
      </w:r>
    </w:p>
    <w:p w:rsidR="000730E5" w:rsidRDefault="000730E5" w:rsidP="000730E5">
      <w:pPr>
        <w:ind w:left="710"/>
        <w:jc w:val="both"/>
        <w:rPr>
          <w:sz w:val="28"/>
          <w:szCs w:val="28"/>
        </w:rPr>
      </w:pPr>
      <w:r>
        <w:rPr>
          <w:sz w:val="28"/>
          <w:szCs w:val="28"/>
        </w:rPr>
        <w:t>3.1.«Доходн</w:t>
      </w:r>
      <w:r w:rsidR="000D1CD2">
        <w:rPr>
          <w:sz w:val="28"/>
          <w:szCs w:val="28"/>
        </w:rPr>
        <w:t>ая часть бюджета на 2020 год и плановый период 2021 и 2022</w:t>
      </w:r>
      <w:r>
        <w:rPr>
          <w:sz w:val="28"/>
          <w:szCs w:val="28"/>
        </w:rPr>
        <w:t xml:space="preserve"> годов»;</w:t>
      </w:r>
    </w:p>
    <w:p w:rsidR="000730E5" w:rsidRDefault="000730E5" w:rsidP="000730E5">
      <w:pPr>
        <w:ind w:left="710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>
        <w:rPr>
          <w:sz w:val="28"/>
          <w:szCs w:val="28"/>
          <w:u w:val="single"/>
        </w:rPr>
        <w:t>.Приложение № 4</w:t>
      </w:r>
      <w:r>
        <w:rPr>
          <w:sz w:val="28"/>
          <w:szCs w:val="28"/>
        </w:rPr>
        <w:t xml:space="preserve"> «Распределение бюджетных ассигнований по разделам, подразделам, целевым статьям (государственным программам и не программным направлениям деятельности), группам  (группам и подгруппам) </w:t>
      </w:r>
      <w:r>
        <w:rPr>
          <w:sz w:val="28"/>
          <w:szCs w:val="28"/>
        </w:rPr>
        <w:lastRenderedPageBreak/>
        <w:t>видов расходов классиф</w:t>
      </w:r>
      <w:r w:rsidR="000D1CD2">
        <w:rPr>
          <w:sz w:val="28"/>
          <w:szCs w:val="28"/>
        </w:rPr>
        <w:t>икации расходов бюджетов на 2020 год и плановый период 2021 и 2022</w:t>
      </w:r>
      <w:r>
        <w:rPr>
          <w:sz w:val="28"/>
          <w:szCs w:val="28"/>
        </w:rPr>
        <w:t xml:space="preserve"> годов»;</w:t>
      </w:r>
    </w:p>
    <w:p w:rsidR="000730E5" w:rsidRDefault="000730E5" w:rsidP="000730E5">
      <w:pPr>
        <w:ind w:left="710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>
        <w:rPr>
          <w:sz w:val="28"/>
          <w:szCs w:val="28"/>
          <w:u w:val="single"/>
        </w:rPr>
        <w:t>Приложение № 5</w:t>
      </w:r>
      <w:r>
        <w:rPr>
          <w:sz w:val="28"/>
          <w:szCs w:val="28"/>
        </w:rPr>
        <w:t xml:space="preserve"> «Ведомстве</w:t>
      </w:r>
      <w:r w:rsidR="000D1CD2">
        <w:rPr>
          <w:sz w:val="28"/>
          <w:szCs w:val="28"/>
        </w:rPr>
        <w:t>нная структура расходов  на 2020 год и плановый период 2021 и 2022</w:t>
      </w:r>
      <w:r>
        <w:rPr>
          <w:sz w:val="28"/>
          <w:szCs w:val="28"/>
        </w:rPr>
        <w:t xml:space="preserve"> годов»;</w:t>
      </w:r>
    </w:p>
    <w:p w:rsidR="000730E5" w:rsidRDefault="000730E5" w:rsidP="000730E5">
      <w:pPr>
        <w:ind w:left="710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>
        <w:rPr>
          <w:sz w:val="28"/>
          <w:szCs w:val="28"/>
          <w:u w:val="single"/>
        </w:rPr>
        <w:t xml:space="preserve">Приложение № </w:t>
      </w:r>
      <w:r w:rsidR="000D1CD2">
        <w:rPr>
          <w:sz w:val="28"/>
          <w:szCs w:val="28"/>
          <w:u w:val="single"/>
        </w:rPr>
        <w:t>6</w:t>
      </w:r>
      <w:r>
        <w:rPr>
          <w:sz w:val="28"/>
          <w:szCs w:val="28"/>
        </w:rPr>
        <w:t xml:space="preserve"> «Источники внутреннего финансирования дефицита бюджета Дубровинского сельсовета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</w:t>
      </w:r>
      <w:r w:rsidR="000D1CD2">
        <w:rPr>
          <w:sz w:val="28"/>
          <w:szCs w:val="28"/>
        </w:rPr>
        <w:t>на Новосибирской области на 2020 год и плановый период 2021 и 2022</w:t>
      </w:r>
      <w:r>
        <w:rPr>
          <w:sz w:val="28"/>
          <w:szCs w:val="28"/>
        </w:rPr>
        <w:t xml:space="preserve"> годов»</w:t>
      </w:r>
    </w:p>
    <w:p w:rsidR="000730E5" w:rsidRDefault="000730E5" w:rsidP="000730E5">
      <w:pPr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решение опубликовать в периодическом печатном издании «Вести Дубровинского сельсовета» и на официальном сайте Дубровинского сельсовета </w:t>
      </w: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Новосибирской области   http://dubrovino.nso.ru</w:t>
      </w:r>
    </w:p>
    <w:p w:rsidR="000730E5" w:rsidRDefault="000730E5" w:rsidP="000730E5">
      <w:pPr>
        <w:tabs>
          <w:tab w:val="left" w:pos="-142"/>
          <w:tab w:val="left" w:pos="0"/>
        </w:tabs>
        <w:spacing w:line="200" w:lineRule="atLeast"/>
        <w:ind w:left="710"/>
        <w:jc w:val="both"/>
        <w:rPr>
          <w:sz w:val="28"/>
          <w:szCs w:val="28"/>
        </w:rPr>
      </w:pPr>
    </w:p>
    <w:p w:rsidR="000730E5" w:rsidRDefault="000730E5" w:rsidP="000730E5">
      <w:pPr>
        <w:tabs>
          <w:tab w:val="left" w:pos="6953"/>
          <w:tab w:val="left" w:pos="69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Дубровинского сельсовета</w:t>
      </w:r>
    </w:p>
    <w:p w:rsidR="000730E5" w:rsidRDefault="000730E5" w:rsidP="000730E5">
      <w:pPr>
        <w:tabs>
          <w:tab w:val="left" w:pos="6953"/>
          <w:tab w:val="left" w:pos="6988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</w:t>
      </w:r>
    </w:p>
    <w:p w:rsidR="000730E5" w:rsidRDefault="000730E5" w:rsidP="000730E5">
      <w:pPr>
        <w:tabs>
          <w:tab w:val="left" w:pos="6953"/>
          <w:tab w:val="left" w:pos="698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</w:t>
      </w:r>
      <w:proofErr w:type="spellStart"/>
      <w:r>
        <w:rPr>
          <w:sz w:val="28"/>
          <w:szCs w:val="28"/>
        </w:rPr>
        <w:t>О.С.Шумкин</w:t>
      </w:r>
      <w:proofErr w:type="spellEnd"/>
    </w:p>
    <w:p w:rsidR="000730E5" w:rsidRDefault="000730E5" w:rsidP="000730E5">
      <w:pPr>
        <w:tabs>
          <w:tab w:val="left" w:pos="6953"/>
          <w:tab w:val="left" w:pos="6988"/>
        </w:tabs>
        <w:jc w:val="both"/>
        <w:rPr>
          <w:sz w:val="28"/>
          <w:szCs w:val="28"/>
        </w:rPr>
      </w:pPr>
    </w:p>
    <w:p w:rsidR="000730E5" w:rsidRDefault="000730E5" w:rsidP="000730E5">
      <w:pPr>
        <w:tabs>
          <w:tab w:val="left" w:pos="6953"/>
          <w:tab w:val="left" w:pos="6988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:rsidR="000730E5" w:rsidRDefault="000730E5" w:rsidP="000730E5">
      <w:pPr>
        <w:tabs>
          <w:tab w:val="left" w:pos="6953"/>
          <w:tab w:val="left" w:pos="6988"/>
        </w:tabs>
        <w:rPr>
          <w:sz w:val="28"/>
          <w:szCs w:val="28"/>
        </w:rPr>
      </w:pPr>
      <w:r>
        <w:rPr>
          <w:sz w:val="28"/>
          <w:szCs w:val="28"/>
        </w:rPr>
        <w:t xml:space="preserve">Дубровинского сельсовета </w:t>
      </w:r>
    </w:p>
    <w:p w:rsidR="000730E5" w:rsidRDefault="000730E5" w:rsidP="000730E5">
      <w:pPr>
        <w:tabs>
          <w:tab w:val="left" w:pos="6953"/>
          <w:tab w:val="left" w:pos="6988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Мошковского</w:t>
      </w:r>
      <w:proofErr w:type="spellEnd"/>
      <w:r>
        <w:rPr>
          <w:sz w:val="28"/>
          <w:szCs w:val="28"/>
        </w:rPr>
        <w:t xml:space="preserve"> района </w:t>
      </w:r>
    </w:p>
    <w:p w:rsidR="000730E5" w:rsidRDefault="000730E5" w:rsidP="000730E5">
      <w:pPr>
        <w:tabs>
          <w:tab w:val="left" w:pos="6953"/>
          <w:tab w:val="left" w:pos="6988"/>
        </w:tabs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   </w:t>
      </w:r>
      <w:proofErr w:type="spellStart"/>
      <w:r>
        <w:rPr>
          <w:sz w:val="28"/>
          <w:szCs w:val="28"/>
        </w:rPr>
        <w:t>И.Э.Барц</w:t>
      </w:r>
      <w:proofErr w:type="spellEnd"/>
    </w:p>
    <w:p w:rsidR="000730E5" w:rsidRDefault="000730E5" w:rsidP="000730E5">
      <w:pPr>
        <w:tabs>
          <w:tab w:val="left" w:pos="7320"/>
        </w:tabs>
        <w:rPr>
          <w:sz w:val="28"/>
          <w:szCs w:val="28"/>
        </w:rPr>
      </w:pPr>
    </w:p>
    <w:p w:rsidR="000730E5" w:rsidRDefault="000730E5" w:rsidP="000730E5">
      <w:pPr>
        <w:tabs>
          <w:tab w:val="left" w:pos="7320"/>
        </w:tabs>
        <w:rPr>
          <w:sz w:val="28"/>
          <w:szCs w:val="28"/>
        </w:rPr>
      </w:pPr>
    </w:p>
    <w:p w:rsidR="000730E5" w:rsidRDefault="000730E5" w:rsidP="000730E5">
      <w:pPr>
        <w:tabs>
          <w:tab w:val="left" w:pos="7320"/>
        </w:tabs>
        <w:rPr>
          <w:sz w:val="28"/>
          <w:szCs w:val="28"/>
        </w:rPr>
      </w:pPr>
    </w:p>
    <w:p w:rsidR="00AE2AF4" w:rsidRDefault="00AE2AF4" w:rsidP="00C26DF4">
      <w:pPr>
        <w:tabs>
          <w:tab w:val="left" w:pos="7320"/>
        </w:tabs>
        <w:jc w:val="both"/>
        <w:rPr>
          <w:sz w:val="28"/>
          <w:szCs w:val="28"/>
        </w:rPr>
      </w:pPr>
    </w:p>
    <w:p w:rsidR="00AE2AF4" w:rsidRDefault="00AE2AF4" w:rsidP="00C26DF4">
      <w:pPr>
        <w:tabs>
          <w:tab w:val="left" w:pos="7320"/>
        </w:tabs>
        <w:jc w:val="both"/>
        <w:rPr>
          <w:sz w:val="28"/>
          <w:szCs w:val="28"/>
        </w:rPr>
      </w:pPr>
    </w:p>
    <w:p w:rsidR="00AE2AF4" w:rsidRDefault="00AE2AF4" w:rsidP="00C26DF4">
      <w:pPr>
        <w:tabs>
          <w:tab w:val="left" w:pos="7320"/>
        </w:tabs>
        <w:jc w:val="both"/>
        <w:rPr>
          <w:sz w:val="28"/>
          <w:szCs w:val="28"/>
        </w:rPr>
      </w:pPr>
    </w:p>
    <w:p w:rsidR="00AE2AF4" w:rsidRDefault="00AE2AF4" w:rsidP="00C26DF4">
      <w:pPr>
        <w:tabs>
          <w:tab w:val="left" w:pos="7320"/>
        </w:tabs>
        <w:jc w:val="both"/>
        <w:rPr>
          <w:sz w:val="28"/>
          <w:szCs w:val="28"/>
        </w:rPr>
      </w:pPr>
    </w:p>
    <w:p w:rsidR="00AE2AF4" w:rsidRDefault="00AE2AF4" w:rsidP="00C26DF4">
      <w:pPr>
        <w:tabs>
          <w:tab w:val="left" w:pos="7320"/>
        </w:tabs>
        <w:jc w:val="both"/>
        <w:rPr>
          <w:sz w:val="28"/>
          <w:szCs w:val="28"/>
        </w:rPr>
      </w:pPr>
    </w:p>
    <w:p w:rsidR="00AE2AF4" w:rsidRDefault="00AE2AF4" w:rsidP="00C26DF4">
      <w:pPr>
        <w:tabs>
          <w:tab w:val="left" w:pos="7320"/>
        </w:tabs>
        <w:jc w:val="both"/>
        <w:rPr>
          <w:sz w:val="28"/>
          <w:szCs w:val="28"/>
        </w:rPr>
      </w:pPr>
    </w:p>
    <w:p w:rsidR="00AE2AF4" w:rsidRDefault="00AE2AF4" w:rsidP="00C26DF4">
      <w:pPr>
        <w:tabs>
          <w:tab w:val="left" w:pos="7320"/>
        </w:tabs>
        <w:jc w:val="both"/>
        <w:rPr>
          <w:sz w:val="28"/>
          <w:szCs w:val="28"/>
        </w:rPr>
      </w:pPr>
    </w:p>
    <w:p w:rsidR="00AE2AF4" w:rsidRDefault="00AE2AF4" w:rsidP="00C26DF4">
      <w:pPr>
        <w:tabs>
          <w:tab w:val="left" w:pos="7320"/>
        </w:tabs>
        <w:jc w:val="both"/>
        <w:rPr>
          <w:sz w:val="28"/>
          <w:szCs w:val="28"/>
        </w:rPr>
      </w:pPr>
    </w:p>
    <w:p w:rsidR="00AE2AF4" w:rsidRDefault="00AE2AF4" w:rsidP="00C26DF4">
      <w:pPr>
        <w:tabs>
          <w:tab w:val="left" w:pos="7320"/>
        </w:tabs>
        <w:jc w:val="both"/>
        <w:rPr>
          <w:sz w:val="28"/>
          <w:szCs w:val="28"/>
        </w:rPr>
      </w:pPr>
    </w:p>
    <w:p w:rsidR="00AE2AF4" w:rsidRDefault="00AE2AF4" w:rsidP="00C26DF4">
      <w:pPr>
        <w:tabs>
          <w:tab w:val="left" w:pos="7320"/>
        </w:tabs>
        <w:jc w:val="both"/>
        <w:rPr>
          <w:sz w:val="28"/>
          <w:szCs w:val="28"/>
        </w:rPr>
      </w:pPr>
    </w:p>
    <w:p w:rsidR="00AE2AF4" w:rsidRDefault="00AE2AF4" w:rsidP="00C26DF4">
      <w:pPr>
        <w:tabs>
          <w:tab w:val="left" w:pos="7320"/>
        </w:tabs>
        <w:jc w:val="both"/>
        <w:rPr>
          <w:sz w:val="28"/>
          <w:szCs w:val="28"/>
        </w:rPr>
      </w:pPr>
    </w:p>
    <w:p w:rsidR="00AE2AF4" w:rsidRDefault="00AE2AF4" w:rsidP="00C26DF4">
      <w:pPr>
        <w:tabs>
          <w:tab w:val="left" w:pos="7320"/>
        </w:tabs>
        <w:jc w:val="both"/>
        <w:rPr>
          <w:sz w:val="28"/>
          <w:szCs w:val="28"/>
        </w:rPr>
      </w:pPr>
    </w:p>
    <w:p w:rsidR="00AE2AF4" w:rsidRDefault="00AE2AF4" w:rsidP="00C26DF4">
      <w:pPr>
        <w:tabs>
          <w:tab w:val="left" w:pos="7320"/>
        </w:tabs>
        <w:jc w:val="both"/>
        <w:rPr>
          <w:sz w:val="28"/>
          <w:szCs w:val="28"/>
        </w:rPr>
      </w:pPr>
    </w:p>
    <w:p w:rsidR="00AE2AF4" w:rsidRDefault="00AE2AF4" w:rsidP="00C26DF4">
      <w:pPr>
        <w:tabs>
          <w:tab w:val="left" w:pos="7320"/>
        </w:tabs>
        <w:jc w:val="both"/>
        <w:rPr>
          <w:sz w:val="28"/>
          <w:szCs w:val="28"/>
        </w:rPr>
      </w:pPr>
    </w:p>
    <w:p w:rsidR="00AE2AF4" w:rsidRDefault="00AE2AF4" w:rsidP="00C26DF4">
      <w:pPr>
        <w:tabs>
          <w:tab w:val="left" w:pos="7320"/>
        </w:tabs>
        <w:jc w:val="both"/>
        <w:rPr>
          <w:sz w:val="28"/>
          <w:szCs w:val="28"/>
        </w:rPr>
      </w:pPr>
    </w:p>
    <w:p w:rsidR="00AE2AF4" w:rsidRDefault="00AE2AF4" w:rsidP="00C26DF4">
      <w:pPr>
        <w:tabs>
          <w:tab w:val="left" w:pos="7320"/>
        </w:tabs>
        <w:jc w:val="both"/>
        <w:rPr>
          <w:sz w:val="28"/>
          <w:szCs w:val="28"/>
        </w:rPr>
      </w:pPr>
    </w:p>
    <w:p w:rsidR="00AE2AF4" w:rsidRDefault="00AE2AF4" w:rsidP="00C26DF4">
      <w:pPr>
        <w:tabs>
          <w:tab w:val="left" w:pos="7320"/>
        </w:tabs>
        <w:jc w:val="both"/>
        <w:rPr>
          <w:sz w:val="28"/>
          <w:szCs w:val="28"/>
        </w:rPr>
      </w:pPr>
    </w:p>
    <w:p w:rsidR="00AE2AF4" w:rsidRDefault="00AE2AF4" w:rsidP="00C26DF4">
      <w:pPr>
        <w:tabs>
          <w:tab w:val="left" w:pos="7320"/>
        </w:tabs>
        <w:jc w:val="both"/>
        <w:rPr>
          <w:sz w:val="28"/>
          <w:szCs w:val="28"/>
        </w:rPr>
      </w:pPr>
    </w:p>
    <w:p w:rsidR="00AE2AF4" w:rsidRDefault="00AE2AF4" w:rsidP="00C26DF4">
      <w:pPr>
        <w:tabs>
          <w:tab w:val="left" w:pos="7320"/>
        </w:tabs>
        <w:jc w:val="both"/>
        <w:rPr>
          <w:sz w:val="28"/>
          <w:szCs w:val="28"/>
        </w:rPr>
      </w:pPr>
    </w:p>
    <w:p w:rsidR="00AE2AF4" w:rsidRDefault="00AE2AF4" w:rsidP="00C26DF4">
      <w:pPr>
        <w:tabs>
          <w:tab w:val="left" w:pos="7320"/>
        </w:tabs>
        <w:jc w:val="both"/>
        <w:rPr>
          <w:sz w:val="28"/>
          <w:szCs w:val="28"/>
        </w:rPr>
      </w:pPr>
    </w:p>
    <w:p w:rsidR="00AE2AF4" w:rsidRDefault="00AE2AF4" w:rsidP="00C26DF4">
      <w:pPr>
        <w:tabs>
          <w:tab w:val="left" w:pos="7320"/>
        </w:tabs>
        <w:jc w:val="both"/>
        <w:rPr>
          <w:sz w:val="28"/>
          <w:szCs w:val="28"/>
        </w:rPr>
      </w:pPr>
    </w:p>
    <w:p w:rsidR="00AE2AF4" w:rsidRDefault="00AE2AF4" w:rsidP="00C26DF4">
      <w:pPr>
        <w:tabs>
          <w:tab w:val="left" w:pos="7320"/>
        </w:tabs>
        <w:jc w:val="both"/>
        <w:rPr>
          <w:sz w:val="28"/>
          <w:szCs w:val="28"/>
        </w:rPr>
      </w:pPr>
    </w:p>
    <w:p w:rsidR="00AE2AF4" w:rsidRDefault="00AE2AF4" w:rsidP="00C26DF4">
      <w:pPr>
        <w:tabs>
          <w:tab w:val="left" w:pos="7320"/>
        </w:tabs>
        <w:jc w:val="both"/>
        <w:rPr>
          <w:sz w:val="28"/>
          <w:szCs w:val="28"/>
        </w:rPr>
      </w:pPr>
    </w:p>
    <w:p w:rsidR="00AE2AF4" w:rsidRDefault="00AE2AF4" w:rsidP="00C26DF4">
      <w:pPr>
        <w:tabs>
          <w:tab w:val="left" w:pos="7320"/>
        </w:tabs>
        <w:jc w:val="both"/>
        <w:rPr>
          <w:sz w:val="28"/>
          <w:szCs w:val="28"/>
        </w:rPr>
      </w:pPr>
    </w:p>
    <w:p w:rsidR="00AE2AF4" w:rsidRDefault="00AE2AF4" w:rsidP="00C26DF4">
      <w:pPr>
        <w:tabs>
          <w:tab w:val="left" w:pos="7320"/>
        </w:tabs>
        <w:jc w:val="both"/>
        <w:rPr>
          <w:sz w:val="28"/>
          <w:szCs w:val="28"/>
        </w:rPr>
      </w:pPr>
    </w:p>
    <w:p w:rsidR="00AE2AF4" w:rsidRDefault="00AE2AF4" w:rsidP="00C26DF4">
      <w:pPr>
        <w:tabs>
          <w:tab w:val="left" w:pos="7320"/>
        </w:tabs>
        <w:jc w:val="both"/>
        <w:rPr>
          <w:sz w:val="28"/>
          <w:szCs w:val="28"/>
        </w:rPr>
      </w:pPr>
    </w:p>
    <w:p w:rsidR="00AE2AF4" w:rsidRDefault="00AE2AF4" w:rsidP="00C26DF4">
      <w:pPr>
        <w:tabs>
          <w:tab w:val="left" w:pos="7320"/>
        </w:tabs>
        <w:jc w:val="both"/>
        <w:rPr>
          <w:sz w:val="28"/>
          <w:szCs w:val="28"/>
        </w:rPr>
      </w:pPr>
    </w:p>
    <w:p w:rsidR="00AE2AF4" w:rsidRDefault="00AE2AF4" w:rsidP="00C26DF4">
      <w:pPr>
        <w:tabs>
          <w:tab w:val="left" w:pos="7320"/>
        </w:tabs>
        <w:jc w:val="both"/>
        <w:rPr>
          <w:sz w:val="28"/>
          <w:szCs w:val="28"/>
        </w:rPr>
      </w:pPr>
    </w:p>
    <w:tbl>
      <w:tblPr>
        <w:tblW w:w="10277" w:type="dxa"/>
        <w:tblInd w:w="93" w:type="dxa"/>
        <w:tblLook w:val="04A0"/>
      </w:tblPr>
      <w:tblGrid>
        <w:gridCol w:w="2204"/>
        <w:gridCol w:w="79"/>
        <w:gridCol w:w="4378"/>
        <w:gridCol w:w="300"/>
        <w:gridCol w:w="964"/>
        <w:gridCol w:w="170"/>
        <w:gridCol w:w="1134"/>
        <w:gridCol w:w="1048"/>
      </w:tblGrid>
      <w:tr w:rsidR="00B5570F" w:rsidRPr="001D7A24" w:rsidTr="00963C76">
        <w:trPr>
          <w:trHeight w:val="315"/>
        </w:trPr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70F" w:rsidRPr="001D7A24" w:rsidRDefault="00B5570F" w:rsidP="00C26DF4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4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70F" w:rsidRPr="001D7A24" w:rsidRDefault="00B5570F" w:rsidP="00C26DF4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70F" w:rsidRPr="001D7A24" w:rsidRDefault="00B5570F" w:rsidP="00C26DF4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70F" w:rsidRPr="001D7A24" w:rsidRDefault="00B5570F" w:rsidP="00C26DF4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70F" w:rsidRPr="001D7A24" w:rsidRDefault="00B5570F" w:rsidP="00C26DF4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B5570F" w:rsidRPr="001D7A24" w:rsidTr="00963C76">
        <w:trPr>
          <w:trHeight w:val="315"/>
        </w:trPr>
        <w:tc>
          <w:tcPr>
            <w:tcW w:w="10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70F" w:rsidRDefault="00B5570F" w:rsidP="00C26DF4">
            <w:pPr>
              <w:suppressAutoHyphens w:val="0"/>
              <w:jc w:val="both"/>
              <w:rPr>
                <w:b/>
                <w:lang w:eastAsia="ru-RU"/>
              </w:rPr>
            </w:pPr>
            <w:r w:rsidRPr="00676EE5">
              <w:rPr>
                <w:b/>
                <w:lang w:eastAsia="ru-RU"/>
              </w:rPr>
              <w:t xml:space="preserve">Доходная </w:t>
            </w:r>
            <w:r w:rsidR="00DA450E" w:rsidRPr="00676EE5">
              <w:rPr>
                <w:b/>
                <w:lang w:eastAsia="ru-RU"/>
              </w:rPr>
              <w:t>часть бюджета</w:t>
            </w:r>
            <w:r w:rsidRPr="00676EE5">
              <w:rPr>
                <w:b/>
                <w:lang w:eastAsia="ru-RU"/>
              </w:rPr>
              <w:t xml:space="preserve"> Дубровинского сельсовета Мошковского района </w:t>
            </w:r>
          </w:p>
          <w:p w:rsidR="00B5570F" w:rsidRPr="00676EE5" w:rsidRDefault="00067901" w:rsidP="00C26DF4">
            <w:pPr>
              <w:suppressAutoHyphens w:val="0"/>
              <w:jc w:val="both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>
              <w:rPr>
                <w:b/>
                <w:lang w:eastAsia="ru-RU"/>
              </w:rPr>
              <w:t>Новосибирской области на 2020</w:t>
            </w:r>
            <w:r w:rsidR="00B5570F" w:rsidRPr="00676EE5">
              <w:rPr>
                <w:b/>
                <w:lang w:eastAsia="ru-RU"/>
              </w:rPr>
              <w:t xml:space="preserve"> го</w:t>
            </w:r>
            <w:r w:rsidR="00C45123">
              <w:rPr>
                <w:b/>
                <w:lang w:eastAsia="ru-RU"/>
              </w:rPr>
              <w:t>д и на плановый период 20</w:t>
            </w:r>
            <w:r>
              <w:rPr>
                <w:b/>
                <w:lang w:eastAsia="ru-RU"/>
              </w:rPr>
              <w:t>21</w:t>
            </w:r>
            <w:r w:rsidR="00C45123">
              <w:rPr>
                <w:b/>
                <w:lang w:eastAsia="ru-RU"/>
              </w:rPr>
              <w:t xml:space="preserve"> и 202</w:t>
            </w:r>
            <w:r>
              <w:rPr>
                <w:b/>
                <w:lang w:eastAsia="ru-RU"/>
              </w:rPr>
              <w:t>2</w:t>
            </w:r>
            <w:r w:rsidR="00B5570F" w:rsidRPr="00676EE5">
              <w:rPr>
                <w:b/>
                <w:lang w:eastAsia="ru-RU"/>
              </w:rPr>
              <w:t xml:space="preserve"> годов</w:t>
            </w:r>
          </w:p>
        </w:tc>
      </w:tr>
      <w:tr w:rsidR="00B5570F" w:rsidRPr="001D7A24" w:rsidTr="00963C76">
        <w:trPr>
          <w:trHeight w:val="315"/>
        </w:trPr>
        <w:tc>
          <w:tcPr>
            <w:tcW w:w="2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70F" w:rsidRPr="001D7A24" w:rsidRDefault="00B5570F" w:rsidP="00C26DF4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70F" w:rsidRPr="001D7A24" w:rsidRDefault="00B5570F" w:rsidP="00C26DF4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70F" w:rsidRPr="001D7A24" w:rsidRDefault="00B5570F" w:rsidP="00C26DF4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70F" w:rsidRPr="001D7A24" w:rsidRDefault="00B5570F" w:rsidP="00C26DF4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70F" w:rsidRPr="00F90463" w:rsidRDefault="00B5570F" w:rsidP="00C26DF4">
            <w:pPr>
              <w:suppressAutoHyphens w:val="0"/>
              <w:jc w:val="both"/>
              <w:rPr>
                <w:sz w:val="16"/>
                <w:szCs w:val="16"/>
                <w:lang w:eastAsia="ru-RU"/>
              </w:rPr>
            </w:pPr>
            <w:r w:rsidRPr="00F90463">
              <w:rPr>
                <w:sz w:val="16"/>
                <w:szCs w:val="16"/>
                <w:lang w:eastAsia="ru-RU"/>
              </w:rPr>
              <w:t>Тыс.рублей</w:t>
            </w:r>
          </w:p>
        </w:tc>
      </w:tr>
      <w:tr w:rsidR="00B5570F" w:rsidRPr="003949E8" w:rsidTr="00963C76">
        <w:trPr>
          <w:trHeight w:val="630"/>
        </w:trPr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3949E8" w:rsidRDefault="00B5570F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3949E8">
              <w:rPr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70F" w:rsidRPr="003949E8" w:rsidRDefault="00B5570F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3949E8">
              <w:rPr>
                <w:sz w:val="20"/>
                <w:szCs w:val="20"/>
                <w:lang w:eastAsia="ru-RU"/>
              </w:rPr>
              <w:t>Наименование групп, подгрупп, статей и подстатей доходов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70F" w:rsidRPr="003949E8" w:rsidRDefault="004772A4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План на 2020</w:t>
            </w:r>
            <w:r w:rsidR="00B5570F" w:rsidRPr="003949E8">
              <w:rPr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70F" w:rsidRPr="003949E8" w:rsidRDefault="00C45123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План на 20</w:t>
            </w:r>
            <w:r w:rsidR="004772A4">
              <w:rPr>
                <w:sz w:val="20"/>
                <w:szCs w:val="20"/>
                <w:lang w:eastAsia="ru-RU"/>
              </w:rPr>
              <w:t>21</w:t>
            </w:r>
            <w:r w:rsidR="00B5570F" w:rsidRPr="003949E8">
              <w:rPr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70F" w:rsidRPr="003949E8" w:rsidRDefault="00C45123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План на 202</w:t>
            </w:r>
            <w:r w:rsidR="004772A4">
              <w:rPr>
                <w:sz w:val="20"/>
                <w:szCs w:val="20"/>
                <w:lang w:eastAsia="ru-RU"/>
              </w:rPr>
              <w:t>2</w:t>
            </w:r>
            <w:r w:rsidR="00B5570F" w:rsidRPr="003949E8">
              <w:rPr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B5570F" w:rsidRPr="00BC433E" w:rsidTr="00963C76">
        <w:trPr>
          <w:trHeight w:val="7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B5570F" w:rsidP="00C26DF4">
            <w:pPr>
              <w:suppressAutoHyphens w:val="0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BC433E">
              <w:rPr>
                <w:b/>
                <w:bCs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B5570F" w:rsidP="00C26DF4">
            <w:pPr>
              <w:suppressAutoHyphens w:val="0"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BC433E">
              <w:rPr>
                <w:b/>
                <w:bCs/>
                <w:sz w:val="18"/>
                <w:szCs w:val="18"/>
                <w:lang w:eastAsia="ru-RU"/>
              </w:rPr>
              <w:t>НАЛОГОВЫЕ И НЕНАЛОГОВЫЕ Д О Х О Д 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4B5944" w:rsidRDefault="000F58F3" w:rsidP="00C26DF4">
            <w:pPr>
              <w:suppressAutoHyphens w:val="0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5668,9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4B5944" w:rsidRDefault="000F58F3" w:rsidP="00C26DF4">
            <w:pPr>
              <w:suppressAutoHyphens w:val="0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5811,0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4B5944" w:rsidRDefault="000F58F3" w:rsidP="00C26DF4">
            <w:pPr>
              <w:suppressAutoHyphens w:val="0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5972,8</w:t>
            </w:r>
          </w:p>
        </w:tc>
      </w:tr>
      <w:tr w:rsidR="00B5570F" w:rsidRPr="00BC433E" w:rsidTr="00963C76">
        <w:trPr>
          <w:trHeight w:val="7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B5570F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B5570F" w:rsidP="00C26DF4">
            <w:pPr>
              <w:suppressAutoHyphens w:val="0"/>
              <w:jc w:val="both"/>
              <w:rPr>
                <w:b/>
                <w:i/>
                <w:sz w:val="20"/>
                <w:szCs w:val="20"/>
                <w:lang w:eastAsia="ru-RU"/>
              </w:rPr>
            </w:pPr>
            <w:r w:rsidRPr="00BC433E">
              <w:rPr>
                <w:b/>
                <w:i/>
                <w:sz w:val="20"/>
                <w:szCs w:val="20"/>
                <w:lang w:eastAsia="ru-RU"/>
              </w:rPr>
              <w:t>НАЛОГОВЫЕ ДОХОДЫ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0F58F3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5634,3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0F58F3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5773,4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0F58F3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5932,5</w:t>
            </w:r>
          </w:p>
        </w:tc>
      </w:tr>
      <w:tr w:rsidR="00B5570F" w:rsidRPr="00BC433E" w:rsidTr="00963C76">
        <w:trPr>
          <w:trHeight w:val="7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B5570F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BC433E">
              <w:rPr>
                <w:sz w:val="20"/>
                <w:szCs w:val="20"/>
                <w:lang w:eastAsia="ru-RU"/>
              </w:rPr>
              <w:t xml:space="preserve"> 1 01 00000 00 0000 000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DA450E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BC433E">
              <w:rPr>
                <w:sz w:val="20"/>
                <w:szCs w:val="20"/>
                <w:lang w:eastAsia="ru-RU"/>
              </w:rPr>
              <w:t>НАЛОГИ НА</w:t>
            </w:r>
            <w:r w:rsidR="00B5570F" w:rsidRPr="00BC433E">
              <w:rPr>
                <w:sz w:val="20"/>
                <w:szCs w:val="20"/>
                <w:lang w:eastAsia="ru-RU"/>
              </w:rPr>
              <w:t xml:space="preserve"> ПРИБЫЛЬ, ДОХОДЫ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4772A4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4772A4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2317,2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0F58F3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2433,1</w:t>
            </w:r>
          </w:p>
        </w:tc>
      </w:tr>
      <w:tr w:rsidR="00B5570F" w:rsidRPr="00BC433E" w:rsidTr="00963C76">
        <w:trPr>
          <w:trHeight w:val="103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B5570F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BC433E">
              <w:rPr>
                <w:sz w:val="20"/>
                <w:szCs w:val="20"/>
                <w:lang w:eastAsia="ru-RU"/>
              </w:rPr>
              <w:t>1 01 02000 01 0000 110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B5570F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BC433E">
              <w:rPr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4772A4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4772A4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2317,2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0F58F3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2433,1</w:t>
            </w:r>
          </w:p>
        </w:tc>
      </w:tr>
      <w:tr w:rsidR="00B5570F" w:rsidRPr="00BC433E" w:rsidTr="00963C76">
        <w:trPr>
          <w:trHeight w:val="31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B5570F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BC433E">
              <w:rPr>
                <w:sz w:val="20"/>
                <w:szCs w:val="20"/>
                <w:lang w:eastAsia="ru-RU"/>
              </w:rPr>
              <w:t>1 03 00000 00 0000 000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70F" w:rsidRPr="00BC433E" w:rsidRDefault="00B5570F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BC433E">
              <w:rPr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4B5944" w:rsidRDefault="004772A4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4B5944" w:rsidRDefault="004772A4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1850,5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4B5944" w:rsidRDefault="000F58F3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1980,6</w:t>
            </w:r>
          </w:p>
        </w:tc>
      </w:tr>
      <w:tr w:rsidR="00C45123" w:rsidRPr="00BC433E" w:rsidTr="00963C76">
        <w:trPr>
          <w:trHeight w:val="31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123" w:rsidRPr="00BC433E" w:rsidRDefault="00C45123" w:rsidP="00C26DF4">
            <w:pPr>
              <w:suppressAutoHyphens w:val="0"/>
              <w:jc w:val="both"/>
              <w:rPr>
                <w:bCs/>
                <w:sz w:val="20"/>
                <w:szCs w:val="20"/>
                <w:lang w:eastAsia="ru-RU"/>
              </w:rPr>
            </w:pPr>
            <w:r w:rsidRPr="00BC433E">
              <w:rPr>
                <w:bCs/>
                <w:sz w:val="20"/>
                <w:szCs w:val="20"/>
                <w:lang w:eastAsia="ru-RU"/>
              </w:rPr>
              <w:t>1 03 02000 01 0000 110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5123" w:rsidRPr="00BC433E" w:rsidRDefault="00C45123" w:rsidP="00C26DF4">
            <w:pPr>
              <w:suppressAutoHyphens w:val="0"/>
              <w:jc w:val="both"/>
              <w:rPr>
                <w:bCs/>
                <w:sz w:val="20"/>
                <w:szCs w:val="20"/>
                <w:lang w:eastAsia="ru-RU"/>
              </w:rPr>
            </w:pPr>
            <w:r w:rsidRPr="00BC433E">
              <w:rPr>
                <w:bCs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23" w:rsidRPr="004B5944" w:rsidRDefault="004772A4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1716,5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23" w:rsidRPr="004B5944" w:rsidRDefault="004772A4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1850,5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23" w:rsidRPr="004B5944" w:rsidRDefault="000F58F3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1980,6</w:t>
            </w:r>
          </w:p>
        </w:tc>
      </w:tr>
      <w:tr w:rsidR="00B5570F" w:rsidRPr="00BC433E" w:rsidTr="00963C76">
        <w:trPr>
          <w:trHeight w:val="7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B5570F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BC433E">
              <w:rPr>
                <w:sz w:val="20"/>
                <w:szCs w:val="20"/>
                <w:lang w:eastAsia="ru-RU"/>
              </w:rPr>
              <w:t>1 06 00000 00 0000 000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B5570F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BC433E">
              <w:rPr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4772A4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2174F7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1604,7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0F58F3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1517,8</w:t>
            </w:r>
          </w:p>
        </w:tc>
      </w:tr>
      <w:tr w:rsidR="00B5570F" w:rsidRPr="00BC433E" w:rsidTr="00963C76">
        <w:trPr>
          <w:trHeight w:val="7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B5570F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BC433E">
              <w:rPr>
                <w:sz w:val="20"/>
                <w:szCs w:val="20"/>
                <w:lang w:eastAsia="ru-RU"/>
              </w:rPr>
              <w:t>1 06 01000 10 0000 110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70F" w:rsidRPr="00BC433E" w:rsidRDefault="00B5570F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BC433E">
              <w:rPr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70F" w:rsidRPr="00BC433E" w:rsidRDefault="004772A4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70F" w:rsidRPr="00BC433E" w:rsidRDefault="002174F7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228,7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70F" w:rsidRPr="00BC433E" w:rsidRDefault="000F58F3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251,5</w:t>
            </w:r>
          </w:p>
        </w:tc>
      </w:tr>
      <w:tr w:rsidR="00B5570F" w:rsidRPr="00BC433E" w:rsidTr="00963C76">
        <w:trPr>
          <w:trHeight w:val="72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B5570F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BC433E">
              <w:rPr>
                <w:sz w:val="20"/>
                <w:szCs w:val="20"/>
                <w:lang w:eastAsia="ru-RU"/>
              </w:rPr>
              <w:t xml:space="preserve">1 06 06000 10 0000 110   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B5570F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BC433E">
              <w:rPr>
                <w:sz w:val="20"/>
                <w:szCs w:val="20"/>
                <w:lang w:eastAsia="ru-RU"/>
              </w:rPr>
              <w:t xml:space="preserve">Земельный налог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4772A4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2174F7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1376,0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0F58F3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1266,3</w:t>
            </w:r>
          </w:p>
        </w:tc>
      </w:tr>
      <w:tr w:rsidR="00B5570F" w:rsidRPr="00BC433E" w:rsidTr="00963C76">
        <w:trPr>
          <w:trHeight w:val="117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B5570F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BC433E">
              <w:rPr>
                <w:sz w:val="20"/>
                <w:szCs w:val="20"/>
                <w:lang w:eastAsia="ru-RU"/>
              </w:rPr>
              <w:t>1 08 00000 00 0000 000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70F" w:rsidRPr="00BC433E" w:rsidRDefault="00B5570F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BC433E">
              <w:rPr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4772A4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  <w:r w:rsidR="00C45123" w:rsidRPr="00BC433E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0F58F3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0F58F3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1,0</w:t>
            </w:r>
          </w:p>
        </w:tc>
      </w:tr>
      <w:tr w:rsidR="00C45123" w:rsidRPr="00BC433E" w:rsidTr="00963C76">
        <w:trPr>
          <w:trHeight w:val="117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23" w:rsidRPr="00BC433E" w:rsidRDefault="00C45123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BC433E">
              <w:rPr>
                <w:sz w:val="20"/>
                <w:szCs w:val="20"/>
                <w:lang w:eastAsia="ru-RU"/>
              </w:rPr>
              <w:t>1 08 04020 01 1000 110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5123" w:rsidRPr="00BC433E" w:rsidRDefault="00C45123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BC433E">
              <w:rPr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23" w:rsidRPr="00BC433E" w:rsidRDefault="00226F13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  <w:r w:rsidR="00C45123" w:rsidRPr="00BC433E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23" w:rsidRPr="00BC433E" w:rsidRDefault="00226F13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  <w:r w:rsidR="00C45123" w:rsidRPr="00BC433E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5123" w:rsidRPr="00BC433E" w:rsidRDefault="00226F13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  <w:r w:rsidR="00C45123" w:rsidRPr="00BC433E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</w:tr>
      <w:tr w:rsidR="00B5570F" w:rsidRPr="00BC433E" w:rsidTr="00963C76">
        <w:trPr>
          <w:trHeight w:val="117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B5570F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70F" w:rsidRPr="00BC433E" w:rsidRDefault="00B5570F" w:rsidP="00C26DF4">
            <w:pPr>
              <w:suppressAutoHyphens w:val="0"/>
              <w:jc w:val="both"/>
              <w:rPr>
                <w:b/>
                <w:i/>
                <w:sz w:val="20"/>
                <w:szCs w:val="20"/>
                <w:lang w:eastAsia="ru-RU"/>
              </w:rPr>
            </w:pPr>
            <w:r w:rsidRPr="00BC433E">
              <w:rPr>
                <w:b/>
                <w:i/>
                <w:sz w:val="20"/>
                <w:szCs w:val="20"/>
                <w:lang w:eastAsia="ru-RU"/>
              </w:rPr>
              <w:t>НЕНАЛОГОВЫЕ НАЛОГИ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4772A4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2174F7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0F58F3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40,3</w:t>
            </w:r>
          </w:p>
        </w:tc>
      </w:tr>
      <w:tr w:rsidR="00B5570F" w:rsidRPr="00BC433E" w:rsidTr="00963C76">
        <w:trPr>
          <w:trHeight w:val="63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B5570F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BC433E">
              <w:rPr>
                <w:sz w:val="20"/>
                <w:szCs w:val="20"/>
                <w:lang w:eastAsia="ru-RU"/>
              </w:rPr>
              <w:t>1 13 00000 00 0000 000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70F" w:rsidRPr="00BC433E" w:rsidRDefault="00B5570F" w:rsidP="00C26DF4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BC433E">
              <w:rPr>
                <w:color w:val="000000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4772A4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2174F7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0F58F3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39,2</w:t>
            </w:r>
          </w:p>
        </w:tc>
      </w:tr>
      <w:tr w:rsidR="00B5570F" w:rsidRPr="00BC433E" w:rsidTr="00963C76">
        <w:trPr>
          <w:trHeight w:val="7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B5570F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BC433E">
              <w:rPr>
                <w:sz w:val="20"/>
                <w:szCs w:val="20"/>
                <w:lang w:eastAsia="ru-RU"/>
              </w:rPr>
              <w:t>1 13 01000 00 0000 130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70F" w:rsidRPr="00BC433E" w:rsidRDefault="00B5570F" w:rsidP="00C26DF4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BC433E">
              <w:rPr>
                <w:color w:val="000000"/>
                <w:sz w:val="20"/>
                <w:szCs w:val="2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4772A4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2174F7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0F58F3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39,2</w:t>
            </w:r>
          </w:p>
        </w:tc>
      </w:tr>
      <w:tr w:rsidR="00B5570F" w:rsidRPr="00BC433E" w:rsidTr="00963C76">
        <w:trPr>
          <w:trHeight w:val="119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B5570F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BC433E">
              <w:rPr>
                <w:sz w:val="20"/>
                <w:szCs w:val="20"/>
                <w:lang w:eastAsia="ru-RU"/>
              </w:rPr>
              <w:t>1 13 01990 00 0000 130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70F" w:rsidRPr="00BC433E" w:rsidRDefault="00B5570F" w:rsidP="00C26DF4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BC433E">
              <w:rPr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субъектов РФ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70F" w:rsidRPr="00BC433E" w:rsidRDefault="004772A4" w:rsidP="00C26DF4">
            <w:pPr>
              <w:jc w:val="both"/>
            </w:pPr>
            <w:r>
              <w:rPr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70F" w:rsidRPr="00BC433E" w:rsidRDefault="002174F7" w:rsidP="00C26DF4">
            <w:pPr>
              <w:jc w:val="both"/>
            </w:pPr>
            <w:r>
              <w:rPr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70F" w:rsidRPr="00BC433E" w:rsidRDefault="000F58F3" w:rsidP="00C26DF4">
            <w:pPr>
              <w:jc w:val="both"/>
            </w:pPr>
            <w:r>
              <w:rPr>
                <w:sz w:val="20"/>
                <w:szCs w:val="20"/>
                <w:lang w:eastAsia="ru-RU"/>
              </w:rPr>
              <w:t>39,2</w:t>
            </w:r>
          </w:p>
        </w:tc>
      </w:tr>
      <w:tr w:rsidR="00B5570F" w:rsidRPr="00BC433E" w:rsidTr="00963C76">
        <w:trPr>
          <w:trHeight w:val="209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B5570F" w:rsidP="00C26DF4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BC433E">
              <w:rPr>
                <w:sz w:val="20"/>
                <w:szCs w:val="20"/>
                <w:lang w:eastAsia="ru-RU"/>
              </w:rPr>
              <w:t>1 13 01995 10 0000 130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70F" w:rsidRPr="00BC433E" w:rsidRDefault="00B5570F" w:rsidP="00C26DF4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BC433E">
              <w:rPr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70F" w:rsidRPr="00BC433E" w:rsidRDefault="004772A4" w:rsidP="00C26DF4">
            <w:pPr>
              <w:jc w:val="both"/>
            </w:pPr>
            <w:r>
              <w:rPr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70F" w:rsidRPr="00BC433E" w:rsidRDefault="002174F7" w:rsidP="00C26DF4">
            <w:pPr>
              <w:jc w:val="both"/>
            </w:pPr>
            <w:r>
              <w:rPr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570F" w:rsidRPr="00BC433E" w:rsidRDefault="000F58F3" w:rsidP="00C26DF4">
            <w:pPr>
              <w:jc w:val="both"/>
            </w:pPr>
            <w:r>
              <w:rPr>
                <w:sz w:val="20"/>
                <w:szCs w:val="20"/>
                <w:lang w:eastAsia="ru-RU"/>
              </w:rPr>
              <w:t>39,2</w:t>
            </w:r>
          </w:p>
        </w:tc>
      </w:tr>
      <w:tr w:rsidR="00B5570F" w:rsidRPr="00BC433E" w:rsidTr="00963C76">
        <w:trPr>
          <w:trHeight w:val="7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70F" w:rsidRPr="00BC433E" w:rsidRDefault="00B5570F" w:rsidP="00963C76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C433E">
              <w:rPr>
                <w:sz w:val="20"/>
                <w:szCs w:val="20"/>
                <w:lang w:eastAsia="ru-RU"/>
              </w:rPr>
              <w:t>1 16 00000 00 0000 000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70F" w:rsidRPr="00BC433E" w:rsidRDefault="00B5570F" w:rsidP="00963C76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BC433E">
              <w:rPr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226F13" w:rsidP="00963C7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  <w:r w:rsidR="00B5570F" w:rsidRPr="00BC433E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226F13" w:rsidP="00963C7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  <w:r w:rsidR="00B5570F" w:rsidRPr="00BC433E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226F13" w:rsidP="00226F1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  <w:r w:rsidR="00B5570F" w:rsidRPr="00BC433E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1</w:t>
            </w:r>
          </w:p>
        </w:tc>
      </w:tr>
      <w:tr w:rsidR="00B5570F" w:rsidRPr="00BC433E" w:rsidTr="00963C76">
        <w:trPr>
          <w:trHeight w:val="281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70F" w:rsidRPr="00BC433E" w:rsidRDefault="00B5570F" w:rsidP="00963C76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C433E">
              <w:rPr>
                <w:sz w:val="20"/>
                <w:szCs w:val="20"/>
                <w:lang w:eastAsia="ru-RU"/>
              </w:rPr>
              <w:t>1 16 90000 00 0000 140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70F" w:rsidRPr="00BC433E" w:rsidRDefault="00B5570F" w:rsidP="00963C76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BC433E">
              <w:rPr>
                <w:sz w:val="20"/>
                <w:szCs w:val="20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226F13" w:rsidP="00963C7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  <w:r w:rsidR="00B5570F" w:rsidRPr="00BC433E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226F13" w:rsidP="00963C7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  <w:r w:rsidR="00B5570F" w:rsidRPr="00BC433E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226F13" w:rsidP="00226F1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  <w:r w:rsidR="00B5570F" w:rsidRPr="00BC433E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1</w:t>
            </w:r>
          </w:p>
        </w:tc>
      </w:tr>
      <w:tr w:rsidR="00B5570F" w:rsidRPr="00BC433E" w:rsidTr="00963C76">
        <w:trPr>
          <w:trHeight w:val="387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70F" w:rsidRPr="00BC433E" w:rsidRDefault="00B5570F" w:rsidP="00963C76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C433E">
              <w:rPr>
                <w:sz w:val="20"/>
                <w:szCs w:val="20"/>
                <w:lang w:eastAsia="ru-RU"/>
              </w:rPr>
              <w:t>1 16 90050 10 0000 140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70F" w:rsidRPr="00BC433E" w:rsidRDefault="00B5570F" w:rsidP="00963C76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BC433E">
              <w:rPr>
                <w:sz w:val="20"/>
                <w:szCs w:val="20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226F13" w:rsidP="00963C7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  <w:r w:rsidR="00B5570F" w:rsidRPr="00BC433E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226F13" w:rsidP="00963C7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  <w:r w:rsidR="00B5570F" w:rsidRPr="00BC433E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226F13" w:rsidP="00226F13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  <w:r w:rsidR="00B5570F" w:rsidRPr="00BC433E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1</w:t>
            </w:r>
          </w:p>
        </w:tc>
      </w:tr>
      <w:tr w:rsidR="00B5570F" w:rsidRPr="00BC433E" w:rsidTr="00963C76">
        <w:trPr>
          <w:trHeight w:val="70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70F" w:rsidRPr="00BC433E" w:rsidRDefault="00B5570F" w:rsidP="00963C76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BC433E">
              <w:rPr>
                <w:b/>
                <w:bCs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B5570F" w:rsidP="00963C76">
            <w:pPr>
              <w:suppressAutoHyphens w:val="0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BC433E">
              <w:rPr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780B98" w:rsidRDefault="00010B76" w:rsidP="00780B98">
            <w:pPr>
              <w:suppressAutoHyphens w:val="0"/>
              <w:jc w:val="center"/>
              <w:rPr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18025,4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2174F7" w:rsidP="000F58F3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9</w:t>
            </w:r>
            <w:r w:rsidR="000F58F3">
              <w:rPr>
                <w:b/>
                <w:bCs/>
                <w:sz w:val="20"/>
                <w:szCs w:val="20"/>
                <w:lang w:eastAsia="ru-RU"/>
              </w:rPr>
              <w:t>478</w:t>
            </w:r>
            <w:r>
              <w:rPr>
                <w:b/>
                <w:bCs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925B92" w:rsidP="00963C76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7846,8</w:t>
            </w:r>
          </w:p>
        </w:tc>
      </w:tr>
      <w:tr w:rsidR="00B5570F" w:rsidRPr="00BC433E" w:rsidTr="00963C76">
        <w:trPr>
          <w:trHeight w:val="237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70F" w:rsidRPr="00BC433E" w:rsidRDefault="00B5570F" w:rsidP="00963C76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C433E">
              <w:rPr>
                <w:sz w:val="20"/>
                <w:szCs w:val="20"/>
                <w:lang w:eastAsia="ru-RU"/>
              </w:rPr>
              <w:t>2 02 00000 00 0000 000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70F" w:rsidRPr="00BC433E" w:rsidRDefault="00B5570F" w:rsidP="00963C76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BC433E">
              <w:rPr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010B76" w:rsidP="009D446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18025,4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676443" w:rsidP="00963C7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947</w:t>
            </w:r>
            <w:r w:rsidR="00925B92">
              <w:rPr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925B92" w:rsidP="00963C7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7846,8</w:t>
            </w:r>
          </w:p>
        </w:tc>
      </w:tr>
      <w:tr w:rsidR="00B5570F" w:rsidRPr="00BC433E" w:rsidTr="00963C76">
        <w:trPr>
          <w:trHeight w:val="244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70F" w:rsidRPr="00BC433E" w:rsidRDefault="00B5570F" w:rsidP="004772A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C433E">
              <w:rPr>
                <w:sz w:val="20"/>
                <w:szCs w:val="20"/>
                <w:lang w:eastAsia="ru-RU"/>
              </w:rPr>
              <w:t>2 02 15001 10 0000 15</w:t>
            </w:r>
            <w:r w:rsidR="004772A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70F" w:rsidRPr="00BC433E" w:rsidRDefault="00B5570F" w:rsidP="00963C76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BC433E">
              <w:rPr>
                <w:sz w:val="20"/>
                <w:szCs w:val="20"/>
                <w:lang w:eastAsia="ru-RU"/>
              </w:rPr>
              <w:t xml:space="preserve">Дотации бюджетам сельских </w:t>
            </w:r>
            <w:r w:rsidR="00DA450E" w:rsidRPr="00BC433E">
              <w:rPr>
                <w:sz w:val="20"/>
                <w:szCs w:val="20"/>
                <w:lang w:eastAsia="ru-RU"/>
              </w:rPr>
              <w:t>поселений навыравнивание бюджетной</w:t>
            </w:r>
            <w:r w:rsidRPr="00BC433E">
              <w:rPr>
                <w:sz w:val="20"/>
                <w:szCs w:val="20"/>
                <w:lang w:eastAsia="ru-RU"/>
              </w:rPr>
              <w:t xml:space="preserve"> обеспеченности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4772A4" w:rsidP="00963C7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6808,1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925B92" w:rsidP="00963C7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6024,3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925B92" w:rsidP="00963C7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5107,0</w:t>
            </w:r>
          </w:p>
        </w:tc>
      </w:tr>
      <w:tr w:rsidR="00B5570F" w:rsidRPr="00BC433E" w:rsidTr="00963C76">
        <w:trPr>
          <w:trHeight w:val="471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70F" w:rsidRPr="00BC433E" w:rsidRDefault="00B5570F" w:rsidP="004772A4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C433E">
              <w:rPr>
                <w:sz w:val="20"/>
                <w:szCs w:val="20"/>
                <w:lang w:eastAsia="ru-RU"/>
              </w:rPr>
              <w:t>2 02 35118 10 0000 15</w:t>
            </w:r>
            <w:r w:rsidR="004772A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70F" w:rsidRPr="00BC433E" w:rsidRDefault="00B5570F" w:rsidP="00963C76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BC433E">
              <w:rPr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4772A4" w:rsidP="00963C7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925B92" w:rsidP="00963C7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250,7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925B92" w:rsidP="00963C7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257,3</w:t>
            </w:r>
          </w:p>
        </w:tc>
      </w:tr>
      <w:tr w:rsidR="00B5570F" w:rsidRPr="00BC433E" w:rsidTr="00242D42">
        <w:trPr>
          <w:trHeight w:val="574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570F" w:rsidRPr="00BC433E" w:rsidRDefault="00B5570F" w:rsidP="00963C76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C433E">
              <w:rPr>
                <w:sz w:val="20"/>
                <w:szCs w:val="20"/>
                <w:lang w:eastAsia="ru-RU"/>
              </w:rPr>
              <w:t>2 02 30024 10 0000 15</w:t>
            </w:r>
            <w:r w:rsidR="004772A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570F" w:rsidRPr="00242D42" w:rsidRDefault="00B5570F" w:rsidP="00963C76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242D42">
              <w:rPr>
                <w:sz w:val="20"/>
                <w:szCs w:val="20"/>
                <w:lang w:eastAsia="ru-RU"/>
              </w:rPr>
              <w:t xml:space="preserve">Субвенции бюджетам сельских поселений на выполнение передаваемых полномочий субъектов Российской Федерации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242D42" w:rsidRDefault="00B5570F" w:rsidP="00963C7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42D42">
              <w:rPr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242D42" w:rsidRDefault="00B5570F" w:rsidP="00963C7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42D42">
              <w:rPr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242D42" w:rsidRDefault="00B5570F" w:rsidP="00963C7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42D42">
              <w:rPr>
                <w:sz w:val="20"/>
                <w:szCs w:val="20"/>
                <w:lang w:eastAsia="ru-RU"/>
              </w:rPr>
              <w:t>0,1</w:t>
            </w:r>
          </w:p>
        </w:tc>
      </w:tr>
      <w:tr w:rsidR="00242D42" w:rsidRPr="00780B98" w:rsidTr="00963C76">
        <w:trPr>
          <w:trHeight w:val="31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D42" w:rsidRPr="00BC433E" w:rsidRDefault="00242D42" w:rsidP="00963C76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242D42">
              <w:rPr>
                <w:sz w:val="20"/>
                <w:szCs w:val="20"/>
                <w:lang w:eastAsia="ru-RU"/>
              </w:rPr>
              <w:t>2 02 49999 10 0000 15</w:t>
            </w:r>
            <w:r w:rsidR="004772A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D42" w:rsidRPr="00BC433E" w:rsidRDefault="00242D42" w:rsidP="00963C76">
            <w:pPr>
              <w:suppressAutoHyphens w:val="0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242D42">
              <w:rPr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D42" w:rsidRPr="00242D42" w:rsidRDefault="00010B76" w:rsidP="00D460CD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10466,0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D42" w:rsidRPr="00242D42" w:rsidRDefault="00925B92" w:rsidP="00963C76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3203,7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D42" w:rsidRPr="00242D42" w:rsidRDefault="00925B92" w:rsidP="00963C76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2482,4</w:t>
            </w:r>
          </w:p>
        </w:tc>
      </w:tr>
      <w:tr w:rsidR="00010B76" w:rsidRPr="00780B98" w:rsidTr="00963C76">
        <w:trPr>
          <w:trHeight w:val="31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B76" w:rsidRPr="00242D42" w:rsidRDefault="00010B76" w:rsidP="00963C76">
            <w:pPr>
              <w:suppressAutoHyphens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2 02 29999 10 0000 150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B76" w:rsidRPr="00242D42" w:rsidRDefault="00010B76" w:rsidP="00963C76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B76" w:rsidRDefault="00010B76" w:rsidP="00D460CD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B76" w:rsidRDefault="00010B76" w:rsidP="00963C76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B76" w:rsidRDefault="00010B76" w:rsidP="00963C76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B5570F" w:rsidRPr="00780B98" w:rsidTr="00963C76">
        <w:trPr>
          <w:trHeight w:val="31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B5570F" w:rsidP="00963C76">
            <w:pPr>
              <w:suppressAutoHyphens w:val="0"/>
              <w:rPr>
                <w:b/>
                <w:bCs/>
                <w:sz w:val="20"/>
                <w:szCs w:val="20"/>
                <w:lang w:eastAsia="ru-RU"/>
              </w:rPr>
            </w:pPr>
            <w:r w:rsidRPr="00BC433E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B5570F" w:rsidP="00963C76">
            <w:pPr>
              <w:suppressAutoHyphens w:val="0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BC433E">
              <w:rPr>
                <w:b/>
                <w:bCs/>
                <w:sz w:val="20"/>
                <w:szCs w:val="20"/>
                <w:lang w:eastAsia="ru-RU"/>
              </w:rPr>
              <w:t>ИТОГО доходов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734944" w:rsidRDefault="00010B76" w:rsidP="00963C76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23 694,3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734944" w:rsidRDefault="000F58F3" w:rsidP="00963C76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15289,8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734944" w:rsidRDefault="000F58F3" w:rsidP="00963C76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13819,6</w:t>
            </w:r>
          </w:p>
        </w:tc>
      </w:tr>
      <w:tr w:rsidR="00B5570F" w:rsidRPr="00780B98" w:rsidTr="00963C76">
        <w:trPr>
          <w:trHeight w:val="31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B5570F" w:rsidP="00963C76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C433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B5570F" w:rsidP="00963C76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BC433E">
              <w:rPr>
                <w:sz w:val="20"/>
                <w:szCs w:val="20"/>
                <w:lang w:eastAsia="ru-RU"/>
              </w:rPr>
              <w:t>Дефицит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010B76" w:rsidP="005D0B9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1247,</w:t>
            </w:r>
            <w:r w:rsidR="005D0B99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780B98" w:rsidRDefault="000F58F3" w:rsidP="00963C7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580,2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780B98" w:rsidRDefault="000F58F3" w:rsidP="00963C76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539,5</w:t>
            </w:r>
          </w:p>
        </w:tc>
      </w:tr>
      <w:tr w:rsidR="00B5570F" w:rsidRPr="00780B98" w:rsidTr="00963C76">
        <w:trPr>
          <w:trHeight w:val="315"/>
        </w:trPr>
        <w:tc>
          <w:tcPr>
            <w:tcW w:w="2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B5570F" w:rsidP="00963C76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BC433E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B5570F" w:rsidP="00963C76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BC433E">
              <w:rPr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BC433E" w:rsidRDefault="00010B76" w:rsidP="00963C76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24 942,</w:t>
            </w:r>
            <w:r w:rsidR="005D0B99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780B98" w:rsidRDefault="000F58F3" w:rsidP="00963C76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15870,0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570F" w:rsidRPr="00780B98" w:rsidRDefault="000F58F3" w:rsidP="00963C76">
            <w:pPr>
              <w:suppressAutoHyphens w:val="0"/>
              <w:jc w:val="center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14359,1</w:t>
            </w:r>
          </w:p>
        </w:tc>
      </w:tr>
    </w:tbl>
    <w:p w:rsidR="004559B6" w:rsidRPr="003949E8" w:rsidRDefault="004559B6" w:rsidP="00EF3462">
      <w:pPr>
        <w:tabs>
          <w:tab w:val="left" w:pos="7320"/>
        </w:tabs>
        <w:rPr>
          <w:sz w:val="20"/>
          <w:szCs w:val="20"/>
        </w:rPr>
      </w:pPr>
    </w:p>
    <w:p w:rsidR="001D7A24" w:rsidRDefault="001D7A24" w:rsidP="00EF3462">
      <w:pPr>
        <w:tabs>
          <w:tab w:val="left" w:pos="7320"/>
        </w:tabs>
        <w:rPr>
          <w:sz w:val="28"/>
          <w:szCs w:val="28"/>
        </w:rPr>
      </w:pPr>
    </w:p>
    <w:tbl>
      <w:tblPr>
        <w:tblW w:w="10221" w:type="dxa"/>
        <w:tblInd w:w="93" w:type="dxa"/>
        <w:tblLook w:val="04A0"/>
      </w:tblPr>
      <w:tblGrid>
        <w:gridCol w:w="1765"/>
        <w:gridCol w:w="2743"/>
        <w:gridCol w:w="5713"/>
      </w:tblGrid>
      <w:tr w:rsidR="00B5570F" w:rsidRPr="00F21F90" w:rsidTr="00963C76">
        <w:trPr>
          <w:trHeight w:val="217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70F" w:rsidRPr="001D7A24" w:rsidRDefault="00B5570F" w:rsidP="00963C76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70F" w:rsidRPr="001D7A24" w:rsidRDefault="00B5570F" w:rsidP="00963C76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1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0E" w:rsidRDefault="00DA450E" w:rsidP="00963C76">
            <w:pPr>
              <w:pStyle w:val="af2"/>
              <w:jc w:val="right"/>
              <w:rPr>
                <w:i/>
                <w:sz w:val="20"/>
                <w:szCs w:val="20"/>
                <w:lang w:eastAsia="ru-RU"/>
              </w:rPr>
            </w:pPr>
          </w:p>
          <w:p w:rsidR="00AE2AF4" w:rsidRDefault="00AE2AF4" w:rsidP="00963C76">
            <w:pPr>
              <w:pStyle w:val="af2"/>
              <w:jc w:val="right"/>
              <w:rPr>
                <w:i/>
                <w:sz w:val="20"/>
                <w:szCs w:val="20"/>
                <w:lang w:eastAsia="ru-RU"/>
              </w:rPr>
            </w:pPr>
          </w:p>
          <w:p w:rsidR="00AE2AF4" w:rsidRDefault="00AE2AF4" w:rsidP="00963C76">
            <w:pPr>
              <w:pStyle w:val="af2"/>
              <w:jc w:val="right"/>
              <w:rPr>
                <w:i/>
                <w:sz w:val="20"/>
                <w:szCs w:val="20"/>
                <w:lang w:eastAsia="ru-RU"/>
              </w:rPr>
            </w:pPr>
          </w:p>
          <w:p w:rsidR="00B5570F" w:rsidRPr="005276D9" w:rsidRDefault="00B5570F" w:rsidP="000730E5">
            <w:pPr>
              <w:pStyle w:val="af2"/>
              <w:jc w:val="right"/>
              <w:rPr>
                <w:i/>
                <w:sz w:val="20"/>
                <w:szCs w:val="20"/>
                <w:lang w:eastAsia="ru-RU"/>
              </w:rPr>
            </w:pPr>
          </w:p>
        </w:tc>
      </w:tr>
      <w:tr w:rsidR="00B5570F" w:rsidRPr="00F21F90" w:rsidTr="00963C76">
        <w:trPr>
          <w:trHeight w:val="181"/>
        </w:trPr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70F" w:rsidRPr="001D7A24" w:rsidRDefault="00B5570F" w:rsidP="00963C76">
            <w:pPr>
              <w:suppressAutoHyphens w:val="0"/>
              <w:ind w:firstLineChars="500" w:firstLine="1400"/>
              <w:jc w:val="right"/>
              <w:rPr>
                <w:sz w:val="28"/>
                <w:szCs w:val="28"/>
                <w:lang w:eastAsia="ru-RU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70F" w:rsidRPr="001D7A24" w:rsidRDefault="00B5570F" w:rsidP="00963C76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713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570F" w:rsidRPr="005276D9" w:rsidRDefault="00B5570F" w:rsidP="00963C76">
            <w:pPr>
              <w:pStyle w:val="af2"/>
              <w:jc w:val="right"/>
              <w:rPr>
                <w:i/>
                <w:sz w:val="20"/>
                <w:szCs w:val="20"/>
                <w:lang w:eastAsia="ru-RU"/>
              </w:rPr>
            </w:pPr>
          </w:p>
        </w:tc>
      </w:tr>
    </w:tbl>
    <w:p w:rsidR="00EA38A2" w:rsidRDefault="00EA38A2" w:rsidP="00EF3462">
      <w:pPr>
        <w:tabs>
          <w:tab w:val="left" w:pos="7320"/>
        </w:tabs>
        <w:rPr>
          <w:sz w:val="28"/>
          <w:szCs w:val="28"/>
        </w:rPr>
      </w:pPr>
    </w:p>
    <w:tbl>
      <w:tblPr>
        <w:tblW w:w="10363" w:type="dxa"/>
        <w:tblInd w:w="93" w:type="dxa"/>
        <w:tblLayout w:type="fixed"/>
        <w:tblLook w:val="04A0"/>
      </w:tblPr>
      <w:tblGrid>
        <w:gridCol w:w="4059"/>
        <w:gridCol w:w="492"/>
        <w:gridCol w:w="266"/>
        <w:gridCol w:w="301"/>
        <w:gridCol w:w="457"/>
        <w:gridCol w:w="819"/>
        <w:gridCol w:w="97"/>
        <w:gridCol w:w="612"/>
        <w:gridCol w:w="85"/>
        <w:gridCol w:w="907"/>
        <w:gridCol w:w="56"/>
        <w:gridCol w:w="1017"/>
        <w:gridCol w:w="1195"/>
      </w:tblGrid>
      <w:tr w:rsidR="00E44637" w:rsidRPr="006A6D26" w:rsidTr="00E44637">
        <w:trPr>
          <w:trHeight w:val="314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4637" w:rsidRPr="006A6D26" w:rsidRDefault="00E44637" w:rsidP="00E44637">
            <w:pPr>
              <w:suppressAutoHyphens w:val="0"/>
              <w:rPr>
                <w:lang w:eastAsia="ru-RU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rPr>
                <w:lang w:eastAsia="ru-RU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i/>
                <w:iCs/>
                <w:lang w:eastAsia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rPr>
                <w:lang w:eastAsia="ru-RU"/>
              </w:rPr>
            </w:pPr>
          </w:p>
        </w:tc>
        <w:tc>
          <w:tcPr>
            <w:tcW w:w="38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50E" w:rsidRDefault="00DA450E" w:rsidP="000730E5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i/>
                <w:iCs/>
                <w:sz w:val="20"/>
                <w:szCs w:val="20"/>
                <w:lang w:eastAsia="ru-RU"/>
              </w:rPr>
              <w:t>Приложение №4</w:t>
            </w:r>
          </w:p>
        </w:tc>
      </w:tr>
      <w:tr w:rsidR="00E44637" w:rsidRPr="006A6D26" w:rsidTr="00E44637">
        <w:trPr>
          <w:trHeight w:val="314"/>
        </w:trPr>
        <w:tc>
          <w:tcPr>
            <w:tcW w:w="103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637" w:rsidRDefault="00E44637" w:rsidP="00E44637">
            <w:pPr>
              <w:suppressAutoHyphens w:val="0"/>
              <w:jc w:val="right"/>
              <w:rPr>
                <w:i/>
                <w:iCs/>
                <w:sz w:val="20"/>
                <w:szCs w:val="20"/>
                <w:lang w:eastAsia="ru-RU"/>
              </w:rPr>
            </w:pPr>
            <w:r w:rsidRPr="006A6D26">
              <w:rPr>
                <w:i/>
                <w:iCs/>
                <w:sz w:val="20"/>
                <w:szCs w:val="20"/>
                <w:lang w:eastAsia="ru-RU"/>
              </w:rPr>
              <w:t>к бюджету Дубровинского сельсовета</w:t>
            </w:r>
          </w:p>
          <w:p w:rsidR="00E44637" w:rsidRDefault="00E44637" w:rsidP="00E44637">
            <w:pPr>
              <w:suppressAutoHyphens w:val="0"/>
              <w:jc w:val="right"/>
              <w:rPr>
                <w:i/>
                <w:iCs/>
                <w:sz w:val="20"/>
                <w:szCs w:val="20"/>
                <w:lang w:eastAsia="ru-RU"/>
              </w:rPr>
            </w:pPr>
            <w:r w:rsidRPr="006A6D26">
              <w:rPr>
                <w:i/>
                <w:iCs/>
                <w:sz w:val="20"/>
                <w:szCs w:val="20"/>
                <w:lang w:eastAsia="ru-RU"/>
              </w:rPr>
              <w:t xml:space="preserve"> Мошковского района Новосибирской области</w:t>
            </w:r>
          </w:p>
          <w:p w:rsidR="00E44637" w:rsidRPr="006A6D26" w:rsidRDefault="00925B92" w:rsidP="00925B92">
            <w:pPr>
              <w:suppressAutoHyphens w:val="0"/>
              <w:jc w:val="right"/>
              <w:rPr>
                <w:i/>
                <w:iCs/>
                <w:sz w:val="20"/>
                <w:szCs w:val="20"/>
                <w:lang w:eastAsia="ru-RU"/>
              </w:rPr>
            </w:pPr>
            <w:r>
              <w:rPr>
                <w:i/>
                <w:iCs/>
                <w:sz w:val="20"/>
                <w:szCs w:val="20"/>
                <w:lang w:eastAsia="ru-RU"/>
              </w:rPr>
              <w:t>на 2020</w:t>
            </w:r>
            <w:r w:rsidR="00E44637">
              <w:rPr>
                <w:i/>
                <w:iCs/>
                <w:sz w:val="20"/>
                <w:szCs w:val="20"/>
                <w:lang w:eastAsia="ru-RU"/>
              </w:rPr>
              <w:t xml:space="preserve"> год и плановый период 20</w:t>
            </w:r>
            <w:r w:rsidR="00A31F74">
              <w:rPr>
                <w:i/>
                <w:iCs/>
                <w:sz w:val="20"/>
                <w:szCs w:val="20"/>
                <w:lang w:eastAsia="ru-RU"/>
              </w:rPr>
              <w:t>20</w:t>
            </w:r>
            <w:r>
              <w:rPr>
                <w:i/>
                <w:iCs/>
                <w:sz w:val="20"/>
                <w:szCs w:val="20"/>
                <w:lang w:eastAsia="ru-RU"/>
              </w:rPr>
              <w:t>1</w:t>
            </w:r>
            <w:r w:rsidR="00E44637">
              <w:rPr>
                <w:i/>
                <w:iCs/>
                <w:sz w:val="20"/>
                <w:szCs w:val="20"/>
                <w:lang w:eastAsia="ru-RU"/>
              </w:rPr>
              <w:t>и 202</w:t>
            </w:r>
            <w:r>
              <w:rPr>
                <w:i/>
                <w:iCs/>
                <w:sz w:val="20"/>
                <w:szCs w:val="20"/>
                <w:lang w:eastAsia="ru-RU"/>
              </w:rPr>
              <w:t>2</w:t>
            </w:r>
            <w:r w:rsidR="00E44637" w:rsidRPr="006A6D26">
              <w:rPr>
                <w:i/>
                <w:iCs/>
                <w:sz w:val="20"/>
                <w:szCs w:val="20"/>
                <w:lang w:eastAsia="ru-RU"/>
              </w:rPr>
              <w:t xml:space="preserve"> годов</w:t>
            </w:r>
          </w:p>
        </w:tc>
      </w:tr>
      <w:tr w:rsidR="00E44637" w:rsidRPr="006A6D26" w:rsidTr="00E44637">
        <w:trPr>
          <w:trHeight w:val="314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4637" w:rsidRPr="006A6D26" w:rsidRDefault="00E44637" w:rsidP="00E44637">
            <w:pPr>
              <w:suppressAutoHyphens w:val="0"/>
              <w:rPr>
                <w:lang w:eastAsia="ru-RU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rPr>
                <w:lang w:eastAsia="ru-RU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rPr>
                <w:lang w:eastAsia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rPr>
                <w:lang w:eastAsia="ru-RU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rPr>
                <w:lang w:eastAsia="ru-RU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rPr>
                <w:lang w:eastAsia="ru-RU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rPr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rPr>
                <w:lang w:eastAsia="ru-RU"/>
              </w:rPr>
            </w:pPr>
          </w:p>
        </w:tc>
      </w:tr>
      <w:tr w:rsidR="00E44637" w:rsidRPr="006A6D26" w:rsidTr="00E44637">
        <w:trPr>
          <w:trHeight w:val="1225"/>
        </w:trPr>
        <w:tc>
          <w:tcPr>
            <w:tcW w:w="103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4637" w:rsidRPr="00F90463" w:rsidRDefault="00E44637" w:rsidP="00A31F74">
            <w:pPr>
              <w:suppressAutoHyphens w:val="0"/>
              <w:jc w:val="center"/>
              <w:rPr>
                <w:b/>
                <w:lang w:eastAsia="ru-RU"/>
              </w:rPr>
            </w:pPr>
            <w:r w:rsidRPr="00C67844">
              <w:rPr>
                <w:b/>
                <w:lang w:eastAsia="ru-RU"/>
              </w:rPr>
              <w:t xml:space="preserve">Распределение бюджетных ассигнований по разделам, подразделам, целевым статьям (государственным программам и непрограммным направлениям деятельности), группам (группам и </w:t>
            </w:r>
            <w:r w:rsidR="00DA450E" w:rsidRPr="00C67844">
              <w:rPr>
                <w:b/>
                <w:lang w:eastAsia="ru-RU"/>
              </w:rPr>
              <w:t>подгруппам) видов</w:t>
            </w:r>
            <w:r w:rsidRPr="00C67844">
              <w:rPr>
                <w:b/>
                <w:lang w:eastAsia="ru-RU"/>
              </w:rPr>
              <w:t xml:space="preserve"> расходов классиф</w:t>
            </w:r>
            <w:r w:rsidR="00925B92">
              <w:rPr>
                <w:b/>
                <w:lang w:eastAsia="ru-RU"/>
              </w:rPr>
              <w:t xml:space="preserve">икации расходов </w:t>
            </w:r>
            <w:r w:rsidR="00DA450E">
              <w:rPr>
                <w:b/>
                <w:lang w:eastAsia="ru-RU"/>
              </w:rPr>
              <w:t>бюджетов на</w:t>
            </w:r>
            <w:r w:rsidR="00925B92">
              <w:rPr>
                <w:b/>
                <w:lang w:eastAsia="ru-RU"/>
              </w:rPr>
              <w:t xml:space="preserve"> 2020</w:t>
            </w:r>
            <w:r w:rsidRPr="00C67844">
              <w:rPr>
                <w:b/>
                <w:lang w:eastAsia="ru-RU"/>
              </w:rPr>
              <w:t xml:space="preserve"> год плановый период 20</w:t>
            </w:r>
            <w:r w:rsidR="00925B92">
              <w:rPr>
                <w:b/>
                <w:lang w:eastAsia="ru-RU"/>
              </w:rPr>
              <w:t>21</w:t>
            </w:r>
            <w:r w:rsidRPr="00C67844">
              <w:rPr>
                <w:b/>
                <w:lang w:eastAsia="ru-RU"/>
              </w:rPr>
              <w:t xml:space="preserve"> и 202</w:t>
            </w:r>
            <w:r w:rsidR="00925B92">
              <w:rPr>
                <w:b/>
                <w:lang w:eastAsia="ru-RU"/>
              </w:rPr>
              <w:t>2</w:t>
            </w:r>
            <w:r w:rsidRPr="00C67844">
              <w:rPr>
                <w:b/>
                <w:lang w:eastAsia="ru-RU"/>
              </w:rPr>
              <w:t xml:space="preserve"> года</w:t>
            </w:r>
          </w:p>
        </w:tc>
      </w:tr>
      <w:tr w:rsidR="00E44637" w:rsidRPr="006A6D26" w:rsidTr="005E0E91">
        <w:trPr>
          <w:trHeight w:val="314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637" w:rsidRPr="00F90463" w:rsidRDefault="00DA450E" w:rsidP="00DA450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90463">
              <w:rPr>
                <w:sz w:val="16"/>
                <w:szCs w:val="16"/>
                <w:lang w:eastAsia="ru-RU"/>
              </w:rPr>
              <w:t xml:space="preserve">тыс. </w:t>
            </w:r>
            <w:r>
              <w:rPr>
                <w:sz w:val="16"/>
                <w:szCs w:val="16"/>
                <w:lang w:eastAsia="ru-RU"/>
              </w:rPr>
              <w:t>р</w:t>
            </w:r>
            <w:r w:rsidRPr="00F90463">
              <w:rPr>
                <w:sz w:val="16"/>
                <w:szCs w:val="16"/>
                <w:lang w:eastAsia="ru-RU"/>
              </w:rPr>
              <w:t>ублей</w:t>
            </w:r>
          </w:p>
        </w:tc>
      </w:tr>
      <w:tr w:rsidR="00E44637" w:rsidRPr="006A6D26" w:rsidTr="005E0E91">
        <w:trPr>
          <w:trHeight w:val="657"/>
        </w:trPr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6A6D26">
              <w:rPr>
                <w:b/>
                <w:bCs/>
                <w:lang w:eastAsia="ru-RU"/>
              </w:rPr>
              <w:t>Наименование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6A6D26">
              <w:rPr>
                <w:b/>
                <w:bCs/>
                <w:lang w:eastAsia="ru-RU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6A6D26">
              <w:rPr>
                <w:b/>
                <w:bCs/>
                <w:lang w:eastAsia="ru-RU"/>
              </w:rPr>
              <w:t>ПР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6A6D26">
              <w:rPr>
                <w:b/>
                <w:bCs/>
                <w:lang w:eastAsia="ru-RU"/>
              </w:rPr>
              <w:t>КЦСР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6A6D26">
              <w:rPr>
                <w:b/>
                <w:bCs/>
                <w:lang w:eastAsia="ru-RU"/>
              </w:rPr>
              <w:t>КВР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44637" w:rsidRDefault="00205B9D" w:rsidP="00E4463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Сумма на 2020</w:t>
            </w:r>
          </w:p>
          <w:p w:rsidR="00E44637" w:rsidRPr="006A6D26" w:rsidRDefault="00E44637" w:rsidP="00E44637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6A6D26">
              <w:rPr>
                <w:b/>
                <w:bCs/>
                <w:lang w:eastAsia="ru-RU"/>
              </w:rPr>
              <w:t>год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44637" w:rsidRPr="006A6D26" w:rsidRDefault="00E44637" w:rsidP="00C6784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Сумма на 20</w:t>
            </w:r>
            <w:r w:rsidR="00205B9D">
              <w:rPr>
                <w:b/>
                <w:bCs/>
                <w:lang w:eastAsia="ru-RU"/>
              </w:rPr>
              <w:t>21</w:t>
            </w:r>
            <w:r w:rsidRPr="006A6D26">
              <w:rPr>
                <w:b/>
                <w:bCs/>
                <w:lang w:eastAsia="ru-RU"/>
              </w:rPr>
              <w:t>год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44637" w:rsidRPr="006A6D26" w:rsidRDefault="00E44637" w:rsidP="00C6784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Сумма на 202</w:t>
            </w:r>
            <w:r w:rsidR="00205B9D">
              <w:rPr>
                <w:b/>
                <w:bCs/>
                <w:lang w:eastAsia="ru-RU"/>
              </w:rPr>
              <w:t>2</w:t>
            </w:r>
            <w:r w:rsidRPr="006A6D26">
              <w:rPr>
                <w:b/>
                <w:bCs/>
                <w:lang w:eastAsia="ru-RU"/>
              </w:rPr>
              <w:t xml:space="preserve"> год</w:t>
            </w:r>
          </w:p>
        </w:tc>
      </w:tr>
      <w:tr w:rsidR="00E44637" w:rsidRPr="006A6D26" w:rsidTr="005E0E91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6A6D26">
              <w:rPr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6A6D26">
              <w:rPr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6A6D26">
              <w:rPr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6A6D26">
              <w:rPr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6A6D26">
              <w:rPr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6A6D26">
              <w:rPr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6A6D26">
              <w:rPr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6A6D26">
              <w:rPr>
                <w:b/>
                <w:bCs/>
                <w:sz w:val="16"/>
                <w:szCs w:val="16"/>
                <w:lang w:eastAsia="ru-RU"/>
              </w:rPr>
              <w:t>9</w:t>
            </w:r>
          </w:p>
        </w:tc>
      </w:tr>
      <w:tr w:rsidR="00E44637" w:rsidRPr="006A6D26" w:rsidTr="00DA450E">
        <w:trPr>
          <w:trHeight w:val="403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E44637" w:rsidRPr="006A6D26" w:rsidRDefault="001250DC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44637" w:rsidRPr="00B329EF" w:rsidRDefault="005D0B99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6158,62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44637" w:rsidRPr="00B329EF" w:rsidRDefault="00D8664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4519,2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44637" w:rsidRPr="00B329EF" w:rsidRDefault="00B329EF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B329EF">
              <w:rPr>
                <w:sz w:val="20"/>
                <w:szCs w:val="20"/>
                <w:lang w:eastAsia="ru-RU"/>
              </w:rPr>
              <w:t>4245,10</w:t>
            </w:r>
          </w:p>
        </w:tc>
      </w:tr>
      <w:tr w:rsidR="00E44637" w:rsidRPr="006A6D26" w:rsidTr="00DA450E">
        <w:trPr>
          <w:trHeight w:val="47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E44637" w:rsidRPr="006A6D26" w:rsidRDefault="005D0B99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771,9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E44637" w:rsidRPr="006A6D26" w:rsidRDefault="0073494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745,1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E44637" w:rsidRPr="006A6D26" w:rsidRDefault="0073494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745,1</w:t>
            </w:r>
          </w:p>
        </w:tc>
      </w:tr>
      <w:tr w:rsidR="00E44637" w:rsidRPr="006A6D26" w:rsidTr="00DA450E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8800000</w:t>
            </w:r>
            <w:r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5D0B99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771,9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73494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745,1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73494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745,1</w:t>
            </w:r>
          </w:p>
        </w:tc>
      </w:tr>
      <w:tr w:rsidR="00E44637" w:rsidRPr="006A6D26" w:rsidTr="00DA450E">
        <w:trPr>
          <w:trHeight w:val="239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1000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5D0B99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771,9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73494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745,1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73494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745,1</w:t>
            </w:r>
          </w:p>
        </w:tc>
      </w:tr>
      <w:tr w:rsidR="00E44637" w:rsidRPr="006A6D26" w:rsidTr="00DA450E">
        <w:trPr>
          <w:trHeight w:val="239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1011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5D0B99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771,9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73494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745,1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73494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745,1</w:t>
            </w:r>
          </w:p>
        </w:tc>
      </w:tr>
      <w:tr w:rsidR="00E44637" w:rsidRPr="006A6D26" w:rsidTr="005E0E91">
        <w:trPr>
          <w:trHeight w:val="986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1011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5D0B99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771,9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73494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745,1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73494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745,1</w:t>
            </w:r>
          </w:p>
        </w:tc>
      </w:tr>
      <w:tr w:rsidR="00E44637" w:rsidRPr="006A6D26" w:rsidTr="005E0E91">
        <w:trPr>
          <w:trHeight w:val="463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1011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5D0B99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771,9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73494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745,1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73494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745,1</w:t>
            </w:r>
          </w:p>
        </w:tc>
      </w:tr>
      <w:tr w:rsidR="00E44637" w:rsidRPr="006A6D26" w:rsidTr="00DA450E">
        <w:trPr>
          <w:trHeight w:val="807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E44637" w:rsidRPr="006A6D26" w:rsidRDefault="0073494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3963,9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E44637" w:rsidRPr="006A6D26" w:rsidRDefault="0073494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3700,1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E44637" w:rsidRPr="006A6D26" w:rsidRDefault="0073494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3500,0</w:t>
            </w:r>
          </w:p>
        </w:tc>
      </w:tr>
      <w:tr w:rsidR="00E44637" w:rsidRPr="006A6D26" w:rsidTr="00DA450E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8800000</w:t>
            </w:r>
            <w:r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734944" w:rsidRDefault="00472580" w:rsidP="00FE1764">
            <w:pPr>
              <w:suppressAutoHyphens w:val="0"/>
              <w:jc w:val="right"/>
              <w:rPr>
                <w:sz w:val="20"/>
                <w:szCs w:val="20"/>
                <w:highlight w:val="red"/>
                <w:lang w:eastAsia="ru-RU"/>
              </w:rPr>
            </w:pPr>
            <w:r w:rsidRPr="00472580">
              <w:rPr>
                <w:sz w:val="20"/>
                <w:szCs w:val="20"/>
                <w:lang w:eastAsia="ru-RU"/>
              </w:rPr>
              <w:t>3963,</w:t>
            </w:r>
            <w:r w:rsidR="00FE1764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6FA" w:rsidRPr="00EA1548" w:rsidRDefault="00472580" w:rsidP="00FE1764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A1548">
              <w:rPr>
                <w:sz w:val="20"/>
                <w:szCs w:val="20"/>
                <w:lang w:eastAsia="ru-RU"/>
              </w:rPr>
              <w:t>3700,</w:t>
            </w:r>
            <w:r w:rsidR="00FE1764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EA1548" w:rsidRDefault="00FE176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3500,0</w:t>
            </w:r>
          </w:p>
        </w:tc>
      </w:tr>
      <w:tr w:rsidR="00E44637" w:rsidRPr="006A6D26" w:rsidTr="00DA450E">
        <w:trPr>
          <w:trHeight w:val="31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1400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734944" w:rsidRDefault="00472580" w:rsidP="00FE1764">
            <w:pPr>
              <w:suppressAutoHyphens w:val="0"/>
              <w:jc w:val="right"/>
              <w:rPr>
                <w:sz w:val="20"/>
                <w:szCs w:val="20"/>
                <w:highlight w:val="red"/>
                <w:lang w:eastAsia="ru-RU"/>
              </w:rPr>
            </w:pPr>
            <w:r w:rsidRPr="00472580">
              <w:rPr>
                <w:sz w:val="20"/>
                <w:szCs w:val="20"/>
                <w:lang w:eastAsia="ru-RU"/>
              </w:rPr>
              <w:t>3945,</w:t>
            </w:r>
            <w:r w:rsidR="00FE1764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EA1548" w:rsidRDefault="00EA1548" w:rsidP="00C67844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3700,0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EA1548" w:rsidRDefault="00EA1548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3499,9</w:t>
            </w:r>
          </w:p>
        </w:tc>
      </w:tr>
      <w:tr w:rsidR="00E44637" w:rsidRPr="006A6D26" w:rsidTr="00DA450E">
        <w:trPr>
          <w:trHeight w:val="31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Расходы на выплату персоналу муниципальных органов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1411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73494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3154,6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EA1548" w:rsidRDefault="0073494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A1548">
              <w:rPr>
                <w:sz w:val="20"/>
                <w:szCs w:val="20"/>
                <w:lang w:eastAsia="ru-RU"/>
              </w:rPr>
              <w:t>3143,0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EA1548" w:rsidRDefault="0073494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A1548">
              <w:rPr>
                <w:sz w:val="20"/>
                <w:szCs w:val="20"/>
                <w:lang w:eastAsia="ru-RU"/>
              </w:rPr>
              <w:t>3143,7</w:t>
            </w:r>
          </w:p>
        </w:tc>
      </w:tr>
      <w:tr w:rsidR="00E44637" w:rsidRPr="006A6D26" w:rsidTr="005E0E91">
        <w:trPr>
          <w:trHeight w:val="1061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1411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385EBA" w:rsidP="00734944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  <w:r w:rsidR="00734944">
              <w:rPr>
                <w:sz w:val="20"/>
                <w:szCs w:val="20"/>
                <w:lang w:eastAsia="ru-RU"/>
              </w:rPr>
              <w:t>154,6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734944" w:rsidP="006176F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3143,0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73494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3143,7</w:t>
            </w:r>
          </w:p>
        </w:tc>
      </w:tr>
      <w:tr w:rsidR="00E44637" w:rsidRPr="006A6D26" w:rsidTr="005E0E91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1411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73494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3154,6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73494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3143,0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73494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3143,7</w:t>
            </w:r>
          </w:p>
        </w:tc>
      </w:tr>
      <w:tr w:rsidR="00E44637" w:rsidRPr="006A6D26" w:rsidTr="005E0E91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637" w:rsidRPr="006A6D26" w:rsidRDefault="00DA450E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Расходы на</w:t>
            </w:r>
            <w:r w:rsidR="00E44637" w:rsidRPr="006A6D26">
              <w:rPr>
                <w:sz w:val="20"/>
                <w:szCs w:val="20"/>
                <w:lang w:eastAsia="ru-RU"/>
              </w:rPr>
              <w:t xml:space="preserve"> обеспечение деятельности (оказание услуг) муниципальных учреждений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1459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472580" w:rsidRDefault="00EA1548" w:rsidP="002C4C06">
            <w:pPr>
              <w:suppressAutoHyphens w:val="0"/>
              <w:jc w:val="right"/>
              <w:rPr>
                <w:sz w:val="20"/>
                <w:szCs w:val="20"/>
                <w:highlight w:val="red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791,2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472580" w:rsidRDefault="00EA1548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472580" w:rsidRDefault="00472580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356,2</w:t>
            </w:r>
          </w:p>
        </w:tc>
      </w:tr>
      <w:tr w:rsidR="00E44637" w:rsidRPr="006A6D26" w:rsidTr="005E0E91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1459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472580" w:rsidP="002C4C06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779,2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472580" w:rsidP="00EA154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545,</w:t>
            </w:r>
            <w:r w:rsidR="00EA1548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472580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344,2</w:t>
            </w:r>
          </w:p>
        </w:tc>
      </w:tr>
      <w:tr w:rsidR="00E44637" w:rsidRPr="006A6D26" w:rsidTr="005E0E91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1459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472580" w:rsidP="002C4C06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779,2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472580" w:rsidP="00EA154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545</w:t>
            </w:r>
            <w:r w:rsidR="00EA1548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472580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344,2</w:t>
            </w:r>
          </w:p>
        </w:tc>
      </w:tr>
      <w:tr w:rsidR="00E44637" w:rsidRPr="006A6D26" w:rsidTr="005E0E91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01459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47258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  <w:r w:rsidR="00472580">
              <w:rPr>
                <w:sz w:val="20"/>
                <w:szCs w:val="20"/>
                <w:lang w:eastAsia="ru-RU"/>
              </w:rPr>
              <w:t>2</w:t>
            </w:r>
            <w:r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472580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</w:t>
            </w:r>
            <w:r w:rsidR="00E44637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472580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</w:t>
            </w:r>
            <w:r w:rsidR="00E44637">
              <w:rPr>
                <w:sz w:val="20"/>
                <w:szCs w:val="20"/>
                <w:lang w:eastAsia="ru-RU"/>
              </w:rPr>
              <w:t>,0</w:t>
            </w:r>
          </w:p>
        </w:tc>
      </w:tr>
      <w:tr w:rsidR="00E44637" w:rsidRPr="006A6D26" w:rsidTr="005E0E91">
        <w:trPr>
          <w:trHeight w:val="463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 xml:space="preserve">Уплата налогов, сборов и иных </w:t>
            </w:r>
            <w:r w:rsidR="00DA450E" w:rsidRPr="006A6D26">
              <w:rPr>
                <w:color w:val="000000"/>
                <w:sz w:val="20"/>
                <w:szCs w:val="20"/>
                <w:lang w:eastAsia="ru-RU"/>
              </w:rPr>
              <w:t>обязательных платежей</w:t>
            </w:r>
            <w:r w:rsidRPr="006A6D26">
              <w:rPr>
                <w:color w:val="000000"/>
                <w:sz w:val="20"/>
                <w:szCs w:val="20"/>
                <w:lang w:eastAsia="ru-RU"/>
              </w:rPr>
              <w:t xml:space="preserve"> в бюджеты бюджетной системы Российской Федерации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1459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472580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</w:t>
            </w:r>
            <w:r w:rsidR="00E44637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472580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</w:t>
            </w:r>
            <w:r w:rsidR="00E44637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472580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</w:t>
            </w:r>
            <w:r w:rsidR="00E44637">
              <w:rPr>
                <w:sz w:val="20"/>
                <w:szCs w:val="20"/>
                <w:lang w:eastAsia="ru-RU"/>
              </w:rPr>
              <w:t>,0</w:t>
            </w:r>
          </w:p>
        </w:tc>
      </w:tr>
      <w:tr w:rsidR="00E44637" w:rsidRPr="006A6D26" w:rsidTr="005E0E91">
        <w:trPr>
          <w:trHeight w:val="553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637" w:rsidRPr="00B46C2D" w:rsidRDefault="00E44637" w:rsidP="00E44637">
            <w:pPr>
              <w:jc w:val="both"/>
              <w:rPr>
                <w:sz w:val="20"/>
                <w:szCs w:val="20"/>
              </w:rPr>
            </w:pPr>
            <w:r w:rsidRPr="00B46C2D">
              <w:rPr>
                <w:sz w:val="20"/>
                <w:szCs w:val="20"/>
              </w:rPr>
              <w:t>Осуществление деятельности исполнения переданных полномочий из бюджетов поселений в бюджет Мошковского района по закупкам товаров, работ и услуг в части определения поставщиков (подрядчиков, исполнителей) для заказчиков муниципальных образований Мошковского района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B46C2D" w:rsidRDefault="00E44637" w:rsidP="00E44637">
            <w:pPr>
              <w:jc w:val="right"/>
              <w:rPr>
                <w:sz w:val="20"/>
                <w:szCs w:val="20"/>
              </w:rPr>
            </w:pPr>
            <w:r w:rsidRPr="00B46C2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B46C2D" w:rsidRDefault="00E44637" w:rsidP="00E446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B46C2D" w:rsidRDefault="00E44637" w:rsidP="00E44637">
            <w:pPr>
              <w:jc w:val="right"/>
              <w:rPr>
                <w:sz w:val="20"/>
                <w:szCs w:val="20"/>
              </w:rPr>
            </w:pPr>
            <w:r w:rsidRPr="00B46C2D">
              <w:rPr>
                <w:sz w:val="20"/>
                <w:szCs w:val="20"/>
              </w:rPr>
              <w:t>8800085040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B46C2D" w:rsidRDefault="00E44637" w:rsidP="00E446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B46C2D" w:rsidRDefault="00E44637" w:rsidP="00E446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46C2D">
              <w:rPr>
                <w:sz w:val="20"/>
                <w:szCs w:val="20"/>
              </w:rPr>
              <w:t>8,0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B46C2D" w:rsidRDefault="00E44637" w:rsidP="00E44637">
            <w:pPr>
              <w:jc w:val="right"/>
              <w:rPr>
                <w:sz w:val="20"/>
                <w:szCs w:val="20"/>
              </w:rPr>
            </w:pPr>
            <w:r w:rsidRPr="00B46C2D">
              <w:rPr>
                <w:sz w:val="20"/>
                <w:szCs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B46C2D" w:rsidRDefault="00E44637" w:rsidP="00E44637">
            <w:pPr>
              <w:jc w:val="right"/>
              <w:rPr>
                <w:sz w:val="20"/>
                <w:szCs w:val="20"/>
              </w:rPr>
            </w:pPr>
            <w:r w:rsidRPr="00B46C2D">
              <w:rPr>
                <w:sz w:val="20"/>
                <w:szCs w:val="20"/>
              </w:rPr>
              <w:t>0,0</w:t>
            </w:r>
          </w:p>
        </w:tc>
      </w:tr>
      <w:tr w:rsidR="00E44637" w:rsidRPr="006A6D26" w:rsidTr="005E0E91">
        <w:trPr>
          <w:trHeight w:val="77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637" w:rsidRPr="00B46C2D" w:rsidRDefault="00E44637" w:rsidP="00E44637">
            <w:pPr>
              <w:jc w:val="both"/>
              <w:rPr>
                <w:color w:val="000000"/>
                <w:sz w:val="20"/>
                <w:szCs w:val="20"/>
              </w:rPr>
            </w:pPr>
            <w:r w:rsidRPr="00B46C2D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B46C2D" w:rsidRDefault="00E44637" w:rsidP="00E44637">
            <w:pPr>
              <w:jc w:val="right"/>
              <w:rPr>
                <w:sz w:val="20"/>
                <w:szCs w:val="20"/>
              </w:rPr>
            </w:pPr>
            <w:r w:rsidRPr="00B46C2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B46C2D" w:rsidRDefault="00E44637" w:rsidP="00E446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B46C2D" w:rsidRDefault="00E44637" w:rsidP="00E44637">
            <w:pPr>
              <w:jc w:val="right"/>
              <w:rPr>
                <w:sz w:val="20"/>
                <w:szCs w:val="20"/>
              </w:rPr>
            </w:pPr>
            <w:r w:rsidRPr="00B46C2D">
              <w:rPr>
                <w:sz w:val="20"/>
                <w:szCs w:val="20"/>
              </w:rPr>
              <w:t>8800085040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B46C2D" w:rsidRDefault="00E44637" w:rsidP="00E44637">
            <w:pPr>
              <w:jc w:val="right"/>
              <w:rPr>
                <w:sz w:val="20"/>
                <w:szCs w:val="20"/>
              </w:rPr>
            </w:pPr>
            <w:r w:rsidRPr="00B46C2D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B46C2D" w:rsidRDefault="00E44637" w:rsidP="00E446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46C2D">
              <w:rPr>
                <w:sz w:val="20"/>
                <w:szCs w:val="20"/>
              </w:rPr>
              <w:t>8,0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B46C2D" w:rsidRDefault="00E44637" w:rsidP="00E44637">
            <w:pPr>
              <w:jc w:val="right"/>
              <w:rPr>
                <w:sz w:val="20"/>
                <w:szCs w:val="20"/>
              </w:rPr>
            </w:pPr>
            <w:r w:rsidRPr="00B46C2D">
              <w:rPr>
                <w:sz w:val="20"/>
                <w:szCs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B46C2D" w:rsidRDefault="00E44637" w:rsidP="00E44637">
            <w:pPr>
              <w:jc w:val="right"/>
              <w:rPr>
                <w:sz w:val="20"/>
                <w:szCs w:val="20"/>
              </w:rPr>
            </w:pPr>
            <w:r w:rsidRPr="00B46C2D">
              <w:rPr>
                <w:sz w:val="20"/>
                <w:szCs w:val="20"/>
              </w:rPr>
              <w:t>0,0</w:t>
            </w:r>
          </w:p>
        </w:tc>
      </w:tr>
      <w:tr w:rsidR="00E44637" w:rsidRPr="006A6D26" w:rsidTr="005E0E91">
        <w:trPr>
          <w:trHeight w:val="276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637" w:rsidRPr="00B46C2D" w:rsidRDefault="00E44637" w:rsidP="00E44637">
            <w:pPr>
              <w:jc w:val="both"/>
              <w:rPr>
                <w:color w:val="000000"/>
                <w:sz w:val="20"/>
                <w:szCs w:val="20"/>
              </w:rPr>
            </w:pPr>
            <w:r w:rsidRPr="00B46C2D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B46C2D" w:rsidRDefault="00E44637" w:rsidP="00E44637">
            <w:pPr>
              <w:jc w:val="right"/>
              <w:rPr>
                <w:sz w:val="20"/>
                <w:szCs w:val="20"/>
              </w:rPr>
            </w:pPr>
            <w:r w:rsidRPr="00B46C2D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B46C2D" w:rsidRDefault="00E44637" w:rsidP="00E446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B46C2D" w:rsidRDefault="00E44637" w:rsidP="00E44637">
            <w:pPr>
              <w:jc w:val="right"/>
              <w:rPr>
                <w:sz w:val="20"/>
                <w:szCs w:val="20"/>
              </w:rPr>
            </w:pPr>
            <w:r w:rsidRPr="00B46C2D">
              <w:rPr>
                <w:sz w:val="20"/>
                <w:szCs w:val="20"/>
              </w:rPr>
              <w:t>8800085040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B46C2D" w:rsidRDefault="00E44637" w:rsidP="00E44637">
            <w:pPr>
              <w:jc w:val="right"/>
              <w:rPr>
                <w:sz w:val="20"/>
                <w:szCs w:val="20"/>
              </w:rPr>
            </w:pPr>
            <w:r w:rsidRPr="00B46C2D">
              <w:rPr>
                <w:sz w:val="20"/>
                <w:szCs w:val="20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B46C2D" w:rsidRDefault="00E44637" w:rsidP="00E446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46C2D">
              <w:rPr>
                <w:sz w:val="20"/>
                <w:szCs w:val="20"/>
              </w:rPr>
              <w:t>8,0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B46C2D" w:rsidRDefault="00E44637" w:rsidP="00E44637">
            <w:pPr>
              <w:jc w:val="right"/>
              <w:rPr>
                <w:sz w:val="20"/>
                <w:szCs w:val="20"/>
              </w:rPr>
            </w:pPr>
            <w:r w:rsidRPr="00B46C2D">
              <w:rPr>
                <w:sz w:val="20"/>
                <w:szCs w:val="20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B46C2D" w:rsidRDefault="00E44637" w:rsidP="00E44637">
            <w:pPr>
              <w:jc w:val="right"/>
              <w:rPr>
                <w:sz w:val="20"/>
                <w:szCs w:val="20"/>
              </w:rPr>
            </w:pPr>
            <w:r w:rsidRPr="00B46C2D">
              <w:rPr>
                <w:sz w:val="20"/>
                <w:szCs w:val="20"/>
              </w:rPr>
              <w:t>0,0</w:t>
            </w:r>
          </w:p>
        </w:tc>
      </w:tr>
      <w:tr w:rsidR="00E44637" w:rsidRPr="006A6D26" w:rsidTr="005E0E91">
        <w:trPr>
          <w:trHeight w:val="553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637" w:rsidRPr="00FE1764" w:rsidRDefault="00E44637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FE1764">
              <w:rPr>
                <w:sz w:val="20"/>
                <w:szCs w:val="20"/>
                <w:lang w:eastAsia="ru-RU"/>
              </w:rPr>
              <w:t>Решение вопросов в сфере административных правонарушений за счет субвенции из областного бюджета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FE1764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E1764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FE1764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E1764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FE1764" w:rsidRDefault="00FE176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E1764">
              <w:rPr>
                <w:sz w:val="20"/>
                <w:szCs w:val="20"/>
                <w:lang w:eastAsia="ru-RU"/>
              </w:rPr>
              <w:t>88</w:t>
            </w:r>
            <w:r w:rsidR="00E44637" w:rsidRPr="00FE1764">
              <w:rPr>
                <w:sz w:val="20"/>
                <w:szCs w:val="20"/>
                <w:lang w:eastAsia="ru-RU"/>
              </w:rPr>
              <w:t>00070190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0,1</w:t>
            </w:r>
          </w:p>
        </w:tc>
      </w:tr>
      <w:tr w:rsidR="00E44637" w:rsidRPr="006A6D26" w:rsidTr="005E0E91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637" w:rsidRPr="00FE1764" w:rsidRDefault="00E44637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FE1764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FE1764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E1764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FE1764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E1764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FE1764" w:rsidRDefault="00FE176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E1764">
              <w:rPr>
                <w:sz w:val="20"/>
                <w:szCs w:val="20"/>
                <w:lang w:eastAsia="ru-RU"/>
              </w:rPr>
              <w:t>88</w:t>
            </w:r>
            <w:r w:rsidR="00E44637" w:rsidRPr="00FE1764">
              <w:rPr>
                <w:sz w:val="20"/>
                <w:szCs w:val="20"/>
                <w:lang w:eastAsia="ru-RU"/>
              </w:rPr>
              <w:t>00070190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0,1</w:t>
            </w:r>
          </w:p>
        </w:tc>
      </w:tr>
      <w:tr w:rsidR="00E44637" w:rsidRPr="006A6D26" w:rsidTr="005E0E91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637" w:rsidRPr="00FE1764" w:rsidRDefault="00E44637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FE1764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FE1764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E1764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FE1764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E1764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FE1764" w:rsidRDefault="00FE176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FE1764">
              <w:rPr>
                <w:sz w:val="20"/>
                <w:szCs w:val="20"/>
                <w:lang w:eastAsia="ru-RU"/>
              </w:rPr>
              <w:t>88</w:t>
            </w:r>
            <w:r w:rsidR="00E44637" w:rsidRPr="00FE1764">
              <w:rPr>
                <w:sz w:val="20"/>
                <w:szCs w:val="20"/>
                <w:lang w:eastAsia="ru-RU"/>
              </w:rPr>
              <w:t>00070190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0,1</w:t>
            </w:r>
          </w:p>
        </w:tc>
      </w:tr>
      <w:tr w:rsidR="00E44637" w:rsidRPr="006A6D26" w:rsidTr="005240AA">
        <w:trPr>
          <w:trHeight w:val="762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E44637" w:rsidRPr="006A6D26" w:rsidRDefault="00B329EF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74</w:t>
            </w:r>
            <w:r w:rsidR="00472580">
              <w:rPr>
                <w:sz w:val="20"/>
                <w:szCs w:val="20"/>
                <w:lang w:eastAsia="ru-RU"/>
              </w:rPr>
              <w:t>,02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E44637" w:rsidRPr="006A6D26" w:rsidRDefault="00842E4C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74,02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E44637" w:rsidRPr="006A6D26" w:rsidRDefault="00472580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E0E91" w:rsidRPr="006A6D26" w:rsidTr="00780B98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0E91" w:rsidRPr="006A6D26" w:rsidRDefault="005E0E91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0E91" w:rsidRPr="006A6D26" w:rsidRDefault="005E0E91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0E91" w:rsidRPr="006A6D26" w:rsidRDefault="005E0E91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0E91" w:rsidRPr="006A6D26" w:rsidRDefault="005E0E91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8800000</w:t>
            </w:r>
            <w:r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0E91" w:rsidRPr="006A6D26" w:rsidRDefault="005E0E91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0E91" w:rsidRPr="006A6D26" w:rsidRDefault="00B329EF" w:rsidP="00B329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74,</w:t>
            </w:r>
            <w:r w:rsidR="00472580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0E91" w:rsidRPr="006A6D26" w:rsidRDefault="00842E4C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74,02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0E91" w:rsidRDefault="005E0E91" w:rsidP="005E0E91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5E0E91" w:rsidRDefault="00472580" w:rsidP="005E0E91">
            <w:pPr>
              <w:jc w:val="right"/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E0E91" w:rsidRPr="006A6D26" w:rsidTr="00780B98">
        <w:trPr>
          <w:trHeight w:val="762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0E91" w:rsidRPr="006A6D26" w:rsidRDefault="005E0E91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 xml:space="preserve">Иные межбюджетные трансферты на исполнение переданных </w:t>
            </w:r>
            <w:r w:rsidR="006D5044" w:rsidRPr="006A6D26">
              <w:rPr>
                <w:color w:val="000000"/>
                <w:sz w:val="20"/>
                <w:szCs w:val="20"/>
                <w:lang w:eastAsia="ru-RU"/>
              </w:rPr>
              <w:t>полномочий на</w:t>
            </w:r>
            <w:r w:rsidRPr="006A6D26">
              <w:rPr>
                <w:color w:val="000000"/>
                <w:sz w:val="20"/>
                <w:szCs w:val="20"/>
                <w:lang w:eastAsia="ru-RU"/>
              </w:rPr>
              <w:t xml:space="preserve"> осуществление переданных полномочий контрольно-счетных органов поселений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0E91" w:rsidRPr="006A6D26" w:rsidRDefault="005E0E91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0E91" w:rsidRPr="006A6D26" w:rsidRDefault="005E0E91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0E91" w:rsidRPr="006A6D26" w:rsidRDefault="005E0E91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8501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0E91" w:rsidRPr="006A6D26" w:rsidRDefault="005E0E91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0E91" w:rsidRPr="006A6D26" w:rsidRDefault="00B329EF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74</w:t>
            </w:r>
            <w:r w:rsidR="00472580">
              <w:rPr>
                <w:sz w:val="20"/>
                <w:szCs w:val="20"/>
                <w:lang w:eastAsia="ru-RU"/>
              </w:rPr>
              <w:t>,02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0E91" w:rsidRDefault="005E0E91" w:rsidP="005E0E91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5E0E91" w:rsidRDefault="005E0E91" w:rsidP="005E0E91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5E0E91" w:rsidRDefault="005E0E91" w:rsidP="005E0E91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5E0E91" w:rsidRDefault="00842E4C" w:rsidP="005E0E91">
            <w:pPr>
              <w:jc w:val="center"/>
            </w:pPr>
            <w:r>
              <w:rPr>
                <w:sz w:val="20"/>
                <w:szCs w:val="20"/>
                <w:lang w:eastAsia="ru-RU"/>
              </w:rPr>
              <w:t>74,02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0E91" w:rsidRDefault="005E0E91" w:rsidP="005E0E91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5E0E91" w:rsidRDefault="005E0E91" w:rsidP="005E0E91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5E0E91" w:rsidRDefault="005E0E91" w:rsidP="005E0E91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5E0E91" w:rsidRDefault="00472580" w:rsidP="005E0E91">
            <w:pPr>
              <w:jc w:val="right"/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E0E91" w:rsidRPr="006A6D26" w:rsidTr="00780B98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0E91" w:rsidRPr="006A6D26" w:rsidRDefault="005E0E91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0E91" w:rsidRPr="006A6D26" w:rsidRDefault="005E0E91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0E91" w:rsidRPr="006A6D26" w:rsidRDefault="005E0E91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0E91" w:rsidRPr="006A6D26" w:rsidRDefault="005E0E91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8501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0E91" w:rsidRPr="006A6D26" w:rsidRDefault="005E0E91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0E91" w:rsidRPr="006A6D26" w:rsidRDefault="00B329EF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74</w:t>
            </w:r>
            <w:r w:rsidR="00472580">
              <w:rPr>
                <w:sz w:val="20"/>
                <w:szCs w:val="20"/>
                <w:lang w:eastAsia="ru-RU"/>
              </w:rPr>
              <w:t>,02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0E91" w:rsidRDefault="00842E4C" w:rsidP="005E0E91">
            <w:pPr>
              <w:jc w:val="center"/>
            </w:pPr>
            <w:r>
              <w:rPr>
                <w:sz w:val="20"/>
                <w:szCs w:val="20"/>
                <w:lang w:eastAsia="ru-RU"/>
              </w:rPr>
              <w:t>74,02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0E91" w:rsidRDefault="00472580" w:rsidP="005E0E91">
            <w:pPr>
              <w:jc w:val="right"/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5E0E91" w:rsidRPr="006A6D26" w:rsidTr="00780B98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0E91" w:rsidRPr="006A6D26" w:rsidRDefault="005E0E91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0E91" w:rsidRPr="006A6D26" w:rsidRDefault="005E0E91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0E91" w:rsidRPr="006A6D26" w:rsidRDefault="005E0E91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0E91" w:rsidRPr="006A6D26" w:rsidRDefault="005E0E91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8501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0E91" w:rsidRPr="006A6D26" w:rsidRDefault="005E0E91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0E91" w:rsidRPr="006A6D26" w:rsidRDefault="00B329EF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74</w:t>
            </w:r>
            <w:r w:rsidR="00472580">
              <w:rPr>
                <w:sz w:val="20"/>
                <w:szCs w:val="20"/>
                <w:lang w:eastAsia="ru-RU"/>
              </w:rPr>
              <w:t>,02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0E91" w:rsidRDefault="00842E4C" w:rsidP="005E0E91">
            <w:pPr>
              <w:jc w:val="center"/>
            </w:pPr>
            <w:r>
              <w:rPr>
                <w:sz w:val="20"/>
                <w:szCs w:val="20"/>
                <w:lang w:eastAsia="ru-RU"/>
              </w:rPr>
              <w:t>74,02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E0E91" w:rsidRDefault="00472580" w:rsidP="005E0E91">
            <w:pPr>
              <w:jc w:val="right"/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030AB6" w:rsidRPr="006A6D26" w:rsidTr="005240AA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  <w:hideMark/>
          </w:tcPr>
          <w:p w:rsidR="00030AB6" w:rsidRPr="006A6D26" w:rsidRDefault="00030AB6" w:rsidP="003F6A76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Обеспечение и проведение выборов и референдумов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030AB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hideMark/>
          </w:tcPr>
          <w:p w:rsidR="00030AB6" w:rsidRDefault="00030AB6" w:rsidP="005E0E91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30AB6" w:rsidRDefault="00030AB6" w:rsidP="005E0E91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hideMark/>
          </w:tcPr>
          <w:p w:rsidR="00030AB6" w:rsidRDefault="00030AB6" w:rsidP="005E0E91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030AB6" w:rsidRDefault="00030AB6" w:rsidP="005E0E91">
            <w:pPr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030AB6" w:rsidRPr="006A6D26" w:rsidTr="00780B98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Проведение выборов в представительные </w:t>
            </w:r>
            <w:r w:rsidR="006D5044">
              <w:rPr>
                <w:sz w:val="20"/>
                <w:szCs w:val="20"/>
                <w:lang w:eastAsia="ru-RU"/>
              </w:rPr>
              <w:t>органы муниципального</w:t>
            </w:r>
            <w:r>
              <w:rPr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AB6" w:rsidRDefault="00030AB6" w:rsidP="005E0E91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30AB6" w:rsidRDefault="00030AB6" w:rsidP="005E0E91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AB6" w:rsidRDefault="00030AB6" w:rsidP="005E0E91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030AB6" w:rsidRDefault="00030AB6" w:rsidP="005E0E91">
            <w:pPr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030AB6" w:rsidRPr="006A6D26" w:rsidTr="00780B98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8800004010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  <w:r w:rsidR="00030AB6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AB6" w:rsidRDefault="00030AB6" w:rsidP="005E0E91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30AB6" w:rsidRDefault="00030AB6" w:rsidP="005E0E91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AB6" w:rsidRDefault="00030AB6" w:rsidP="005E0E91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030AB6" w:rsidRDefault="00030AB6" w:rsidP="005E0E91">
            <w:pPr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030AB6" w:rsidRPr="006A6D26" w:rsidTr="00780B98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8800004010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AB6" w:rsidRDefault="00030AB6" w:rsidP="005E0E91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30AB6" w:rsidRDefault="00030AB6" w:rsidP="005E0E91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30AB6" w:rsidRDefault="00030AB6" w:rsidP="005E0E91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030AB6" w:rsidRDefault="00030AB6" w:rsidP="005E0E91">
            <w:pPr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030AB6" w:rsidRPr="006A6D26" w:rsidTr="00DA450E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030AB6" w:rsidRPr="006A6D26" w:rsidRDefault="00C60B74" w:rsidP="00FE1764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983,8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030AB6" w:rsidRPr="006A6D26" w:rsidTr="003F6A76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</w:t>
            </w:r>
            <w:r>
              <w:rPr>
                <w:sz w:val="20"/>
                <w:szCs w:val="20"/>
                <w:lang w:eastAsia="ru-RU"/>
              </w:rPr>
              <w:t>000</w:t>
            </w:r>
            <w:r w:rsidRPr="006A6D26">
              <w:rPr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072E8E" w:rsidRDefault="00C60B74" w:rsidP="00FE1764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982,8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072E8E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072E8E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030AB6" w:rsidRPr="006A6D26" w:rsidTr="005E0E91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AB6" w:rsidRPr="006A6D26" w:rsidRDefault="00030AB6" w:rsidP="00E4463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Владение, пользование и распоряжение имуществом, находящегося в муниципальной собственности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00202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72E8E" w:rsidP="00FE1764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  <w:r w:rsidR="00FE1764">
              <w:rPr>
                <w:sz w:val="20"/>
                <w:szCs w:val="20"/>
                <w:lang w:eastAsia="ru-RU"/>
              </w:rPr>
              <w:t>5</w:t>
            </w: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030AB6" w:rsidRPr="006A6D26" w:rsidTr="003F6A76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00202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72E8E" w:rsidP="00FE1764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  <w:r w:rsidR="00FE1764">
              <w:rPr>
                <w:sz w:val="20"/>
                <w:szCs w:val="20"/>
                <w:lang w:eastAsia="ru-RU"/>
              </w:rPr>
              <w:t>5</w:t>
            </w: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030AB6" w:rsidRPr="006A6D26" w:rsidTr="005E0E91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00202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72E8E" w:rsidP="00FE1764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  <w:r w:rsidR="00FE1764">
              <w:rPr>
                <w:sz w:val="20"/>
                <w:szCs w:val="20"/>
                <w:lang w:eastAsia="ru-RU"/>
              </w:rPr>
              <w:t>5</w:t>
            </w: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030AB6" w:rsidRPr="006A6D26" w:rsidTr="003F6A76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AB6" w:rsidRPr="006A6D26" w:rsidRDefault="00030AB6" w:rsidP="00E4463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иные расходы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00204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E94C28" w:rsidP="000A38C4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157,8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030AB6" w:rsidRPr="006A6D26" w:rsidTr="003F6A76">
        <w:trPr>
          <w:trHeight w:val="1270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00204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E94C28" w:rsidP="000A38C4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157,8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030AB6" w:rsidRPr="006A6D26" w:rsidTr="005E0E91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00204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E94C28" w:rsidP="000A38C4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157,8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030AB6" w:rsidRPr="006A6D26" w:rsidTr="003F6A76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Иные межбюджетные ассигнования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00204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72E8E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  <w:r w:rsidR="00030AB6">
              <w:rPr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030AB6" w:rsidRPr="006A6D26" w:rsidTr="003F6A76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 xml:space="preserve">Уплата налогов, сборов и иных </w:t>
            </w:r>
            <w:r w:rsidR="00DA450E" w:rsidRPr="006A6D26">
              <w:rPr>
                <w:color w:val="000000"/>
                <w:sz w:val="20"/>
                <w:szCs w:val="20"/>
                <w:lang w:eastAsia="ru-RU"/>
              </w:rPr>
              <w:t>обязательных платежей</w:t>
            </w:r>
            <w:r w:rsidRPr="006A6D26">
              <w:rPr>
                <w:color w:val="000000"/>
                <w:sz w:val="20"/>
                <w:szCs w:val="20"/>
                <w:lang w:eastAsia="ru-RU"/>
              </w:rPr>
              <w:t xml:space="preserve"> в бюджеты бюджетной системы Российской Федерации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00204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72E8E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  <w:r w:rsidR="00030AB6">
              <w:rPr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C60B74" w:rsidRPr="006A6D26" w:rsidTr="003F6A76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B74" w:rsidRPr="006A6D26" w:rsidRDefault="00C60B74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Мероприятия в рамках государственной программы Новосибирской области «Развитие институтов региональной политики и гражданского общества в Новосибирской области» на 2020 год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0B74" w:rsidRPr="006A6D26" w:rsidRDefault="00C60B7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0B74" w:rsidRPr="006A6D26" w:rsidRDefault="00C60B7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0B74" w:rsidRPr="006A6D26" w:rsidRDefault="00C60B7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8800083060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0B74" w:rsidRPr="006A6D26" w:rsidRDefault="00C60B7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0B74" w:rsidRDefault="00C60B7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0B74" w:rsidRDefault="00C60B7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0B74" w:rsidRDefault="00C60B7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C60B74" w:rsidRPr="006A6D26" w:rsidTr="003F6A76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B74" w:rsidRDefault="00C60B74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0B74" w:rsidRDefault="00C60B7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0B74" w:rsidRDefault="00C60B7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0B74" w:rsidRDefault="00C60B7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8800083060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0B74" w:rsidRDefault="00C60B7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0B74" w:rsidRDefault="00C60B7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0B74" w:rsidRDefault="00C60B7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0B74" w:rsidRDefault="00C60B7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C60B74" w:rsidRPr="006A6D26" w:rsidTr="003F6A76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0B74" w:rsidRPr="006A6D26" w:rsidRDefault="00C60B74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0B74" w:rsidRDefault="00C60B7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0B74" w:rsidRDefault="00C60B7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0B74" w:rsidRDefault="00C60B7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8800083060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0B74" w:rsidRDefault="00C60B7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0B74" w:rsidRDefault="00C60B7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0B74" w:rsidRDefault="00C60B7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0B74" w:rsidRDefault="00C60B7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030AB6" w:rsidRPr="006A6D26" w:rsidTr="003F6A76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Программные направления местного бюджета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1250DC" w:rsidRDefault="001250DC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1250DC">
              <w:rPr>
                <w:sz w:val="20"/>
                <w:szCs w:val="20"/>
                <w:lang w:eastAsia="ru-RU"/>
              </w:rPr>
              <w:t>9000000000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030AB6" w:rsidRPr="006A6D26" w:rsidTr="003F6A76">
        <w:trPr>
          <w:trHeight w:val="92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030AB6" w:rsidRPr="00AA0627" w:rsidRDefault="00030AB6" w:rsidP="00E44637">
            <w:pPr>
              <w:jc w:val="both"/>
              <w:rPr>
                <w:sz w:val="20"/>
                <w:szCs w:val="20"/>
              </w:rPr>
            </w:pPr>
            <w:r w:rsidRPr="0060549A">
              <w:rPr>
                <w:sz w:val="20"/>
                <w:szCs w:val="20"/>
              </w:rPr>
              <w:t xml:space="preserve"> Мероприятия в рамках</w:t>
            </w:r>
            <w:r w:rsidR="001250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муниципальной программы</w:t>
            </w:r>
            <w:proofErr w:type="gramStart"/>
            <w:r w:rsidR="000B111F">
              <w:rPr>
                <w:sz w:val="20"/>
                <w:szCs w:val="20"/>
              </w:rPr>
              <w:t>«</w:t>
            </w:r>
            <w:r w:rsidRPr="00AA0627">
              <w:rPr>
                <w:sz w:val="20"/>
                <w:szCs w:val="20"/>
              </w:rPr>
              <w:t>К</w:t>
            </w:r>
            <w:proofErr w:type="gramEnd"/>
            <w:r w:rsidRPr="00AA0627">
              <w:rPr>
                <w:sz w:val="20"/>
                <w:szCs w:val="20"/>
              </w:rPr>
              <w:t>омплексные меры противодействия злоупотребления наркотиками и их незаконному обороту на территории Дубровинского сельсовета Мошковского района Новосибирской области</w:t>
            </w:r>
            <w:r w:rsidR="000B111F">
              <w:rPr>
                <w:sz w:val="20"/>
                <w:szCs w:val="20"/>
              </w:rPr>
              <w:t>»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1250DC" w:rsidRDefault="001250DC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1250DC">
              <w:rPr>
                <w:sz w:val="20"/>
                <w:szCs w:val="20"/>
                <w:lang w:eastAsia="ru-RU"/>
              </w:rPr>
              <w:t>90</w:t>
            </w:r>
            <w:r w:rsidR="00030AB6" w:rsidRPr="001250DC">
              <w:rPr>
                <w:sz w:val="20"/>
                <w:szCs w:val="20"/>
                <w:lang w:eastAsia="ru-RU"/>
              </w:rPr>
              <w:t>00002240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030AB6" w:rsidRPr="006A6D26" w:rsidTr="003F6A76">
        <w:trPr>
          <w:trHeight w:val="421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1250DC" w:rsidRDefault="001250DC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1250DC">
              <w:rPr>
                <w:sz w:val="20"/>
                <w:szCs w:val="20"/>
                <w:lang w:eastAsia="ru-RU"/>
              </w:rPr>
              <w:t>90</w:t>
            </w:r>
            <w:r w:rsidR="00030AB6" w:rsidRPr="001250DC">
              <w:rPr>
                <w:sz w:val="20"/>
                <w:szCs w:val="20"/>
                <w:lang w:eastAsia="ru-RU"/>
              </w:rPr>
              <w:t>00002240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030AB6" w:rsidRPr="006A6D26" w:rsidTr="005E0E91">
        <w:trPr>
          <w:trHeight w:val="421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1250DC" w:rsidRDefault="001250DC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1250DC">
              <w:rPr>
                <w:sz w:val="20"/>
                <w:szCs w:val="20"/>
                <w:lang w:eastAsia="ru-RU"/>
              </w:rPr>
              <w:t>90</w:t>
            </w:r>
            <w:r w:rsidR="00030AB6" w:rsidRPr="001250DC">
              <w:rPr>
                <w:sz w:val="20"/>
                <w:szCs w:val="20"/>
                <w:lang w:eastAsia="ru-RU"/>
              </w:rPr>
              <w:t>00002240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030AB6" w:rsidRPr="006A6D26" w:rsidTr="005164DD">
        <w:trPr>
          <w:trHeight w:val="421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0AB6" w:rsidRPr="006A6D26" w:rsidRDefault="00072E8E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251,2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0AB6" w:rsidRPr="006A6D26" w:rsidRDefault="00072E8E" w:rsidP="00F842B5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250,7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0AB6" w:rsidRPr="006A6D26" w:rsidRDefault="00072E8E" w:rsidP="00072E8E">
            <w:pPr>
              <w:suppressAutoHyphens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257,3</w:t>
            </w:r>
          </w:p>
        </w:tc>
      </w:tr>
      <w:tr w:rsidR="00030AB6" w:rsidRPr="006A6D26" w:rsidTr="005164DD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030AB6" w:rsidRPr="006A6D26" w:rsidTr="003F6A76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8800000</w:t>
            </w:r>
            <w:r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030AB6" w:rsidRPr="006A6D26" w:rsidTr="005E0E91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5118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030AB6" w:rsidRPr="006A6D26" w:rsidTr="003F6A76">
        <w:trPr>
          <w:trHeight w:val="1031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5118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72E8E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249,2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73169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250,7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73169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257,3</w:t>
            </w:r>
          </w:p>
        </w:tc>
      </w:tr>
      <w:tr w:rsidR="00030AB6" w:rsidRPr="006A6D26" w:rsidTr="003F6A76">
        <w:trPr>
          <w:trHeight w:val="1001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5118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72E8E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249,2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73169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250,7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73169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257,3</w:t>
            </w:r>
          </w:p>
        </w:tc>
      </w:tr>
      <w:tr w:rsidR="00030AB6" w:rsidRPr="006A6D26" w:rsidTr="003F6A76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05118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72E8E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  <w:r w:rsidR="00030AB6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030AB6" w:rsidRPr="006A6D26" w:rsidTr="005E0E91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5118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72E8E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  <w:r w:rsidR="00030AB6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141C1F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030AB6" w:rsidRPr="00141C1F" w:rsidTr="005164DD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0AB6" w:rsidRPr="006A6D26" w:rsidRDefault="00FB121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70,36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030AB6" w:rsidRPr="006A6D26" w:rsidTr="005164DD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030AB6" w:rsidRPr="006A6D26" w:rsidRDefault="00FB121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70,36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030AB6" w:rsidRPr="006A6D26" w:rsidTr="005164DD">
        <w:trPr>
          <w:trHeight w:val="687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8800000</w:t>
            </w:r>
            <w:r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FB121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  <w:r w:rsidR="00030AB6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030AB6" w:rsidRPr="006A6D26" w:rsidTr="005164DD">
        <w:trPr>
          <w:trHeight w:val="31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 xml:space="preserve">Участие в предупреждении и ликвидации последствий чрезвычайных </w:t>
            </w:r>
            <w:r w:rsidR="005164DD" w:rsidRPr="006A6D26">
              <w:rPr>
                <w:sz w:val="20"/>
                <w:szCs w:val="20"/>
                <w:lang w:eastAsia="ru-RU"/>
              </w:rPr>
              <w:t>ситуаций в</w:t>
            </w:r>
            <w:r w:rsidRPr="006A6D26">
              <w:rPr>
                <w:sz w:val="20"/>
                <w:szCs w:val="20"/>
                <w:lang w:eastAsia="ru-RU"/>
              </w:rPr>
              <w:t xml:space="preserve"> границах поселений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0205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FB121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  <w:r w:rsidR="00030AB6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030AB6" w:rsidRPr="006A6D26" w:rsidTr="003F6A76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0205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FB121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  <w:r w:rsidR="00030AB6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030AB6" w:rsidRPr="006A6D26" w:rsidTr="005E0E91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00205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FB121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  <w:r w:rsidR="00030AB6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030AB6" w:rsidRPr="006A6D26" w:rsidTr="003F6A76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030AB6" w:rsidRPr="00AA0627" w:rsidRDefault="00030AB6" w:rsidP="00E44637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Программные направления местного бюджета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1C3B1D" w:rsidRDefault="001C3B1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1C3B1D">
              <w:rPr>
                <w:sz w:val="20"/>
                <w:szCs w:val="20"/>
                <w:lang w:eastAsia="ru-RU"/>
              </w:rPr>
              <w:t>92</w:t>
            </w:r>
            <w:r w:rsidR="00030AB6" w:rsidRPr="001C3B1D">
              <w:rPr>
                <w:sz w:val="20"/>
                <w:szCs w:val="20"/>
                <w:lang w:eastAsia="ru-RU"/>
              </w:rPr>
              <w:t>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Default="00FB121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10,36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030AB6" w:rsidRPr="006A6D26" w:rsidTr="005E0E91">
        <w:trPr>
          <w:trHeight w:val="4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030AB6" w:rsidRPr="00AA0627" w:rsidRDefault="00030AB6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Мероприятия в рамках муниципальной программы</w:t>
            </w:r>
            <w:r w:rsidRPr="00AA0627">
              <w:rPr>
                <w:sz w:val="20"/>
                <w:szCs w:val="20"/>
              </w:rPr>
              <w:t xml:space="preserve"> «Пожарная безопасность на территории Дубровинского сельсовета Мошковского района Новосибирской области»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1C3B1D" w:rsidRDefault="001C3B1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1C3B1D">
              <w:rPr>
                <w:sz w:val="20"/>
                <w:szCs w:val="20"/>
                <w:lang w:eastAsia="ru-RU"/>
              </w:rPr>
              <w:t>92</w:t>
            </w:r>
            <w:r w:rsidR="00030AB6" w:rsidRPr="001C3B1D">
              <w:rPr>
                <w:sz w:val="20"/>
                <w:szCs w:val="20"/>
                <w:lang w:eastAsia="ru-RU"/>
              </w:rPr>
              <w:t>00002270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Default="00FB1217" w:rsidP="00FB121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10,36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030AB6" w:rsidRPr="006A6D26" w:rsidTr="005E0E91">
        <w:trPr>
          <w:trHeight w:val="73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1C3B1D" w:rsidRDefault="001C3B1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1C3B1D">
              <w:rPr>
                <w:sz w:val="20"/>
                <w:szCs w:val="20"/>
                <w:lang w:eastAsia="ru-RU"/>
              </w:rPr>
              <w:t>92</w:t>
            </w:r>
            <w:r w:rsidR="00030AB6" w:rsidRPr="001C3B1D">
              <w:rPr>
                <w:sz w:val="20"/>
                <w:szCs w:val="20"/>
                <w:lang w:eastAsia="ru-RU"/>
              </w:rPr>
              <w:t>00002270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Default="00FB121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10,36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030AB6" w:rsidRPr="006A6D26" w:rsidTr="005E0E91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1C3B1D" w:rsidRDefault="001C3B1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1C3B1D">
              <w:rPr>
                <w:sz w:val="20"/>
                <w:szCs w:val="20"/>
                <w:lang w:eastAsia="ru-RU"/>
              </w:rPr>
              <w:t>92</w:t>
            </w:r>
            <w:r w:rsidR="00030AB6" w:rsidRPr="001C3B1D">
              <w:rPr>
                <w:sz w:val="20"/>
                <w:szCs w:val="20"/>
                <w:lang w:eastAsia="ru-RU"/>
              </w:rPr>
              <w:t>00002270</w:t>
            </w:r>
            <w:bookmarkStart w:id="0" w:name="_GoBack"/>
            <w:bookmarkEnd w:id="0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Default="00FB121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10,36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030AB6" w:rsidRPr="006A6D26" w:rsidTr="005164DD">
        <w:trPr>
          <w:trHeight w:val="583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0AB6" w:rsidRPr="006A6D26" w:rsidRDefault="00E94C28" w:rsidP="00FE1764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5742,4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0AB6" w:rsidRPr="006A6D26" w:rsidRDefault="00FB121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4383,2</w:t>
            </w:r>
            <w:r w:rsidR="00FE1764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0AB6" w:rsidRPr="006A6D26" w:rsidRDefault="00FE176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3863,0</w:t>
            </w:r>
          </w:p>
        </w:tc>
      </w:tr>
      <w:tr w:rsidR="00030AB6" w:rsidRPr="006A6D26" w:rsidTr="005164DD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Дорожное хозяйство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030AB6" w:rsidRPr="006A6D26" w:rsidRDefault="00E94C28" w:rsidP="00FE1764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5741,9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030AB6" w:rsidRPr="006A6D26" w:rsidRDefault="00FB1217" w:rsidP="00FE1764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4383,</w:t>
            </w:r>
            <w:r w:rsidR="00FE1764"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030AB6" w:rsidRPr="006A6D26" w:rsidRDefault="00FE176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3863,0</w:t>
            </w:r>
          </w:p>
        </w:tc>
      </w:tr>
      <w:tr w:rsidR="00030AB6" w:rsidRPr="006A6D26" w:rsidTr="003F6A76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AB6" w:rsidRPr="001C3B1D" w:rsidRDefault="00030AB6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C3B1D">
              <w:rPr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«Развитие автомобильных дорог регионального. межмуниципального и местного значения в Новосибирской области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B6" w:rsidRPr="001C3B1D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1C3B1D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B6" w:rsidRPr="001C3B1D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1C3B1D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B6" w:rsidRPr="001C3B1D" w:rsidRDefault="001C3B1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1C3B1D">
              <w:rPr>
                <w:sz w:val="20"/>
                <w:szCs w:val="20"/>
                <w:lang w:eastAsia="ru-RU"/>
              </w:rPr>
              <w:t>88</w:t>
            </w:r>
            <w:r w:rsidR="00030AB6" w:rsidRPr="001C3B1D">
              <w:rPr>
                <w:sz w:val="20"/>
                <w:szCs w:val="20"/>
                <w:lang w:eastAsia="ru-RU"/>
              </w:rPr>
              <w:t>00070760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B6" w:rsidRPr="006B400F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B6" w:rsidRPr="006B400F" w:rsidRDefault="00FB121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3301,90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B6" w:rsidRPr="006B400F" w:rsidRDefault="00FB121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3203,70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B6" w:rsidRPr="006B400F" w:rsidRDefault="00FB121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2482,40</w:t>
            </w:r>
          </w:p>
        </w:tc>
      </w:tr>
      <w:tr w:rsidR="00030AB6" w:rsidRPr="006B400F" w:rsidTr="003F6A76">
        <w:trPr>
          <w:trHeight w:val="41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AB6" w:rsidRPr="001C3B1D" w:rsidRDefault="00030AB6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1C3B1D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B6" w:rsidRPr="001C3B1D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1C3B1D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B6" w:rsidRPr="001C3B1D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1C3B1D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AB6" w:rsidRPr="001C3B1D" w:rsidRDefault="00030AB6" w:rsidP="00E44637">
            <w:pPr>
              <w:rPr>
                <w:sz w:val="20"/>
                <w:szCs w:val="20"/>
                <w:lang w:eastAsia="ru-RU"/>
              </w:rPr>
            </w:pPr>
          </w:p>
          <w:p w:rsidR="00030AB6" w:rsidRPr="001C3B1D" w:rsidRDefault="001C3B1D" w:rsidP="00E44637">
            <w:r w:rsidRPr="001C3B1D">
              <w:rPr>
                <w:sz w:val="20"/>
                <w:szCs w:val="20"/>
                <w:lang w:eastAsia="ru-RU"/>
              </w:rPr>
              <w:t>88</w:t>
            </w:r>
            <w:r w:rsidR="00030AB6" w:rsidRPr="001C3B1D">
              <w:rPr>
                <w:sz w:val="20"/>
                <w:szCs w:val="20"/>
                <w:lang w:eastAsia="ru-RU"/>
              </w:rPr>
              <w:t>00070760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B6" w:rsidRPr="006B400F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B400F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B6" w:rsidRPr="006B400F" w:rsidRDefault="00FB121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3301,90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B6" w:rsidRPr="006B400F" w:rsidRDefault="00FB121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3203,70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B6" w:rsidRPr="006B400F" w:rsidRDefault="00FB121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2482,40</w:t>
            </w:r>
          </w:p>
        </w:tc>
      </w:tr>
      <w:tr w:rsidR="00030AB6" w:rsidRPr="006B400F" w:rsidTr="006B400F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AB6" w:rsidRPr="001C3B1D" w:rsidRDefault="00030AB6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1C3B1D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B6" w:rsidRPr="001C3B1D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1C3B1D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B6" w:rsidRPr="001C3B1D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1C3B1D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0AB6" w:rsidRPr="001C3B1D" w:rsidRDefault="00030AB6" w:rsidP="00E44637">
            <w:pPr>
              <w:rPr>
                <w:sz w:val="20"/>
                <w:szCs w:val="20"/>
                <w:lang w:eastAsia="ru-RU"/>
              </w:rPr>
            </w:pPr>
          </w:p>
          <w:p w:rsidR="00030AB6" w:rsidRPr="001C3B1D" w:rsidRDefault="001C3B1D" w:rsidP="00E44637">
            <w:r w:rsidRPr="001C3B1D">
              <w:rPr>
                <w:sz w:val="20"/>
                <w:szCs w:val="20"/>
                <w:lang w:eastAsia="ru-RU"/>
              </w:rPr>
              <w:t>88</w:t>
            </w:r>
            <w:r w:rsidR="00030AB6" w:rsidRPr="001C3B1D">
              <w:rPr>
                <w:sz w:val="20"/>
                <w:szCs w:val="20"/>
                <w:lang w:eastAsia="ru-RU"/>
              </w:rPr>
              <w:t>00070760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B6" w:rsidRPr="006B400F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B400F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B6" w:rsidRPr="006B400F" w:rsidRDefault="00FB121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3301,90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B6" w:rsidRPr="006B400F" w:rsidRDefault="00FB121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3203,70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AB6" w:rsidRPr="006B400F" w:rsidRDefault="00FB121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2482,40</w:t>
            </w:r>
          </w:p>
        </w:tc>
      </w:tr>
      <w:tr w:rsidR="00E94C28" w:rsidRPr="006B400F" w:rsidTr="006B400F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C28" w:rsidRPr="001C3B1D" w:rsidRDefault="00E94C28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eastAsia="ru-RU"/>
              </w:rPr>
              <w:t>Мероприятия</w:t>
            </w:r>
            <w:proofErr w:type="gramEnd"/>
            <w:r>
              <w:rPr>
                <w:color w:val="000000"/>
                <w:sz w:val="20"/>
                <w:szCs w:val="20"/>
                <w:lang w:eastAsia="ru-RU"/>
              </w:rPr>
              <w:t xml:space="preserve"> направленные на проведение комплекса работ по развитию автомобильных дорог муниципальными образованиями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Мошковского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C28" w:rsidRPr="001C3B1D" w:rsidRDefault="00E94C28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C28" w:rsidRPr="001C3B1D" w:rsidRDefault="00E94C28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4C28" w:rsidRDefault="00E94C28" w:rsidP="00E44637">
            <w:pPr>
              <w:rPr>
                <w:sz w:val="20"/>
                <w:szCs w:val="20"/>
                <w:lang w:eastAsia="ru-RU"/>
              </w:rPr>
            </w:pPr>
          </w:p>
          <w:p w:rsidR="00E94C28" w:rsidRDefault="00E94C28" w:rsidP="00E44637">
            <w:pPr>
              <w:rPr>
                <w:sz w:val="20"/>
                <w:szCs w:val="20"/>
                <w:lang w:eastAsia="ru-RU"/>
              </w:rPr>
            </w:pPr>
          </w:p>
          <w:p w:rsidR="00E94C28" w:rsidRDefault="00E94C28" w:rsidP="00E44637">
            <w:pPr>
              <w:rPr>
                <w:sz w:val="20"/>
                <w:szCs w:val="20"/>
                <w:lang w:eastAsia="ru-RU"/>
              </w:rPr>
            </w:pPr>
          </w:p>
          <w:p w:rsidR="00E94C28" w:rsidRPr="001C3B1D" w:rsidRDefault="00E94C28" w:rsidP="00E4463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8800083060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C28" w:rsidRPr="006B400F" w:rsidRDefault="00E94C28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C28" w:rsidRDefault="00E94C28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1034,0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C28" w:rsidRDefault="00E94C28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C28" w:rsidRDefault="00E94C28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E94C28" w:rsidRPr="006B400F" w:rsidTr="006B400F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C28" w:rsidRDefault="00E94C28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1C3B1D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C28" w:rsidRDefault="00E94C28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C28" w:rsidRDefault="00E94C28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4C28" w:rsidRDefault="00E94C28" w:rsidP="00E44637">
            <w:pPr>
              <w:rPr>
                <w:sz w:val="20"/>
                <w:szCs w:val="20"/>
                <w:lang w:eastAsia="ru-RU"/>
              </w:rPr>
            </w:pPr>
          </w:p>
          <w:p w:rsidR="00E94C28" w:rsidRDefault="00E94C28" w:rsidP="00E4463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8800083060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C28" w:rsidRDefault="00E94C28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C28" w:rsidRDefault="00E94C28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1034,0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C28" w:rsidRDefault="00E94C28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C28" w:rsidRDefault="00E94C28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E94C28" w:rsidRPr="006B400F" w:rsidTr="006B400F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C28" w:rsidRDefault="00E94C28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1C3B1D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C28" w:rsidRDefault="00E94C28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C28" w:rsidRDefault="00E94C28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4C28" w:rsidRDefault="00E94C28" w:rsidP="00E44637">
            <w:pPr>
              <w:rPr>
                <w:sz w:val="20"/>
                <w:szCs w:val="20"/>
                <w:lang w:eastAsia="ru-RU"/>
              </w:rPr>
            </w:pPr>
          </w:p>
          <w:p w:rsidR="00E94C28" w:rsidRDefault="00E94C28" w:rsidP="00E44637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8800083060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C28" w:rsidRDefault="00E94C28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C28" w:rsidRDefault="00E94C28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1034,0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C28" w:rsidRDefault="00E94C28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4C28" w:rsidRDefault="00E94C28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030AB6" w:rsidRPr="006D5044" w:rsidTr="005164DD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030AB6" w:rsidRPr="001C3B1D" w:rsidRDefault="00030AB6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1C3B1D">
              <w:rPr>
                <w:color w:val="000000"/>
                <w:sz w:val="20"/>
                <w:szCs w:val="20"/>
                <w:lang w:eastAsia="ru-RU"/>
              </w:rPr>
              <w:t>Программные направления местного бюджета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1C3B1D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1C3B1D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1C3B1D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1C3B1D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1C3B1D" w:rsidRDefault="00030AB6" w:rsidP="00E44637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30AB6" w:rsidRPr="001C3B1D" w:rsidRDefault="00030AB6" w:rsidP="00E44637">
            <w:pPr>
              <w:jc w:val="center"/>
              <w:rPr>
                <w:sz w:val="20"/>
                <w:szCs w:val="20"/>
                <w:lang w:eastAsia="ru-RU"/>
              </w:rPr>
            </w:pPr>
            <w:r w:rsidRPr="001C3B1D">
              <w:rPr>
                <w:sz w:val="20"/>
                <w:szCs w:val="20"/>
                <w:lang w:eastAsia="ru-RU"/>
              </w:rPr>
              <w:t>8900002250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030AB6" w:rsidRPr="006D5044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6D5044" w:rsidRDefault="00E94C28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1406,0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6D5044" w:rsidRDefault="00FB121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D5044">
              <w:rPr>
                <w:sz w:val="20"/>
                <w:szCs w:val="20"/>
                <w:lang w:eastAsia="ru-RU"/>
              </w:rPr>
              <w:t>1179,50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6D5044" w:rsidRDefault="00FB121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D5044">
              <w:rPr>
                <w:sz w:val="20"/>
                <w:szCs w:val="20"/>
                <w:lang w:eastAsia="ru-RU"/>
              </w:rPr>
              <w:t>1380,60</w:t>
            </w:r>
          </w:p>
        </w:tc>
      </w:tr>
      <w:tr w:rsidR="00030AB6" w:rsidRPr="006D5044" w:rsidTr="005164DD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030AB6" w:rsidRPr="001C3B1D" w:rsidRDefault="00030AB6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1C3B1D">
              <w:rPr>
                <w:sz w:val="20"/>
                <w:szCs w:val="20"/>
              </w:rPr>
              <w:t>Мероприятия в рамках муниципальной программы «Дорожного строительства, реконструкции, содержания и обслуживания автомобильных дорог и дорожных сооружений на территории Дубровинского сельсовета Мошковского района Новосибирской области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1C3B1D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1C3B1D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1C3B1D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1C3B1D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1C3B1D" w:rsidRDefault="00030AB6" w:rsidP="00E44637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30AB6" w:rsidRPr="001C3B1D" w:rsidRDefault="00030AB6" w:rsidP="00E44637">
            <w:pPr>
              <w:jc w:val="center"/>
              <w:rPr>
                <w:sz w:val="20"/>
                <w:szCs w:val="20"/>
                <w:lang w:eastAsia="ru-RU"/>
              </w:rPr>
            </w:pPr>
            <w:r w:rsidRPr="001C3B1D">
              <w:rPr>
                <w:sz w:val="20"/>
                <w:szCs w:val="20"/>
                <w:lang w:eastAsia="ru-RU"/>
              </w:rPr>
              <w:t>8900002250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030AB6" w:rsidRPr="006D5044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6D5044" w:rsidRDefault="00E94C28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1406,0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6D5044" w:rsidRDefault="00FB121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D5044">
              <w:rPr>
                <w:sz w:val="20"/>
                <w:szCs w:val="20"/>
                <w:lang w:eastAsia="ru-RU"/>
              </w:rPr>
              <w:t>1179,50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6D5044" w:rsidRDefault="00FB121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D5044">
              <w:rPr>
                <w:sz w:val="20"/>
                <w:szCs w:val="20"/>
                <w:lang w:eastAsia="ru-RU"/>
              </w:rPr>
              <w:t>1380,60</w:t>
            </w:r>
          </w:p>
        </w:tc>
      </w:tr>
      <w:tr w:rsidR="00030AB6" w:rsidRPr="006D5044" w:rsidTr="00FB1217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030AB6" w:rsidRPr="001C3B1D" w:rsidRDefault="00030AB6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1C3B1D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1C3B1D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1C3B1D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1C3B1D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1C3B1D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1C3B1D" w:rsidRDefault="00030AB6" w:rsidP="00E44637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30AB6" w:rsidRPr="001C3B1D" w:rsidRDefault="00030AB6" w:rsidP="00E44637">
            <w:pPr>
              <w:jc w:val="center"/>
              <w:rPr>
                <w:sz w:val="20"/>
                <w:szCs w:val="20"/>
                <w:lang w:eastAsia="ru-RU"/>
              </w:rPr>
            </w:pPr>
            <w:r w:rsidRPr="001C3B1D">
              <w:rPr>
                <w:sz w:val="20"/>
                <w:szCs w:val="20"/>
                <w:lang w:eastAsia="ru-RU"/>
              </w:rPr>
              <w:t>8900002250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6D5044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D5044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6D5044" w:rsidRDefault="00E94C28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1406,0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6D5044" w:rsidRDefault="00FB121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D5044">
              <w:rPr>
                <w:sz w:val="20"/>
                <w:szCs w:val="20"/>
                <w:lang w:eastAsia="ru-RU"/>
              </w:rPr>
              <w:t>1179,50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6D5044" w:rsidRDefault="00FB121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D5044">
              <w:rPr>
                <w:sz w:val="20"/>
                <w:szCs w:val="20"/>
                <w:lang w:eastAsia="ru-RU"/>
              </w:rPr>
              <w:t>1380,60</w:t>
            </w:r>
          </w:p>
        </w:tc>
      </w:tr>
      <w:tr w:rsidR="00030AB6" w:rsidRPr="006D5044" w:rsidTr="00FB1217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030AB6" w:rsidRPr="001C3B1D" w:rsidRDefault="00030AB6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1C3B1D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1C3B1D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1C3B1D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1C3B1D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1C3B1D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1C3B1D" w:rsidRDefault="00030AB6" w:rsidP="00E44637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030AB6" w:rsidRPr="001C3B1D" w:rsidRDefault="00030AB6" w:rsidP="00E44637">
            <w:pPr>
              <w:jc w:val="center"/>
              <w:rPr>
                <w:sz w:val="20"/>
                <w:szCs w:val="20"/>
                <w:lang w:eastAsia="ru-RU"/>
              </w:rPr>
            </w:pPr>
            <w:r w:rsidRPr="001C3B1D">
              <w:rPr>
                <w:sz w:val="20"/>
                <w:szCs w:val="20"/>
                <w:lang w:eastAsia="ru-RU"/>
              </w:rPr>
              <w:t>8900002250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6D5044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D5044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6D5044" w:rsidRDefault="00E94C28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1406,0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6D5044" w:rsidRDefault="00FB121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D5044">
              <w:rPr>
                <w:sz w:val="20"/>
                <w:szCs w:val="20"/>
                <w:lang w:eastAsia="ru-RU"/>
              </w:rPr>
              <w:t>1179,50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6D5044" w:rsidRDefault="00FB121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D5044">
              <w:rPr>
                <w:sz w:val="20"/>
                <w:szCs w:val="20"/>
                <w:lang w:eastAsia="ru-RU"/>
              </w:rPr>
              <w:t>1380,60</w:t>
            </w:r>
          </w:p>
        </w:tc>
      </w:tr>
      <w:tr w:rsidR="00030AB6" w:rsidRPr="006D5044" w:rsidTr="005164DD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bottom"/>
            <w:hideMark/>
          </w:tcPr>
          <w:p w:rsidR="00030AB6" w:rsidRPr="006D5044" w:rsidRDefault="00030AB6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D5044">
              <w:rPr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:rsidR="00030AB6" w:rsidRPr="006D5044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D5044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:rsidR="00030AB6" w:rsidRPr="006D5044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D5044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030AB6" w:rsidRPr="006D5044" w:rsidRDefault="00030AB6" w:rsidP="00E4463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030AB6" w:rsidRPr="006D5044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:rsidR="00030AB6" w:rsidRPr="006D5044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D5044">
              <w:rPr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:rsidR="00030AB6" w:rsidRPr="006D5044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D5044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  <w:hideMark/>
          </w:tcPr>
          <w:p w:rsidR="00030AB6" w:rsidRPr="006D5044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D5044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030AB6" w:rsidRPr="006D5044" w:rsidTr="003F6A76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030AB6" w:rsidRPr="006D5044" w:rsidRDefault="00030AB6" w:rsidP="00E44637">
            <w:pPr>
              <w:jc w:val="both"/>
              <w:rPr>
                <w:sz w:val="20"/>
                <w:szCs w:val="20"/>
              </w:rPr>
            </w:pPr>
            <w:r w:rsidRPr="006D5044">
              <w:rPr>
                <w:sz w:val="20"/>
                <w:szCs w:val="20"/>
              </w:rPr>
              <w:t>Программные направления местного бюджета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6D5044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D5044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6D5044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D5044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6D5044" w:rsidRDefault="001C3B1D" w:rsidP="00E4463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91</w:t>
            </w:r>
            <w:r w:rsidR="00030AB6" w:rsidRPr="006D5044">
              <w:rPr>
                <w:sz w:val="20"/>
                <w:szCs w:val="20"/>
                <w:lang w:eastAsia="ru-RU"/>
              </w:rPr>
              <w:t>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6D5044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6D5044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D5044">
              <w:rPr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6D5044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D5044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6D5044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D5044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030AB6" w:rsidRPr="006D5044" w:rsidTr="005E0E91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030AB6" w:rsidRPr="006D5044" w:rsidRDefault="00030AB6" w:rsidP="00E44637">
            <w:pPr>
              <w:jc w:val="both"/>
              <w:rPr>
                <w:sz w:val="20"/>
                <w:szCs w:val="20"/>
              </w:rPr>
            </w:pPr>
            <w:r w:rsidRPr="006D5044">
              <w:rPr>
                <w:sz w:val="20"/>
                <w:szCs w:val="20"/>
              </w:rPr>
              <w:t xml:space="preserve">Мероприятия в рамках муниципальной </w:t>
            </w:r>
            <w:r w:rsidR="005164DD" w:rsidRPr="006D5044">
              <w:rPr>
                <w:sz w:val="20"/>
                <w:szCs w:val="20"/>
              </w:rPr>
              <w:t>программы «</w:t>
            </w:r>
            <w:r w:rsidRPr="006D5044">
              <w:rPr>
                <w:sz w:val="20"/>
                <w:szCs w:val="20"/>
              </w:rPr>
              <w:t xml:space="preserve">Развитие и поддержка малого и среднего </w:t>
            </w:r>
            <w:r w:rsidR="005164DD" w:rsidRPr="006D5044">
              <w:rPr>
                <w:sz w:val="20"/>
                <w:szCs w:val="20"/>
              </w:rPr>
              <w:t>предпринимательства на</w:t>
            </w:r>
            <w:r w:rsidRPr="006D5044">
              <w:rPr>
                <w:sz w:val="20"/>
                <w:szCs w:val="20"/>
              </w:rPr>
              <w:t xml:space="preserve"> территории Дубровинского сельсовета Мошковского района Новосибирской области»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6D5044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D5044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6D5044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D5044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1C3B1D" w:rsidRDefault="001C3B1D" w:rsidP="00E44637">
            <w:pPr>
              <w:jc w:val="center"/>
              <w:rPr>
                <w:sz w:val="20"/>
                <w:szCs w:val="20"/>
                <w:lang w:eastAsia="ru-RU"/>
              </w:rPr>
            </w:pPr>
            <w:r w:rsidRPr="001C3B1D">
              <w:rPr>
                <w:sz w:val="20"/>
                <w:szCs w:val="20"/>
                <w:lang w:eastAsia="ru-RU"/>
              </w:rPr>
              <w:t>91</w:t>
            </w:r>
            <w:r w:rsidR="00030AB6" w:rsidRPr="001C3B1D">
              <w:rPr>
                <w:sz w:val="20"/>
                <w:szCs w:val="20"/>
                <w:lang w:eastAsia="ru-RU"/>
              </w:rPr>
              <w:t>00002260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6D5044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6D5044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D5044">
              <w:rPr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6D5044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D5044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6D5044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D5044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030AB6" w:rsidRPr="006D5044" w:rsidTr="003F6A76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030AB6" w:rsidRPr="006D5044" w:rsidRDefault="00030AB6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D5044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6D5044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D5044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6D5044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D5044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1C3B1D" w:rsidRDefault="001C3B1D" w:rsidP="00E44637">
            <w:pPr>
              <w:jc w:val="center"/>
              <w:rPr>
                <w:sz w:val="20"/>
                <w:szCs w:val="20"/>
                <w:lang w:eastAsia="ru-RU"/>
              </w:rPr>
            </w:pPr>
            <w:r w:rsidRPr="001C3B1D">
              <w:rPr>
                <w:sz w:val="20"/>
                <w:szCs w:val="20"/>
                <w:lang w:eastAsia="ru-RU"/>
              </w:rPr>
              <w:t>91</w:t>
            </w:r>
            <w:r w:rsidR="00030AB6" w:rsidRPr="001C3B1D">
              <w:rPr>
                <w:sz w:val="20"/>
                <w:szCs w:val="20"/>
                <w:lang w:eastAsia="ru-RU"/>
              </w:rPr>
              <w:t>00002260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6D5044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D5044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6D5044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D5044">
              <w:rPr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6D5044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D5044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6D5044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D5044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030AB6" w:rsidRPr="006D5044" w:rsidTr="005E0E91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030AB6" w:rsidRPr="006D5044" w:rsidRDefault="00030AB6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D5044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6D5044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D5044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6D5044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D5044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1C3B1D" w:rsidRDefault="001C3B1D" w:rsidP="00E44637">
            <w:pPr>
              <w:jc w:val="center"/>
              <w:rPr>
                <w:sz w:val="20"/>
                <w:szCs w:val="20"/>
                <w:lang w:eastAsia="ru-RU"/>
              </w:rPr>
            </w:pPr>
            <w:r w:rsidRPr="001C3B1D">
              <w:rPr>
                <w:sz w:val="20"/>
                <w:szCs w:val="20"/>
                <w:lang w:eastAsia="ru-RU"/>
              </w:rPr>
              <w:t>91</w:t>
            </w:r>
            <w:r w:rsidR="00030AB6" w:rsidRPr="001C3B1D">
              <w:rPr>
                <w:sz w:val="20"/>
                <w:szCs w:val="20"/>
                <w:lang w:eastAsia="ru-RU"/>
              </w:rPr>
              <w:t>00002260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6D5044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D5044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6D5044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D5044">
              <w:rPr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6D5044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D5044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030AB6" w:rsidRPr="006D5044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D5044"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030AB6" w:rsidRPr="006D5044" w:rsidTr="005164DD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30AB6" w:rsidRPr="006D5044" w:rsidRDefault="00030AB6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D5044">
              <w:rPr>
                <w:sz w:val="20"/>
                <w:szCs w:val="20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0AB6" w:rsidRPr="006D5044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D5044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0AB6" w:rsidRPr="006D5044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030AB6" w:rsidRPr="006D5044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030AB6" w:rsidRPr="006D5044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0AB6" w:rsidRPr="006D5044" w:rsidRDefault="00E94C28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1876,75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0AB6" w:rsidRPr="006D5044" w:rsidRDefault="00B329EF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D5044">
              <w:rPr>
                <w:sz w:val="20"/>
                <w:szCs w:val="20"/>
                <w:lang w:eastAsia="ru-RU"/>
              </w:rPr>
              <w:t>790,40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0AB6" w:rsidRPr="006D5044" w:rsidRDefault="00B329EF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D5044">
              <w:rPr>
                <w:sz w:val="20"/>
                <w:szCs w:val="20"/>
                <w:lang w:eastAsia="ru-RU"/>
              </w:rPr>
              <w:t>621,50</w:t>
            </w:r>
          </w:p>
        </w:tc>
      </w:tr>
      <w:tr w:rsidR="00030AB6" w:rsidRPr="006A6D26" w:rsidTr="005164DD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030AB6" w:rsidRPr="006A6D26" w:rsidRDefault="00FB1217" w:rsidP="00F7545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</w:t>
            </w:r>
            <w:r w:rsidR="00030AB6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030AB6" w:rsidRPr="006A6D26" w:rsidTr="005164DD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8800000</w:t>
            </w:r>
            <w:r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FB1217" w:rsidP="00F7545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</w:t>
            </w:r>
            <w:r w:rsidR="00030AB6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030AB6" w:rsidRPr="006A6D26" w:rsidTr="005164DD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Капитальный ремонт государственного жилищного фонда субъектов РФ и муниципального жилищного фонда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00214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FB121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</w:t>
            </w:r>
            <w:r w:rsidR="00030AB6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030AB6" w:rsidRPr="006A6D26" w:rsidTr="003F6A76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00214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FB1217" w:rsidP="00F7545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</w:t>
            </w:r>
            <w:r w:rsidR="00030AB6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030AB6" w:rsidRPr="006A6D26" w:rsidTr="005E0E91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00214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FB1217" w:rsidP="00F7545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</w:t>
            </w:r>
            <w:r w:rsidR="00030AB6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AB6" w:rsidRPr="006A6D26" w:rsidRDefault="00030A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030AB6" w:rsidRPr="006B400F" w:rsidTr="005164DD">
        <w:trPr>
          <w:trHeight w:val="553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030AB6" w:rsidRPr="006A6D26" w:rsidRDefault="00030AB6" w:rsidP="00F842B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030AB6" w:rsidRPr="006A6D26" w:rsidRDefault="00030AB6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030AB6" w:rsidRPr="006A6D26" w:rsidRDefault="00030AB6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:rsidR="00030AB6" w:rsidRPr="006A6D26" w:rsidRDefault="00030AB6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:rsidR="00030AB6" w:rsidRPr="006A6D26" w:rsidRDefault="00030AB6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030AB6" w:rsidRPr="006A6D26" w:rsidRDefault="00B94679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</w:t>
            </w:r>
            <w:r w:rsidR="00030AB6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030AB6" w:rsidRPr="006A6D26" w:rsidRDefault="00030AB6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030AB6" w:rsidRPr="006A6D26" w:rsidRDefault="00030AB6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1B1EB3" w:rsidRPr="006A6D26" w:rsidTr="005164DD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EB3" w:rsidRDefault="001B1EB3" w:rsidP="00F842B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1EB3" w:rsidRPr="006A6D26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1B1EB3" w:rsidRPr="006A6D26" w:rsidTr="005164DD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EB3" w:rsidRPr="006A6D26" w:rsidRDefault="001B1EB3" w:rsidP="00F842B5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8800002150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1EB3" w:rsidRPr="006A6D26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1B1EB3" w:rsidRPr="006A6D26" w:rsidTr="00E23D77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EB3" w:rsidRPr="006A6D26" w:rsidRDefault="001B1EB3" w:rsidP="00F842B5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8800002150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1B1EB3" w:rsidRPr="006A6D26" w:rsidTr="00E23D77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EB3" w:rsidRPr="006A6D26" w:rsidRDefault="001B1EB3" w:rsidP="00F842B5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8800002150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1B1EB3" w:rsidRPr="006A6D26" w:rsidTr="00E23D77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EB3" w:rsidRPr="006A6D26" w:rsidRDefault="001B1EB3" w:rsidP="00F842B5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Межбюджетные трансферты для исполнения переданных полномочий на организацию в границах поселений тепло- и водоснабжения, водоотведения, снабжения населения топливом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8800083040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1B1EB3" w:rsidRPr="006A6D26" w:rsidTr="00E23D77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EB3" w:rsidRPr="006A6D26" w:rsidRDefault="001B1EB3" w:rsidP="00F842B5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8800083040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1B1EB3" w:rsidRPr="006A6D26" w:rsidTr="00E23D77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EB3" w:rsidRPr="006A6D26" w:rsidRDefault="001B1EB3" w:rsidP="00F842B5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8800083040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1B1EB3" w:rsidRPr="006A6D26" w:rsidTr="00E23D77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EB3" w:rsidRPr="006A6D26" w:rsidRDefault="001B1EB3" w:rsidP="00F842B5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B94679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8800083040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1B1EB3" w:rsidRPr="006A6D26" w:rsidTr="00E23D77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EB3" w:rsidRPr="006A6D26" w:rsidRDefault="001B1EB3" w:rsidP="00F842B5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B94679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8800083040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F842B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1B1EB3" w:rsidRPr="006A6D26" w:rsidTr="005164DD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1B1EB3" w:rsidRPr="006A6D26" w:rsidRDefault="00CF358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1596,75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740,4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621,5</w:t>
            </w:r>
          </w:p>
        </w:tc>
      </w:tr>
      <w:tr w:rsidR="001B1EB3" w:rsidRPr="006A6D26" w:rsidTr="00085A0B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1B1EB3" w:rsidRDefault="001B1EB3" w:rsidP="00E4463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Программные направления местного бюджета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1B1EB3" w:rsidRDefault="001B1EB3" w:rsidP="00E4463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1B1EB3" w:rsidRDefault="001B1EB3" w:rsidP="00E4463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1B1EB3" w:rsidRPr="00504A0C" w:rsidRDefault="001B1EB3" w:rsidP="00E4463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04A0C">
              <w:rPr>
                <w:color w:val="000000"/>
                <w:sz w:val="20"/>
                <w:szCs w:val="20"/>
                <w:lang w:eastAsia="ru-RU"/>
              </w:rPr>
              <w:t>8900000000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1B1EB3" w:rsidRDefault="001B1EB3" w:rsidP="00E4463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1B1EB3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671,0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1B1EB3" w:rsidRDefault="001B1EB3" w:rsidP="00195DCB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  <w:r w:rsidR="00195DCB">
              <w:rPr>
                <w:sz w:val="20"/>
                <w:szCs w:val="20"/>
                <w:lang w:eastAsia="ru-RU"/>
              </w:rPr>
              <w:t>71</w:t>
            </w:r>
            <w:r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1B1EB3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600,0</w:t>
            </w:r>
          </w:p>
        </w:tc>
      </w:tr>
      <w:tr w:rsidR="001B1EB3" w:rsidRPr="006A6D26" w:rsidTr="003F6A76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1B1EB3" w:rsidRPr="00FD44E7" w:rsidRDefault="001B1EB3" w:rsidP="00E44637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Мероприятия в рамках муниципальной программы «Д</w:t>
            </w:r>
            <w:r w:rsidRPr="00FD44E7">
              <w:rPr>
                <w:sz w:val="20"/>
                <w:szCs w:val="20"/>
              </w:rPr>
              <w:t>орожного строительства, реконструкции, содержания и обслуживания автомобильных дорог и дорожных сооружений на территории Дубровинского сельсовета Мошковского района Новосибирской области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1B1EB3" w:rsidRDefault="001B1EB3" w:rsidP="00E44637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1B1EB3" w:rsidRDefault="001B1EB3" w:rsidP="00E44637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1B1EB3" w:rsidRDefault="001B1EB3" w:rsidP="00E44637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:rsidR="001B1EB3" w:rsidRDefault="001B1EB3" w:rsidP="00E44637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1B1EB3" w:rsidRDefault="001B1EB3" w:rsidP="00E4463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1B1EB3" w:rsidRDefault="001B1EB3" w:rsidP="00E4463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1B1EB3" w:rsidRDefault="001B1EB3" w:rsidP="00E4463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1B1EB3" w:rsidRDefault="001B1EB3" w:rsidP="00E4463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1B1EB3" w:rsidRPr="00504A0C" w:rsidRDefault="001B1EB3" w:rsidP="00E4463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1B1EB3" w:rsidRPr="00504A0C" w:rsidRDefault="001B1EB3" w:rsidP="00E4463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1B1EB3" w:rsidRPr="00504A0C" w:rsidRDefault="001B1EB3" w:rsidP="00E4463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1B1EB3" w:rsidRPr="00504A0C" w:rsidRDefault="001B1EB3" w:rsidP="00E4463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04A0C">
              <w:rPr>
                <w:color w:val="000000"/>
                <w:sz w:val="20"/>
                <w:szCs w:val="20"/>
                <w:lang w:eastAsia="ru-RU"/>
              </w:rPr>
              <w:t>8900002250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1B1EB3" w:rsidRDefault="001B1EB3" w:rsidP="00E4463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1B1EB3" w:rsidRDefault="001B1EB3" w:rsidP="00E4463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1B1EB3" w:rsidRDefault="001B1EB3" w:rsidP="00E4463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1B1EB3" w:rsidRDefault="001B1EB3" w:rsidP="00E4463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1B1EB3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671,0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1B1EB3" w:rsidRDefault="001B1EB3" w:rsidP="00195DCB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  <w:r w:rsidR="00195DCB">
              <w:rPr>
                <w:sz w:val="20"/>
                <w:szCs w:val="20"/>
                <w:lang w:eastAsia="ru-RU"/>
              </w:rPr>
              <w:t>71</w:t>
            </w:r>
            <w:r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1B1EB3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600,0</w:t>
            </w:r>
          </w:p>
        </w:tc>
      </w:tr>
      <w:tr w:rsidR="001B1EB3" w:rsidRPr="006A6D26" w:rsidTr="00085A0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1B1EB3" w:rsidRDefault="001B1EB3" w:rsidP="00E4463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hideMark/>
          </w:tcPr>
          <w:p w:rsidR="001B1EB3" w:rsidRDefault="001B1EB3" w:rsidP="00E44637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1B1EB3" w:rsidRDefault="001B1EB3" w:rsidP="00E44637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hideMark/>
          </w:tcPr>
          <w:p w:rsidR="001B1EB3" w:rsidRDefault="001B1EB3" w:rsidP="00E44637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1B1EB3" w:rsidRDefault="001B1EB3" w:rsidP="00E44637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1B1EB3" w:rsidRPr="00504A0C" w:rsidRDefault="001B1EB3" w:rsidP="00E44637">
            <w:pPr>
              <w:jc w:val="center"/>
            </w:pPr>
            <w:r w:rsidRPr="00504A0C">
              <w:rPr>
                <w:color w:val="000000"/>
                <w:sz w:val="20"/>
                <w:szCs w:val="20"/>
                <w:lang w:eastAsia="ru-RU"/>
              </w:rPr>
              <w:t>8900002250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1B1EB3" w:rsidRDefault="001B1EB3" w:rsidP="00E4463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1B1EB3" w:rsidRDefault="001B1EB3" w:rsidP="00E4463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1B1EB3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671,0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1B1EB3" w:rsidRDefault="001B1EB3" w:rsidP="00195DCB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  <w:r w:rsidR="00195DCB">
              <w:rPr>
                <w:sz w:val="20"/>
                <w:szCs w:val="20"/>
                <w:lang w:eastAsia="ru-RU"/>
              </w:rPr>
              <w:t>71</w:t>
            </w:r>
            <w:r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1B1EB3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600,0</w:t>
            </w:r>
          </w:p>
        </w:tc>
      </w:tr>
      <w:tr w:rsidR="001B1EB3" w:rsidRPr="006A6D26" w:rsidTr="003F6A76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1B1EB3" w:rsidRDefault="001B1EB3" w:rsidP="00E4463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hideMark/>
          </w:tcPr>
          <w:p w:rsidR="001B1EB3" w:rsidRDefault="001B1EB3" w:rsidP="00E44637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1B1EB3" w:rsidRDefault="001B1EB3" w:rsidP="00E44637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hideMark/>
          </w:tcPr>
          <w:p w:rsidR="001B1EB3" w:rsidRDefault="001B1EB3" w:rsidP="00E44637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1B1EB3" w:rsidRDefault="001B1EB3" w:rsidP="00E44637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1B1EB3" w:rsidRPr="00504A0C" w:rsidRDefault="001B1EB3" w:rsidP="00E44637">
            <w:pPr>
              <w:jc w:val="center"/>
            </w:pPr>
            <w:r w:rsidRPr="00504A0C">
              <w:rPr>
                <w:color w:val="000000"/>
                <w:sz w:val="20"/>
                <w:szCs w:val="20"/>
                <w:lang w:eastAsia="ru-RU"/>
              </w:rPr>
              <w:t>8900002250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1B1EB3" w:rsidRDefault="001B1EB3" w:rsidP="00E4463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1B1EB3" w:rsidRDefault="001B1EB3" w:rsidP="00E4463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1B1EB3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671,0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1B1EB3" w:rsidRDefault="001B1EB3" w:rsidP="00195DCB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  <w:r w:rsidR="00195DCB">
              <w:rPr>
                <w:sz w:val="20"/>
                <w:szCs w:val="20"/>
                <w:lang w:eastAsia="ru-RU"/>
              </w:rPr>
              <w:t>71</w:t>
            </w:r>
            <w:r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1B1EB3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600,0</w:t>
            </w:r>
          </w:p>
        </w:tc>
      </w:tr>
      <w:tr w:rsidR="001B1EB3" w:rsidRPr="006A6D26" w:rsidTr="005164DD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8800000</w:t>
            </w:r>
            <w:r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CF358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925,7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95DCB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95DCB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21,5</w:t>
            </w:r>
          </w:p>
        </w:tc>
      </w:tr>
      <w:tr w:rsidR="001B1EB3" w:rsidRPr="006A6D26" w:rsidTr="005164DD">
        <w:trPr>
          <w:trHeight w:val="291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0216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95DCB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1B1EB3" w:rsidRPr="006A6D26" w:rsidTr="005E0E91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0216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95DCB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1B1EB3" w:rsidRPr="006A6D26" w:rsidTr="005E0E91">
        <w:trPr>
          <w:trHeight w:val="19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00216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95DCB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1B1EB3" w:rsidRPr="006A6D26" w:rsidTr="005E0E91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0218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CF3586" w:rsidP="00F7545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775,7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21,5</w:t>
            </w:r>
          </w:p>
        </w:tc>
      </w:tr>
      <w:tr w:rsidR="001B1EB3" w:rsidRPr="006A6D26" w:rsidTr="00085A0B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0218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CF3586" w:rsidP="00F7545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754,2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1B1EB3" w:rsidRPr="006A6D26" w:rsidTr="003F6A76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00218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CF3586" w:rsidP="00F7545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754,2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1B1EB3" w:rsidRPr="006A6D26" w:rsidTr="005164DD">
        <w:trPr>
          <w:trHeight w:val="275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8800002180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21,5</w:t>
            </w:r>
          </w:p>
        </w:tc>
      </w:tr>
      <w:tr w:rsidR="001B1EB3" w:rsidRPr="006A6D26" w:rsidTr="003F6A76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 xml:space="preserve">Уплата налогов, сборов и иных </w:t>
            </w:r>
            <w:r w:rsidR="005164DD" w:rsidRPr="006A6D26">
              <w:rPr>
                <w:color w:val="000000"/>
                <w:sz w:val="20"/>
                <w:szCs w:val="20"/>
                <w:lang w:eastAsia="ru-RU"/>
              </w:rPr>
              <w:t>обязательных платежей</w:t>
            </w:r>
            <w:r w:rsidRPr="006A6D26">
              <w:rPr>
                <w:color w:val="000000"/>
                <w:sz w:val="20"/>
                <w:szCs w:val="20"/>
                <w:lang w:eastAsia="ru-RU"/>
              </w:rPr>
              <w:t xml:space="preserve"> в бюджеты бюджетной системы Российской Федерации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8800002180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21,5</w:t>
            </w:r>
          </w:p>
        </w:tc>
      </w:tr>
      <w:tr w:rsidR="001B1EB3" w:rsidRPr="006A6D26" w:rsidTr="005164DD">
        <w:trPr>
          <w:trHeight w:val="70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B1EB3" w:rsidRPr="008264F8" w:rsidRDefault="001B1EB3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8264F8">
              <w:rPr>
                <w:sz w:val="20"/>
                <w:szCs w:val="20"/>
                <w:lang w:eastAsia="ru-RU"/>
              </w:rPr>
              <w:lastRenderedPageBreak/>
              <w:t>Охрана окружающей среды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1B1EB3" w:rsidRPr="006A6D26" w:rsidTr="005164DD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1B1EB3" w:rsidRPr="006A6D26" w:rsidTr="005164DD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000</w:t>
            </w:r>
            <w:r w:rsidRPr="006A6D26">
              <w:rPr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1B1EB3" w:rsidRPr="006A6D26" w:rsidTr="005164DD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 xml:space="preserve">Организация мероприятий по охране окружающей </w:t>
            </w:r>
            <w:r w:rsidR="005164DD" w:rsidRPr="006A6D26">
              <w:rPr>
                <w:sz w:val="20"/>
                <w:szCs w:val="20"/>
                <w:lang w:eastAsia="ru-RU"/>
              </w:rPr>
              <w:t>среды в</w:t>
            </w:r>
            <w:r w:rsidRPr="006A6D26">
              <w:rPr>
                <w:sz w:val="20"/>
                <w:szCs w:val="20"/>
                <w:lang w:eastAsia="ru-RU"/>
              </w:rPr>
              <w:t xml:space="preserve"> границах поселений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0208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1B1EB3" w:rsidRPr="006A6D26" w:rsidTr="00085A0B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0208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1B1EB3" w:rsidRPr="006A6D26" w:rsidTr="003F6A76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0208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1B1EB3" w:rsidRPr="006A6D26" w:rsidTr="005164DD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1B1EB3" w:rsidRPr="006A6D26" w:rsidTr="005164DD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1B1EB3" w:rsidRPr="006A6D26" w:rsidTr="00085A0B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EB3" w:rsidRPr="006A6D26" w:rsidRDefault="001B1EB3" w:rsidP="00280FB9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 xml:space="preserve">Мероприятия </w:t>
            </w:r>
            <w:r>
              <w:rPr>
                <w:sz w:val="20"/>
                <w:szCs w:val="20"/>
                <w:lang w:eastAsia="ru-RU"/>
              </w:rPr>
              <w:t>по оздоровлению детей в рамках государственной программы Новосибирской области «Развитие системы социальной поддержки населения и улучшения социального положения семей с детьми в Новосибирской области»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195DCB" w:rsidRDefault="00195DCB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195DCB">
              <w:rPr>
                <w:sz w:val="20"/>
                <w:szCs w:val="20"/>
                <w:lang w:eastAsia="ru-RU"/>
              </w:rPr>
              <w:t>88</w:t>
            </w:r>
            <w:r w:rsidR="001B1EB3" w:rsidRPr="00195DCB">
              <w:rPr>
                <w:sz w:val="20"/>
                <w:szCs w:val="20"/>
                <w:lang w:eastAsia="ru-RU"/>
              </w:rPr>
              <w:t>00070359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1B1EB3" w:rsidRPr="006A6D26" w:rsidTr="00085A0B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195DCB" w:rsidRDefault="00195DCB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195DCB">
              <w:rPr>
                <w:sz w:val="20"/>
                <w:szCs w:val="20"/>
                <w:lang w:eastAsia="ru-RU"/>
              </w:rPr>
              <w:t>88</w:t>
            </w:r>
            <w:r w:rsidR="001B1EB3" w:rsidRPr="00195DCB">
              <w:rPr>
                <w:sz w:val="20"/>
                <w:szCs w:val="20"/>
                <w:lang w:eastAsia="ru-RU"/>
              </w:rPr>
              <w:t>00070359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1B1EB3" w:rsidRPr="006A6D26" w:rsidTr="005164DD">
        <w:trPr>
          <w:trHeight w:val="386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195DCB" w:rsidRDefault="00195DCB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195DCB">
              <w:rPr>
                <w:sz w:val="20"/>
                <w:szCs w:val="20"/>
                <w:lang w:eastAsia="ru-RU"/>
              </w:rPr>
              <w:t>88</w:t>
            </w:r>
            <w:r w:rsidR="001B1EB3" w:rsidRPr="00195DCB">
              <w:rPr>
                <w:sz w:val="20"/>
                <w:szCs w:val="20"/>
                <w:lang w:eastAsia="ru-RU"/>
              </w:rPr>
              <w:t>00070359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1B1EB3" w:rsidRPr="006A6D26" w:rsidTr="005164DD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B1EB3" w:rsidRPr="006A6D26" w:rsidRDefault="00CF358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10524,8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B1EB3" w:rsidRPr="006A6D26" w:rsidRDefault="005C3989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5295,02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B1EB3" w:rsidRPr="006A6D26" w:rsidRDefault="005C3989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4426,11</w:t>
            </w:r>
          </w:p>
        </w:tc>
      </w:tr>
      <w:tr w:rsidR="001B1EB3" w:rsidRPr="006A6D26" w:rsidTr="005164DD">
        <w:trPr>
          <w:trHeight w:val="376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96514C" w:rsidRDefault="00CF3586" w:rsidP="00E44637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10524,8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EB3" w:rsidRPr="0096514C" w:rsidRDefault="001B1EB3" w:rsidP="00E73920">
            <w:pPr>
              <w:jc w:val="right"/>
              <w:rPr>
                <w:color w:val="FF0000"/>
                <w:sz w:val="20"/>
                <w:szCs w:val="20"/>
                <w:lang w:eastAsia="ru-RU"/>
              </w:rPr>
            </w:pPr>
          </w:p>
          <w:p w:rsidR="001B1EB3" w:rsidRPr="0096514C" w:rsidRDefault="005C3989" w:rsidP="00E73920">
            <w:pPr>
              <w:jc w:val="right"/>
              <w:rPr>
                <w:color w:val="FF0000"/>
              </w:rPr>
            </w:pPr>
            <w:r>
              <w:rPr>
                <w:sz w:val="20"/>
                <w:szCs w:val="20"/>
                <w:lang w:eastAsia="ru-RU"/>
              </w:rPr>
              <w:t>5290,02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1EB3" w:rsidRPr="0096514C" w:rsidRDefault="001B1EB3" w:rsidP="00E73920">
            <w:pPr>
              <w:jc w:val="right"/>
              <w:rPr>
                <w:color w:val="FF0000"/>
                <w:sz w:val="20"/>
                <w:szCs w:val="20"/>
                <w:lang w:eastAsia="ru-RU"/>
              </w:rPr>
            </w:pPr>
          </w:p>
          <w:p w:rsidR="001B1EB3" w:rsidRPr="0096514C" w:rsidRDefault="005C3989" w:rsidP="00E73920">
            <w:pPr>
              <w:jc w:val="right"/>
              <w:rPr>
                <w:color w:val="FF0000"/>
              </w:rPr>
            </w:pPr>
            <w:r>
              <w:rPr>
                <w:sz w:val="20"/>
                <w:szCs w:val="20"/>
                <w:lang w:eastAsia="ru-RU"/>
              </w:rPr>
              <w:t>4426,11</w:t>
            </w:r>
          </w:p>
        </w:tc>
      </w:tr>
      <w:tr w:rsidR="001B1EB3" w:rsidRPr="006A6D26" w:rsidTr="005164DD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Создание условий для обеспечения населения Мошковского района услугами по организации досуга и услугами организации культуры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0800000</w:t>
            </w:r>
            <w:r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1B1EB3" w:rsidRPr="0096514C" w:rsidRDefault="00646EF3" w:rsidP="00E44637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10244,6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hideMark/>
          </w:tcPr>
          <w:p w:rsidR="001B1EB3" w:rsidRPr="0096514C" w:rsidRDefault="001B1EB3" w:rsidP="00E73920">
            <w:pPr>
              <w:jc w:val="right"/>
              <w:rPr>
                <w:color w:val="FF0000"/>
                <w:sz w:val="20"/>
                <w:szCs w:val="20"/>
                <w:lang w:eastAsia="ru-RU"/>
              </w:rPr>
            </w:pPr>
          </w:p>
          <w:p w:rsidR="001B1EB3" w:rsidRPr="0096514C" w:rsidRDefault="001B1EB3" w:rsidP="00E73920">
            <w:pPr>
              <w:jc w:val="right"/>
              <w:rPr>
                <w:color w:val="FF0000"/>
                <w:sz w:val="20"/>
                <w:szCs w:val="20"/>
                <w:lang w:eastAsia="ru-RU"/>
              </w:rPr>
            </w:pPr>
          </w:p>
          <w:p w:rsidR="001B1EB3" w:rsidRPr="0096514C" w:rsidRDefault="001B1EB3" w:rsidP="00E73920">
            <w:pPr>
              <w:jc w:val="right"/>
              <w:rPr>
                <w:color w:val="FF0000"/>
                <w:sz w:val="20"/>
                <w:szCs w:val="20"/>
                <w:lang w:eastAsia="ru-RU"/>
              </w:rPr>
            </w:pPr>
          </w:p>
          <w:p w:rsidR="001B1EB3" w:rsidRPr="0096514C" w:rsidRDefault="005C3989" w:rsidP="00E73920">
            <w:pPr>
              <w:jc w:val="right"/>
              <w:rPr>
                <w:color w:val="FF0000"/>
              </w:rPr>
            </w:pPr>
            <w:r>
              <w:rPr>
                <w:sz w:val="20"/>
                <w:szCs w:val="20"/>
                <w:lang w:eastAsia="ru-RU"/>
              </w:rPr>
              <w:t>5295,02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hideMark/>
          </w:tcPr>
          <w:p w:rsidR="001B1EB3" w:rsidRPr="0096514C" w:rsidRDefault="001B1EB3" w:rsidP="00E73920">
            <w:pPr>
              <w:jc w:val="right"/>
              <w:rPr>
                <w:color w:val="FF0000"/>
                <w:sz w:val="20"/>
                <w:szCs w:val="20"/>
                <w:lang w:eastAsia="ru-RU"/>
              </w:rPr>
            </w:pPr>
          </w:p>
          <w:p w:rsidR="001B1EB3" w:rsidRPr="0096514C" w:rsidRDefault="001B1EB3" w:rsidP="00E73920">
            <w:pPr>
              <w:jc w:val="right"/>
              <w:rPr>
                <w:color w:val="FF0000"/>
                <w:sz w:val="20"/>
                <w:szCs w:val="20"/>
                <w:lang w:eastAsia="ru-RU"/>
              </w:rPr>
            </w:pPr>
          </w:p>
          <w:p w:rsidR="001B1EB3" w:rsidRPr="0096514C" w:rsidRDefault="001B1EB3" w:rsidP="00E73920">
            <w:pPr>
              <w:jc w:val="right"/>
              <w:rPr>
                <w:color w:val="FF0000"/>
                <w:sz w:val="20"/>
                <w:szCs w:val="20"/>
                <w:lang w:eastAsia="ru-RU"/>
              </w:rPr>
            </w:pPr>
          </w:p>
          <w:p w:rsidR="001B1EB3" w:rsidRPr="0096514C" w:rsidRDefault="005C3989" w:rsidP="00E73920">
            <w:pPr>
              <w:jc w:val="right"/>
              <w:rPr>
                <w:color w:val="FF0000"/>
              </w:rPr>
            </w:pPr>
            <w:r>
              <w:rPr>
                <w:sz w:val="20"/>
                <w:szCs w:val="20"/>
                <w:lang w:eastAsia="ru-RU"/>
              </w:rPr>
              <w:t>4426,11</w:t>
            </w:r>
          </w:p>
        </w:tc>
      </w:tr>
      <w:tr w:rsidR="001B1EB3" w:rsidRPr="006A6D26" w:rsidTr="005164DD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Дома культуры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081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0088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1B1EB3" w:rsidRPr="0096514C" w:rsidRDefault="00646EF3" w:rsidP="00E44637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10244,6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1B1EB3" w:rsidRPr="0096514C" w:rsidRDefault="005C3989" w:rsidP="00E44637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5295,02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:rsidR="001B1EB3" w:rsidRPr="0096514C" w:rsidRDefault="005C3989" w:rsidP="00E44637">
            <w:pPr>
              <w:suppressAutoHyphens w:val="0"/>
              <w:jc w:val="right"/>
              <w:rPr>
                <w:color w:val="FF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4426,11</w:t>
            </w:r>
          </w:p>
        </w:tc>
      </w:tr>
      <w:tr w:rsidR="001B1EB3" w:rsidRPr="006A6D26" w:rsidTr="00085A0B">
        <w:trPr>
          <w:trHeight w:val="762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081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0088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7311,58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5C3989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4234,25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646EF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4000</w:t>
            </w:r>
            <w:r w:rsidR="001B1EB3">
              <w:rPr>
                <w:sz w:val="20"/>
                <w:szCs w:val="20"/>
                <w:lang w:eastAsia="ru-RU"/>
              </w:rPr>
              <w:t>,0</w:t>
            </w:r>
          </w:p>
        </w:tc>
      </w:tr>
      <w:tr w:rsidR="001B1EB3" w:rsidRPr="006A6D26" w:rsidTr="003F6A76">
        <w:trPr>
          <w:trHeight w:val="31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081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0088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7311,58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5C3989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4234,52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646EF3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  <w:r w:rsidR="00646EF3">
              <w:rPr>
                <w:sz w:val="20"/>
                <w:szCs w:val="20"/>
                <w:lang w:eastAsia="ru-RU"/>
              </w:rPr>
              <w:t>000</w:t>
            </w:r>
            <w:r>
              <w:rPr>
                <w:sz w:val="20"/>
                <w:szCs w:val="20"/>
                <w:lang w:eastAsia="ru-RU"/>
              </w:rPr>
              <w:t>,0</w:t>
            </w:r>
          </w:p>
        </w:tc>
      </w:tr>
      <w:tr w:rsidR="001B1EB3" w:rsidRPr="006A6D26" w:rsidTr="005164DD">
        <w:trPr>
          <w:trHeight w:val="407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081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0088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CF3586" w:rsidP="00D43BE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3207,2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842E4C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1054,5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5C3989" w:rsidP="00D43BE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420,11</w:t>
            </w:r>
          </w:p>
        </w:tc>
      </w:tr>
      <w:tr w:rsidR="001B1EB3" w:rsidRPr="006A6D26" w:rsidTr="005E0E91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081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0088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CF358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3207,2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842E4C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1054,5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5C3989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420,11</w:t>
            </w:r>
          </w:p>
        </w:tc>
      </w:tr>
      <w:tr w:rsidR="001B1EB3" w:rsidRPr="006A6D26" w:rsidTr="005164DD">
        <w:trPr>
          <w:trHeight w:val="166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081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0088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77276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77276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77276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6,0</w:t>
            </w:r>
          </w:p>
        </w:tc>
      </w:tr>
      <w:tr w:rsidR="001B1EB3" w:rsidRPr="006A6D26" w:rsidTr="005E0E91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 xml:space="preserve">Уплата налогов, сборов и иных </w:t>
            </w:r>
            <w:r w:rsidR="005164DD" w:rsidRPr="006A6D26">
              <w:rPr>
                <w:color w:val="000000"/>
                <w:sz w:val="20"/>
                <w:szCs w:val="20"/>
                <w:lang w:eastAsia="ru-RU"/>
              </w:rPr>
              <w:t>обязательных платежей</w:t>
            </w:r>
            <w:r w:rsidRPr="006A6D26">
              <w:rPr>
                <w:color w:val="000000"/>
                <w:sz w:val="20"/>
                <w:szCs w:val="20"/>
                <w:lang w:eastAsia="ru-RU"/>
              </w:rPr>
              <w:t xml:space="preserve"> в бюджеты бюджетной системы Российской Федерации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081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0088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77276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77276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77276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6,0</w:t>
            </w:r>
          </w:p>
        </w:tc>
      </w:tr>
      <w:tr w:rsidR="001B1EB3" w:rsidRPr="006A6D26" w:rsidTr="005164DD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B1EB3" w:rsidRPr="006A6D26" w:rsidRDefault="001B1EB3" w:rsidP="0077276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241,0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241,0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241,0</w:t>
            </w:r>
          </w:p>
        </w:tc>
      </w:tr>
      <w:tr w:rsidR="001B1EB3" w:rsidRPr="006A6D26" w:rsidTr="005164DD">
        <w:trPr>
          <w:trHeight w:val="59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1B1EB3" w:rsidRPr="006A6D26" w:rsidRDefault="001B1EB3" w:rsidP="0077276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241,0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241,0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241,0</w:t>
            </w:r>
          </w:p>
        </w:tc>
      </w:tr>
      <w:tr w:rsidR="001B1EB3" w:rsidRPr="006A6D26" w:rsidTr="005164DD">
        <w:trPr>
          <w:trHeight w:val="59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8800000</w:t>
            </w:r>
            <w:r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77276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241,0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241,0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241,0</w:t>
            </w:r>
          </w:p>
        </w:tc>
      </w:tr>
      <w:tr w:rsidR="001B1EB3" w:rsidRPr="006A6D26" w:rsidTr="005164DD">
        <w:trPr>
          <w:trHeight w:val="13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0210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77276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241,0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241,0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241,0</w:t>
            </w:r>
          </w:p>
        </w:tc>
      </w:tr>
      <w:tr w:rsidR="001B1EB3" w:rsidRPr="006A6D26" w:rsidTr="00085A0B">
        <w:trPr>
          <w:trHeight w:val="321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0210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77276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241,0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241,0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241,0</w:t>
            </w:r>
          </w:p>
        </w:tc>
      </w:tr>
      <w:tr w:rsidR="001B1EB3" w:rsidRPr="006A6D26" w:rsidTr="003F6A76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 xml:space="preserve">Публичные нормативные обязательства по социальным выплатам граждан 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0210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772760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241,0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241,0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241,0</w:t>
            </w:r>
          </w:p>
        </w:tc>
      </w:tr>
      <w:tr w:rsidR="001B1EB3" w:rsidRPr="006A6D26" w:rsidTr="005164DD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1B1EB3" w:rsidRPr="006A6D26" w:rsidTr="005164DD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 xml:space="preserve">Непрограммные направления местного </w:t>
            </w:r>
            <w:r w:rsidRPr="006A6D26">
              <w:rPr>
                <w:sz w:val="20"/>
                <w:szCs w:val="20"/>
                <w:lang w:eastAsia="ru-RU"/>
              </w:rPr>
              <w:lastRenderedPageBreak/>
              <w:t>бюджета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8800000</w:t>
            </w:r>
            <w:r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1B1EB3" w:rsidRPr="006A6D26" w:rsidTr="005164DD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lastRenderedPageBreak/>
              <w:t>Мероприятия в области здравоохранения, спорта, физической культуры и туризма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0219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1B1EB3" w:rsidRPr="006A6D26" w:rsidTr="00085A0B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0219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EB3" w:rsidRDefault="001B1EB3" w:rsidP="00E44637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1B1EB3" w:rsidRDefault="001B1EB3" w:rsidP="00E44637">
            <w:pPr>
              <w:jc w:val="right"/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1B1EB3" w:rsidRPr="006A6D26" w:rsidTr="003F6A76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0219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1EB3" w:rsidRDefault="001B1EB3" w:rsidP="00E44637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1B1EB3" w:rsidRDefault="001B1EB3" w:rsidP="00E44637">
            <w:pPr>
              <w:jc w:val="right"/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1B1EB3" w:rsidRPr="006A6D26" w:rsidTr="00085A0B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0000000</w:t>
            </w:r>
            <w:r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B1EB3" w:rsidRPr="006A6D26" w:rsidRDefault="005C3989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390,48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B1EB3" w:rsidRPr="006A6D26" w:rsidRDefault="005C3989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705,09</w:t>
            </w:r>
          </w:p>
        </w:tc>
      </w:tr>
      <w:tr w:rsidR="001B1EB3" w:rsidRPr="006A6D26" w:rsidTr="00085A0B">
        <w:trPr>
          <w:trHeight w:val="254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0000000</w:t>
            </w:r>
            <w:r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B329EF" w:rsidRDefault="005C3989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390,48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B329EF" w:rsidRDefault="005C3989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705,09</w:t>
            </w:r>
          </w:p>
        </w:tc>
      </w:tr>
      <w:tr w:rsidR="001B1EB3" w:rsidRPr="006A6D26" w:rsidTr="003F6A76">
        <w:trPr>
          <w:trHeight w:val="50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09999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195DCB" w:rsidRDefault="005C3989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390,48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195DCB" w:rsidRDefault="005C3989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705,09</w:t>
            </w:r>
          </w:p>
        </w:tc>
      </w:tr>
      <w:tr w:rsidR="001B1EB3" w:rsidRPr="006A6D26" w:rsidTr="003F6A76">
        <w:trPr>
          <w:trHeight w:val="79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09999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195DCB" w:rsidRDefault="005C3989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390,48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195DCB" w:rsidRDefault="005C3989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705,09</w:t>
            </w:r>
          </w:p>
        </w:tc>
      </w:tr>
      <w:tr w:rsidR="001B1EB3" w:rsidRPr="006A6D26" w:rsidTr="00085A0B">
        <w:trPr>
          <w:trHeight w:val="478"/>
        </w:trPr>
        <w:tc>
          <w:tcPr>
            <w:tcW w:w="4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EB3" w:rsidRPr="006A6D26" w:rsidRDefault="001B1EB3" w:rsidP="00E4463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CF3586" w:rsidP="00B329E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24942,1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0842BC" w:rsidRDefault="0060005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15870,0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B1EB3" w:rsidRPr="000842BC" w:rsidRDefault="00646EF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14359,</w:t>
            </w:r>
            <w:r w:rsidR="001B1EB3">
              <w:rPr>
                <w:sz w:val="20"/>
                <w:szCs w:val="20"/>
                <w:lang w:eastAsia="ru-RU"/>
              </w:rPr>
              <w:t>1</w:t>
            </w:r>
          </w:p>
        </w:tc>
      </w:tr>
    </w:tbl>
    <w:p w:rsidR="006A6D26" w:rsidRDefault="006A6D26" w:rsidP="00EF3462">
      <w:pPr>
        <w:tabs>
          <w:tab w:val="left" w:pos="7320"/>
        </w:tabs>
        <w:rPr>
          <w:sz w:val="28"/>
          <w:szCs w:val="28"/>
        </w:rPr>
      </w:pPr>
    </w:p>
    <w:tbl>
      <w:tblPr>
        <w:tblW w:w="10283" w:type="dxa"/>
        <w:tblInd w:w="93" w:type="dxa"/>
        <w:tblLayout w:type="fixed"/>
        <w:tblLook w:val="04A0"/>
      </w:tblPr>
      <w:tblGrid>
        <w:gridCol w:w="15"/>
        <w:gridCol w:w="852"/>
        <w:gridCol w:w="1983"/>
        <w:gridCol w:w="289"/>
        <w:gridCol w:w="443"/>
        <w:gridCol w:w="261"/>
        <w:gridCol w:w="403"/>
        <w:gridCol w:w="214"/>
        <w:gridCol w:w="517"/>
        <w:gridCol w:w="141"/>
        <w:gridCol w:w="246"/>
        <w:gridCol w:w="38"/>
        <w:gridCol w:w="374"/>
        <w:gridCol w:w="193"/>
        <w:gridCol w:w="723"/>
        <w:gridCol w:w="553"/>
        <w:gridCol w:w="113"/>
        <w:gridCol w:w="927"/>
        <w:gridCol w:w="632"/>
        <w:gridCol w:w="312"/>
        <w:gridCol w:w="22"/>
        <w:gridCol w:w="970"/>
        <w:gridCol w:w="62"/>
      </w:tblGrid>
      <w:tr w:rsidR="00E44637" w:rsidRPr="006A6D26" w:rsidTr="00A96AF2">
        <w:trPr>
          <w:gridBefore w:val="1"/>
          <w:gridAfter w:val="1"/>
          <w:wBefore w:w="15" w:type="dxa"/>
          <w:wAfter w:w="62" w:type="dxa"/>
          <w:trHeight w:val="319"/>
        </w:trPr>
        <w:tc>
          <w:tcPr>
            <w:tcW w:w="3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4637" w:rsidRPr="006A6D26" w:rsidRDefault="00E44637" w:rsidP="00E44637">
            <w:pPr>
              <w:suppressAutoHyphens w:val="0"/>
              <w:rPr>
                <w:lang w:eastAsia="ru-RU"/>
              </w:rPr>
            </w:pPr>
            <w:bookmarkStart w:id="1" w:name="RANGE!A1:I183"/>
            <w:bookmarkStart w:id="2" w:name="RANGE!A1:I219"/>
            <w:bookmarkEnd w:id="1"/>
            <w:bookmarkEnd w:id="2"/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4637" w:rsidRPr="006A6D26" w:rsidRDefault="00E44637" w:rsidP="00E44637">
            <w:pPr>
              <w:suppressAutoHyphens w:val="0"/>
              <w:rPr>
                <w:lang w:eastAsia="ru-RU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rPr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637" w:rsidRDefault="00E44637" w:rsidP="00E44637">
            <w:pPr>
              <w:suppressAutoHyphens w:val="0"/>
              <w:jc w:val="right"/>
              <w:rPr>
                <w:i/>
                <w:iCs/>
                <w:lang w:eastAsia="ru-RU"/>
              </w:rPr>
            </w:pPr>
          </w:p>
          <w:p w:rsidR="00195DCB" w:rsidRPr="006A6D26" w:rsidRDefault="00195DCB" w:rsidP="00E44637">
            <w:pPr>
              <w:suppressAutoHyphens w:val="0"/>
              <w:jc w:val="right"/>
              <w:rPr>
                <w:i/>
                <w:iCs/>
                <w:lang w:eastAsia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rPr>
                <w:lang w:eastAsia="ru-RU"/>
              </w:rPr>
            </w:pPr>
          </w:p>
        </w:tc>
        <w:tc>
          <w:tcPr>
            <w:tcW w:w="35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4DD" w:rsidRDefault="005164D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  <w:p w:rsidR="005164DD" w:rsidRDefault="005164D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  <w:p w:rsidR="005164DD" w:rsidRDefault="005164D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  <w:p w:rsidR="00195DCB" w:rsidRDefault="00195DCB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  <w:p w:rsidR="005164DD" w:rsidRDefault="005164D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  <w:p w:rsidR="005164DD" w:rsidRDefault="005164D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i/>
                <w:iCs/>
                <w:sz w:val="20"/>
                <w:szCs w:val="20"/>
                <w:lang w:eastAsia="ru-RU"/>
              </w:rPr>
              <w:t>Приложение №5</w:t>
            </w:r>
          </w:p>
        </w:tc>
      </w:tr>
      <w:tr w:rsidR="00E44637" w:rsidRPr="006A6D26" w:rsidTr="00A96AF2">
        <w:trPr>
          <w:gridBefore w:val="1"/>
          <w:gridAfter w:val="1"/>
          <w:wBefore w:w="15" w:type="dxa"/>
          <w:wAfter w:w="62" w:type="dxa"/>
          <w:trHeight w:val="258"/>
        </w:trPr>
        <w:tc>
          <w:tcPr>
            <w:tcW w:w="1020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637" w:rsidRDefault="00E44637" w:rsidP="00E44637">
            <w:pPr>
              <w:suppressAutoHyphens w:val="0"/>
              <w:jc w:val="right"/>
              <w:rPr>
                <w:i/>
                <w:iCs/>
                <w:sz w:val="20"/>
                <w:szCs w:val="20"/>
                <w:lang w:eastAsia="ru-RU"/>
              </w:rPr>
            </w:pPr>
            <w:r w:rsidRPr="006A6D26">
              <w:rPr>
                <w:i/>
                <w:iCs/>
                <w:sz w:val="20"/>
                <w:szCs w:val="20"/>
                <w:lang w:eastAsia="ru-RU"/>
              </w:rPr>
              <w:t xml:space="preserve">к   бюджету Дубровинского сельсовета </w:t>
            </w:r>
          </w:p>
          <w:p w:rsidR="00E44637" w:rsidRDefault="00E44637" w:rsidP="00E44637">
            <w:pPr>
              <w:suppressAutoHyphens w:val="0"/>
              <w:jc w:val="right"/>
              <w:rPr>
                <w:i/>
                <w:iCs/>
                <w:sz w:val="20"/>
                <w:szCs w:val="20"/>
                <w:lang w:eastAsia="ru-RU"/>
              </w:rPr>
            </w:pPr>
            <w:r w:rsidRPr="006A6D26">
              <w:rPr>
                <w:i/>
                <w:iCs/>
                <w:sz w:val="20"/>
                <w:szCs w:val="20"/>
                <w:lang w:eastAsia="ru-RU"/>
              </w:rPr>
              <w:t>Мошковского района Новосибирской области</w:t>
            </w:r>
          </w:p>
          <w:p w:rsidR="00E44637" w:rsidRPr="006A6D26" w:rsidRDefault="00C32C84" w:rsidP="00C32C84">
            <w:pPr>
              <w:suppressAutoHyphens w:val="0"/>
              <w:jc w:val="right"/>
              <w:rPr>
                <w:i/>
                <w:iCs/>
                <w:sz w:val="20"/>
                <w:szCs w:val="20"/>
                <w:lang w:eastAsia="ru-RU"/>
              </w:rPr>
            </w:pPr>
            <w:r>
              <w:rPr>
                <w:i/>
                <w:iCs/>
                <w:sz w:val="20"/>
                <w:szCs w:val="20"/>
                <w:lang w:eastAsia="ru-RU"/>
              </w:rPr>
              <w:t>на 2020</w:t>
            </w:r>
            <w:r w:rsidR="00E44637">
              <w:rPr>
                <w:i/>
                <w:iCs/>
                <w:sz w:val="20"/>
                <w:szCs w:val="20"/>
                <w:lang w:eastAsia="ru-RU"/>
              </w:rPr>
              <w:t xml:space="preserve"> год и плановы</w:t>
            </w:r>
            <w:r w:rsidR="00D666C7">
              <w:rPr>
                <w:i/>
                <w:iCs/>
                <w:sz w:val="20"/>
                <w:szCs w:val="20"/>
                <w:lang w:eastAsia="ru-RU"/>
              </w:rPr>
              <w:t>й период 20</w:t>
            </w:r>
            <w:r>
              <w:rPr>
                <w:i/>
                <w:iCs/>
                <w:sz w:val="20"/>
                <w:szCs w:val="20"/>
                <w:lang w:eastAsia="ru-RU"/>
              </w:rPr>
              <w:t>21</w:t>
            </w:r>
            <w:r w:rsidR="00D666C7">
              <w:rPr>
                <w:i/>
                <w:iCs/>
                <w:sz w:val="20"/>
                <w:szCs w:val="20"/>
                <w:lang w:eastAsia="ru-RU"/>
              </w:rPr>
              <w:t xml:space="preserve"> и 202</w:t>
            </w:r>
            <w:r>
              <w:rPr>
                <w:i/>
                <w:iCs/>
                <w:sz w:val="20"/>
                <w:szCs w:val="20"/>
                <w:lang w:eastAsia="ru-RU"/>
              </w:rPr>
              <w:t>2</w:t>
            </w:r>
            <w:r w:rsidR="00E44637" w:rsidRPr="006A6D26">
              <w:rPr>
                <w:i/>
                <w:iCs/>
                <w:sz w:val="20"/>
                <w:szCs w:val="20"/>
                <w:lang w:eastAsia="ru-RU"/>
              </w:rPr>
              <w:t xml:space="preserve"> годов</w:t>
            </w:r>
          </w:p>
        </w:tc>
      </w:tr>
      <w:tr w:rsidR="00E44637" w:rsidRPr="006A6D26" w:rsidTr="00A96AF2">
        <w:trPr>
          <w:gridBefore w:val="1"/>
          <w:gridAfter w:val="1"/>
          <w:wBefore w:w="15" w:type="dxa"/>
          <w:wAfter w:w="62" w:type="dxa"/>
          <w:trHeight w:val="319"/>
        </w:trPr>
        <w:tc>
          <w:tcPr>
            <w:tcW w:w="3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4637" w:rsidRPr="006A6D26" w:rsidRDefault="00E44637" w:rsidP="00E44637">
            <w:pPr>
              <w:suppressAutoHyphens w:val="0"/>
              <w:rPr>
                <w:lang w:eastAsia="ru-RU"/>
              </w:rPr>
            </w:pPr>
          </w:p>
        </w:tc>
        <w:tc>
          <w:tcPr>
            <w:tcW w:w="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4637" w:rsidRPr="006A6D26" w:rsidRDefault="00E44637" w:rsidP="00E44637">
            <w:pPr>
              <w:suppressAutoHyphens w:val="0"/>
              <w:rPr>
                <w:lang w:eastAsia="ru-RU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rPr>
                <w:lang w:eastAsia="ru-RU"/>
              </w:rPr>
            </w:pPr>
          </w:p>
        </w:tc>
        <w:tc>
          <w:tcPr>
            <w:tcW w:w="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rPr>
                <w:lang w:eastAsia="ru-RU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rPr>
                <w:lang w:eastAsia="ru-RU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rPr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rPr>
                <w:lang w:eastAsia="ru-RU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rPr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rPr>
                <w:lang w:eastAsia="ru-RU"/>
              </w:rPr>
            </w:pPr>
          </w:p>
        </w:tc>
      </w:tr>
      <w:tr w:rsidR="00E44637" w:rsidRPr="006A6D26" w:rsidTr="00A96AF2">
        <w:trPr>
          <w:gridBefore w:val="1"/>
          <w:gridAfter w:val="1"/>
          <w:wBefore w:w="15" w:type="dxa"/>
          <w:wAfter w:w="62" w:type="dxa"/>
          <w:trHeight w:val="319"/>
        </w:trPr>
        <w:tc>
          <w:tcPr>
            <w:tcW w:w="1020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4637" w:rsidRPr="006A6D26" w:rsidRDefault="00E44637" w:rsidP="00F777E5">
            <w:pPr>
              <w:suppressAutoHyphens w:val="0"/>
              <w:jc w:val="center"/>
              <w:rPr>
                <w:lang w:eastAsia="ru-RU"/>
              </w:rPr>
            </w:pPr>
            <w:r w:rsidRPr="006A6D26">
              <w:rPr>
                <w:lang w:eastAsia="ru-RU"/>
              </w:rPr>
              <w:t>Ведомстве</w:t>
            </w:r>
            <w:r w:rsidR="00C32C84">
              <w:rPr>
                <w:lang w:eastAsia="ru-RU"/>
              </w:rPr>
              <w:t xml:space="preserve">нная </w:t>
            </w:r>
            <w:r w:rsidR="005164DD">
              <w:rPr>
                <w:lang w:eastAsia="ru-RU"/>
              </w:rPr>
              <w:t>структура расходов</w:t>
            </w:r>
            <w:r w:rsidR="00C32C84">
              <w:rPr>
                <w:lang w:eastAsia="ru-RU"/>
              </w:rPr>
              <w:t xml:space="preserve"> на 2020</w:t>
            </w:r>
            <w:r w:rsidRPr="006A6D26">
              <w:rPr>
                <w:lang w:eastAsia="ru-RU"/>
              </w:rPr>
              <w:t xml:space="preserve"> год</w:t>
            </w:r>
            <w:r w:rsidR="00D666C7">
              <w:rPr>
                <w:lang w:eastAsia="ru-RU"/>
              </w:rPr>
              <w:t xml:space="preserve"> и плановый период 20</w:t>
            </w:r>
            <w:r w:rsidR="00C32C84">
              <w:rPr>
                <w:lang w:eastAsia="ru-RU"/>
              </w:rPr>
              <w:t>21</w:t>
            </w:r>
            <w:r w:rsidR="00D666C7">
              <w:rPr>
                <w:lang w:eastAsia="ru-RU"/>
              </w:rPr>
              <w:t xml:space="preserve"> и 202</w:t>
            </w:r>
            <w:r w:rsidR="00C32C84">
              <w:rPr>
                <w:lang w:eastAsia="ru-RU"/>
              </w:rPr>
              <w:t>2</w:t>
            </w:r>
            <w:r w:rsidRPr="006A6D26">
              <w:rPr>
                <w:lang w:eastAsia="ru-RU"/>
              </w:rPr>
              <w:t xml:space="preserve"> года</w:t>
            </w:r>
          </w:p>
        </w:tc>
      </w:tr>
      <w:tr w:rsidR="00E44637" w:rsidRPr="006A6D26" w:rsidTr="00A96AF2">
        <w:trPr>
          <w:gridBefore w:val="1"/>
          <w:gridAfter w:val="1"/>
          <w:wBefore w:w="15" w:type="dxa"/>
          <w:wAfter w:w="62" w:type="dxa"/>
          <w:trHeight w:val="319"/>
        </w:trPr>
        <w:tc>
          <w:tcPr>
            <w:tcW w:w="3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4637" w:rsidRPr="006A6D26" w:rsidRDefault="00E44637" w:rsidP="00E44637">
            <w:pPr>
              <w:suppressAutoHyphens w:val="0"/>
              <w:rPr>
                <w:lang w:eastAsia="ru-RU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4637" w:rsidRPr="006A6D26" w:rsidRDefault="00E44637" w:rsidP="00E44637">
            <w:pPr>
              <w:suppressAutoHyphens w:val="0"/>
              <w:rPr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rPr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rPr>
                <w:lang w:eastAsia="ru-RU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rPr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rPr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rPr>
                <w:lang w:eastAsia="ru-RU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rPr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rPr>
                <w:lang w:eastAsia="ru-RU"/>
              </w:rPr>
            </w:pPr>
          </w:p>
        </w:tc>
      </w:tr>
      <w:tr w:rsidR="00E44637" w:rsidRPr="006A6D26" w:rsidTr="00A96AF2">
        <w:trPr>
          <w:gridBefore w:val="1"/>
          <w:gridAfter w:val="1"/>
          <w:wBefore w:w="15" w:type="dxa"/>
          <w:wAfter w:w="62" w:type="dxa"/>
          <w:trHeight w:val="319"/>
        </w:trPr>
        <w:tc>
          <w:tcPr>
            <w:tcW w:w="3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637" w:rsidRPr="005A6724" w:rsidRDefault="00E44637" w:rsidP="00E44637">
            <w:pPr>
              <w:suppressAutoHyphens w:val="0"/>
              <w:ind w:left="-555" w:firstLine="555"/>
              <w:jc w:val="center"/>
              <w:rPr>
                <w:sz w:val="16"/>
                <w:szCs w:val="16"/>
                <w:lang w:eastAsia="ru-RU"/>
              </w:rPr>
            </w:pPr>
            <w:r w:rsidRPr="005A6724">
              <w:rPr>
                <w:sz w:val="16"/>
                <w:szCs w:val="16"/>
                <w:lang w:eastAsia="ru-RU"/>
              </w:rPr>
              <w:t>тыс.руб</w:t>
            </w:r>
            <w:r>
              <w:rPr>
                <w:sz w:val="16"/>
                <w:szCs w:val="16"/>
                <w:lang w:eastAsia="ru-RU"/>
              </w:rPr>
              <w:t>.</w:t>
            </w:r>
          </w:p>
        </w:tc>
      </w:tr>
      <w:tr w:rsidR="00E44637" w:rsidRPr="006A6D26" w:rsidTr="00A96AF2">
        <w:trPr>
          <w:gridBefore w:val="1"/>
          <w:gridAfter w:val="1"/>
          <w:wBefore w:w="15" w:type="dxa"/>
          <w:wAfter w:w="62" w:type="dxa"/>
          <w:trHeight w:val="636"/>
        </w:trPr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6D26">
              <w:rPr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44637" w:rsidRPr="004B7038" w:rsidRDefault="00E44637" w:rsidP="00E4463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4B7038">
              <w:rPr>
                <w:b/>
                <w:bCs/>
                <w:sz w:val="16"/>
                <w:szCs w:val="16"/>
                <w:lang w:eastAsia="ru-RU"/>
              </w:rPr>
              <w:t>ГлРСП</w:t>
            </w:r>
            <w:proofErr w:type="spellEnd"/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6D26">
              <w:rPr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ind w:left="-108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6D26">
              <w:rPr>
                <w:b/>
                <w:bCs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6D26">
              <w:rPr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A6D26">
              <w:rPr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44637" w:rsidRPr="006A6D26" w:rsidRDefault="00D91452" w:rsidP="0077276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Сумма на 2020</w:t>
            </w:r>
            <w:r w:rsidR="00E44637" w:rsidRPr="006A6D26">
              <w:rPr>
                <w:b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44637" w:rsidRPr="006A6D26" w:rsidRDefault="00E44637" w:rsidP="0077276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Сумма на 20</w:t>
            </w:r>
            <w:r w:rsidR="00D91452">
              <w:rPr>
                <w:b/>
                <w:bCs/>
                <w:sz w:val="20"/>
                <w:szCs w:val="20"/>
                <w:lang w:eastAsia="ru-RU"/>
              </w:rPr>
              <w:t xml:space="preserve">21 </w:t>
            </w:r>
            <w:r w:rsidRPr="006A6D26">
              <w:rPr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44637" w:rsidRPr="006A6D26" w:rsidRDefault="00E44637" w:rsidP="00772760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Сумма на 20</w:t>
            </w:r>
            <w:r w:rsidR="00D666C7">
              <w:rPr>
                <w:b/>
                <w:bCs/>
                <w:sz w:val="20"/>
                <w:szCs w:val="20"/>
                <w:lang w:eastAsia="ru-RU"/>
              </w:rPr>
              <w:t>2</w:t>
            </w:r>
            <w:r w:rsidR="00D91452">
              <w:rPr>
                <w:b/>
                <w:bCs/>
                <w:sz w:val="20"/>
                <w:szCs w:val="20"/>
                <w:lang w:eastAsia="ru-RU"/>
              </w:rPr>
              <w:t>2</w:t>
            </w:r>
            <w:r w:rsidRPr="006A6D26">
              <w:rPr>
                <w:b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E44637" w:rsidRPr="006A6D26" w:rsidTr="00A96AF2">
        <w:trPr>
          <w:gridBefore w:val="1"/>
          <w:gridAfter w:val="1"/>
          <w:wBefore w:w="15" w:type="dxa"/>
          <w:wAfter w:w="62" w:type="dxa"/>
          <w:trHeight w:val="258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6A6D26">
              <w:rPr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6A6D26">
              <w:rPr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6A6D26">
              <w:rPr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6A6D26">
              <w:rPr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6A6D26">
              <w:rPr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6A6D26">
              <w:rPr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6A6D26">
              <w:rPr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6A6D26">
              <w:rPr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b/>
                <w:bCs/>
                <w:sz w:val="16"/>
                <w:szCs w:val="16"/>
                <w:lang w:eastAsia="ru-RU"/>
              </w:rPr>
            </w:pPr>
            <w:r w:rsidRPr="006A6D26">
              <w:rPr>
                <w:b/>
                <w:bCs/>
                <w:sz w:val="16"/>
                <w:szCs w:val="16"/>
                <w:lang w:eastAsia="ru-RU"/>
              </w:rPr>
              <w:t>9</w:t>
            </w:r>
          </w:p>
        </w:tc>
      </w:tr>
      <w:tr w:rsidR="00E44637" w:rsidRPr="006A6D26" w:rsidTr="00A96AF2">
        <w:trPr>
          <w:gridBefore w:val="1"/>
          <w:gridAfter w:val="1"/>
          <w:wBefore w:w="15" w:type="dxa"/>
          <w:wAfter w:w="62" w:type="dxa"/>
          <w:trHeight w:val="319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637" w:rsidRPr="00195DCB" w:rsidRDefault="005240AA" w:rsidP="00504A0C">
            <w:pPr>
              <w:suppressAutoHyphens w:val="0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195DCB">
              <w:rPr>
                <w:b/>
                <w:bCs/>
                <w:sz w:val="20"/>
                <w:szCs w:val="20"/>
                <w:lang w:eastAsia="ru-RU"/>
              </w:rPr>
              <w:t>администрация Дубровинского</w:t>
            </w:r>
            <w:r w:rsidR="00E44637" w:rsidRPr="00195DCB">
              <w:rPr>
                <w:b/>
                <w:bCs/>
                <w:sz w:val="20"/>
                <w:szCs w:val="20"/>
                <w:lang w:eastAsia="ru-RU"/>
              </w:rPr>
              <w:t xml:space="preserve"> сельсовета</w:t>
            </w:r>
            <w:r w:rsidRPr="00195DCB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195DCB" w:rsidRPr="00195DCB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95DCB" w:rsidRPr="00195DCB">
              <w:rPr>
                <w:b/>
                <w:bCs/>
                <w:sz w:val="20"/>
                <w:szCs w:val="20"/>
                <w:lang w:eastAsia="ru-RU"/>
              </w:rPr>
              <w:t>Мошковского</w:t>
            </w:r>
            <w:proofErr w:type="spellEnd"/>
            <w:r w:rsidR="00195DCB" w:rsidRPr="00195DCB">
              <w:rPr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637" w:rsidRPr="00195DCB" w:rsidRDefault="00E44637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195DCB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44637" w:rsidRPr="006A6D26" w:rsidRDefault="00504A0C" w:rsidP="00E44637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44637" w:rsidRPr="0035646B" w:rsidRDefault="00E44637" w:rsidP="00E44637">
            <w:pPr>
              <w:suppressAutoHyphens w:val="0"/>
              <w:jc w:val="right"/>
              <w:rPr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44637" w:rsidRPr="006A6D26" w:rsidRDefault="00E44637" w:rsidP="00E44637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44637" w:rsidRPr="006A6D26" w:rsidRDefault="00E44637" w:rsidP="00E44637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CF3586" w:rsidP="00E44637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24942,1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60005D" w:rsidP="00E44637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15870,0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646EF3" w:rsidP="00E44637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14359,1</w:t>
            </w:r>
          </w:p>
        </w:tc>
      </w:tr>
      <w:tr w:rsidR="00E44637" w:rsidRPr="006A6D26" w:rsidTr="00A96AF2">
        <w:trPr>
          <w:gridBefore w:val="1"/>
          <w:gridAfter w:val="1"/>
          <w:wBefore w:w="15" w:type="dxa"/>
          <w:wAfter w:w="62" w:type="dxa"/>
          <w:trHeight w:val="258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E44637" w:rsidRPr="00E4026A" w:rsidRDefault="00E44637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44637" w:rsidRPr="006A6D26" w:rsidRDefault="00CF358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6158,62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44637" w:rsidRPr="006A6D26" w:rsidRDefault="0090477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4519,2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44637" w:rsidRPr="006A6D26" w:rsidRDefault="00D91452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4245,1</w:t>
            </w:r>
          </w:p>
        </w:tc>
      </w:tr>
      <w:tr w:rsidR="00E44637" w:rsidRPr="006A6D26" w:rsidTr="00A96AF2">
        <w:trPr>
          <w:gridBefore w:val="1"/>
          <w:gridAfter w:val="1"/>
          <w:wBefore w:w="15" w:type="dxa"/>
          <w:wAfter w:w="62" w:type="dxa"/>
          <w:trHeight w:val="773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  <w:hideMark/>
          </w:tcPr>
          <w:p w:rsidR="00E44637" w:rsidRPr="00E4026A" w:rsidRDefault="00E44637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E44637" w:rsidRPr="006A6D26" w:rsidRDefault="00CF358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771,9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E44637" w:rsidRPr="006A6D26" w:rsidRDefault="00D91452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745,1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E44637" w:rsidRPr="006A6D26" w:rsidRDefault="00D91452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745,1</w:t>
            </w:r>
          </w:p>
        </w:tc>
      </w:tr>
      <w:tr w:rsidR="00387FCB" w:rsidRPr="006A6D26" w:rsidTr="00A96AF2">
        <w:trPr>
          <w:gridBefore w:val="1"/>
          <w:gridAfter w:val="1"/>
          <w:wBefore w:w="15" w:type="dxa"/>
          <w:wAfter w:w="62" w:type="dxa"/>
          <w:trHeight w:val="334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FCB" w:rsidRPr="006A6D26" w:rsidRDefault="00387FCB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FCB" w:rsidRPr="00E4026A" w:rsidRDefault="00387FCB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CB" w:rsidRPr="006A6D26" w:rsidRDefault="00387FCB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CB" w:rsidRPr="006A6D26" w:rsidRDefault="00387FCB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CB" w:rsidRPr="006A6D26" w:rsidRDefault="00387FCB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</w:t>
            </w:r>
            <w:r>
              <w:rPr>
                <w:sz w:val="20"/>
                <w:szCs w:val="20"/>
                <w:lang w:eastAsia="ru-RU"/>
              </w:rPr>
              <w:t>000</w:t>
            </w:r>
            <w:r w:rsidRPr="006A6D26">
              <w:rPr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CB" w:rsidRPr="006A6D26" w:rsidRDefault="00387FCB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7FCB" w:rsidRDefault="00387FCB" w:rsidP="00387FCB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387FCB" w:rsidRDefault="00CF3586" w:rsidP="00387FCB">
            <w:pPr>
              <w:jc w:val="right"/>
            </w:pPr>
            <w:r>
              <w:rPr>
                <w:sz w:val="20"/>
                <w:szCs w:val="20"/>
                <w:lang w:eastAsia="ru-RU"/>
              </w:rPr>
              <w:t>771,9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7FCB" w:rsidRDefault="00387FCB" w:rsidP="00387FCB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387FCB" w:rsidRDefault="00D91452" w:rsidP="00387FCB">
            <w:pPr>
              <w:jc w:val="right"/>
            </w:pPr>
            <w:r>
              <w:rPr>
                <w:sz w:val="20"/>
                <w:szCs w:val="20"/>
                <w:lang w:eastAsia="ru-RU"/>
              </w:rPr>
              <w:t>745,1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7FCB" w:rsidRDefault="00387FCB" w:rsidP="00387FCB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387FCB" w:rsidRDefault="00D91452" w:rsidP="00387FCB">
            <w:pPr>
              <w:jc w:val="right"/>
            </w:pPr>
            <w:r>
              <w:rPr>
                <w:sz w:val="20"/>
                <w:szCs w:val="20"/>
                <w:lang w:eastAsia="ru-RU"/>
              </w:rPr>
              <w:t>745,1</w:t>
            </w:r>
          </w:p>
        </w:tc>
      </w:tr>
      <w:tr w:rsidR="00387FCB" w:rsidRPr="006A6D26" w:rsidTr="00A96AF2">
        <w:trPr>
          <w:gridBefore w:val="1"/>
          <w:gridAfter w:val="1"/>
          <w:wBefore w:w="15" w:type="dxa"/>
          <w:wAfter w:w="62" w:type="dxa"/>
          <w:trHeight w:val="258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FCB" w:rsidRPr="006A6D26" w:rsidRDefault="00387FCB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FCB" w:rsidRPr="00E4026A" w:rsidRDefault="00387FCB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CB" w:rsidRPr="006A6D26" w:rsidRDefault="00387FCB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CB" w:rsidRPr="006A6D26" w:rsidRDefault="00387FCB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CB" w:rsidRPr="006A6D26" w:rsidRDefault="00387FCB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1000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CB" w:rsidRPr="006A6D26" w:rsidRDefault="00387FCB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7FCB" w:rsidRDefault="00CF3586" w:rsidP="00387FCB">
            <w:pPr>
              <w:jc w:val="right"/>
            </w:pPr>
            <w:r>
              <w:rPr>
                <w:sz w:val="20"/>
                <w:szCs w:val="20"/>
                <w:lang w:eastAsia="ru-RU"/>
              </w:rPr>
              <w:t>771,9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7FCB" w:rsidRDefault="00D91452" w:rsidP="00387FCB">
            <w:pPr>
              <w:jc w:val="right"/>
            </w:pPr>
            <w:r>
              <w:rPr>
                <w:sz w:val="20"/>
                <w:szCs w:val="20"/>
                <w:lang w:eastAsia="ru-RU"/>
              </w:rPr>
              <w:t>745,1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7FCB" w:rsidRDefault="00D91452" w:rsidP="00387FCB">
            <w:pPr>
              <w:jc w:val="right"/>
            </w:pPr>
            <w:r>
              <w:rPr>
                <w:sz w:val="20"/>
                <w:szCs w:val="20"/>
                <w:lang w:eastAsia="ru-RU"/>
              </w:rPr>
              <w:t>745,1</w:t>
            </w:r>
          </w:p>
        </w:tc>
      </w:tr>
      <w:tr w:rsidR="00387FCB" w:rsidRPr="006A6D26" w:rsidTr="00A96AF2">
        <w:trPr>
          <w:gridBefore w:val="1"/>
          <w:gridAfter w:val="1"/>
          <w:wBefore w:w="15" w:type="dxa"/>
          <w:wAfter w:w="62" w:type="dxa"/>
          <w:trHeight w:val="258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FCB" w:rsidRPr="006A6D26" w:rsidRDefault="00387FCB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FCB" w:rsidRPr="00E4026A" w:rsidRDefault="00387FCB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CB" w:rsidRPr="006A6D26" w:rsidRDefault="00387FCB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CB" w:rsidRPr="006A6D26" w:rsidRDefault="00387FCB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CB" w:rsidRPr="006A6D26" w:rsidRDefault="00387FCB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1011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CB" w:rsidRPr="006A6D26" w:rsidRDefault="00387FCB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7FCB" w:rsidRDefault="00387FCB" w:rsidP="00387FCB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387FCB" w:rsidRDefault="00CF3586" w:rsidP="00387FCB">
            <w:pPr>
              <w:jc w:val="right"/>
            </w:pPr>
            <w:r>
              <w:rPr>
                <w:sz w:val="20"/>
                <w:szCs w:val="20"/>
                <w:lang w:eastAsia="ru-RU"/>
              </w:rPr>
              <w:t>771,9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7FCB" w:rsidRDefault="00387FCB" w:rsidP="00387FCB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387FCB" w:rsidRDefault="00D91452" w:rsidP="00387FCB">
            <w:pPr>
              <w:jc w:val="right"/>
            </w:pPr>
            <w:r>
              <w:rPr>
                <w:sz w:val="20"/>
                <w:szCs w:val="20"/>
                <w:lang w:eastAsia="ru-RU"/>
              </w:rPr>
              <w:t>745,1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7FCB" w:rsidRDefault="00387FCB" w:rsidP="00387FCB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387FCB" w:rsidRDefault="00D91452" w:rsidP="00387FCB">
            <w:pPr>
              <w:jc w:val="right"/>
            </w:pPr>
            <w:r>
              <w:rPr>
                <w:sz w:val="20"/>
                <w:szCs w:val="20"/>
                <w:lang w:eastAsia="ru-RU"/>
              </w:rPr>
              <w:t>745,1</w:t>
            </w:r>
          </w:p>
        </w:tc>
      </w:tr>
      <w:tr w:rsidR="00387FCB" w:rsidRPr="006A6D26" w:rsidTr="00A96AF2">
        <w:trPr>
          <w:gridBefore w:val="1"/>
          <w:gridAfter w:val="1"/>
          <w:wBefore w:w="15" w:type="dxa"/>
          <w:wAfter w:w="62" w:type="dxa"/>
          <w:trHeight w:val="1243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7FCB" w:rsidRPr="006A6D26" w:rsidRDefault="00387FCB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FCB" w:rsidRPr="00E4026A" w:rsidRDefault="00387FCB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CB" w:rsidRPr="006A6D26" w:rsidRDefault="00387FCB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CB" w:rsidRPr="006A6D26" w:rsidRDefault="00387FCB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CB" w:rsidRPr="006A6D26" w:rsidRDefault="00387FCB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1011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CB" w:rsidRPr="006A6D26" w:rsidRDefault="00387FCB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7FCB" w:rsidRDefault="00387FCB" w:rsidP="00387FCB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387FCB" w:rsidRDefault="00387FCB" w:rsidP="00387FCB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387FCB" w:rsidRDefault="00387FCB" w:rsidP="00387FCB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387FCB" w:rsidRDefault="00387FCB" w:rsidP="00387FCB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387FCB" w:rsidRDefault="00387FCB" w:rsidP="00387FCB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387FCB" w:rsidRDefault="00CF3586" w:rsidP="00387FCB">
            <w:pPr>
              <w:jc w:val="right"/>
            </w:pPr>
            <w:r>
              <w:rPr>
                <w:sz w:val="20"/>
                <w:szCs w:val="20"/>
                <w:lang w:eastAsia="ru-RU"/>
              </w:rPr>
              <w:t>771,9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7FCB" w:rsidRDefault="00387FCB" w:rsidP="00387FCB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387FCB" w:rsidRDefault="00387FCB" w:rsidP="00387FCB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387FCB" w:rsidRDefault="00387FCB" w:rsidP="00387FCB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387FCB" w:rsidRDefault="00387FCB" w:rsidP="00387FCB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D91452" w:rsidRDefault="00D91452" w:rsidP="00387FCB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387FCB" w:rsidRDefault="00D91452" w:rsidP="00387FCB">
            <w:pPr>
              <w:jc w:val="right"/>
            </w:pPr>
            <w:r>
              <w:rPr>
                <w:sz w:val="20"/>
                <w:szCs w:val="20"/>
                <w:lang w:eastAsia="ru-RU"/>
              </w:rPr>
              <w:t>745,1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7FCB" w:rsidRDefault="00387FCB" w:rsidP="00387FCB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387FCB" w:rsidRDefault="00387FCB" w:rsidP="00387FCB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387FCB" w:rsidRDefault="00387FCB" w:rsidP="00387FCB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387FCB" w:rsidRDefault="00387FCB" w:rsidP="00387FCB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387FCB" w:rsidRDefault="00387FCB" w:rsidP="00387FCB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387FCB" w:rsidRDefault="00D91452" w:rsidP="00387FCB">
            <w:pPr>
              <w:jc w:val="right"/>
            </w:pPr>
            <w:r>
              <w:rPr>
                <w:sz w:val="20"/>
                <w:szCs w:val="20"/>
                <w:lang w:eastAsia="ru-RU"/>
              </w:rPr>
              <w:t>745,1</w:t>
            </w:r>
          </w:p>
        </w:tc>
      </w:tr>
      <w:tr w:rsidR="00387FCB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FCB" w:rsidRPr="006A6D26" w:rsidRDefault="00387FCB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87FCB" w:rsidRPr="00E4026A" w:rsidRDefault="00387FCB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CB" w:rsidRPr="006A6D26" w:rsidRDefault="00387FCB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CB" w:rsidRPr="006A6D26" w:rsidRDefault="00387FCB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CB" w:rsidRPr="006A6D26" w:rsidRDefault="00387FCB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1011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87FCB" w:rsidRPr="006A6D26" w:rsidRDefault="00387FCB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7FCB" w:rsidRDefault="00387FCB" w:rsidP="00387FCB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387FCB" w:rsidRDefault="00387FCB" w:rsidP="00387FCB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387FCB" w:rsidRDefault="00CF3586" w:rsidP="00387FCB">
            <w:pPr>
              <w:jc w:val="right"/>
            </w:pPr>
            <w:r>
              <w:rPr>
                <w:sz w:val="20"/>
                <w:szCs w:val="20"/>
                <w:lang w:eastAsia="ru-RU"/>
              </w:rPr>
              <w:t>771,9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7FCB" w:rsidRDefault="00387FCB" w:rsidP="00387FCB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387FCB" w:rsidRDefault="00387FCB" w:rsidP="00387FCB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387FCB" w:rsidRDefault="00D91452" w:rsidP="00387FCB">
            <w:pPr>
              <w:jc w:val="right"/>
            </w:pPr>
            <w:r>
              <w:rPr>
                <w:sz w:val="20"/>
                <w:szCs w:val="20"/>
                <w:lang w:eastAsia="ru-RU"/>
              </w:rPr>
              <w:t>745,1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7FCB" w:rsidRDefault="00387FCB" w:rsidP="00387FCB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387FCB" w:rsidRDefault="00387FCB" w:rsidP="00387FCB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387FCB" w:rsidRDefault="00D91452" w:rsidP="00387FCB">
            <w:pPr>
              <w:jc w:val="right"/>
            </w:pPr>
            <w:r>
              <w:rPr>
                <w:sz w:val="20"/>
                <w:szCs w:val="20"/>
                <w:lang w:eastAsia="ru-RU"/>
              </w:rPr>
              <w:t>745,1</w:t>
            </w:r>
          </w:p>
        </w:tc>
      </w:tr>
      <w:tr w:rsidR="00E44637" w:rsidRPr="006A6D26" w:rsidTr="00A96AF2">
        <w:trPr>
          <w:gridBefore w:val="1"/>
          <w:gridAfter w:val="1"/>
          <w:wBefore w:w="15" w:type="dxa"/>
          <w:wAfter w:w="62" w:type="dxa"/>
          <w:trHeight w:val="1000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  <w:hideMark/>
          </w:tcPr>
          <w:p w:rsidR="00E44637" w:rsidRPr="00E4026A" w:rsidRDefault="00E44637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E44637" w:rsidRPr="006A6D26" w:rsidRDefault="00D91452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3963,9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E44637" w:rsidRPr="006A6D26" w:rsidRDefault="00D91452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3700,1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E44637" w:rsidRPr="006A6D26" w:rsidRDefault="00D91452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3500,0</w:t>
            </w:r>
          </w:p>
        </w:tc>
      </w:tr>
      <w:tr w:rsidR="00E44637" w:rsidRPr="006A6D26" w:rsidTr="00A96AF2">
        <w:trPr>
          <w:gridBefore w:val="1"/>
          <w:gridAfter w:val="1"/>
          <w:wBefore w:w="15" w:type="dxa"/>
          <w:wAfter w:w="62" w:type="dxa"/>
          <w:trHeight w:val="349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637" w:rsidRPr="00E4026A" w:rsidRDefault="00E44637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8800000</w:t>
            </w:r>
            <w:r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D91452" w:rsidP="00195DCB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3963,</w:t>
            </w:r>
            <w:r w:rsidR="00195DCB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D91452" w:rsidP="00195DCB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3700,</w:t>
            </w:r>
            <w:r w:rsidR="00195DCB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195DCB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3500,0</w:t>
            </w:r>
          </w:p>
        </w:tc>
      </w:tr>
      <w:tr w:rsidR="00E44637" w:rsidRPr="006A6D26" w:rsidTr="00A96AF2">
        <w:trPr>
          <w:gridBefore w:val="1"/>
          <w:gridAfter w:val="1"/>
          <w:wBefore w:w="15" w:type="dxa"/>
          <w:wAfter w:w="62" w:type="dxa"/>
          <w:trHeight w:val="258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637" w:rsidRPr="00E4026A" w:rsidRDefault="00E44637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01400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D91452" w:rsidP="00195DCB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3945,</w:t>
            </w:r>
            <w:r w:rsidR="00195DCB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D91452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D91452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3499,9</w:t>
            </w:r>
          </w:p>
        </w:tc>
      </w:tr>
      <w:tr w:rsidR="00E44637" w:rsidRPr="006A6D26" w:rsidTr="00A96AF2">
        <w:trPr>
          <w:gridBefore w:val="1"/>
          <w:gridAfter w:val="1"/>
          <w:wBefore w:w="15" w:type="dxa"/>
          <w:wAfter w:w="62" w:type="dxa"/>
          <w:trHeight w:val="242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lastRenderedPageBreak/>
              <w:t>Расходы на выплату персоналу муниципальных органов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637" w:rsidRPr="00E4026A" w:rsidRDefault="00E44637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1411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D91452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3154,6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D91452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3143,0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D91452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3143,7</w:t>
            </w:r>
          </w:p>
        </w:tc>
      </w:tr>
      <w:tr w:rsidR="00E44637" w:rsidRPr="006A6D26" w:rsidTr="00A96AF2">
        <w:trPr>
          <w:gridBefore w:val="1"/>
          <w:gridAfter w:val="1"/>
          <w:wBefore w:w="15" w:type="dxa"/>
          <w:wAfter w:w="62" w:type="dxa"/>
          <w:trHeight w:val="1273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637" w:rsidRPr="00E4026A" w:rsidRDefault="00E44637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1411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D91452" w:rsidP="00455AD4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3154,6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D91452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3143,0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D91452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3143,7</w:t>
            </w:r>
          </w:p>
        </w:tc>
      </w:tr>
      <w:tr w:rsidR="00E44637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637" w:rsidRPr="00E4026A" w:rsidRDefault="00E44637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01411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D91452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3154,6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D91452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3143,0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D91452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3143,7</w:t>
            </w:r>
          </w:p>
        </w:tc>
      </w:tr>
      <w:tr w:rsidR="00E44637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637" w:rsidRPr="00E4026A" w:rsidRDefault="00E44637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01459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D91452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791,2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557,0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356,2</w:t>
            </w:r>
          </w:p>
        </w:tc>
      </w:tr>
      <w:tr w:rsidR="00E44637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637" w:rsidRPr="00E4026A" w:rsidRDefault="00E44637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1459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D91452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779,2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344,2</w:t>
            </w:r>
          </w:p>
        </w:tc>
      </w:tr>
      <w:tr w:rsidR="00E44637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637" w:rsidRPr="00E4026A" w:rsidRDefault="00E44637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01459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D91452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779,2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3F6A76" w:rsidP="00666EC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3F6A76" w:rsidP="00666EC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344,2</w:t>
            </w:r>
          </w:p>
        </w:tc>
      </w:tr>
      <w:tr w:rsidR="00E44637" w:rsidRPr="006A6D26" w:rsidTr="00A96AF2">
        <w:trPr>
          <w:gridBefore w:val="1"/>
          <w:gridAfter w:val="1"/>
          <w:wBefore w:w="15" w:type="dxa"/>
          <w:wAfter w:w="62" w:type="dxa"/>
          <w:trHeight w:val="27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637" w:rsidRPr="00E4026A" w:rsidRDefault="00E44637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01459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</w:t>
            </w:r>
            <w:r w:rsidR="00E44637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</w:t>
            </w:r>
            <w:r w:rsidR="00E44637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</w:t>
            </w:r>
            <w:r w:rsidR="00E44637">
              <w:rPr>
                <w:sz w:val="20"/>
                <w:szCs w:val="20"/>
                <w:lang w:eastAsia="ru-RU"/>
              </w:rPr>
              <w:t>,0</w:t>
            </w:r>
          </w:p>
        </w:tc>
      </w:tr>
      <w:tr w:rsidR="00E44637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 xml:space="preserve">Уплата налогов, сборов и иных </w:t>
            </w:r>
            <w:r w:rsidR="005164DD" w:rsidRPr="006A6D26">
              <w:rPr>
                <w:color w:val="000000"/>
                <w:sz w:val="20"/>
                <w:szCs w:val="20"/>
                <w:lang w:eastAsia="ru-RU"/>
              </w:rPr>
              <w:t>обязательных платежей</w:t>
            </w:r>
            <w:r w:rsidRPr="006A6D26">
              <w:rPr>
                <w:color w:val="000000"/>
                <w:sz w:val="20"/>
                <w:szCs w:val="20"/>
                <w:lang w:eastAsia="ru-RU"/>
              </w:rPr>
              <w:t xml:space="preserve"> в бюджеты бюджетной системы Российской Федерации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637" w:rsidRPr="00E4026A" w:rsidRDefault="00E44637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01459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</w:t>
            </w:r>
            <w:r w:rsidR="00E44637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</w:t>
            </w:r>
            <w:r w:rsidR="00E44637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</w:t>
            </w:r>
            <w:r w:rsidR="00E44637">
              <w:rPr>
                <w:sz w:val="20"/>
                <w:szCs w:val="20"/>
                <w:lang w:eastAsia="ru-RU"/>
              </w:rPr>
              <w:t>,0</w:t>
            </w:r>
          </w:p>
        </w:tc>
      </w:tr>
      <w:tr w:rsidR="00E44637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637" w:rsidRPr="00B46C2D" w:rsidRDefault="00E44637" w:rsidP="00E44637">
            <w:pPr>
              <w:jc w:val="both"/>
              <w:rPr>
                <w:sz w:val="20"/>
                <w:szCs w:val="20"/>
              </w:rPr>
            </w:pPr>
            <w:r w:rsidRPr="00B46C2D">
              <w:rPr>
                <w:sz w:val="20"/>
                <w:szCs w:val="20"/>
              </w:rPr>
              <w:t>Осуществление деятельности исполнения переданных полномочий из бюджетов поселений в бюджет Мошковского района по закупкам товаров, работ и услуг в части определения поставщиков (подрядчиков, исполнителей) для заказчиков муниципальных образований Мошковского района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637" w:rsidRPr="00E4026A" w:rsidRDefault="00E44637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B46C2D" w:rsidRDefault="00E44637" w:rsidP="00E44637">
            <w:pPr>
              <w:jc w:val="right"/>
              <w:rPr>
                <w:sz w:val="20"/>
                <w:szCs w:val="20"/>
              </w:rPr>
            </w:pPr>
            <w:r w:rsidRPr="00B46C2D">
              <w:rPr>
                <w:sz w:val="20"/>
                <w:szCs w:val="20"/>
              </w:rPr>
              <w:t>8800085040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B46C2D" w:rsidRDefault="00E44637" w:rsidP="00E4463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B46C2D" w:rsidRDefault="00E44637" w:rsidP="00E446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46C2D">
              <w:rPr>
                <w:sz w:val="20"/>
                <w:szCs w:val="20"/>
              </w:rPr>
              <w:t>8,0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B46C2D" w:rsidRDefault="00E44637" w:rsidP="00E44637">
            <w:pPr>
              <w:jc w:val="right"/>
              <w:rPr>
                <w:sz w:val="20"/>
                <w:szCs w:val="20"/>
              </w:rPr>
            </w:pPr>
            <w:r w:rsidRPr="00B46C2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B46C2D" w:rsidRDefault="00E44637" w:rsidP="00E44637">
            <w:pPr>
              <w:jc w:val="right"/>
              <w:rPr>
                <w:sz w:val="20"/>
                <w:szCs w:val="20"/>
              </w:rPr>
            </w:pPr>
            <w:r w:rsidRPr="00B46C2D">
              <w:rPr>
                <w:sz w:val="20"/>
                <w:szCs w:val="20"/>
              </w:rPr>
              <w:t>0,0</w:t>
            </w:r>
          </w:p>
        </w:tc>
      </w:tr>
      <w:tr w:rsidR="00E44637" w:rsidRPr="006A6D26" w:rsidTr="00A96AF2">
        <w:trPr>
          <w:gridBefore w:val="1"/>
          <w:gridAfter w:val="1"/>
          <w:wBefore w:w="15" w:type="dxa"/>
          <w:wAfter w:w="62" w:type="dxa"/>
          <w:trHeight w:val="77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637" w:rsidRPr="00B46C2D" w:rsidRDefault="00E44637" w:rsidP="00E44637">
            <w:pPr>
              <w:jc w:val="both"/>
              <w:rPr>
                <w:color w:val="000000"/>
                <w:sz w:val="20"/>
                <w:szCs w:val="20"/>
              </w:rPr>
            </w:pPr>
            <w:r w:rsidRPr="00B46C2D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637" w:rsidRPr="00E4026A" w:rsidRDefault="00E44637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B46C2D" w:rsidRDefault="00E44637" w:rsidP="00E44637">
            <w:pPr>
              <w:jc w:val="right"/>
              <w:rPr>
                <w:sz w:val="20"/>
                <w:szCs w:val="20"/>
              </w:rPr>
            </w:pPr>
            <w:r w:rsidRPr="00B46C2D">
              <w:rPr>
                <w:sz w:val="20"/>
                <w:szCs w:val="20"/>
              </w:rPr>
              <w:t>8800085040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B46C2D" w:rsidRDefault="00E44637" w:rsidP="00E44637">
            <w:pPr>
              <w:jc w:val="right"/>
              <w:rPr>
                <w:sz w:val="20"/>
                <w:szCs w:val="20"/>
              </w:rPr>
            </w:pPr>
            <w:r w:rsidRPr="00B46C2D">
              <w:rPr>
                <w:sz w:val="20"/>
                <w:szCs w:val="20"/>
              </w:rPr>
              <w:t>500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B46C2D" w:rsidRDefault="00E44637" w:rsidP="00E446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46C2D">
              <w:rPr>
                <w:sz w:val="20"/>
                <w:szCs w:val="20"/>
              </w:rPr>
              <w:t>8,0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B46C2D" w:rsidRDefault="00E44637" w:rsidP="00E44637">
            <w:pPr>
              <w:jc w:val="right"/>
              <w:rPr>
                <w:sz w:val="20"/>
                <w:szCs w:val="20"/>
              </w:rPr>
            </w:pPr>
            <w:r w:rsidRPr="00B46C2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B46C2D" w:rsidRDefault="00E44637" w:rsidP="00E44637">
            <w:pPr>
              <w:jc w:val="right"/>
              <w:rPr>
                <w:sz w:val="20"/>
                <w:szCs w:val="20"/>
              </w:rPr>
            </w:pPr>
            <w:r w:rsidRPr="00B46C2D">
              <w:rPr>
                <w:sz w:val="20"/>
                <w:szCs w:val="20"/>
              </w:rPr>
              <w:t>0,0</w:t>
            </w:r>
          </w:p>
        </w:tc>
      </w:tr>
      <w:tr w:rsidR="00E44637" w:rsidRPr="006A6D26" w:rsidTr="00A96AF2">
        <w:trPr>
          <w:gridBefore w:val="1"/>
          <w:gridAfter w:val="1"/>
          <w:wBefore w:w="15" w:type="dxa"/>
          <w:wAfter w:w="62" w:type="dxa"/>
          <w:trHeight w:val="19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637" w:rsidRPr="00B46C2D" w:rsidRDefault="00E44637" w:rsidP="00E44637">
            <w:pPr>
              <w:jc w:val="both"/>
              <w:rPr>
                <w:color w:val="000000"/>
                <w:sz w:val="20"/>
                <w:szCs w:val="20"/>
              </w:rPr>
            </w:pPr>
            <w:r w:rsidRPr="00B46C2D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637" w:rsidRPr="00E4026A" w:rsidRDefault="00E44637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B46C2D" w:rsidRDefault="00E44637" w:rsidP="00E44637">
            <w:pPr>
              <w:jc w:val="right"/>
              <w:rPr>
                <w:sz w:val="20"/>
                <w:szCs w:val="20"/>
              </w:rPr>
            </w:pPr>
            <w:r w:rsidRPr="00B46C2D">
              <w:rPr>
                <w:sz w:val="20"/>
                <w:szCs w:val="20"/>
              </w:rPr>
              <w:t>8800085040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B46C2D" w:rsidRDefault="00E44637" w:rsidP="00E44637">
            <w:pPr>
              <w:jc w:val="right"/>
              <w:rPr>
                <w:sz w:val="20"/>
                <w:szCs w:val="20"/>
              </w:rPr>
            </w:pPr>
            <w:r w:rsidRPr="00B46C2D">
              <w:rPr>
                <w:sz w:val="20"/>
                <w:szCs w:val="20"/>
              </w:rPr>
              <w:t>540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B46C2D" w:rsidRDefault="00E44637" w:rsidP="00E446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46C2D">
              <w:rPr>
                <w:sz w:val="20"/>
                <w:szCs w:val="20"/>
              </w:rPr>
              <w:t>8,0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B46C2D" w:rsidRDefault="00E44637" w:rsidP="00E44637">
            <w:pPr>
              <w:jc w:val="right"/>
              <w:rPr>
                <w:sz w:val="20"/>
                <w:szCs w:val="20"/>
              </w:rPr>
            </w:pPr>
            <w:r w:rsidRPr="00B46C2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B46C2D" w:rsidRDefault="00E44637" w:rsidP="00E44637">
            <w:pPr>
              <w:jc w:val="right"/>
              <w:rPr>
                <w:sz w:val="20"/>
                <w:szCs w:val="20"/>
              </w:rPr>
            </w:pPr>
            <w:r w:rsidRPr="00B46C2D">
              <w:rPr>
                <w:sz w:val="20"/>
                <w:szCs w:val="20"/>
              </w:rPr>
              <w:t>0,0</w:t>
            </w:r>
          </w:p>
        </w:tc>
      </w:tr>
      <w:tr w:rsidR="00E44637" w:rsidRPr="006A6D26" w:rsidTr="00A96AF2">
        <w:trPr>
          <w:gridBefore w:val="1"/>
          <w:gridAfter w:val="1"/>
          <w:wBefore w:w="15" w:type="dxa"/>
          <w:wAfter w:w="62" w:type="dxa"/>
          <w:trHeight w:val="773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Решение вопросов в сфере административных правонарушений за счет субвенций из областного бюджета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637" w:rsidRPr="00E4026A" w:rsidRDefault="00E44637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195DCB" w:rsidRDefault="00195DCB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195DCB">
              <w:rPr>
                <w:sz w:val="20"/>
                <w:szCs w:val="20"/>
                <w:lang w:eastAsia="ru-RU"/>
              </w:rPr>
              <w:t>88</w:t>
            </w:r>
            <w:r w:rsidR="00E44637" w:rsidRPr="00195DCB">
              <w:rPr>
                <w:sz w:val="20"/>
                <w:szCs w:val="20"/>
                <w:lang w:eastAsia="ru-RU"/>
              </w:rPr>
              <w:t>00070190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0,1</w:t>
            </w:r>
          </w:p>
        </w:tc>
      </w:tr>
      <w:tr w:rsidR="00E44637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637" w:rsidRPr="00E4026A" w:rsidRDefault="00E44637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195DCB" w:rsidRDefault="00195DCB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195DCB">
              <w:rPr>
                <w:sz w:val="20"/>
                <w:szCs w:val="20"/>
                <w:lang w:eastAsia="ru-RU"/>
              </w:rPr>
              <w:t>88</w:t>
            </w:r>
            <w:r w:rsidR="00E44637" w:rsidRPr="00195DCB">
              <w:rPr>
                <w:sz w:val="20"/>
                <w:szCs w:val="20"/>
                <w:lang w:eastAsia="ru-RU"/>
              </w:rPr>
              <w:t>00070190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0,1</w:t>
            </w:r>
          </w:p>
        </w:tc>
      </w:tr>
      <w:tr w:rsidR="00E44637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44637" w:rsidRPr="00E4026A" w:rsidRDefault="00E44637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195DCB" w:rsidRDefault="00195DCB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195DCB">
              <w:rPr>
                <w:sz w:val="20"/>
                <w:szCs w:val="20"/>
                <w:lang w:eastAsia="ru-RU"/>
              </w:rPr>
              <w:t>88</w:t>
            </w:r>
            <w:r w:rsidR="00E44637" w:rsidRPr="00195DCB">
              <w:rPr>
                <w:sz w:val="20"/>
                <w:szCs w:val="20"/>
                <w:lang w:eastAsia="ru-RU"/>
              </w:rPr>
              <w:t>00070190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0,1</w:t>
            </w:r>
          </w:p>
        </w:tc>
      </w:tr>
      <w:tr w:rsidR="00E44637" w:rsidRPr="006A6D26" w:rsidTr="00A96AF2">
        <w:trPr>
          <w:gridBefore w:val="1"/>
          <w:gridAfter w:val="1"/>
          <w:wBefore w:w="15" w:type="dxa"/>
          <w:wAfter w:w="62" w:type="dxa"/>
          <w:trHeight w:val="773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  <w:hideMark/>
          </w:tcPr>
          <w:p w:rsidR="00E44637" w:rsidRPr="00E4026A" w:rsidRDefault="00E44637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:rsidR="00E44637" w:rsidRPr="006A6D26" w:rsidRDefault="00E44637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E44637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74,02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E44637" w:rsidRPr="006A6D26" w:rsidRDefault="00842E4C" w:rsidP="00666EC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74,02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E44637" w:rsidRPr="006A6D26" w:rsidRDefault="003F6A76" w:rsidP="00666EC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6ECF" w:rsidRPr="006A6D26" w:rsidTr="00A96AF2">
        <w:trPr>
          <w:gridBefore w:val="1"/>
          <w:gridAfter w:val="1"/>
          <w:wBefore w:w="15" w:type="dxa"/>
          <w:wAfter w:w="62" w:type="dxa"/>
          <w:trHeight w:val="258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6ECF" w:rsidRPr="006A6D26" w:rsidRDefault="00666ECF" w:rsidP="00666ECF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6ECF" w:rsidRPr="00E4026A" w:rsidRDefault="00666ECF" w:rsidP="00666ECF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ECF" w:rsidRPr="006A6D26" w:rsidRDefault="00666ECF" w:rsidP="00666EC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ECF" w:rsidRPr="006A6D26" w:rsidRDefault="00666ECF" w:rsidP="00666EC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ECF" w:rsidRPr="006A6D26" w:rsidRDefault="00666ECF" w:rsidP="00666EC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8800000</w:t>
            </w:r>
            <w:r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6ECF" w:rsidRPr="006A6D26" w:rsidRDefault="00666ECF" w:rsidP="00666EC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ECF" w:rsidRDefault="00666ECF" w:rsidP="00666ECF">
            <w:pPr>
              <w:rPr>
                <w:sz w:val="20"/>
                <w:szCs w:val="20"/>
                <w:lang w:eastAsia="ru-RU"/>
              </w:rPr>
            </w:pPr>
          </w:p>
          <w:p w:rsidR="00666ECF" w:rsidRDefault="003F6A76" w:rsidP="00666ECF">
            <w:pPr>
              <w:jc w:val="right"/>
            </w:pPr>
            <w:r>
              <w:rPr>
                <w:sz w:val="20"/>
                <w:szCs w:val="20"/>
                <w:lang w:eastAsia="ru-RU"/>
              </w:rPr>
              <w:t>74,02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ECF" w:rsidRDefault="00666ECF" w:rsidP="00666ECF">
            <w:pPr>
              <w:rPr>
                <w:sz w:val="20"/>
                <w:szCs w:val="20"/>
                <w:lang w:eastAsia="ru-RU"/>
              </w:rPr>
            </w:pPr>
          </w:p>
          <w:p w:rsidR="00666ECF" w:rsidRDefault="00842E4C" w:rsidP="00666ECF">
            <w:pPr>
              <w:jc w:val="right"/>
            </w:pPr>
            <w:r>
              <w:rPr>
                <w:sz w:val="20"/>
                <w:szCs w:val="20"/>
                <w:lang w:eastAsia="ru-RU"/>
              </w:rPr>
              <w:t>74,02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ECF" w:rsidRDefault="00666ECF" w:rsidP="00666ECF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666ECF" w:rsidRDefault="003F6A76" w:rsidP="00666ECF">
            <w:pPr>
              <w:jc w:val="right"/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6ECF" w:rsidRPr="006A6D26" w:rsidTr="00A96AF2">
        <w:trPr>
          <w:gridBefore w:val="1"/>
          <w:gridAfter w:val="1"/>
          <w:wBefore w:w="15" w:type="dxa"/>
          <w:wAfter w:w="62" w:type="dxa"/>
          <w:trHeight w:val="819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ECF" w:rsidRPr="006A6D26" w:rsidRDefault="00666ECF" w:rsidP="00666ECF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 xml:space="preserve">Иные межбюджетные трансферты на исполнение переданных </w:t>
            </w:r>
            <w:r w:rsidR="005240AA" w:rsidRPr="006A6D26">
              <w:rPr>
                <w:color w:val="000000"/>
                <w:sz w:val="20"/>
                <w:szCs w:val="20"/>
                <w:lang w:eastAsia="ru-RU"/>
              </w:rPr>
              <w:t>полномочий на</w:t>
            </w:r>
            <w:r w:rsidRPr="006A6D26">
              <w:rPr>
                <w:color w:val="000000"/>
                <w:sz w:val="20"/>
                <w:szCs w:val="20"/>
                <w:lang w:eastAsia="ru-RU"/>
              </w:rPr>
              <w:t xml:space="preserve"> осуществление переданных полномочий контрольно-счетных органов поселений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6ECF" w:rsidRPr="00E4026A" w:rsidRDefault="00666ECF" w:rsidP="00666ECF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ECF" w:rsidRPr="006A6D26" w:rsidRDefault="00666ECF" w:rsidP="00666EC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ECF" w:rsidRPr="006A6D26" w:rsidRDefault="00666ECF" w:rsidP="00666EC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ECF" w:rsidRPr="006A6D26" w:rsidRDefault="00666ECF" w:rsidP="00666EC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8501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66ECF" w:rsidRPr="006A6D26" w:rsidRDefault="00666ECF" w:rsidP="00666EC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ECF" w:rsidRDefault="00666ECF" w:rsidP="00666ECF">
            <w:pPr>
              <w:rPr>
                <w:sz w:val="20"/>
                <w:szCs w:val="20"/>
                <w:lang w:eastAsia="ru-RU"/>
              </w:rPr>
            </w:pPr>
          </w:p>
          <w:p w:rsidR="00666ECF" w:rsidRDefault="00666ECF" w:rsidP="00666ECF">
            <w:pPr>
              <w:rPr>
                <w:sz w:val="20"/>
                <w:szCs w:val="20"/>
                <w:lang w:eastAsia="ru-RU"/>
              </w:rPr>
            </w:pPr>
          </w:p>
          <w:p w:rsidR="003F6A76" w:rsidRDefault="003F6A76" w:rsidP="00666ECF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666ECF" w:rsidRDefault="003F6A76" w:rsidP="00666ECF">
            <w:pPr>
              <w:jc w:val="right"/>
            </w:pPr>
            <w:r>
              <w:rPr>
                <w:sz w:val="20"/>
                <w:szCs w:val="20"/>
                <w:lang w:eastAsia="ru-RU"/>
              </w:rPr>
              <w:t>74,02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ECF" w:rsidRDefault="00666ECF" w:rsidP="00666ECF">
            <w:pPr>
              <w:rPr>
                <w:sz w:val="20"/>
                <w:szCs w:val="20"/>
                <w:lang w:eastAsia="ru-RU"/>
              </w:rPr>
            </w:pPr>
          </w:p>
          <w:p w:rsidR="00666ECF" w:rsidRDefault="00666ECF" w:rsidP="00666ECF">
            <w:pPr>
              <w:rPr>
                <w:sz w:val="20"/>
                <w:szCs w:val="20"/>
                <w:lang w:eastAsia="ru-RU"/>
              </w:rPr>
            </w:pPr>
          </w:p>
          <w:p w:rsidR="00666ECF" w:rsidRDefault="00666ECF" w:rsidP="00666ECF">
            <w:pPr>
              <w:rPr>
                <w:sz w:val="20"/>
                <w:szCs w:val="20"/>
                <w:lang w:eastAsia="ru-RU"/>
              </w:rPr>
            </w:pPr>
          </w:p>
          <w:p w:rsidR="00666ECF" w:rsidRDefault="00842E4C" w:rsidP="00666ECF">
            <w:pPr>
              <w:jc w:val="right"/>
            </w:pPr>
            <w:r>
              <w:rPr>
                <w:sz w:val="20"/>
                <w:szCs w:val="20"/>
                <w:lang w:eastAsia="ru-RU"/>
              </w:rPr>
              <w:t>74,02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ECF" w:rsidRDefault="00666ECF" w:rsidP="00666ECF">
            <w:pPr>
              <w:rPr>
                <w:sz w:val="20"/>
                <w:szCs w:val="20"/>
                <w:lang w:eastAsia="ru-RU"/>
              </w:rPr>
            </w:pPr>
          </w:p>
          <w:p w:rsidR="00666ECF" w:rsidRDefault="00666ECF" w:rsidP="00666ECF">
            <w:pPr>
              <w:rPr>
                <w:sz w:val="20"/>
                <w:szCs w:val="20"/>
                <w:lang w:eastAsia="ru-RU"/>
              </w:rPr>
            </w:pPr>
          </w:p>
          <w:p w:rsidR="00666ECF" w:rsidRDefault="00666ECF" w:rsidP="00666ECF">
            <w:pPr>
              <w:rPr>
                <w:sz w:val="20"/>
                <w:szCs w:val="20"/>
                <w:lang w:eastAsia="ru-RU"/>
              </w:rPr>
            </w:pPr>
          </w:p>
          <w:p w:rsidR="00666ECF" w:rsidRDefault="003F6A76" w:rsidP="00666ECF">
            <w:pPr>
              <w:jc w:val="right"/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6ECF" w:rsidRPr="006A6D26" w:rsidTr="00A96AF2">
        <w:trPr>
          <w:gridBefore w:val="1"/>
          <w:gridAfter w:val="1"/>
          <w:wBefore w:w="15" w:type="dxa"/>
          <w:wAfter w:w="62" w:type="dxa"/>
          <w:trHeight w:val="258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ECF" w:rsidRPr="006A6D26" w:rsidRDefault="00666ECF" w:rsidP="00666ECF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6ECF" w:rsidRPr="00E4026A" w:rsidRDefault="00666ECF" w:rsidP="00666ECF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ECF" w:rsidRPr="006A6D26" w:rsidRDefault="00666ECF" w:rsidP="00666EC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ECF" w:rsidRPr="006A6D26" w:rsidRDefault="00666ECF" w:rsidP="00666EC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ECF" w:rsidRPr="006A6D26" w:rsidRDefault="00666ECF" w:rsidP="00666EC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08501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ECF" w:rsidRPr="006A6D26" w:rsidRDefault="00666ECF" w:rsidP="00666EC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ECF" w:rsidRDefault="003F6A76" w:rsidP="00666ECF">
            <w:pPr>
              <w:jc w:val="right"/>
            </w:pPr>
            <w:r>
              <w:rPr>
                <w:sz w:val="20"/>
                <w:szCs w:val="20"/>
                <w:lang w:eastAsia="ru-RU"/>
              </w:rPr>
              <w:t>74,02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ECF" w:rsidRDefault="00842E4C" w:rsidP="00666ECF">
            <w:pPr>
              <w:jc w:val="right"/>
            </w:pPr>
            <w:r>
              <w:rPr>
                <w:sz w:val="20"/>
                <w:szCs w:val="20"/>
                <w:lang w:eastAsia="ru-RU"/>
              </w:rPr>
              <w:t>74,02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ECF" w:rsidRDefault="003F6A76" w:rsidP="00666ECF">
            <w:pPr>
              <w:jc w:val="right"/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666ECF" w:rsidRPr="006A6D26" w:rsidTr="00A96AF2">
        <w:trPr>
          <w:gridBefore w:val="1"/>
          <w:gridAfter w:val="1"/>
          <w:wBefore w:w="15" w:type="dxa"/>
          <w:wAfter w:w="62" w:type="dxa"/>
          <w:trHeight w:val="258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ECF" w:rsidRPr="006A6D26" w:rsidRDefault="00666ECF" w:rsidP="00666ECF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66ECF" w:rsidRPr="00E4026A" w:rsidRDefault="00666ECF" w:rsidP="00666ECF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ECF" w:rsidRPr="006A6D26" w:rsidRDefault="00666ECF" w:rsidP="00666EC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ECF" w:rsidRPr="006A6D26" w:rsidRDefault="00666ECF" w:rsidP="00666EC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ECF" w:rsidRPr="006A6D26" w:rsidRDefault="00666ECF" w:rsidP="00666EC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08501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6ECF" w:rsidRPr="006A6D26" w:rsidRDefault="00666ECF" w:rsidP="00666EC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ECF" w:rsidRDefault="003F6A76" w:rsidP="00666ECF">
            <w:pPr>
              <w:jc w:val="right"/>
            </w:pPr>
            <w:r>
              <w:rPr>
                <w:sz w:val="20"/>
                <w:szCs w:val="20"/>
                <w:lang w:eastAsia="ru-RU"/>
              </w:rPr>
              <w:t>74,02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ECF" w:rsidRDefault="00842E4C" w:rsidP="00666ECF">
            <w:pPr>
              <w:jc w:val="right"/>
            </w:pPr>
            <w:r>
              <w:rPr>
                <w:sz w:val="20"/>
                <w:szCs w:val="20"/>
                <w:lang w:eastAsia="ru-RU"/>
              </w:rPr>
              <w:t>74,02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ECF" w:rsidRDefault="003F6A76" w:rsidP="00666ECF">
            <w:pPr>
              <w:jc w:val="right"/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F6A76" w:rsidRPr="006A6D26" w:rsidTr="00A96AF2">
        <w:trPr>
          <w:gridBefore w:val="1"/>
          <w:gridAfter w:val="1"/>
          <w:wBefore w:w="15" w:type="dxa"/>
          <w:wAfter w:w="62" w:type="dxa"/>
          <w:trHeight w:val="258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  <w:hideMark/>
          </w:tcPr>
          <w:p w:rsidR="003F6A76" w:rsidRPr="006A6D26" w:rsidRDefault="003F6A76" w:rsidP="00666ECF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Обеспечение и проведение выборов и референдумов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  <w:hideMark/>
          </w:tcPr>
          <w:p w:rsidR="003F6A76" w:rsidRPr="00E4026A" w:rsidRDefault="003F6A76" w:rsidP="00666ECF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F6A76" w:rsidRPr="006A6D26" w:rsidRDefault="003F6A76" w:rsidP="00666EC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F6A76" w:rsidRPr="006A6D26" w:rsidRDefault="003F6A76" w:rsidP="00666EC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3F6A76" w:rsidRPr="006A6D26" w:rsidRDefault="003F6A76" w:rsidP="00666EC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</w:tcPr>
          <w:p w:rsidR="003F6A76" w:rsidRPr="006A6D26" w:rsidRDefault="003F6A76" w:rsidP="00666EC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hideMark/>
          </w:tcPr>
          <w:p w:rsidR="003F6A76" w:rsidRDefault="003F6A76" w:rsidP="00666ECF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3F6A76" w:rsidRDefault="003F6A76" w:rsidP="00666ECF">
            <w:pPr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hideMark/>
          </w:tcPr>
          <w:p w:rsidR="003F6A76" w:rsidRDefault="003F6A76" w:rsidP="00666ECF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3F6A76" w:rsidRDefault="003F6A76" w:rsidP="00666ECF">
            <w:pPr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hideMark/>
          </w:tcPr>
          <w:p w:rsidR="003F6A76" w:rsidRDefault="003F6A76" w:rsidP="00666ECF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3F6A76" w:rsidRDefault="003F6A76" w:rsidP="00666ECF">
            <w:pPr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F6A76" w:rsidRPr="006A6D26" w:rsidTr="00A96AF2">
        <w:trPr>
          <w:gridBefore w:val="1"/>
          <w:gridAfter w:val="1"/>
          <w:wBefore w:w="15" w:type="dxa"/>
          <w:wAfter w:w="62" w:type="dxa"/>
          <w:trHeight w:val="258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A76" w:rsidRPr="006A6D26" w:rsidRDefault="003F6A76" w:rsidP="00666ECF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Проведение выборов в представительные </w:t>
            </w:r>
            <w:r w:rsidR="005240AA">
              <w:rPr>
                <w:sz w:val="20"/>
                <w:szCs w:val="20"/>
                <w:lang w:eastAsia="ru-RU"/>
              </w:rPr>
              <w:t>органы муниципального</w:t>
            </w:r>
            <w:r>
              <w:rPr>
                <w:sz w:val="20"/>
                <w:szCs w:val="20"/>
                <w:lang w:eastAsia="ru-RU"/>
              </w:rPr>
              <w:t xml:space="preserve"> образования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A76" w:rsidRPr="00E4026A" w:rsidRDefault="003F6A76" w:rsidP="00666ECF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666EC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666EC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666EC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F6A76" w:rsidRPr="006A6D26" w:rsidRDefault="003F6A76" w:rsidP="00666EC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6A76" w:rsidRDefault="003F6A76" w:rsidP="00666ECF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3F6A76" w:rsidRDefault="003F6A76" w:rsidP="00666ECF">
            <w:pPr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6A76" w:rsidRDefault="003F6A76" w:rsidP="00666ECF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3F6A76" w:rsidRDefault="003F6A76" w:rsidP="00666ECF">
            <w:pPr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6A76" w:rsidRDefault="003F6A76" w:rsidP="00666ECF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3F6A76" w:rsidRDefault="003F6A76" w:rsidP="00666ECF">
            <w:pPr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F6A76" w:rsidRPr="006A6D26" w:rsidTr="00A96AF2">
        <w:trPr>
          <w:gridBefore w:val="1"/>
          <w:gridAfter w:val="1"/>
          <w:wBefore w:w="15" w:type="dxa"/>
          <w:wAfter w:w="62" w:type="dxa"/>
          <w:trHeight w:val="258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A76" w:rsidRPr="006A6D26" w:rsidRDefault="003F6A76" w:rsidP="00666ECF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A76" w:rsidRPr="00E4026A" w:rsidRDefault="003F6A76" w:rsidP="00666ECF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666EC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666EC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666EC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8800004010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666EC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6A76" w:rsidRDefault="003F6A76" w:rsidP="00666ECF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3F6A76" w:rsidRDefault="003F6A76" w:rsidP="00666ECF">
            <w:pPr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6A76" w:rsidRDefault="003F6A76" w:rsidP="00666ECF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3F6A76" w:rsidRDefault="003F6A76" w:rsidP="00666ECF">
            <w:pPr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6A76" w:rsidRDefault="003F6A76" w:rsidP="00666ECF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3F6A76" w:rsidRDefault="003F6A76" w:rsidP="00666ECF">
            <w:pPr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F6A76" w:rsidRPr="006A6D26" w:rsidTr="00A96AF2">
        <w:trPr>
          <w:gridBefore w:val="1"/>
          <w:gridAfter w:val="1"/>
          <w:wBefore w:w="15" w:type="dxa"/>
          <w:wAfter w:w="62" w:type="dxa"/>
          <w:trHeight w:val="258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A76" w:rsidRPr="006A6D26" w:rsidRDefault="003F6A76" w:rsidP="00666ECF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A76" w:rsidRPr="00E4026A" w:rsidRDefault="003F6A76" w:rsidP="00666ECF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666EC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666EC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666EC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8800004010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666EC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6A76" w:rsidRDefault="003F6A76" w:rsidP="00666ECF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3F6A76" w:rsidRDefault="003F6A76" w:rsidP="00666ECF">
            <w:pPr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6A76" w:rsidRDefault="003F6A76" w:rsidP="00666ECF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3F6A76" w:rsidRDefault="003F6A76" w:rsidP="00666ECF">
            <w:pPr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F6A76" w:rsidRDefault="003F6A76" w:rsidP="00666ECF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3F6A76" w:rsidRDefault="003F6A76" w:rsidP="00666ECF">
            <w:pPr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F6A76" w:rsidRPr="006A6D26" w:rsidTr="00A96AF2">
        <w:trPr>
          <w:gridBefore w:val="1"/>
          <w:gridAfter w:val="1"/>
          <w:wBefore w:w="15" w:type="dxa"/>
          <w:wAfter w:w="62" w:type="dxa"/>
          <w:trHeight w:val="258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  <w:hideMark/>
          </w:tcPr>
          <w:p w:rsidR="003F6A76" w:rsidRPr="00E4026A" w:rsidRDefault="003F6A76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3F6A76" w:rsidRPr="006A6D26" w:rsidRDefault="00CF3586" w:rsidP="00195DCB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983,8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F6A76" w:rsidRPr="006A6D26" w:rsidTr="00A96AF2">
        <w:trPr>
          <w:gridBefore w:val="1"/>
          <w:gridAfter w:val="1"/>
          <w:wBefore w:w="15" w:type="dxa"/>
          <w:wAfter w:w="62" w:type="dxa"/>
          <w:trHeight w:val="258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A76" w:rsidRPr="00E4026A" w:rsidRDefault="003F6A76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8800000</w:t>
            </w:r>
            <w:r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2D7C04" w:rsidRDefault="00CF3586" w:rsidP="00195DCB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982,8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F6A76" w:rsidRPr="006A6D26" w:rsidTr="00A96AF2">
        <w:trPr>
          <w:gridBefore w:val="1"/>
          <w:gridAfter w:val="1"/>
          <w:wBefore w:w="15" w:type="dxa"/>
          <w:wAfter w:w="62" w:type="dxa"/>
          <w:trHeight w:val="258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A76" w:rsidRPr="006A6D26" w:rsidRDefault="003F6A76" w:rsidP="00E4463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 xml:space="preserve">Владение, пользование и распоряжение имуществом, находящегося в </w:t>
            </w:r>
            <w:r w:rsidRPr="006A6D26">
              <w:rPr>
                <w:sz w:val="20"/>
                <w:szCs w:val="20"/>
                <w:lang w:eastAsia="ru-RU"/>
              </w:rPr>
              <w:lastRenderedPageBreak/>
              <w:t>муниципальной собственности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A76" w:rsidRPr="00E4026A" w:rsidRDefault="003F6A76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lastRenderedPageBreak/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00202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455AD4" w:rsidRDefault="009C070B" w:rsidP="00195DCB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  <w:r w:rsidR="00195DCB">
              <w:rPr>
                <w:sz w:val="20"/>
                <w:szCs w:val="20"/>
                <w:lang w:eastAsia="ru-RU"/>
              </w:rPr>
              <w:t>5</w:t>
            </w: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F6A76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A76" w:rsidRPr="00E4026A" w:rsidRDefault="003F6A76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00202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9C070B" w:rsidP="00195DCB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  <w:r w:rsidR="00195DCB">
              <w:rPr>
                <w:sz w:val="20"/>
                <w:szCs w:val="20"/>
                <w:lang w:eastAsia="ru-RU"/>
              </w:rPr>
              <w:t>5</w:t>
            </w: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F6A76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A76" w:rsidRPr="00E4026A" w:rsidRDefault="003F6A76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00202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9C070B" w:rsidP="00195DCB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  <w:r w:rsidR="00195DCB">
              <w:rPr>
                <w:sz w:val="20"/>
                <w:szCs w:val="20"/>
                <w:lang w:eastAsia="ru-RU"/>
              </w:rPr>
              <w:t>5</w:t>
            </w: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F6A76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A76" w:rsidRPr="006A6D26" w:rsidRDefault="003F6A76" w:rsidP="00E4463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иные расходы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A76" w:rsidRPr="00E4026A" w:rsidRDefault="003F6A76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00204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CF3586" w:rsidP="00666EC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157,8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F6A76" w:rsidRPr="006A6D26" w:rsidTr="00A96AF2">
        <w:trPr>
          <w:gridBefore w:val="1"/>
          <w:gridAfter w:val="1"/>
          <w:wBefore w:w="15" w:type="dxa"/>
          <w:wAfter w:w="62" w:type="dxa"/>
          <w:trHeight w:val="423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A76" w:rsidRPr="00E4026A" w:rsidRDefault="003F6A76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00204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CF3586" w:rsidP="00666EC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157,8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F6A76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A76" w:rsidRPr="00E4026A" w:rsidRDefault="003F6A76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0204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CF3586" w:rsidP="00666ECF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157,8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F6A76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Иные межбюджетные ассигнования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A76" w:rsidRPr="00E4026A" w:rsidRDefault="003F6A76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00204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9C070B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  <w:r w:rsidR="003F6A76">
              <w:rPr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F6A76" w:rsidRPr="006A6D26" w:rsidTr="00A96AF2">
        <w:trPr>
          <w:gridBefore w:val="1"/>
          <w:gridAfter w:val="1"/>
          <w:wBefore w:w="15" w:type="dxa"/>
          <w:wAfter w:w="62" w:type="dxa"/>
          <w:trHeight w:val="288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 xml:space="preserve">Уплата налогов, сборов и иных </w:t>
            </w:r>
            <w:r w:rsidR="005240AA" w:rsidRPr="006A6D26">
              <w:rPr>
                <w:color w:val="000000"/>
                <w:sz w:val="20"/>
                <w:szCs w:val="20"/>
                <w:lang w:eastAsia="ru-RU"/>
              </w:rPr>
              <w:t>обязательных платежей</w:t>
            </w:r>
            <w:r w:rsidRPr="006A6D26">
              <w:rPr>
                <w:color w:val="000000"/>
                <w:sz w:val="20"/>
                <w:szCs w:val="20"/>
                <w:lang w:eastAsia="ru-RU"/>
              </w:rPr>
              <w:t xml:space="preserve"> в бюджеты бюджетной системы Российской Федерации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A76" w:rsidRPr="00E4026A" w:rsidRDefault="003F6A76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00204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9C070B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  <w:r w:rsidR="003F6A76">
              <w:rPr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CF3586" w:rsidRPr="006A6D26" w:rsidTr="00A96AF2">
        <w:trPr>
          <w:gridBefore w:val="1"/>
          <w:gridAfter w:val="1"/>
          <w:wBefore w:w="15" w:type="dxa"/>
          <w:wAfter w:w="62" w:type="dxa"/>
          <w:trHeight w:val="288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586" w:rsidRPr="006A6D26" w:rsidRDefault="00CF3586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Мероприятия в рамках государственной программы Новосибирской области «Развитие институтов региональной политики и гражданского общества в Новосибирской области» на 2020 год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586" w:rsidRPr="00E4026A" w:rsidRDefault="00CF3586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586" w:rsidRPr="006A6D26" w:rsidRDefault="00CF358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586" w:rsidRPr="006A6D26" w:rsidRDefault="00CF358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586" w:rsidRPr="006A6D26" w:rsidRDefault="00CF358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8800083060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586" w:rsidRPr="006A6D26" w:rsidRDefault="00CF358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586" w:rsidRDefault="00CF358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586" w:rsidRDefault="00CF358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586" w:rsidRDefault="00CF358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CF3586" w:rsidRPr="006A6D26" w:rsidTr="00A96AF2">
        <w:trPr>
          <w:gridBefore w:val="1"/>
          <w:gridAfter w:val="1"/>
          <w:wBefore w:w="15" w:type="dxa"/>
          <w:wAfter w:w="62" w:type="dxa"/>
          <w:trHeight w:val="288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586" w:rsidRPr="006A6D26" w:rsidRDefault="00CF3586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586" w:rsidRPr="00E4026A" w:rsidRDefault="00CF3586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586" w:rsidRPr="006A6D26" w:rsidRDefault="00CF358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586" w:rsidRPr="006A6D26" w:rsidRDefault="00CF358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586" w:rsidRPr="006A6D26" w:rsidRDefault="00CF358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8800083060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586" w:rsidRPr="006A6D26" w:rsidRDefault="00CF358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586" w:rsidRDefault="00CF358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586" w:rsidRDefault="00CF358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586" w:rsidRDefault="00CF358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CF3586" w:rsidRPr="006A6D26" w:rsidTr="00A96AF2">
        <w:trPr>
          <w:gridBefore w:val="1"/>
          <w:gridAfter w:val="1"/>
          <w:wBefore w:w="15" w:type="dxa"/>
          <w:wAfter w:w="62" w:type="dxa"/>
          <w:trHeight w:val="288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586" w:rsidRPr="006A6D26" w:rsidRDefault="00CF3586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586" w:rsidRPr="00E4026A" w:rsidRDefault="00CF3586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586" w:rsidRPr="006A6D26" w:rsidRDefault="00CF358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586" w:rsidRPr="006A6D26" w:rsidRDefault="00CF358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586" w:rsidRPr="006A6D26" w:rsidRDefault="00CF358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8800083060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586" w:rsidRPr="006A6D26" w:rsidRDefault="00CF358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586" w:rsidRDefault="00CF358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586" w:rsidRDefault="00CF358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3586" w:rsidRDefault="00CF358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F6A76" w:rsidRPr="006A6D26" w:rsidTr="00A96AF2">
        <w:trPr>
          <w:gridBefore w:val="1"/>
          <w:gridAfter w:val="1"/>
          <w:wBefore w:w="15" w:type="dxa"/>
          <w:wAfter w:w="62" w:type="dxa"/>
          <w:trHeight w:val="531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Программные направления местного бюджета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3F6A76" w:rsidRPr="00E4026A" w:rsidRDefault="003F6A76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F6A76" w:rsidRPr="006A6D26" w:rsidRDefault="00A96AF2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</w:t>
            </w:r>
            <w:r w:rsidR="003F6A76">
              <w:rPr>
                <w:sz w:val="20"/>
                <w:szCs w:val="20"/>
                <w:lang w:eastAsia="ru-RU"/>
              </w:rPr>
              <w:t>00000000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F6A7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F6A7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F6A7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F6A76" w:rsidRPr="006A6D26" w:rsidTr="00A96AF2">
        <w:trPr>
          <w:gridBefore w:val="1"/>
          <w:gridAfter w:val="1"/>
          <w:wBefore w:w="15" w:type="dxa"/>
          <w:wAfter w:w="62" w:type="dxa"/>
          <w:trHeight w:val="531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3F6A76" w:rsidRPr="00AA0627" w:rsidRDefault="003F6A76" w:rsidP="00E446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рамках муниципальной программы</w:t>
            </w:r>
            <w:r w:rsidR="000B111F">
              <w:rPr>
                <w:sz w:val="20"/>
                <w:szCs w:val="20"/>
              </w:rPr>
              <w:t>«</w:t>
            </w:r>
            <w:r w:rsidRPr="00AA0627">
              <w:rPr>
                <w:sz w:val="20"/>
                <w:szCs w:val="20"/>
              </w:rPr>
              <w:t>Комплексные меры противодействия злоупотребления наркотиками и их незаконному обороту на территории Дубровинского сельсовета Мошковского района Новосибирской области</w:t>
            </w:r>
            <w:r w:rsidR="000B111F">
              <w:rPr>
                <w:sz w:val="20"/>
                <w:szCs w:val="20"/>
              </w:rPr>
              <w:t>»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3F6A76" w:rsidRPr="00E4026A" w:rsidRDefault="003F6A76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F6A7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F6A7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F6A76" w:rsidRDefault="00A96AF2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</w:t>
            </w:r>
            <w:r w:rsidR="003F6A76">
              <w:rPr>
                <w:sz w:val="20"/>
                <w:szCs w:val="20"/>
                <w:lang w:eastAsia="ru-RU"/>
              </w:rPr>
              <w:t>00002240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3F6A7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F6A7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F6A7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F6A7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F6A76" w:rsidRPr="006A6D26" w:rsidTr="00A96AF2">
        <w:trPr>
          <w:gridBefore w:val="1"/>
          <w:gridAfter w:val="1"/>
          <w:wBefore w:w="15" w:type="dxa"/>
          <w:wAfter w:w="62" w:type="dxa"/>
          <w:trHeight w:val="531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3F6A76" w:rsidRPr="00E4026A" w:rsidRDefault="003F6A76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F6A7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F6A7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F6A76" w:rsidRDefault="00A96AF2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</w:t>
            </w:r>
            <w:r w:rsidR="003F6A76">
              <w:rPr>
                <w:sz w:val="20"/>
                <w:szCs w:val="20"/>
                <w:lang w:eastAsia="ru-RU"/>
              </w:rPr>
              <w:t>00002240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F6A7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F6A7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F6A7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F6A7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F6A76" w:rsidRPr="006A6D26" w:rsidTr="00A96AF2">
        <w:trPr>
          <w:gridBefore w:val="1"/>
          <w:gridAfter w:val="1"/>
          <w:wBefore w:w="15" w:type="dxa"/>
          <w:wAfter w:w="62" w:type="dxa"/>
          <w:trHeight w:val="531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3F6A76" w:rsidRPr="00E4026A" w:rsidRDefault="003F6A76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F6A7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F6A7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F6A76" w:rsidRDefault="00A96AF2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</w:t>
            </w:r>
            <w:r w:rsidR="003F6A76">
              <w:rPr>
                <w:sz w:val="20"/>
                <w:szCs w:val="20"/>
                <w:lang w:eastAsia="ru-RU"/>
              </w:rPr>
              <w:t>00002240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F6A7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F6A7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F6A7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F6A7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F6A76" w:rsidRPr="006A6D26" w:rsidTr="00A96AF2">
        <w:trPr>
          <w:gridBefore w:val="1"/>
          <w:gridAfter w:val="1"/>
          <w:wBefore w:w="15" w:type="dxa"/>
          <w:wAfter w:w="62" w:type="dxa"/>
          <w:trHeight w:val="531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3F6A76" w:rsidRPr="00E4026A" w:rsidRDefault="003F6A76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A76" w:rsidRPr="006A6D26" w:rsidRDefault="009C070B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251,2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A76" w:rsidRPr="006A6D26" w:rsidRDefault="009C070B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250,7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A76" w:rsidRPr="006A6D26" w:rsidRDefault="009C070B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257,3</w:t>
            </w:r>
          </w:p>
        </w:tc>
      </w:tr>
      <w:tr w:rsidR="003F6A76" w:rsidRPr="006A6D26" w:rsidTr="00A96AF2">
        <w:trPr>
          <w:gridBefore w:val="1"/>
          <w:gridAfter w:val="1"/>
          <w:wBefore w:w="15" w:type="dxa"/>
          <w:wAfter w:w="62" w:type="dxa"/>
          <w:trHeight w:val="258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  <w:hideMark/>
          </w:tcPr>
          <w:p w:rsidR="003F6A76" w:rsidRPr="00E4026A" w:rsidRDefault="003F6A76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F6A76" w:rsidRPr="006A6D26" w:rsidTr="00A96AF2">
        <w:trPr>
          <w:gridBefore w:val="1"/>
          <w:gridAfter w:val="1"/>
          <w:wBefore w:w="15" w:type="dxa"/>
          <w:wAfter w:w="62" w:type="dxa"/>
          <w:trHeight w:val="258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A76" w:rsidRPr="00E4026A" w:rsidRDefault="003F6A76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8800000</w:t>
            </w:r>
            <w:r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F6A76" w:rsidRPr="006A6D26" w:rsidTr="00A96AF2">
        <w:trPr>
          <w:gridBefore w:val="1"/>
          <w:gridAfter w:val="1"/>
          <w:wBefore w:w="15" w:type="dxa"/>
          <w:wAfter w:w="62" w:type="dxa"/>
          <w:trHeight w:val="258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A76" w:rsidRPr="00E4026A" w:rsidRDefault="003F6A76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5118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F6A76" w:rsidRPr="006A6D26" w:rsidTr="00A96AF2">
        <w:trPr>
          <w:gridBefore w:val="1"/>
          <w:gridAfter w:val="1"/>
          <w:wBefore w:w="15" w:type="dxa"/>
          <w:wAfter w:w="62" w:type="dxa"/>
          <w:trHeight w:val="1046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A76" w:rsidRPr="00E4026A" w:rsidRDefault="003F6A76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05118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9C070B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249,2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9C070B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250,7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9C070B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257,3</w:t>
            </w:r>
          </w:p>
        </w:tc>
      </w:tr>
      <w:tr w:rsidR="003F6A76" w:rsidRPr="006A6D26" w:rsidTr="00A96AF2">
        <w:trPr>
          <w:gridBefore w:val="1"/>
          <w:gridAfter w:val="1"/>
          <w:wBefore w:w="15" w:type="dxa"/>
          <w:wAfter w:w="62" w:type="dxa"/>
          <w:trHeight w:val="724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A76" w:rsidRPr="00E4026A" w:rsidRDefault="003F6A76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5118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9C070B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249,2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9C070B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250,7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9C070B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257,3</w:t>
            </w:r>
          </w:p>
        </w:tc>
      </w:tr>
      <w:tr w:rsidR="003F6A76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A76" w:rsidRPr="00E4026A" w:rsidRDefault="003F6A76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05118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9C070B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  <w:r w:rsidR="003F6A76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F6A76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A76" w:rsidRPr="00E4026A" w:rsidRDefault="003F6A76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05118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9C070B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  <w:r w:rsidR="003F6A76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F6A76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3F6A76" w:rsidRPr="00E4026A" w:rsidRDefault="003F6A76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</w:t>
            </w:r>
            <w:r w:rsidRPr="00E4026A">
              <w:rPr>
                <w:bCs/>
                <w:sz w:val="20"/>
                <w:szCs w:val="20"/>
                <w:shd w:val="clear" w:color="auto" w:fill="FFFF00"/>
                <w:lang w:eastAsia="ru-RU"/>
              </w:rPr>
              <w:t>5</w:t>
            </w:r>
            <w:r w:rsidRPr="00E4026A">
              <w:rPr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A76" w:rsidRPr="006A6D26" w:rsidRDefault="003F6A76" w:rsidP="005240AA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A76" w:rsidRPr="006A6D26" w:rsidRDefault="009C070B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70,36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F6A76" w:rsidRPr="006A6D26" w:rsidTr="00A96AF2">
        <w:trPr>
          <w:gridBefore w:val="1"/>
          <w:gridAfter w:val="1"/>
          <w:wBefore w:w="15" w:type="dxa"/>
          <w:wAfter w:w="62" w:type="dxa"/>
          <w:trHeight w:val="546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  <w:hideMark/>
          </w:tcPr>
          <w:p w:rsidR="003F6A76" w:rsidRPr="00E4026A" w:rsidRDefault="003F6A76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3F6A76" w:rsidRPr="006A6D26" w:rsidRDefault="009C070B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70,36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F6A76" w:rsidRPr="006A6D26" w:rsidTr="00A96AF2">
        <w:trPr>
          <w:gridBefore w:val="1"/>
          <w:gridAfter w:val="1"/>
          <w:wBefore w:w="15" w:type="dxa"/>
          <w:wAfter w:w="62" w:type="dxa"/>
          <w:trHeight w:val="727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A76" w:rsidRPr="00E4026A" w:rsidRDefault="003F6A76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8800000</w:t>
            </w:r>
            <w:r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9C070B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  <w:r w:rsidR="003F6A76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F6A76" w:rsidRPr="006A6D26" w:rsidTr="00A96AF2">
        <w:trPr>
          <w:gridBefore w:val="1"/>
          <w:gridAfter w:val="1"/>
          <w:wBefore w:w="15" w:type="dxa"/>
          <w:wAfter w:w="62" w:type="dxa"/>
          <w:trHeight w:val="319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A76" w:rsidRPr="00E4026A" w:rsidRDefault="003F6A76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00205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9C070B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  <w:r w:rsidR="003F6A76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F6A76" w:rsidRPr="006A6D26" w:rsidTr="00A96AF2">
        <w:trPr>
          <w:gridBefore w:val="1"/>
          <w:gridAfter w:val="1"/>
          <w:wBefore w:w="15" w:type="dxa"/>
          <w:wAfter w:w="62" w:type="dxa"/>
          <w:trHeight w:val="546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A76" w:rsidRPr="00E4026A" w:rsidRDefault="003F6A76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0205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9C070B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  <w:r w:rsidR="003F6A76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F6A76" w:rsidRPr="006A6D26" w:rsidTr="00A96AF2">
        <w:trPr>
          <w:gridBefore w:val="1"/>
          <w:gridAfter w:val="1"/>
          <w:wBefore w:w="15" w:type="dxa"/>
          <w:wAfter w:w="62" w:type="dxa"/>
          <w:trHeight w:val="531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F6A76" w:rsidRPr="00E4026A" w:rsidRDefault="003F6A76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0205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9C070B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  <w:r w:rsidR="003F6A76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F6A76" w:rsidRPr="006A6D26" w:rsidTr="00A96AF2">
        <w:trPr>
          <w:gridBefore w:val="1"/>
          <w:gridAfter w:val="1"/>
          <w:wBefore w:w="15" w:type="dxa"/>
          <w:wAfter w:w="62" w:type="dxa"/>
          <w:trHeight w:val="500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3F6A76" w:rsidRPr="00AA0627" w:rsidRDefault="003F6A76" w:rsidP="00E44637">
            <w:pPr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Программные направления местного бюджета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3F6A76" w:rsidRPr="00E4026A" w:rsidRDefault="003F6A76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F6A76" w:rsidRPr="006A6D26" w:rsidRDefault="00A96AF2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92</w:t>
            </w:r>
            <w:r w:rsidR="003F6A76">
              <w:rPr>
                <w:sz w:val="20"/>
                <w:szCs w:val="20"/>
                <w:lang w:eastAsia="ru-RU"/>
              </w:rPr>
              <w:t>00000000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F6A76" w:rsidRDefault="009C070B" w:rsidP="005E4EA5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10,36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F6A7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F6A7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F6A76" w:rsidRPr="006A6D26" w:rsidTr="00A96AF2">
        <w:trPr>
          <w:gridBefore w:val="1"/>
          <w:gridAfter w:val="1"/>
          <w:wBefore w:w="15" w:type="dxa"/>
          <w:wAfter w:w="62" w:type="dxa"/>
          <w:trHeight w:val="500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3F6A76" w:rsidRPr="00AA0627" w:rsidRDefault="003F6A76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Мероприятия в рамках муниципальной программы</w:t>
            </w:r>
            <w:r w:rsidRPr="00AA0627">
              <w:rPr>
                <w:sz w:val="20"/>
                <w:szCs w:val="20"/>
              </w:rPr>
              <w:t xml:space="preserve"> «Пожарная безопасность на территории Дубровинского сельсовета Мошковского района Новосибирской области»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3F6A76" w:rsidRPr="00E4026A" w:rsidRDefault="003F6A76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F6A76" w:rsidRPr="006A6D26" w:rsidRDefault="00A96AF2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92</w:t>
            </w:r>
            <w:r w:rsidR="003F6A76">
              <w:rPr>
                <w:sz w:val="20"/>
                <w:szCs w:val="20"/>
                <w:lang w:eastAsia="ru-RU"/>
              </w:rPr>
              <w:t>00002270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F6A76" w:rsidRDefault="009C070B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10,36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F6A7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F6A7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F6A76" w:rsidRPr="006A6D26" w:rsidTr="00A96AF2">
        <w:trPr>
          <w:gridBefore w:val="1"/>
          <w:gridAfter w:val="1"/>
          <w:wBefore w:w="15" w:type="dxa"/>
          <w:wAfter w:w="62" w:type="dxa"/>
          <w:trHeight w:val="500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3F6A76" w:rsidRPr="00E4026A" w:rsidRDefault="003F6A76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F6A76" w:rsidRPr="006A6D26" w:rsidRDefault="00A96AF2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92</w:t>
            </w:r>
            <w:r w:rsidR="003F6A76">
              <w:rPr>
                <w:sz w:val="20"/>
                <w:szCs w:val="20"/>
                <w:lang w:eastAsia="ru-RU"/>
              </w:rPr>
              <w:t>00002270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F6A7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10,36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F6A7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F6A7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F6A76" w:rsidRPr="006A6D26" w:rsidTr="00A96AF2">
        <w:trPr>
          <w:gridBefore w:val="1"/>
          <w:gridAfter w:val="1"/>
          <w:wBefore w:w="15" w:type="dxa"/>
          <w:wAfter w:w="62" w:type="dxa"/>
          <w:trHeight w:val="500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3F6A76" w:rsidRPr="00E4026A" w:rsidRDefault="003F6A76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F6A76" w:rsidRPr="006A6D26" w:rsidRDefault="00A96AF2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92</w:t>
            </w:r>
            <w:r w:rsidR="003F6A76">
              <w:rPr>
                <w:sz w:val="20"/>
                <w:szCs w:val="20"/>
                <w:lang w:eastAsia="ru-RU"/>
              </w:rPr>
              <w:t>00002270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F6A76" w:rsidRPr="006A6D2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F6A7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10,36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F6A7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3F6A76" w:rsidRDefault="003F6A7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E553D" w:rsidRPr="006A6D26" w:rsidTr="00A96AF2">
        <w:trPr>
          <w:gridBefore w:val="1"/>
          <w:gridAfter w:val="1"/>
          <w:wBefore w:w="15" w:type="dxa"/>
          <w:wAfter w:w="62" w:type="dxa"/>
          <w:trHeight w:val="500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E553D" w:rsidRPr="00E4026A" w:rsidRDefault="00DE553D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553D" w:rsidRPr="006A6D26" w:rsidRDefault="00CF3586" w:rsidP="00A96AF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5742,4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553D" w:rsidRPr="006A6D26" w:rsidRDefault="0006374B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4383,20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553D" w:rsidRPr="006A6D26" w:rsidRDefault="00A96AF2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3863,0</w:t>
            </w:r>
          </w:p>
        </w:tc>
      </w:tr>
      <w:tr w:rsidR="00DE553D" w:rsidRPr="006A6D26" w:rsidTr="00A96AF2">
        <w:trPr>
          <w:gridBefore w:val="1"/>
          <w:gridAfter w:val="1"/>
          <w:wBefore w:w="15" w:type="dxa"/>
          <w:wAfter w:w="62" w:type="dxa"/>
          <w:trHeight w:val="607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Дорожное хозяйство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  <w:hideMark/>
          </w:tcPr>
          <w:p w:rsidR="00DE553D" w:rsidRPr="00E4026A" w:rsidRDefault="00DE553D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E553D" w:rsidRPr="006A6D26" w:rsidRDefault="00CF358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5741,9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E553D" w:rsidRPr="006A6D26" w:rsidRDefault="00A96AF2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4383,20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E553D" w:rsidRPr="006A6D26" w:rsidRDefault="00A96AF2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3863,0</w:t>
            </w:r>
          </w:p>
        </w:tc>
      </w:tr>
      <w:tr w:rsidR="00DE553D" w:rsidRPr="006A6D26" w:rsidTr="00A96AF2">
        <w:trPr>
          <w:gridBefore w:val="1"/>
          <w:gridAfter w:val="1"/>
          <w:wBefore w:w="15" w:type="dxa"/>
          <w:wAfter w:w="62" w:type="dxa"/>
          <w:trHeight w:val="258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3D" w:rsidRPr="00A96AF2" w:rsidRDefault="00DE553D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A96AF2">
              <w:rPr>
                <w:sz w:val="20"/>
                <w:szCs w:val="20"/>
                <w:lang w:eastAsia="ru-RU"/>
              </w:rPr>
              <w:t>Реализация мероприятий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53D" w:rsidRPr="00A96AF2" w:rsidRDefault="00DE553D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A96AF2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53D" w:rsidRPr="00A96AF2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96AF2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53D" w:rsidRPr="00A96AF2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96AF2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53D" w:rsidRPr="00A96AF2" w:rsidRDefault="005240AA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96AF2">
              <w:rPr>
                <w:sz w:val="20"/>
                <w:szCs w:val="20"/>
                <w:lang w:eastAsia="ru-RU"/>
              </w:rPr>
              <w:t>88</w:t>
            </w:r>
            <w:r w:rsidR="00DE553D" w:rsidRPr="00A96AF2">
              <w:rPr>
                <w:sz w:val="20"/>
                <w:szCs w:val="20"/>
                <w:lang w:eastAsia="ru-RU"/>
              </w:rPr>
              <w:t>00070760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53D" w:rsidRPr="006A6D26" w:rsidRDefault="00D01C9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3301,90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53D" w:rsidRPr="006A6D26" w:rsidRDefault="00D01C9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3203,70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53D" w:rsidRPr="006A6D26" w:rsidRDefault="00D01C9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2482,40</w:t>
            </w:r>
          </w:p>
        </w:tc>
      </w:tr>
      <w:tr w:rsidR="00DE553D" w:rsidRPr="006A6D26" w:rsidTr="00A96AF2">
        <w:trPr>
          <w:gridBefore w:val="1"/>
          <w:gridAfter w:val="1"/>
          <w:wBefore w:w="15" w:type="dxa"/>
          <w:wAfter w:w="62" w:type="dxa"/>
          <w:trHeight w:val="54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3D" w:rsidRPr="00A96AF2" w:rsidRDefault="00DE553D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A96AF2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53D" w:rsidRPr="00A96AF2" w:rsidRDefault="00DE553D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A96AF2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53D" w:rsidRPr="00A96AF2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96AF2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53D" w:rsidRPr="00A96AF2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96AF2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53D" w:rsidRPr="00A96AF2" w:rsidRDefault="005240AA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96AF2">
              <w:rPr>
                <w:sz w:val="20"/>
                <w:szCs w:val="20"/>
                <w:lang w:eastAsia="ru-RU"/>
              </w:rPr>
              <w:t>88</w:t>
            </w:r>
            <w:r w:rsidR="00DE553D" w:rsidRPr="00A96AF2">
              <w:rPr>
                <w:sz w:val="20"/>
                <w:szCs w:val="20"/>
                <w:lang w:eastAsia="ru-RU"/>
              </w:rPr>
              <w:t>00070760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53D" w:rsidRPr="006A6D26" w:rsidRDefault="00D01C9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3301,90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53D" w:rsidRPr="006A6D26" w:rsidRDefault="00D01C9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3203,70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53D" w:rsidRPr="006A6D26" w:rsidRDefault="00D01C9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2482,40</w:t>
            </w:r>
          </w:p>
        </w:tc>
      </w:tr>
      <w:tr w:rsidR="00DE553D" w:rsidRPr="006A6D26" w:rsidTr="00A96AF2">
        <w:trPr>
          <w:gridBefore w:val="1"/>
          <w:gridAfter w:val="1"/>
          <w:wBefore w:w="15" w:type="dxa"/>
          <w:wAfter w:w="62" w:type="dxa"/>
          <w:trHeight w:val="500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3D" w:rsidRPr="00A96AF2" w:rsidRDefault="00DE553D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A96AF2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53D" w:rsidRPr="00A96AF2" w:rsidRDefault="00DE553D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A96AF2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53D" w:rsidRPr="00A96AF2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96AF2"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53D" w:rsidRPr="00A96AF2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96AF2"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53D" w:rsidRPr="00A96AF2" w:rsidRDefault="005240AA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96AF2">
              <w:rPr>
                <w:sz w:val="20"/>
                <w:szCs w:val="20"/>
                <w:lang w:eastAsia="ru-RU"/>
              </w:rPr>
              <w:t>88</w:t>
            </w:r>
            <w:r w:rsidR="00DE553D" w:rsidRPr="00A96AF2">
              <w:rPr>
                <w:sz w:val="20"/>
                <w:szCs w:val="20"/>
                <w:lang w:eastAsia="ru-RU"/>
              </w:rPr>
              <w:t>00070760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53D" w:rsidRPr="006A6D26" w:rsidRDefault="00D01C9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3301,90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53D" w:rsidRPr="006A6D26" w:rsidRDefault="00D01C9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3203,70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53D" w:rsidRPr="006A6D26" w:rsidRDefault="00D01C9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2482,40</w:t>
            </w:r>
          </w:p>
        </w:tc>
      </w:tr>
      <w:tr w:rsidR="00CF3586" w:rsidRPr="006A6D26" w:rsidTr="00A96AF2">
        <w:trPr>
          <w:gridBefore w:val="1"/>
          <w:gridAfter w:val="1"/>
          <w:wBefore w:w="15" w:type="dxa"/>
          <w:wAfter w:w="62" w:type="dxa"/>
          <w:trHeight w:val="500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586" w:rsidRPr="00A96AF2" w:rsidRDefault="00CF3586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color w:val="000000"/>
                <w:sz w:val="20"/>
                <w:szCs w:val="20"/>
                <w:lang w:eastAsia="ru-RU"/>
              </w:rPr>
              <w:t>Мероприятия</w:t>
            </w:r>
            <w:proofErr w:type="gramEnd"/>
            <w:r>
              <w:rPr>
                <w:color w:val="000000"/>
                <w:sz w:val="20"/>
                <w:szCs w:val="20"/>
                <w:lang w:eastAsia="ru-RU"/>
              </w:rPr>
              <w:t xml:space="preserve"> направленные на проведение комплекса работ по развитию автомобильных дорог муниципальными образованиями </w:t>
            </w:r>
            <w:proofErr w:type="spellStart"/>
            <w:r>
              <w:rPr>
                <w:color w:val="000000"/>
                <w:sz w:val="20"/>
                <w:szCs w:val="20"/>
                <w:lang w:eastAsia="ru-RU"/>
              </w:rPr>
              <w:t>Мошковского</w:t>
            </w:r>
            <w:proofErr w:type="spellEnd"/>
            <w:r>
              <w:rPr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586" w:rsidRPr="00A96AF2" w:rsidRDefault="00CF3586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586" w:rsidRPr="00A96AF2" w:rsidRDefault="00CF358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586" w:rsidRPr="00A96AF2" w:rsidRDefault="00CF358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586" w:rsidRPr="00A96AF2" w:rsidRDefault="00CF358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8800083060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586" w:rsidRPr="006A6D26" w:rsidRDefault="00CF358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586" w:rsidRDefault="00CF358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1034,0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586" w:rsidRDefault="00CF358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586" w:rsidRDefault="00CF358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CF3586" w:rsidRPr="006A6D26" w:rsidTr="00A96AF2">
        <w:trPr>
          <w:gridBefore w:val="1"/>
          <w:gridAfter w:val="1"/>
          <w:wBefore w:w="15" w:type="dxa"/>
          <w:wAfter w:w="62" w:type="dxa"/>
          <w:trHeight w:val="500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586" w:rsidRPr="00A96AF2" w:rsidRDefault="00CF3586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A96AF2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586" w:rsidRPr="00A96AF2" w:rsidRDefault="00CF3586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586" w:rsidRPr="00A96AF2" w:rsidRDefault="00CF358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586" w:rsidRPr="00A96AF2" w:rsidRDefault="00CF358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586" w:rsidRPr="00A96AF2" w:rsidRDefault="00CF358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8800083060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586" w:rsidRPr="006A6D26" w:rsidRDefault="00CF358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586" w:rsidRDefault="00CF358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1034,0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586" w:rsidRDefault="00CF358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586" w:rsidRDefault="00CF358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CF3586" w:rsidRPr="006A6D26" w:rsidTr="00A96AF2">
        <w:trPr>
          <w:gridBefore w:val="1"/>
          <w:gridAfter w:val="1"/>
          <w:wBefore w:w="15" w:type="dxa"/>
          <w:wAfter w:w="62" w:type="dxa"/>
          <w:trHeight w:val="500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586" w:rsidRPr="00A96AF2" w:rsidRDefault="00CF3586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A96AF2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F3586" w:rsidRPr="00A96AF2" w:rsidRDefault="00CF3586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586" w:rsidRPr="00A96AF2" w:rsidRDefault="00CF358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586" w:rsidRPr="00A96AF2" w:rsidRDefault="00CF358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586" w:rsidRPr="00A96AF2" w:rsidRDefault="00CF358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8800083060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586" w:rsidRPr="006A6D26" w:rsidRDefault="00CF358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586" w:rsidRDefault="00CF358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1034,0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586" w:rsidRDefault="00CF358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3586" w:rsidRDefault="00CF358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E553D" w:rsidRPr="006A6D26" w:rsidTr="00A96AF2">
        <w:trPr>
          <w:gridBefore w:val="1"/>
          <w:gridAfter w:val="1"/>
          <w:wBefore w:w="15" w:type="dxa"/>
          <w:wAfter w:w="62" w:type="dxa"/>
          <w:trHeight w:val="48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Программные направления местного бюджета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DE553D" w:rsidRPr="00E4026A" w:rsidRDefault="00DE553D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Default="00DE553D" w:rsidP="00E44637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DE553D" w:rsidRDefault="00DE553D" w:rsidP="00E4463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8900002250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Default="00CF358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1406,0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1179,50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1380,60</w:t>
            </w:r>
          </w:p>
        </w:tc>
      </w:tr>
      <w:tr w:rsidR="00DE553D" w:rsidRPr="006A6D26" w:rsidTr="00A96AF2">
        <w:trPr>
          <w:gridBefore w:val="1"/>
          <w:gridAfter w:val="1"/>
          <w:wBefore w:w="15" w:type="dxa"/>
          <w:wAfter w:w="62" w:type="dxa"/>
          <w:trHeight w:val="258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DE553D" w:rsidRPr="005A581B" w:rsidRDefault="00DE553D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Мероприятия в рамках муниципальной программы «Д</w:t>
            </w:r>
            <w:r w:rsidRPr="005A581B">
              <w:rPr>
                <w:sz w:val="20"/>
                <w:szCs w:val="20"/>
              </w:rPr>
              <w:t>орожного строительства, реконструкции, содержания и обслуживания автомобильных дорог и дорожных сооружений на территории Дубровинского сельсовета Мошковского района Новосибирской области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DE553D" w:rsidRPr="00E4026A" w:rsidRDefault="00DE553D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Default="00DE553D" w:rsidP="00E44637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DE553D" w:rsidRDefault="00DE553D" w:rsidP="00E4463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8900002250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Default="00CF358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1406,0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1179,50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1380,60</w:t>
            </w:r>
          </w:p>
        </w:tc>
      </w:tr>
      <w:tr w:rsidR="00DE553D" w:rsidRPr="006A6D26" w:rsidTr="00A96AF2">
        <w:trPr>
          <w:gridBefore w:val="1"/>
          <w:gridAfter w:val="1"/>
          <w:wBefore w:w="15" w:type="dxa"/>
          <w:wAfter w:w="62" w:type="dxa"/>
          <w:trHeight w:val="258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 xml:space="preserve">Закупка товаров, работ и услуг для </w:t>
            </w:r>
            <w:r w:rsidRPr="006A6D26">
              <w:rPr>
                <w:color w:val="000000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DE553D" w:rsidRPr="00E4026A" w:rsidRDefault="00DE553D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lastRenderedPageBreak/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Default="00DE553D" w:rsidP="00E44637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DE553D" w:rsidRDefault="00DE553D" w:rsidP="00E4463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8900002250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Default="00CF358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1406,0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1179,50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1380,60</w:t>
            </w:r>
          </w:p>
        </w:tc>
      </w:tr>
      <w:tr w:rsidR="00DE553D" w:rsidRPr="006A6D26" w:rsidTr="00A96AF2">
        <w:trPr>
          <w:gridBefore w:val="1"/>
          <w:gridAfter w:val="1"/>
          <w:wBefore w:w="15" w:type="dxa"/>
          <w:wAfter w:w="62" w:type="dxa"/>
          <w:trHeight w:val="650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DE553D" w:rsidRPr="00E4026A" w:rsidRDefault="00DE553D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Default="00DE553D" w:rsidP="00E44637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DE553D" w:rsidRDefault="00DE553D" w:rsidP="00E4463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8900002250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Default="00CF358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1406,0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1179,50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1380,60</w:t>
            </w:r>
          </w:p>
        </w:tc>
      </w:tr>
      <w:tr w:rsidR="00DE553D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  <w:hideMark/>
          </w:tcPr>
          <w:p w:rsidR="00DE553D" w:rsidRPr="00E4026A" w:rsidRDefault="00DE553D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DE553D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DE553D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</w:tcPr>
          <w:p w:rsidR="00DE553D" w:rsidRDefault="00DE553D" w:rsidP="00E4463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</w:tcPr>
          <w:p w:rsidR="00DE553D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DE553D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DE553D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DE553D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E553D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DE553D" w:rsidRPr="005A581B" w:rsidRDefault="00DE553D" w:rsidP="00E446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Программные направления местного бюджета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DE553D" w:rsidRPr="00E4026A" w:rsidRDefault="00DE553D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Default="00A96AF2" w:rsidP="00E4463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91</w:t>
            </w:r>
            <w:r w:rsidR="00DE553D">
              <w:rPr>
                <w:sz w:val="20"/>
                <w:szCs w:val="20"/>
                <w:lang w:eastAsia="ru-RU"/>
              </w:rPr>
              <w:t>00000000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E553D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DE553D" w:rsidRPr="005A581B" w:rsidRDefault="00DE553D" w:rsidP="00E446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Мероприятия в рамках муниципальной </w:t>
            </w:r>
            <w:r w:rsidR="005240AA">
              <w:rPr>
                <w:sz w:val="20"/>
                <w:szCs w:val="20"/>
              </w:rPr>
              <w:t>программы</w:t>
            </w:r>
            <w:r w:rsidR="005240AA" w:rsidRPr="005A581B">
              <w:rPr>
                <w:sz w:val="20"/>
                <w:szCs w:val="20"/>
              </w:rPr>
              <w:t xml:space="preserve"> «</w:t>
            </w:r>
            <w:r w:rsidRPr="005A581B">
              <w:rPr>
                <w:sz w:val="20"/>
                <w:szCs w:val="20"/>
              </w:rPr>
              <w:t xml:space="preserve">Развитие и поддержка малого и среднего </w:t>
            </w:r>
            <w:r w:rsidR="005240AA" w:rsidRPr="005A581B">
              <w:rPr>
                <w:sz w:val="20"/>
                <w:szCs w:val="20"/>
              </w:rPr>
              <w:t>предпринимательства на</w:t>
            </w:r>
            <w:r w:rsidRPr="005A581B">
              <w:rPr>
                <w:sz w:val="20"/>
                <w:szCs w:val="20"/>
              </w:rPr>
              <w:t xml:space="preserve"> территории Дубровинского сельсовета Мошковского района Новосибирской области»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DE553D" w:rsidRPr="00E4026A" w:rsidRDefault="00DE553D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Default="00A96AF2" w:rsidP="00E4463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91</w:t>
            </w:r>
            <w:r w:rsidR="00DE553D">
              <w:rPr>
                <w:sz w:val="20"/>
                <w:szCs w:val="20"/>
                <w:lang w:eastAsia="ru-RU"/>
              </w:rPr>
              <w:t>00002260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E553D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DE553D" w:rsidRPr="00E4026A" w:rsidRDefault="00DE553D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Default="00A96AF2" w:rsidP="00A96AF2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91</w:t>
            </w:r>
            <w:r w:rsidR="00DE553D">
              <w:rPr>
                <w:sz w:val="20"/>
                <w:szCs w:val="20"/>
                <w:lang w:eastAsia="ru-RU"/>
              </w:rPr>
              <w:t>00002260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E553D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DE553D" w:rsidRPr="00E4026A" w:rsidRDefault="00DE553D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Default="00A96AF2" w:rsidP="00E4463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91</w:t>
            </w:r>
            <w:r w:rsidR="00DE553D">
              <w:rPr>
                <w:sz w:val="20"/>
                <w:szCs w:val="20"/>
                <w:lang w:eastAsia="ru-RU"/>
              </w:rPr>
              <w:t>00002260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E553D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E553D" w:rsidRPr="00E4026A" w:rsidRDefault="00DE553D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553D" w:rsidRPr="006A6D26" w:rsidRDefault="00703161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1876,75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553D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790,4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553D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621,5</w:t>
            </w:r>
          </w:p>
        </w:tc>
      </w:tr>
      <w:tr w:rsidR="00DE553D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  <w:hideMark/>
          </w:tcPr>
          <w:p w:rsidR="00DE553D" w:rsidRPr="00E4026A" w:rsidRDefault="00DE553D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E553D" w:rsidRPr="006A6D26" w:rsidRDefault="001B1EB3" w:rsidP="00B22E76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  <w:r w:rsidR="00DE553D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E553D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53D" w:rsidRPr="00E4026A" w:rsidRDefault="00DE553D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880000</w:t>
            </w:r>
            <w:r>
              <w:rPr>
                <w:sz w:val="20"/>
                <w:szCs w:val="20"/>
                <w:lang w:eastAsia="ru-RU"/>
              </w:rPr>
              <w:t>000</w:t>
            </w:r>
            <w:r w:rsidRPr="006A6D26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1B1EB3" w:rsidP="00B22E76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  <w:r w:rsidR="00DE553D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E553D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Капитальный ремонт государственного жилищного фонда субъектов РФ и муниципального жилищного фонда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53D" w:rsidRPr="00E4026A" w:rsidRDefault="00DE553D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0214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1B1EB3" w:rsidP="00E93A3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  <w:r w:rsidR="00DE553D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E553D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53D" w:rsidRPr="00E4026A" w:rsidRDefault="00DE553D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0214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1B1EB3" w:rsidP="00E93A3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  <w:r w:rsidR="00DE553D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E553D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53D" w:rsidRPr="00E4026A" w:rsidRDefault="00DE553D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0214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1B1EB3" w:rsidP="00E93A3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  <w:r w:rsidR="00DE553D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1B1EB3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  <w:hideMark/>
          </w:tcPr>
          <w:p w:rsidR="001B1EB3" w:rsidRPr="006A6D26" w:rsidRDefault="00C91E2E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  <w:hideMark/>
          </w:tcPr>
          <w:p w:rsidR="001B1EB3" w:rsidRPr="00E4026A" w:rsidRDefault="001B1EB3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1B1EB3" w:rsidRPr="006A6D26" w:rsidRDefault="00C91E2E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1B1EB3" w:rsidRPr="006A6D26" w:rsidRDefault="00C91E2E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1B1EB3" w:rsidRDefault="00C91E2E" w:rsidP="00E93A3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1B1EB3" w:rsidRDefault="00C91E2E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1B1EB3" w:rsidRDefault="00C91E2E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1B1EB3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B3" w:rsidRPr="006A6D26" w:rsidRDefault="00C91E2E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EB3" w:rsidRPr="00E4026A" w:rsidRDefault="001B1EB3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C91E2E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C91E2E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C91E2E" w:rsidP="00C91E2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Default="00C91E2E" w:rsidP="00E93A3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Default="00C91E2E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Default="00C91E2E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1B1EB3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B3" w:rsidRPr="006A6D26" w:rsidRDefault="00C91E2E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EB3" w:rsidRPr="00E4026A" w:rsidRDefault="001B1EB3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C91E2E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C91E2E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C91E2E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8800002150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Default="00C91E2E" w:rsidP="00E93A3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Default="00C91E2E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Default="00C91E2E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1B1EB3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B3" w:rsidRPr="006A6D26" w:rsidRDefault="00C91E2E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EB3" w:rsidRPr="00E4026A" w:rsidRDefault="001B1EB3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C91E2E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C91E2E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C91E2E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8800002150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0E10B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</w:t>
            </w:r>
            <w:r w:rsidR="00C91E2E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Default="00C91E2E" w:rsidP="00E93A3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Default="00C91E2E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Default="00C91E2E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1B1EB3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B3" w:rsidRPr="006A6D26" w:rsidRDefault="00C91E2E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EB3" w:rsidRPr="00E4026A" w:rsidRDefault="001B1EB3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C91E2E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C91E2E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0E10B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8800002150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0E10B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Default="000E10BD" w:rsidP="00E93A3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Default="000E10B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Default="000E10B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1B1EB3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B3" w:rsidRPr="006A6D26" w:rsidRDefault="00C91E2E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Межбюджетные трансферты для исполнения переданных полномочий на организацию в границах поселений тепло- и водоснабжения, водоотведения, снабжения населения топливом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EB3" w:rsidRPr="00E4026A" w:rsidRDefault="00C91E2E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C91E2E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C91E2E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0E10B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8800083040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1B1EB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Default="000E10BD" w:rsidP="00E93A3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Default="000E10B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Default="000E10B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1B1EB3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B3" w:rsidRPr="006A6D26" w:rsidRDefault="00C91E2E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EB3" w:rsidRPr="00E4026A" w:rsidRDefault="00C91E2E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C91E2E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C91E2E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0E10B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8800083040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0E10B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Default="000E10BD" w:rsidP="00E93A3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Default="000E10B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Default="000E10B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1B1EB3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B3" w:rsidRPr="006A6D26" w:rsidRDefault="00C91E2E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Иные м</w:t>
            </w:r>
            <w:r w:rsidRPr="006A6D26">
              <w:rPr>
                <w:color w:val="000000"/>
                <w:sz w:val="20"/>
                <w:szCs w:val="20"/>
                <w:lang w:eastAsia="ru-RU"/>
              </w:rPr>
              <w:t>ежбюджетные трансферты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EB3" w:rsidRPr="00E4026A" w:rsidRDefault="00C91E2E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C91E2E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C91E2E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0E10B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8800083040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0E10B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Default="000E10BD" w:rsidP="00E93A3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Default="000E10B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Default="000E10B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1B1EB3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B3" w:rsidRPr="006A6D26" w:rsidRDefault="000E10BD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EB3" w:rsidRPr="00E4026A" w:rsidRDefault="00C91E2E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C91E2E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C91E2E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0E10B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8800083040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0E10B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Default="000E10BD" w:rsidP="00E93A3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Default="000E10B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Default="000E10B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1B1EB3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EB3" w:rsidRPr="006A6D26" w:rsidRDefault="000E10BD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1EB3" w:rsidRPr="00E4026A" w:rsidRDefault="00C91E2E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C91E2E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C91E2E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0E10B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8800083040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Pr="006A6D26" w:rsidRDefault="000E10B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Default="000E10BD" w:rsidP="00E93A3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Default="000E10B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B1EB3" w:rsidRDefault="000E10B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E553D" w:rsidRPr="006A6D26" w:rsidTr="00A96AF2">
        <w:trPr>
          <w:gridBefore w:val="1"/>
          <w:gridAfter w:val="1"/>
          <w:wBefore w:w="15" w:type="dxa"/>
          <w:wAfter w:w="62" w:type="dxa"/>
          <w:trHeight w:val="258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DE553D" w:rsidRPr="00E4026A" w:rsidRDefault="00DE553D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E553D" w:rsidRPr="0051624A" w:rsidRDefault="00703161" w:rsidP="00E93A38">
            <w:pPr>
              <w:suppressAutoHyphens w:val="0"/>
              <w:jc w:val="right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1596,75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E553D" w:rsidRPr="006A6D26" w:rsidRDefault="000E10BD" w:rsidP="00E93A3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740,4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E553D" w:rsidRPr="006A6D26" w:rsidRDefault="000E10B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621,5</w:t>
            </w:r>
          </w:p>
        </w:tc>
      </w:tr>
      <w:tr w:rsidR="00DE553D" w:rsidRPr="006A6D26" w:rsidTr="00A96AF2">
        <w:trPr>
          <w:gridBefore w:val="1"/>
          <w:gridAfter w:val="1"/>
          <w:wBefore w:w="15" w:type="dxa"/>
          <w:wAfter w:w="62" w:type="dxa"/>
          <w:trHeight w:val="258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DE553D" w:rsidRPr="00FD44E7" w:rsidRDefault="00DE553D" w:rsidP="00E44637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Программные направления местного бюджета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DE553D" w:rsidRPr="00E4026A" w:rsidRDefault="00DE553D" w:rsidP="00E4463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4026A">
              <w:rPr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Default="00DE553D" w:rsidP="00E4463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Default="00DE553D" w:rsidP="00E4463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Default="00DE553D" w:rsidP="00E4463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8900000000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DE553D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Default="000E10B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671,0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Default="00A96AF2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600,0</w:t>
            </w:r>
          </w:p>
        </w:tc>
      </w:tr>
      <w:tr w:rsidR="00DE553D" w:rsidRPr="006A6D26" w:rsidTr="00A96AF2">
        <w:trPr>
          <w:gridBefore w:val="1"/>
          <w:gridAfter w:val="1"/>
          <w:wBefore w:w="15" w:type="dxa"/>
          <w:wAfter w:w="62" w:type="dxa"/>
          <w:trHeight w:val="258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DE553D" w:rsidRPr="00FD44E7" w:rsidRDefault="00DE553D" w:rsidP="00E44637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Мероприятия в рамках муниципальной программы «Д</w:t>
            </w:r>
            <w:r w:rsidRPr="00FD44E7">
              <w:rPr>
                <w:sz w:val="20"/>
                <w:szCs w:val="20"/>
              </w:rPr>
              <w:t xml:space="preserve">орожного строительства, реконструкции, содержания и обслуживания автомобильных дорог и дорожных сооружений на территории Дубровинского сельсовета Мошковского </w:t>
            </w:r>
            <w:r w:rsidRPr="00FD44E7">
              <w:rPr>
                <w:sz w:val="20"/>
                <w:szCs w:val="20"/>
              </w:rPr>
              <w:lastRenderedPageBreak/>
              <w:t>района Новосибирской области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  <w:hideMark/>
          </w:tcPr>
          <w:p w:rsidR="00DE553D" w:rsidRPr="00E4026A" w:rsidRDefault="00DE553D" w:rsidP="00E4463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DE553D" w:rsidRPr="00E4026A" w:rsidRDefault="00DE553D" w:rsidP="00E4463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 w:rsidRPr="00E4026A">
              <w:rPr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Default="00DE553D" w:rsidP="00E4463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DE553D" w:rsidRDefault="00DE553D" w:rsidP="00E4463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Default="00DE553D" w:rsidP="00E4463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DE553D" w:rsidRDefault="00DE553D" w:rsidP="00E4463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Default="00DE553D" w:rsidP="00E44637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DE553D" w:rsidRDefault="00A96AF2" w:rsidP="00E4463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890000225</w:t>
            </w:r>
            <w:r w:rsidR="00DE553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Default="000E10B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671,0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hideMark/>
          </w:tcPr>
          <w:p w:rsidR="00DE553D" w:rsidRDefault="00DE553D" w:rsidP="00E93A38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DE553D" w:rsidRDefault="00DE553D" w:rsidP="00E93A38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DE553D" w:rsidRDefault="00DE553D" w:rsidP="00E93A38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DE553D" w:rsidRDefault="00DE553D" w:rsidP="00E93A38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DE553D" w:rsidRDefault="00DE553D" w:rsidP="00E93A38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DE553D" w:rsidRDefault="00DE553D" w:rsidP="00E93A38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DE553D" w:rsidRDefault="00DE553D" w:rsidP="00A96AF2">
            <w:pPr>
              <w:jc w:val="right"/>
            </w:pPr>
            <w:r w:rsidRPr="00C46275">
              <w:rPr>
                <w:sz w:val="20"/>
                <w:szCs w:val="20"/>
                <w:lang w:eastAsia="ru-RU"/>
              </w:rPr>
              <w:lastRenderedPageBreak/>
              <w:t>6</w:t>
            </w:r>
            <w:r w:rsidR="00A96AF2">
              <w:rPr>
                <w:sz w:val="20"/>
                <w:szCs w:val="20"/>
                <w:lang w:eastAsia="ru-RU"/>
              </w:rPr>
              <w:t>71</w:t>
            </w:r>
            <w:r w:rsidRPr="00C46275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hideMark/>
          </w:tcPr>
          <w:p w:rsidR="00DE553D" w:rsidRDefault="00DE553D" w:rsidP="00E93A38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DE553D" w:rsidRDefault="00DE553D" w:rsidP="00E93A38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DE553D" w:rsidRDefault="00DE553D" w:rsidP="00E93A38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DE553D" w:rsidRDefault="00DE553D" w:rsidP="00E93A38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DE553D" w:rsidRDefault="00DE553D" w:rsidP="00E93A38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DE553D" w:rsidRDefault="00DE553D" w:rsidP="00E93A38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DE553D" w:rsidRDefault="00DE553D" w:rsidP="00E93A38">
            <w:pPr>
              <w:jc w:val="right"/>
            </w:pPr>
            <w:r w:rsidRPr="00C46275">
              <w:rPr>
                <w:sz w:val="20"/>
                <w:szCs w:val="20"/>
                <w:lang w:eastAsia="ru-RU"/>
              </w:rPr>
              <w:lastRenderedPageBreak/>
              <w:t>600,0</w:t>
            </w:r>
          </w:p>
        </w:tc>
      </w:tr>
      <w:tr w:rsidR="00DE553D" w:rsidRPr="006A6D26" w:rsidTr="00A96AF2">
        <w:trPr>
          <w:gridBefore w:val="1"/>
          <w:gridAfter w:val="1"/>
          <w:wBefore w:w="15" w:type="dxa"/>
          <w:wAfter w:w="62" w:type="dxa"/>
          <w:trHeight w:val="773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DE553D" w:rsidRDefault="00DE553D" w:rsidP="00E4463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DE553D" w:rsidRPr="00E4026A" w:rsidRDefault="00DE553D" w:rsidP="00E44637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DE553D" w:rsidRPr="00E4026A" w:rsidRDefault="00DE553D" w:rsidP="00E44637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4026A">
              <w:rPr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hideMark/>
          </w:tcPr>
          <w:p w:rsidR="00DE553D" w:rsidRDefault="00DE553D" w:rsidP="00E44637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DE553D" w:rsidRDefault="00DE553D" w:rsidP="00E44637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hideMark/>
          </w:tcPr>
          <w:p w:rsidR="00DE553D" w:rsidRDefault="00DE553D" w:rsidP="00E44637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DE553D" w:rsidRDefault="00DE553D" w:rsidP="00E44637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hideMark/>
          </w:tcPr>
          <w:p w:rsidR="00DE553D" w:rsidRDefault="00DE553D" w:rsidP="00E44637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DE553D" w:rsidRDefault="00A96AF2" w:rsidP="00E44637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890000225</w:t>
            </w:r>
            <w:r w:rsidR="00DE553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hideMark/>
          </w:tcPr>
          <w:p w:rsidR="00DE553D" w:rsidRDefault="00DE553D" w:rsidP="00E93A38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DE553D" w:rsidRDefault="000E10BD" w:rsidP="00E93A38">
            <w:pPr>
              <w:jc w:val="right"/>
            </w:pPr>
            <w:r>
              <w:rPr>
                <w:sz w:val="20"/>
                <w:szCs w:val="20"/>
                <w:lang w:eastAsia="ru-RU"/>
              </w:rPr>
              <w:t>671,0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hideMark/>
          </w:tcPr>
          <w:p w:rsidR="00DE553D" w:rsidRDefault="00DE553D" w:rsidP="00E93A38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DE553D" w:rsidRDefault="00DE553D" w:rsidP="00A96AF2">
            <w:pPr>
              <w:jc w:val="right"/>
            </w:pPr>
            <w:r w:rsidRPr="00C46275">
              <w:rPr>
                <w:sz w:val="20"/>
                <w:szCs w:val="20"/>
                <w:lang w:eastAsia="ru-RU"/>
              </w:rPr>
              <w:t>6</w:t>
            </w:r>
            <w:r w:rsidR="00A96AF2">
              <w:rPr>
                <w:sz w:val="20"/>
                <w:szCs w:val="20"/>
                <w:lang w:eastAsia="ru-RU"/>
              </w:rPr>
              <w:t>71</w:t>
            </w:r>
            <w:r w:rsidRPr="00C46275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hideMark/>
          </w:tcPr>
          <w:p w:rsidR="00DE553D" w:rsidRDefault="00DE553D" w:rsidP="00E93A38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DE553D" w:rsidRDefault="00DE553D" w:rsidP="00E93A38">
            <w:pPr>
              <w:jc w:val="right"/>
            </w:pPr>
            <w:r w:rsidRPr="00C46275">
              <w:rPr>
                <w:sz w:val="20"/>
                <w:szCs w:val="20"/>
                <w:lang w:eastAsia="ru-RU"/>
              </w:rPr>
              <w:t>600,0</w:t>
            </w:r>
          </w:p>
        </w:tc>
      </w:tr>
      <w:tr w:rsidR="00DE553D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DE553D" w:rsidRDefault="00DE553D" w:rsidP="00E4463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DE553D" w:rsidRPr="00E4026A" w:rsidRDefault="00DE553D" w:rsidP="00E44637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DE553D" w:rsidRPr="00E4026A" w:rsidRDefault="00DE553D" w:rsidP="00E44637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E4026A">
              <w:rPr>
                <w:color w:val="000000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hideMark/>
          </w:tcPr>
          <w:p w:rsidR="00DE553D" w:rsidRDefault="00DE553D" w:rsidP="00E44637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DE553D" w:rsidRDefault="00DE553D" w:rsidP="00E44637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hideMark/>
          </w:tcPr>
          <w:p w:rsidR="00DE553D" w:rsidRDefault="00DE553D" w:rsidP="00E44637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DE553D" w:rsidRDefault="00DE553D" w:rsidP="00E44637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hideMark/>
          </w:tcPr>
          <w:p w:rsidR="00DE553D" w:rsidRDefault="00DE553D" w:rsidP="00E44637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  <w:p w:rsidR="00DE553D" w:rsidRDefault="00A96AF2" w:rsidP="00E44637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890000225</w:t>
            </w:r>
            <w:r w:rsidR="00DE553D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hideMark/>
          </w:tcPr>
          <w:p w:rsidR="00DE553D" w:rsidRDefault="00DE553D" w:rsidP="00E93A38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DE553D" w:rsidRDefault="000E10BD" w:rsidP="00E93A38">
            <w:pPr>
              <w:jc w:val="right"/>
            </w:pPr>
            <w:r>
              <w:rPr>
                <w:sz w:val="20"/>
                <w:szCs w:val="20"/>
                <w:lang w:eastAsia="ru-RU"/>
              </w:rPr>
              <w:t>671,0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hideMark/>
          </w:tcPr>
          <w:p w:rsidR="00DE553D" w:rsidRDefault="00DE553D" w:rsidP="00E93A38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DE553D" w:rsidRDefault="00DE553D" w:rsidP="00A96AF2">
            <w:pPr>
              <w:jc w:val="right"/>
            </w:pPr>
            <w:r w:rsidRPr="00C46275">
              <w:rPr>
                <w:sz w:val="20"/>
                <w:szCs w:val="20"/>
                <w:lang w:eastAsia="ru-RU"/>
              </w:rPr>
              <w:t>6</w:t>
            </w:r>
            <w:r w:rsidR="00A96AF2">
              <w:rPr>
                <w:sz w:val="20"/>
                <w:szCs w:val="20"/>
                <w:lang w:eastAsia="ru-RU"/>
              </w:rPr>
              <w:t>71</w:t>
            </w:r>
            <w:r w:rsidRPr="00C46275">
              <w:rPr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hideMark/>
          </w:tcPr>
          <w:p w:rsidR="00DE553D" w:rsidRDefault="00DE553D" w:rsidP="00E93A38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DE553D" w:rsidRDefault="00DE553D" w:rsidP="00E93A38">
            <w:pPr>
              <w:jc w:val="right"/>
            </w:pPr>
            <w:r w:rsidRPr="00C46275">
              <w:rPr>
                <w:sz w:val="20"/>
                <w:szCs w:val="20"/>
                <w:lang w:eastAsia="ru-RU"/>
              </w:rPr>
              <w:t>600,0</w:t>
            </w:r>
          </w:p>
        </w:tc>
      </w:tr>
      <w:tr w:rsidR="00DE553D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53D" w:rsidRPr="00E4026A" w:rsidRDefault="00DE553D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51624A" w:rsidRDefault="00703161" w:rsidP="00E44637">
            <w:pPr>
              <w:suppressAutoHyphens w:val="0"/>
              <w:jc w:val="right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925,7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A96AF2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A96AF2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21,5</w:t>
            </w:r>
          </w:p>
        </w:tc>
      </w:tr>
      <w:tr w:rsidR="00DE553D" w:rsidRPr="006A6D26" w:rsidTr="00A96AF2">
        <w:trPr>
          <w:gridBefore w:val="1"/>
          <w:gridAfter w:val="1"/>
          <w:wBefore w:w="15" w:type="dxa"/>
          <w:wAfter w:w="62" w:type="dxa"/>
          <w:trHeight w:val="258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53D" w:rsidRPr="00E4026A" w:rsidRDefault="00DE553D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0216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0E10B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</w:t>
            </w:r>
            <w:r w:rsidR="00DE553D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A96AF2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E553D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53D" w:rsidRPr="00E4026A" w:rsidRDefault="00DE553D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0216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0E10B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</w:t>
            </w:r>
            <w:r w:rsidR="00DE553D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A96AF2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E553D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53D" w:rsidRPr="00E4026A" w:rsidRDefault="00DE553D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0216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0E10B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</w:t>
            </w:r>
            <w:r w:rsidR="00DE553D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A96AF2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E553D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53D" w:rsidRPr="00E4026A" w:rsidRDefault="00DE553D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0218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51624A" w:rsidRDefault="00703161" w:rsidP="00E44637">
            <w:pPr>
              <w:suppressAutoHyphens w:val="0"/>
              <w:jc w:val="right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775,7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21,5</w:t>
            </w:r>
          </w:p>
        </w:tc>
      </w:tr>
      <w:tr w:rsidR="00DE553D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53D" w:rsidRPr="00E4026A" w:rsidRDefault="00DE553D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0218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51624A" w:rsidRDefault="00703161" w:rsidP="00E44637">
            <w:pPr>
              <w:suppressAutoHyphens w:val="0"/>
              <w:jc w:val="right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754,2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E553D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53D" w:rsidRPr="00E4026A" w:rsidRDefault="00DE553D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0218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51624A" w:rsidRDefault="00703161" w:rsidP="00E44637">
            <w:pPr>
              <w:suppressAutoHyphens w:val="0"/>
              <w:jc w:val="right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754,2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E553D" w:rsidRPr="006A6D26" w:rsidTr="00A96AF2">
        <w:trPr>
          <w:gridBefore w:val="1"/>
          <w:gridAfter w:val="1"/>
          <w:wBefore w:w="15" w:type="dxa"/>
          <w:wAfter w:w="62" w:type="dxa"/>
          <w:trHeight w:val="209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53D" w:rsidRPr="00E4026A" w:rsidRDefault="00DE553D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8800002180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Default="000E10BD" w:rsidP="005963F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Default="000E10BD" w:rsidP="005963F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Default="000E10BD" w:rsidP="005963F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21,5</w:t>
            </w:r>
          </w:p>
        </w:tc>
      </w:tr>
      <w:tr w:rsidR="00DE553D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 xml:space="preserve">Уплата налогов, сборов и иных </w:t>
            </w:r>
            <w:r w:rsidR="005240AA" w:rsidRPr="006A6D26">
              <w:rPr>
                <w:color w:val="000000"/>
                <w:sz w:val="20"/>
                <w:szCs w:val="20"/>
                <w:lang w:eastAsia="ru-RU"/>
              </w:rPr>
              <w:t>обязательных платежей</w:t>
            </w:r>
            <w:r w:rsidRPr="006A6D26">
              <w:rPr>
                <w:color w:val="000000"/>
                <w:sz w:val="20"/>
                <w:szCs w:val="20"/>
                <w:lang w:eastAsia="ru-RU"/>
              </w:rPr>
              <w:t xml:space="preserve"> в бюджеты бюджетной системы Российской Федерации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53D" w:rsidRPr="00E4026A" w:rsidRDefault="00DE553D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8800002180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Default="000E10BD" w:rsidP="005963F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Default="000E10BD" w:rsidP="005963F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Default="000E10BD" w:rsidP="005963FD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21,5</w:t>
            </w:r>
          </w:p>
        </w:tc>
      </w:tr>
      <w:tr w:rsidR="00DE553D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E553D" w:rsidRPr="00E4026A" w:rsidRDefault="00DE553D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E553D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  <w:hideMark/>
          </w:tcPr>
          <w:p w:rsidR="00DE553D" w:rsidRPr="00E4026A" w:rsidRDefault="00DE553D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E553D" w:rsidRPr="00E4026A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4026A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E553D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53D" w:rsidRPr="00E4026A" w:rsidRDefault="00DE553D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E4026A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4026A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8800000</w:t>
            </w:r>
            <w:r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E553D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Организация мероприятий по охране окружающей среды в границах поселений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53D" w:rsidRPr="00E4026A" w:rsidRDefault="00DE553D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E4026A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4026A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0208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E553D" w:rsidRPr="006A6D26" w:rsidTr="00A96AF2">
        <w:trPr>
          <w:gridBefore w:val="1"/>
          <w:gridAfter w:val="1"/>
          <w:wBefore w:w="15" w:type="dxa"/>
          <w:wAfter w:w="62" w:type="dxa"/>
          <w:trHeight w:val="64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53D" w:rsidRPr="00E4026A" w:rsidRDefault="00DE553D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E4026A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4026A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00208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E553D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53D" w:rsidRPr="00E4026A" w:rsidRDefault="00DE553D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E4026A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E4026A">
              <w:rPr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0208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E553D" w:rsidRPr="006A6D26" w:rsidTr="00A96AF2">
        <w:trPr>
          <w:gridBefore w:val="1"/>
          <w:gridAfter w:val="1"/>
          <w:wBefore w:w="15" w:type="dxa"/>
          <w:wAfter w:w="62" w:type="dxa"/>
          <w:trHeight w:val="258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E553D" w:rsidRPr="00E4026A" w:rsidRDefault="00DE553D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color w:val="000000" w:themeColor="text1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E553D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  <w:hideMark/>
          </w:tcPr>
          <w:p w:rsidR="00DE553D" w:rsidRPr="00E4026A" w:rsidRDefault="00DE553D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E553D" w:rsidRPr="006A6D26" w:rsidTr="00A96AF2">
        <w:trPr>
          <w:gridBefore w:val="1"/>
          <w:gridAfter w:val="1"/>
          <w:wBefore w:w="15" w:type="dxa"/>
          <w:wAfter w:w="62" w:type="dxa"/>
          <w:trHeight w:val="258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 xml:space="preserve">Мероприятия </w:t>
            </w:r>
            <w:r>
              <w:rPr>
                <w:sz w:val="20"/>
                <w:szCs w:val="20"/>
                <w:lang w:eastAsia="ru-RU"/>
              </w:rPr>
              <w:t>по оздоровлению детей в рамках государственной программы Новосибирской области «Развитие системы социальной поддержки населения и улучшения социального положения семей с детьми в Новосибирской области на 2014-2019 годы»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53D" w:rsidRPr="00E4026A" w:rsidRDefault="00DE553D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A96AF2" w:rsidRDefault="00A96AF2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96AF2">
              <w:rPr>
                <w:sz w:val="20"/>
                <w:szCs w:val="20"/>
                <w:lang w:eastAsia="ru-RU"/>
              </w:rPr>
              <w:t>88</w:t>
            </w:r>
            <w:r w:rsidR="00DE553D" w:rsidRPr="00A96AF2">
              <w:rPr>
                <w:sz w:val="20"/>
                <w:szCs w:val="20"/>
                <w:lang w:eastAsia="ru-RU"/>
              </w:rPr>
              <w:t>00070359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E553D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53D" w:rsidRPr="00E4026A" w:rsidRDefault="00DE553D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553D" w:rsidRPr="00A96AF2" w:rsidRDefault="00DE553D" w:rsidP="00E44637">
            <w:pPr>
              <w:rPr>
                <w:sz w:val="20"/>
                <w:szCs w:val="20"/>
                <w:lang w:eastAsia="ru-RU"/>
              </w:rPr>
            </w:pPr>
          </w:p>
          <w:p w:rsidR="00DE553D" w:rsidRPr="00A96AF2" w:rsidRDefault="00A96AF2" w:rsidP="00E44637">
            <w:r w:rsidRPr="00A96AF2">
              <w:rPr>
                <w:sz w:val="20"/>
                <w:szCs w:val="20"/>
                <w:lang w:eastAsia="ru-RU"/>
              </w:rPr>
              <w:t>88</w:t>
            </w:r>
            <w:r w:rsidR="00DE553D" w:rsidRPr="00A96AF2">
              <w:rPr>
                <w:sz w:val="20"/>
                <w:szCs w:val="20"/>
                <w:lang w:eastAsia="ru-RU"/>
              </w:rPr>
              <w:t>00070359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E553D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53D" w:rsidRPr="00E4026A" w:rsidRDefault="00DE553D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553D" w:rsidRPr="00A96AF2" w:rsidRDefault="00DE553D" w:rsidP="00E44637">
            <w:pPr>
              <w:rPr>
                <w:sz w:val="20"/>
                <w:szCs w:val="20"/>
                <w:lang w:eastAsia="ru-RU"/>
              </w:rPr>
            </w:pPr>
          </w:p>
          <w:p w:rsidR="00DE553D" w:rsidRPr="00A96AF2" w:rsidRDefault="00A96AF2" w:rsidP="00E44637">
            <w:r w:rsidRPr="00A96AF2">
              <w:rPr>
                <w:sz w:val="20"/>
                <w:szCs w:val="20"/>
                <w:lang w:eastAsia="ru-RU"/>
              </w:rPr>
              <w:t>88</w:t>
            </w:r>
            <w:r w:rsidR="00DE553D" w:rsidRPr="00A96AF2">
              <w:rPr>
                <w:sz w:val="20"/>
                <w:szCs w:val="20"/>
                <w:lang w:eastAsia="ru-RU"/>
              </w:rPr>
              <w:t>00070359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DE553D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Культура, кинематография и средства массовой информации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DE553D" w:rsidRPr="00E4026A" w:rsidRDefault="00DE553D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553D" w:rsidRPr="006A6D26" w:rsidRDefault="00703161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10524,8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553D" w:rsidRPr="006A6D26" w:rsidRDefault="005C3989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5295,02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E553D" w:rsidRPr="006A6D26" w:rsidRDefault="005C3989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4426,11</w:t>
            </w:r>
          </w:p>
        </w:tc>
      </w:tr>
      <w:tr w:rsidR="00DE553D" w:rsidRPr="006A6D26" w:rsidTr="00A96AF2">
        <w:trPr>
          <w:gridBefore w:val="1"/>
          <w:gridAfter w:val="1"/>
          <w:wBefore w:w="15" w:type="dxa"/>
          <w:wAfter w:w="62" w:type="dxa"/>
          <w:trHeight w:val="258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53D" w:rsidRPr="00E4026A" w:rsidRDefault="00DE553D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703161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10524,8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5C3989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5295,02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5C3989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4426,11</w:t>
            </w:r>
          </w:p>
        </w:tc>
      </w:tr>
      <w:tr w:rsidR="00DE553D" w:rsidRPr="006A6D26" w:rsidTr="00A96AF2">
        <w:trPr>
          <w:gridBefore w:val="1"/>
          <w:gridAfter w:val="1"/>
          <w:wBefore w:w="15" w:type="dxa"/>
          <w:wAfter w:w="62" w:type="dxa"/>
          <w:trHeight w:val="258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Создание условий для обеспечения населения Мошковского района услугами по организации досуга и услугами организации культуры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  <w:hideMark/>
          </w:tcPr>
          <w:p w:rsidR="00DE553D" w:rsidRPr="00E4026A" w:rsidRDefault="00DE553D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</w:t>
            </w:r>
            <w:r w:rsidRPr="00E4026A">
              <w:rPr>
                <w:bCs/>
                <w:sz w:val="20"/>
                <w:szCs w:val="20"/>
                <w:shd w:val="clear" w:color="auto" w:fill="C2D69B" w:themeFill="accent3" w:themeFillTint="99"/>
                <w:lang w:eastAsia="ru-RU"/>
              </w:rPr>
              <w:t>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0800000</w:t>
            </w:r>
            <w:r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E553D" w:rsidRPr="006A6D26" w:rsidRDefault="00B45F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10244,6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E553D" w:rsidRPr="006A6D26" w:rsidRDefault="005C3989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5295,02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E553D" w:rsidRPr="006A6D26" w:rsidRDefault="005C3989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4426,11</w:t>
            </w:r>
          </w:p>
        </w:tc>
      </w:tr>
      <w:tr w:rsidR="00DE553D" w:rsidRPr="006A6D26" w:rsidTr="00A96AF2">
        <w:trPr>
          <w:gridBefore w:val="1"/>
          <w:gridAfter w:val="1"/>
          <w:wBefore w:w="15" w:type="dxa"/>
          <w:wAfter w:w="62" w:type="dxa"/>
          <w:trHeight w:val="773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Дома культуры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3D" w:rsidRPr="00E4026A" w:rsidRDefault="00DE553D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081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0088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53D" w:rsidRPr="006A6D26" w:rsidRDefault="00B45F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10244,6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53D" w:rsidRPr="006A6D26" w:rsidRDefault="005C3989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5295,02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553D" w:rsidRPr="006A6D26" w:rsidRDefault="005C3989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4426,11</w:t>
            </w:r>
          </w:p>
        </w:tc>
      </w:tr>
      <w:tr w:rsidR="00DE553D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53D" w:rsidRPr="00E4026A" w:rsidRDefault="00DE553D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081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0088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7311,58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5C3989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4234,52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B45F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4000,0</w:t>
            </w:r>
          </w:p>
        </w:tc>
      </w:tr>
      <w:tr w:rsidR="00DE553D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53D" w:rsidRPr="00E4026A" w:rsidRDefault="00DE553D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081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0088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7311,58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5C3989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4234,52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B45FB6" w:rsidP="00E143B2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4000,0</w:t>
            </w:r>
          </w:p>
        </w:tc>
      </w:tr>
      <w:tr w:rsidR="00DE553D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53D" w:rsidRPr="00E4026A" w:rsidRDefault="00DE553D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081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0088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703161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3207,2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842E4C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1054,5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5C3989" w:rsidP="00183DFE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420,11</w:t>
            </w:r>
          </w:p>
        </w:tc>
      </w:tr>
      <w:tr w:rsidR="00DE553D" w:rsidRPr="006A6D26" w:rsidTr="00A96AF2">
        <w:trPr>
          <w:gridBefore w:val="1"/>
          <w:gridAfter w:val="1"/>
          <w:wBefore w:w="15" w:type="dxa"/>
          <w:wAfter w:w="62" w:type="dxa"/>
          <w:trHeight w:val="258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53D" w:rsidRPr="00E4026A" w:rsidRDefault="00DE553D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081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0088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703161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3207,2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842E4C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1054,5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5C3989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420,11</w:t>
            </w:r>
          </w:p>
        </w:tc>
      </w:tr>
      <w:tr w:rsidR="00DE553D" w:rsidRPr="006A6D26" w:rsidTr="00A96AF2">
        <w:trPr>
          <w:gridBefore w:val="1"/>
          <w:gridAfter w:val="1"/>
          <w:wBefore w:w="15" w:type="dxa"/>
          <w:wAfter w:w="62" w:type="dxa"/>
          <w:trHeight w:val="773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53D" w:rsidRPr="00E4026A" w:rsidRDefault="00DE553D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081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0088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3D71E4" w:rsidP="003F506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3D71E4" w:rsidP="003F506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3D71E4" w:rsidP="003F506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6,0</w:t>
            </w:r>
          </w:p>
        </w:tc>
      </w:tr>
      <w:tr w:rsidR="00DE553D" w:rsidRPr="006A6D26" w:rsidTr="00A96AF2">
        <w:trPr>
          <w:gridBefore w:val="1"/>
          <w:gridAfter w:val="1"/>
          <w:wBefore w:w="15" w:type="dxa"/>
          <w:wAfter w:w="62" w:type="dxa"/>
          <w:trHeight w:val="258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Уплата налогов, сборов и иных обязательных  платежей в бюджеты бюджетной системы Российской Федерации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E553D" w:rsidRPr="00E4026A" w:rsidRDefault="00DE553D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081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0088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DE553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3D71E4" w:rsidP="003F506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3D71E4" w:rsidP="003F506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E553D" w:rsidRPr="006A6D26" w:rsidRDefault="003D71E4" w:rsidP="003F506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6,0</w:t>
            </w:r>
          </w:p>
        </w:tc>
      </w:tr>
      <w:tr w:rsidR="003D71E4" w:rsidRPr="006A6D26" w:rsidTr="00A96AF2">
        <w:trPr>
          <w:gridBefore w:val="1"/>
          <w:gridAfter w:val="1"/>
          <w:wBefore w:w="15" w:type="dxa"/>
          <w:wAfter w:w="62" w:type="dxa"/>
          <w:trHeight w:val="1334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3D71E4" w:rsidRPr="00E4026A" w:rsidRDefault="003D71E4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D71E4" w:rsidRPr="006A6D26" w:rsidRDefault="00A96AF2" w:rsidP="003F506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241,0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D71E4" w:rsidRPr="006A6D26" w:rsidRDefault="003D71E4" w:rsidP="003F506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D71E4" w:rsidRPr="006A6D26" w:rsidRDefault="003D71E4" w:rsidP="003F506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241,0</w:t>
            </w:r>
          </w:p>
        </w:tc>
      </w:tr>
      <w:tr w:rsidR="003D71E4" w:rsidRPr="006A6D26" w:rsidTr="00A96AF2">
        <w:trPr>
          <w:gridBefore w:val="1"/>
          <w:gridAfter w:val="1"/>
          <w:wBefore w:w="15" w:type="dxa"/>
          <w:wAfter w:w="62" w:type="dxa"/>
          <w:trHeight w:val="258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  <w:hideMark/>
          </w:tcPr>
          <w:p w:rsidR="003D71E4" w:rsidRPr="00E4026A" w:rsidRDefault="003D71E4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:rsidR="003D71E4" w:rsidRPr="006A6D26" w:rsidRDefault="00A96AF2" w:rsidP="003F506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241,0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3D71E4" w:rsidRPr="006A6D26" w:rsidRDefault="003D71E4" w:rsidP="003F506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3D71E4" w:rsidRPr="006A6D26" w:rsidRDefault="003D71E4" w:rsidP="003F5068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241,0</w:t>
            </w:r>
          </w:p>
        </w:tc>
      </w:tr>
      <w:tr w:rsidR="003D71E4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1E4" w:rsidRPr="00E4026A" w:rsidRDefault="003D71E4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8800000</w:t>
            </w:r>
            <w:r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71E4" w:rsidRDefault="003D71E4" w:rsidP="003F5068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3D71E4" w:rsidRDefault="003D71E4" w:rsidP="003F5068">
            <w:pPr>
              <w:jc w:val="right"/>
            </w:pPr>
            <w:r>
              <w:rPr>
                <w:sz w:val="20"/>
                <w:szCs w:val="20"/>
                <w:lang w:eastAsia="ru-RU"/>
              </w:rPr>
              <w:t>241,0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71E4" w:rsidRDefault="003D71E4" w:rsidP="003F5068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3D71E4" w:rsidRDefault="003D71E4" w:rsidP="003F5068">
            <w:pPr>
              <w:jc w:val="right"/>
            </w:pPr>
            <w:r>
              <w:rPr>
                <w:sz w:val="20"/>
                <w:szCs w:val="20"/>
                <w:lang w:eastAsia="ru-RU"/>
              </w:rPr>
              <w:t>241,0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71E4" w:rsidRDefault="003D71E4" w:rsidP="003F5068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3D71E4" w:rsidRDefault="003D71E4" w:rsidP="003F5068">
            <w:pPr>
              <w:jc w:val="right"/>
            </w:pPr>
            <w:r>
              <w:rPr>
                <w:sz w:val="20"/>
                <w:szCs w:val="20"/>
                <w:lang w:eastAsia="ru-RU"/>
              </w:rPr>
              <w:t>241,0</w:t>
            </w:r>
          </w:p>
        </w:tc>
      </w:tr>
      <w:tr w:rsidR="003D71E4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71E4" w:rsidRPr="006A6D26" w:rsidRDefault="003D71E4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Доплаты к пенсиям государственных служащих субъектов РФ и муниципальных служащих</w:t>
            </w:r>
          </w:p>
        </w:tc>
        <w:tc>
          <w:tcPr>
            <w:tcW w:w="6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1E4" w:rsidRPr="00E4026A" w:rsidRDefault="003D71E4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0210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71E4" w:rsidRDefault="003D71E4" w:rsidP="003F5068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3D71E4" w:rsidRDefault="003D71E4" w:rsidP="003F5068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3D71E4" w:rsidRDefault="003D71E4" w:rsidP="003F5068">
            <w:pPr>
              <w:jc w:val="right"/>
            </w:pPr>
            <w:r>
              <w:rPr>
                <w:sz w:val="20"/>
                <w:szCs w:val="20"/>
                <w:lang w:eastAsia="ru-RU"/>
              </w:rPr>
              <w:t>241,0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71E4" w:rsidRDefault="003D71E4" w:rsidP="003F5068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3D71E4" w:rsidRDefault="003D71E4" w:rsidP="003F5068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3D71E4" w:rsidRDefault="003D71E4" w:rsidP="003F5068">
            <w:pPr>
              <w:jc w:val="right"/>
            </w:pPr>
            <w:r>
              <w:rPr>
                <w:sz w:val="20"/>
                <w:szCs w:val="20"/>
                <w:lang w:eastAsia="ru-RU"/>
              </w:rPr>
              <w:t>241,0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71E4" w:rsidRDefault="003D71E4" w:rsidP="003F5068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3D71E4" w:rsidRDefault="003D71E4" w:rsidP="003F5068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3D71E4" w:rsidRDefault="003D71E4" w:rsidP="003F5068">
            <w:pPr>
              <w:jc w:val="right"/>
            </w:pPr>
            <w:r>
              <w:rPr>
                <w:sz w:val="20"/>
                <w:szCs w:val="20"/>
                <w:lang w:eastAsia="ru-RU"/>
              </w:rPr>
              <w:t>241,0</w:t>
            </w:r>
          </w:p>
        </w:tc>
      </w:tr>
      <w:tr w:rsidR="003D71E4" w:rsidRPr="006A6D26" w:rsidTr="00A96AF2">
        <w:trPr>
          <w:gridBefore w:val="1"/>
          <w:gridAfter w:val="1"/>
          <w:wBefore w:w="15" w:type="dxa"/>
          <w:wAfter w:w="62" w:type="dxa"/>
          <w:trHeight w:val="258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1E4" w:rsidRPr="00E4026A" w:rsidRDefault="003D71E4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0210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71E4" w:rsidRDefault="003D71E4" w:rsidP="003F5068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3D71E4" w:rsidRDefault="003D71E4" w:rsidP="003F5068">
            <w:pPr>
              <w:jc w:val="right"/>
            </w:pPr>
            <w:r>
              <w:rPr>
                <w:sz w:val="20"/>
                <w:szCs w:val="20"/>
                <w:lang w:eastAsia="ru-RU"/>
              </w:rPr>
              <w:t>241,0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71E4" w:rsidRDefault="003D71E4" w:rsidP="003F5068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3D71E4" w:rsidRDefault="003D71E4" w:rsidP="003F5068">
            <w:pPr>
              <w:jc w:val="right"/>
            </w:pPr>
            <w:r>
              <w:rPr>
                <w:sz w:val="20"/>
                <w:szCs w:val="20"/>
                <w:lang w:eastAsia="ru-RU"/>
              </w:rPr>
              <w:t>241,0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71E4" w:rsidRDefault="003D71E4" w:rsidP="003F5068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3D71E4" w:rsidRDefault="003D71E4" w:rsidP="003F5068">
            <w:pPr>
              <w:jc w:val="right"/>
            </w:pPr>
            <w:r>
              <w:rPr>
                <w:sz w:val="20"/>
                <w:szCs w:val="20"/>
                <w:lang w:eastAsia="ru-RU"/>
              </w:rPr>
              <w:t>241,0</w:t>
            </w:r>
          </w:p>
        </w:tc>
      </w:tr>
      <w:tr w:rsidR="003D71E4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 xml:space="preserve">Публичные нормативные обязательства по социальным выплатам граждан 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1E4" w:rsidRPr="00E4026A" w:rsidRDefault="003D71E4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0210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71E4" w:rsidRDefault="003D71E4" w:rsidP="003F5068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3D71E4" w:rsidRDefault="003D71E4" w:rsidP="003F5068">
            <w:pPr>
              <w:jc w:val="right"/>
            </w:pPr>
            <w:r>
              <w:rPr>
                <w:sz w:val="20"/>
                <w:szCs w:val="20"/>
                <w:lang w:eastAsia="ru-RU"/>
              </w:rPr>
              <w:t>241,0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71E4" w:rsidRDefault="003D71E4" w:rsidP="003F5068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3D71E4" w:rsidRDefault="003D71E4" w:rsidP="003F5068">
            <w:pPr>
              <w:jc w:val="right"/>
            </w:pPr>
            <w:r>
              <w:rPr>
                <w:sz w:val="20"/>
                <w:szCs w:val="20"/>
                <w:lang w:eastAsia="ru-RU"/>
              </w:rPr>
              <w:t>241,0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D71E4" w:rsidRDefault="003D71E4" w:rsidP="003F5068">
            <w:pPr>
              <w:jc w:val="right"/>
              <w:rPr>
                <w:sz w:val="20"/>
                <w:szCs w:val="20"/>
                <w:lang w:eastAsia="ru-RU"/>
              </w:rPr>
            </w:pPr>
          </w:p>
          <w:p w:rsidR="003D71E4" w:rsidRDefault="003D71E4" w:rsidP="003F5068">
            <w:pPr>
              <w:jc w:val="right"/>
            </w:pPr>
            <w:r>
              <w:rPr>
                <w:sz w:val="20"/>
                <w:szCs w:val="20"/>
                <w:lang w:eastAsia="ru-RU"/>
              </w:rPr>
              <w:t>241,0</w:t>
            </w:r>
          </w:p>
        </w:tc>
      </w:tr>
      <w:tr w:rsidR="003D71E4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3D71E4" w:rsidRPr="00E4026A" w:rsidRDefault="003D71E4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D71E4" w:rsidRPr="006A6D26" w:rsidRDefault="001526E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D71E4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Непрограммные направления местного бюджета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1E4" w:rsidRPr="00E4026A" w:rsidRDefault="003D71E4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8800000</w:t>
            </w:r>
            <w:r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6A6D26" w:rsidRDefault="001526E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D71E4" w:rsidRPr="006A6D26" w:rsidTr="00A96AF2">
        <w:trPr>
          <w:gridBefore w:val="1"/>
          <w:gridAfter w:val="1"/>
          <w:wBefore w:w="15" w:type="dxa"/>
          <w:wAfter w:w="62" w:type="dxa"/>
          <w:trHeight w:val="77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Мероприятия в области здравоохранения, спорта, физической культуры и туризма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  <w:hideMark/>
          </w:tcPr>
          <w:p w:rsidR="003D71E4" w:rsidRPr="00E4026A" w:rsidRDefault="003D71E4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0219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3D71E4" w:rsidRPr="006A6D26" w:rsidRDefault="001526E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D71E4" w:rsidRPr="006A6D26" w:rsidTr="00A96AF2">
        <w:trPr>
          <w:gridBefore w:val="1"/>
          <w:gridAfter w:val="1"/>
          <w:wBefore w:w="15" w:type="dxa"/>
          <w:wAfter w:w="62" w:type="dxa"/>
          <w:trHeight w:val="258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1E4" w:rsidRPr="00E4026A" w:rsidRDefault="003D71E4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0219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6A6D26" w:rsidRDefault="001526E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D71E4" w:rsidRPr="006A6D26" w:rsidTr="00A96AF2">
        <w:trPr>
          <w:gridBefore w:val="1"/>
          <w:gridAfter w:val="1"/>
          <w:wBefore w:w="15" w:type="dxa"/>
          <w:wAfter w:w="62" w:type="dxa"/>
          <w:trHeight w:val="258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6A6D26">
              <w:rPr>
                <w:color w:val="000000"/>
                <w:sz w:val="20"/>
                <w:szCs w:val="20"/>
                <w:lang w:eastAsia="ru-RU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1E4" w:rsidRPr="00E4026A" w:rsidRDefault="003D71E4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0219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6A6D26" w:rsidRDefault="001526E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</w:t>
            </w:r>
          </w:p>
        </w:tc>
      </w:tr>
      <w:tr w:rsidR="003D71E4" w:rsidRPr="006A6D26" w:rsidTr="00A96AF2">
        <w:trPr>
          <w:gridBefore w:val="1"/>
          <w:gridAfter w:val="1"/>
          <w:wBefore w:w="15" w:type="dxa"/>
          <w:wAfter w:w="62" w:type="dxa"/>
          <w:trHeight w:val="258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1E4" w:rsidRPr="00E4026A" w:rsidRDefault="003D71E4" w:rsidP="00E44637">
            <w:pPr>
              <w:suppressAutoHyphens w:val="0"/>
              <w:jc w:val="right"/>
              <w:rPr>
                <w:bCs/>
                <w:sz w:val="20"/>
                <w:szCs w:val="20"/>
                <w:lang w:eastAsia="ru-RU"/>
              </w:rPr>
            </w:pPr>
            <w:r w:rsidRPr="00E4026A">
              <w:rPr>
                <w:bCs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6A6D26">
              <w:rPr>
                <w:b/>
                <w:bCs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6A6D26">
              <w:rPr>
                <w:b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6A6D26">
              <w:rPr>
                <w:b/>
                <w:bCs/>
                <w:sz w:val="20"/>
                <w:szCs w:val="20"/>
                <w:lang w:eastAsia="ru-RU"/>
              </w:rPr>
              <w:t>0000000</w:t>
            </w:r>
            <w:r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6A6D26">
              <w:rPr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A96AF2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96AF2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A96AF2" w:rsidRDefault="005C3989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390,48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A96AF2" w:rsidRDefault="005C3989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705,09</w:t>
            </w:r>
          </w:p>
        </w:tc>
      </w:tr>
      <w:tr w:rsidR="003D71E4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0000000</w:t>
            </w:r>
            <w:r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A96AF2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96AF2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A96AF2" w:rsidRDefault="005C3989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390,48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A96AF2" w:rsidRDefault="005C3989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705,09</w:t>
            </w:r>
          </w:p>
        </w:tc>
      </w:tr>
      <w:tr w:rsidR="003D71E4" w:rsidRPr="006A6D26" w:rsidTr="00A96AF2">
        <w:trPr>
          <w:gridBefore w:val="1"/>
          <w:gridAfter w:val="1"/>
          <w:wBefore w:w="15" w:type="dxa"/>
          <w:wAfter w:w="62" w:type="dxa"/>
          <w:trHeight w:val="258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880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9999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A96AF2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96AF2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A96AF2" w:rsidRDefault="005C3989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390,48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A96AF2" w:rsidRDefault="005C3989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705,09</w:t>
            </w:r>
          </w:p>
        </w:tc>
      </w:tr>
      <w:tr w:rsidR="003D71E4" w:rsidRPr="006A6D26" w:rsidTr="00A96AF2">
        <w:trPr>
          <w:gridBefore w:val="1"/>
          <w:gridAfter w:val="1"/>
          <w:wBefore w:w="15" w:type="dxa"/>
          <w:wAfter w:w="62" w:type="dxa"/>
          <w:trHeight w:val="515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88</w:t>
            </w:r>
            <w:r>
              <w:rPr>
                <w:sz w:val="20"/>
                <w:szCs w:val="20"/>
                <w:lang w:eastAsia="ru-RU"/>
              </w:rPr>
              <w:t>00</w:t>
            </w:r>
            <w:r w:rsidRPr="006A6D26">
              <w:rPr>
                <w:sz w:val="20"/>
                <w:szCs w:val="20"/>
                <w:lang w:eastAsia="ru-RU"/>
              </w:rPr>
              <w:t>09999</w:t>
            </w: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A96AF2" w:rsidRDefault="003D71E4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 w:rsidRPr="00A96AF2">
              <w:rPr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A96AF2" w:rsidRDefault="005C3989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390,48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A96AF2" w:rsidRDefault="005C3989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705,09</w:t>
            </w:r>
          </w:p>
        </w:tc>
      </w:tr>
      <w:tr w:rsidR="003D71E4" w:rsidRPr="006A6D26" w:rsidTr="00A96AF2">
        <w:trPr>
          <w:gridBefore w:val="1"/>
          <w:gridAfter w:val="1"/>
          <w:wBefore w:w="15" w:type="dxa"/>
          <w:wAfter w:w="62" w:type="dxa"/>
          <w:trHeight w:val="258"/>
        </w:trPr>
        <w:tc>
          <w:tcPr>
            <w:tcW w:w="382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1E4" w:rsidRPr="006A6D26" w:rsidRDefault="003D71E4" w:rsidP="00E4463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D71E4" w:rsidRPr="006A6D26" w:rsidRDefault="003D71E4" w:rsidP="00E4463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6A6D26" w:rsidRDefault="003D71E4" w:rsidP="00E44637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A6D26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6A6D26" w:rsidRDefault="00703161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24942,1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71E4" w:rsidRPr="006A6D26" w:rsidRDefault="0060005D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15870,0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D71E4" w:rsidRPr="000842BC" w:rsidRDefault="00B45FB6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14359,1</w:t>
            </w:r>
          </w:p>
        </w:tc>
      </w:tr>
      <w:tr w:rsidR="001526E3" w:rsidRPr="006A6D26" w:rsidTr="00A96AF2">
        <w:trPr>
          <w:gridBefore w:val="1"/>
          <w:gridAfter w:val="1"/>
          <w:wBefore w:w="15" w:type="dxa"/>
          <w:wAfter w:w="62" w:type="dxa"/>
          <w:trHeight w:val="77"/>
        </w:trPr>
        <w:tc>
          <w:tcPr>
            <w:tcW w:w="10206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26E3" w:rsidRPr="000842BC" w:rsidRDefault="001526E3" w:rsidP="00E44637">
            <w:pPr>
              <w:suppressAutoHyphens w:val="0"/>
              <w:jc w:val="right"/>
              <w:rPr>
                <w:sz w:val="20"/>
                <w:szCs w:val="20"/>
                <w:lang w:eastAsia="ru-RU"/>
              </w:rPr>
            </w:pPr>
          </w:p>
        </w:tc>
      </w:tr>
      <w:tr w:rsidR="0055662A" w:rsidRPr="0055662A" w:rsidTr="00A96AF2">
        <w:trPr>
          <w:trHeight w:val="316"/>
        </w:trPr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662A" w:rsidRPr="0055662A" w:rsidRDefault="0055662A" w:rsidP="0055662A">
            <w:pPr>
              <w:suppressAutoHyphens w:val="0"/>
              <w:rPr>
                <w:lang w:eastAsia="ru-RU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62A" w:rsidRPr="0055662A" w:rsidRDefault="0055662A" w:rsidP="0055662A">
            <w:pPr>
              <w:suppressAutoHyphens w:val="0"/>
              <w:rPr>
                <w:lang w:eastAsia="ru-RU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62A" w:rsidRPr="0055662A" w:rsidRDefault="0055662A" w:rsidP="0055662A">
            <w:pPr>
              <w:suppressAutoHyphens w:val="0"/>
              <w:jc w:val="right"/>
              <w:rPr>
                <w:i/>
                <w:iCs/>
                <w:lang w:eastAsia="ru-RU"/>
              </w:rPr>
            </w:pPr>
          </w:p>
        </w:tc>
        <w:tc>
          <w:tcPr>
            <w:tcW w:w="1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62A" w:rsidRPr="0055662A" w:rsidRDefault="0055662A" w:rsidP="0055662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1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FE9" w:rsidRDefault="00DC1FE9" w:rsidP="0055662A">
            <w:pPr>
              <w:suppressAutoHyphens w:val="0"/>
              <w:jc w:val="right"/>
              <w:rPr>
                <w:i/>
                <w:iCs/>
                <w:sz w:val="20"/>
                <w:szCs w:val="20"/>
                <w:lang w:eastAsia="ru-RU"/>
              </w:rPr>
            </w:pPr>
          </w:p>
          <w:p w:rsidR="00DC1FE9" w:rsidRDefault="00DC1FE9" w:rsidP="0055662A">
            <w:pPr>
              <w:suppressAutoHyphens w:val="0"/>
              <w:jc w:val="right"/>
              <w:rPr>
                <w:i/>
                <w:iCs/>
                <w:sz w:val="20"/>
                <w:szCs w:val="20"/>
                <w:lang w:eastAsia="ru-RU"/>
              </w:rPr>
            </w:pPr>
          </w:p>
          <w:p w:rsidR="00DC1FE9" w:rsidRDefault="00DC1FE9" w:rsidP="0055662A">
            <w:pPr>
              <w:suppressAutoHyphens w:val="0"/>
              <w:jc w:val="right"/>
              <w:rPr>
                <w:i/>
                <w:iCs/>
                <w:sz w:val="20"/>
                <w:szCs w:val="20"/>
                <w:lang w:eastAsia="ru-RU"/>
              </w:rPr>
            </w:pPr>
          </w:p>
          <w:p w:rsidR="00DC1FE9" w:rsidRDefault="00DC1FE9" w:rsidP="0055662A">
            <w:pPr>
              <w:suppressAutoHyphens w:val="0"/>
              <w:jc w:val="right"/>
              <w:rPr>
                <w:i/>
                <w:iCs/>
                <w:sz w:val="20"/>
                <w:szCs w:val="20"/>
                <w:lang w:eastAsia="ru-RU"/>
              </w:rPr>
            </w:pPr>
          </w:p>
          <w:p w:rsidR="00DC1FE9" w:rsidRDefault="00DC1FE9" w:rsidP="0055662A">
            <w:pPr>
              <w:suppressAutoHyphens w:val="0"/>
              <w:jc w:val="right"/>
              <w:rPr>
                <w:i/>
                <w:iCs/>
                <w:sz w:val="20"/>
                <w:szCs w:val="20"/>
                <w:lang w:eastAsia="ru-RU"/>
              </w:rPr>
            </w:pPr>
          </w:p>
          <w:p w:rsidR="00DC1FE9" w:rsidRDefault="00DC1FE9" w:rsidP="0055662A">
            <w:pPr>
              <w:suppressAutoHyphens w:val="0"/>
              <w:jc w:val="right"/>
              <w:rPr>
                <w:i/>
                <w:iCs/>
                <w:sz w:val="20"/>
                <w:szCs w:val="20"/>
                <w:lang w:eastAsia="ru-RU"/>
              </w:rPr>
            </w:pPr>
          </w:p>
          <w:p w:rsidR="005240AA" w:rsidRDefault="005240AA" w:rsidP="0055662A">
            <w:pPr>
              <w:suppressAutoHyphens w:val="0"/>
              <w:jc w:val="right"/>
              <w:rPr>
                <w:i/>
                <w:iCs/>
                <w:sz w:val="20"/>
                <w:szCs w:val="20"/>
                <w:lang w:eastAsia="ru-RU"/>
              </w:rPr>
            </w:pPr>
          </w:p>
          <w:p w:rsidR="005240AA" w:rsidRDefault="005240AA" w:rsidP="0055662A">
            <w:pPr>
              <w:suppressAutoHyphens w:val="0"/>
              <w:jc w:val="right"/>
              <w:rPr>
                <w:i/>
                <w:iCs/>
                <w:sz w:val="20"/>
                <w:szCs w:val="20"/>
                <w:lang w:eastAsia="ru-RU"/>
              </w:rPr>
            </w:pPr>
          </w:p>
          <w:p w:rsidR="005240AA" w:rsidRDefault="005240AA" w:rsidP="0055662A">
            <w:pPr>
              <w:suppressAutoHyphens w:val="0"/>
              <w:jc w:val="right"/>
              <w:rPr>
                <w:i/>
                <w:iCs/>
                <w:sz w:val="20"/>
                <w:szCs w:val="20"/>
                <w:lang w:eastAsia="ru-RU"/>
              </w:rPr>
            </w:pPr>
          </w:p>
          <w:p w:rsidR="005240AA" w:rsidRDefault="005240AA" w:rsidP="0055662A">
            <w:pPr>
              <w:suppressAutoHyphens w:val="0"/>
              <w:jc w:val="right"/>
              <w:rPr>
                <w:i/>
                <w:iCs/>
                <w:sz w:val="20"/>
                <w:szCs w:val="20"/>
                <w:lang w:eastAsia="ru-RU"/>
              </w:rPr>
            </w:pPr>
          </w:p>
          <w:p w:rsidR="005240AA" w:rsidRDefault="005240AA" w:rsidP="0055662A">
            <w:pPr>
              <w:suppressAutoHyphens w:val="0"/>
              <w:jc w:val="right"/>
              <w:rPr>
                <w:i/>
                <w:iCs/>
                <w:sz w:val="20"/>
                <w:szCs w:val="20"/>
                <w:lang w:eastAsia="ru-RU"/>
              </w:rPr>
            </w:pPr>
          </w:p>
          <w:p w:rsidR="005240AA" w:rsidRDefault="005240AA" w:rsidP="0055662A">
            <w:pPr>
              <w:suppressAutoHyphens w:val="0"/>
              <w:jc w:val="right"/>
              <w:rPr>
                <w:i/>
                <w:iCs/>
                <w:sz w:val="20"/>
                <w:szCs w:val="20"/>
                <w:lang w:eastAsia="ru-RU"/>
              </w:rPr>
            </w:pPr>
          </w:p>
          <w:p w:rsidR="005240AA" w:rsidRDefault="005240AA" w:rsidP="0055662A">
            <w:pPr>
              <w:suppressAutoHyphens w:val="0"/>
              <w:jc w:val="right"/>
              <w:rPr>
                <w:i/>
                <w:iCs/>
                <w:sz w:val="20"/>
                <w:szCs w:val="20"/>
                <w:lang w:eastAsia="ru-RU"/>
              </w:rPr>
            </w:pPr>
          </w:p>
          <w:p w:rsidR="005164DD" w:rsidRDefault="005164DD" w:rsidP="000D1CD2">
            <w:pPr>
              <w:suppressAutoHyphens w:val="0"/>
              <w:rPr>
                <w:i/>
                <w:iCs/>
                <w:sz w:val="20"/>
                <w:szCs w:val="20"/>
                <w:lang w:eastAsia="ru-RU"/>
              </w:rPr>
            </w:pPr>
          </w:p>
          <w:p w:rsidR="005164DD" w:rsidRDefault="005164DD" w:rsidP="0055662A">
            <w:pPr>
              <w:suppressAutoHyphens w:val="0"/>
              <w:jc w:val="right"/>
              <w:rPr>
                <w:i/>
                <w:iCs/>
                <w:sz w:val="20"/>
                <w:szCs w:val="20"/>
                <w:lang w:eastAsia="ru-RU"/>
              </w:rPr>
            </w:pPr>
          </w:p>
          <w:p w:rsidR="0055662A" w:rsidRPr="0055662A" w:rsidRDefault="0055662A" w:rsidP="005240AA">
            <w:pPr>
              <w:suppressAutoHyphens w:val="0"/>
              <w:jc w:val="right"/>
              <w:rPr>
                <w:i/>
                <w:iCs/>
                <w:sz w:val="20"/>
                <w:szCs w:val="20"/>
                <w:lang w:eastAsia="ru-RU"/>
              </w:rPr>
            </w:pPr>
            <w:r w:rsidRPr="0055662A">
              <w:rPr>
                <w:i/>
                <w:iCs/>
                <w:sz w:val="20"/>
                <w:szCs w:val="20"/>
                <w:lang w:eastAsia="ru-RU"/>
              </w:rPr>
              <w:t xml:space="preserve">Приложение </w:t>
            </w:r>
            <w:r w:rsidR="005240AA">
              <w:rPr>
                <w:i/>
                <w:iCs/>
                <w:sz w:val="20"/>
                <w:szCs w:val="20"/>
                <w:lang w:eastAsia="ru-RU"/>
              </w:rPr>
              <w:t>6</w:t>
            </w:r>
          </w:p>
        </w:tc>
      </w:tr>
      <w:tr w:rsidR="0055662A" w:rsidRPr="0055662A" w:rsidTr="00A96AF2">
        <w:trPr>
          <w:trHeight w:val="316"/>
        </w:trPr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62A" w:rsidRPr="0055662A" w:rsidRDefault="0055662A" w:rsidP="0055662A">
            <w:pPr>
              <w:suppressAutoHyphens w:val="0"/>
              <w:rPr>
                <w:lang w:eastAsia="ru-RU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62A" w:rsidRPr="0055662A" w:rsidRDefault="0055662A" w:rsidP="0055662A">
            <w:pPr>
              <w:suppressAutoHyphens w:val="0"/>
              <w:rPr>
                <w:lang w:eastAsia="ru-RU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62A" w:rsidRPr="0055662A" w:rsidRDefault="0055662A" w:rsidP="0055662A">
            <w:pPr>
              <w:suppressAutoHyphens w:val="0"/>
              <w:jc w:val="right"/>
              <w:rPr>
                <w:i/>
                <w:iCs/>
                <w:lang w:eastAsia="ru-RU"/>
              </w:rPr>
            </w:pPr>
          </w:p>
        </w:tc>
        <w:tc>
          <w:tcPr>
            <w:tcW w:w="1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62A" w:rsidRPr="0055662A" w:rsidRDefault="0055662A" w:rsidP="0055662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1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62A" w:rsidRPr="0055662A" w:rsidRDefault="005240AA" w:rsidP="0055662A">
            <w:pPr>
              <w:suppressAutoHyphens w:val="0"/>
              <w:jc w:val="right"/>
              <w:rPr>
                <w:i/>
                <w:iCs/>
                <w:sz w:val="20"/>
                <w:szCs w:val="20"/>
                <w:lang w:eastAsia="ru-RU"/>
              </w:rPr>
            </w:pPr>
            <w:r w:rsidRPr="0055662A">
              <w:rPr>
                <w:i/>
                <w:iCs/>
                <w:sz w:val="20"/>
                <w:szCs w:val="20"/>
                <w:lang w:eastAsia="ru-RU"/>
              </w:rPr>
              <w:t>к проекту</w:t>
            </w:r>
            <w:r w:rsidR="0055662A" w:rsidRPr="0055662A">
              <w:rPr>
                <w:i/>
                <w:iCs/>
                <w:sz w:val="20"/>
                <w:szCs w:val="20"/>
                <w:lang w:eastAsia="ru-RU"/>
              </w:rPr>
              <w:t xml:space="preserve"> бюджета Дубровинского сельсовета Мошковского района Новосибирской области</w:t>
            </w:r>
          </w:p>
        </w:tc>
      </w:tr>
      <w:tr w:rsidR="0055662A" w:rsidRPr="0055662A" w:rsidTr="00A96AF2">
        <w:trPr>
          <w:trHeight w:val="316"/>
        </w:trPr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62A" w:rsidRPr="0055662A" w:rsidRDefault="0055662A" w:rsidP="0055662A">
            <w:pPr>
              <w:suppressAutoHyphens w:val="0"/>
              <w:rPr>
                <w:lang w:eastAsia="ru-RU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62A" w:rsidRPr="0055662A" w:rsidRDefault="0055662A" w:rsidP="0055662A">
            <w:pPr>
              <w:suppressAutoHyphens w:val="0"/>
              <w:rPr>
                <w:lang w:eastAsia="ru-RU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62A" w:rsidRPr="0055662A" w:rsidRDefault="0055662A" w:rsidP="0055662A">
            <w:pPr>
              <w:suppressAutoHyphens w:val="0"/>
              <w:jc w:val="right"/>
              <w:rPr>
                <w:i/>
                <w:iCs/>
                <w:lang w:eastAsia="ru-RU"/>
              </w:rPr>
            </w:pPr>
          </w:p>
        </w:tc>
        <w:tc>
          <w:tcPr>
            <w:tcW w:w="11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62A" w:rsidRPr="0055662A" w:rsidRDefault="0055662A" w:rsidP="0055662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1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62A" w:rsidRPr="0055662A" w:rsidRDefault="001526E3" w:rsidP="00A31F74">
            <w:pPr>
              <w:suppressAutoHyphens w:val="0"/>
              <w:jc w:val="right"/>
              <w:rPr>
                <w:i/>
                <w:iCs/>
                <w:sz w:val="20"/>
                <w:szCs w:val="20"/>
                <w:lang w:eastAsia="ru-RU"/>
              </w:rPr>
            </w:pPr>
            <w:r>
              <w:rPr>
                <w:i/>
                <w:iCs/>
                <w:sz w:val="20"/>
                <w:szCs w:val="20"/>
                <w:lang w:eastAsia="ru-RU"/>
              </w:rPr>
              <w:t>на 2020</w:t>
            </w:r>
            <w:r w:rsidR="0055662A" w:rsidRPr="0055662A">
              <w:rPr>
                <w:i/>
                <w:iCs/>
                <w:sz w:val="20"/>
                <w:szCs w:val="20"/>
                <w:lang w:eastAsia="ru-RU"/>
              </w:rPr>
              <w:t xml:space="preserve"> год и плановый период</w:t>
            </w:r>
            <w:r w:rsidR="00646AC6">
              <w:rPr>
                <w:i/>
                <w:iCs/>
                <w:sz w:val="20"/>
                <w:szCs w:val="20"/>
                <w:lang w:eastAsia="ru-RU"/>
              </w:rPr>
              <w:t xml:space="preserve"> 20</w:t>
            </w:r>
            <w:r>
              <w:rPr>
                <w:i/>
                <w:iCs/>
                <w:sz w:val="20"/>
                <w:szCs w:val="20"/>
                <w:lang w:eastAsia="ru-RU"/>
              </w:rPr>
              <w:t>21</w:t>
            </w:r>
            <w:r w:rsidR="00646AC6">
              <w:rPr>
                <w:i/>
                <w:iCs/>
                <w:sz w:val="20"/>
                <w:szCs w:val="20"/>
                <w:lang w:eastAsia="ru-RU"/>
              </w:rPr>
              <w:t xml:space="preserve"> и 20</w:t>
            </w:r>
            <w:r w:rsidR="0033117F">
              <w:rPr>
                <w:i/>
                <w:iCs/>
                <w:sz w:val="20"/>
                <w:szCs w:val="20"/>
                <w:lang w:eastAsia="ru-RU"/>
              </w:rPr>
              <w:t>2</w:t>
            </w:r>
            <w:r>
              <w:rPr>
                <w:i/>
                <w:iCs/>
                <w:sz w:val="20"/>
                <w:szCs w:val="20"/>
                <w:lang w:eastAsia="ru-RU"/>
              </w:rPr>
              <w:t>2</w:t>
            </w:r>
            <w:r w:rsidR="0055662A" w:rsidRPr="0055662A">
              <w:rPr>
                <w:i/>
                <w:iCs/>
                <w:sz w:val="20"/>
                <w:szCs w:val="20"/>
                <w:lang w:eastAsia="ru-RU"/>
              </w:rPr>
              <w:t xml:space="preserve"> годов</w:t>
            </w:r>
          </w:p>
        </w:tc>
      </w:tr>
      <w:tr w:rsidR="0055662A" w:rsidRPr="0055662A" w:rsidTr="00A96AF2">
        <w:trPr>
          <w:trHeight w:val="316"/>
        </w:trPr>
        <w:tc>
          <w:tcPr>
            <w:tcW w:w="1028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62A" w:rsidRPr="0055662A" w:rsidRDefault="0055662A" w:rsidP="0055662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5662A">
              <w:rPr>
                <w:b/>
                <w:bCs/>
                <w:lang w:eastAsia="ru-RU"/>
              </w:rPr>
              <w:t>Источники</w:t>
            </w:r>
          </w:p>
        </w:tc>
      </w:tr>
      <w:tr w:rsidR="0055662A" w:rsidRPr="0055662A" w:rsidTr="00A96AF2">
        <w:trPr>
          <w:trHeight w:val="615"/>
        </w:trPr>
        <w:tc>
          <w:tcPr>
            <w:tcW w:w="1028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5662A" w:rsidRPr="0055662A" w:rsidRDefault="0055662A" w:rsidP="00A31F7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55662A">
              <w:rPr>
                <w:b/>
                <w:bCs/>
                <w:lang w:eastAsia="ru-RU"/>
              </w:rPr>
              <w:t xml:space="preserve">внутреннего финансирования </w:t>
            </w:r>
            <w:r w:rsidR="005240AA" w:rsidRPr="0055662A">
              <w:rPr>
                <w:b/>
                <w:bCs/>
                <w:lang w:eastAsia="ru-RU"/>
              </w:rPr>
              <w:t>дефицита бюджета</w:t>
            </w:r>
            <w:r w:rsidR="001526E3">
              <w:rPr>
                <w:b/>
                <w:bCs/>
                <w:lang w:eastAsia="ru-RU"/>
              </w:rPr>
              <w:t>Дубровинского сельсовета на 2020</w:t>
            </w:r>
            <w:r w:rsidR="005F30A7">
              <w:rPr>
                <w:b/>
                <w:bCs/>
                <w:lang w:eastAsia="ru-RU"/>
              </w:rPr>
              <w:t xml:space="preserve"> год и п</w:t>
            </w:r>
            <w:r w:rsidR="00646AC6">
              <w:rPr>
                <w:b/>
                <w:bCs/>
                <w:lang w:eastAsia="ru-RU"/>
              </w:rPr>
              <w:t>лановый период 20</w:t>
            </w:r>
            <w:r w:rsidR="001526E3">
              <w:rPr>
                <w:b/>
                <w:bCs/>
                <w:lang w:eastAsia="ru-RU"/>
              </w:rPr>
              <w:t>21</w:t>
            </w:r>
            <w:r w:rsidR="00646AC6">
              <w:rPr>
                <w:b/>
                <w:bCs/>
                <w:lang w:eastAsia="ru-RU"/>
              </w:rPr>
              <w:t xml:space="preserve"> и 20</w:t>
            </w:r>
            <w:r w:rsidR="0033117F">
              <w:rPr>
                <w:b/>
                <w:bCs/>
                <w:lang w:eastAsia="ru-RU"/>
              </w:rPr>
              <w:t>2</w:t>
            </w:r>
            <w:r w:rsidR="001526E3">
              <w:rPr>
                <w:b/>
                <w:bCs/>
                <w:lang w:eastAsia="ru-RU"/>
              </w:rPr>
              <w:t>2</w:t>
            </w:r>
            <w:r w:rsidRPr="0055662A">
              <w:rPr>
                <w:b/>
                <w:bCs/>
                <w:lang w:eastAsia="ru-RU"/>
              </w:rPr>
              <w:t xml:space="preserve"> годов</w:t>
            </w:r>
          </w:p>
        </w:tc>
      </w:tr>
      <w:tr w:rsidR="0055662A" w:rsidRPr="0055662A" w:rsidTr="00A96AF2">
        <w:trPr>
          <w:trHeight w:val="316"/>
        </w:trPr>
        <w:tc>
          <w:tcPr>
            <w:tcW w:w="2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62A" w:rsidRPr="0055662A" w:rsidRDefault="0055662A" w:rsidP="0055662A">
            <w:pPr>
              <w:suppressAutoHyphens w:val="0"/>
              <w:rPr>
                <w:lang w:eastAsia="ru-RU"/>
              </w:rPr>
            </w:pPr>
          </w:p>
        </w:tc>
        <w:tc>
          <w:tcPr>
            <w:tcW w:w="31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62A" w:rsidRPr="0055662A" w:rsidRDefault="0055662A" w:rsidP="0055662A">
            <w:pPr>
              <w:suppressAutoHyphens w:val="0"/>
              <w:rPr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62A" w:rsidRPr="0055662A" w:rsidRDefault="0055662A" w:rsidP="0055662A">
            <w:pPr>
              <w:suppressAutoHyphens w:val="0"/>
              <w:jc w:val="right"/>
              <w:rPr>
                <w:lang w:eastAsia="ru-RU"/>
              </w:rPr>
            </w:pPr>
          </w:p>
        </w:tc>
        <w:tc>
          <w:tcPr>
            <w:tcW w:w="1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62A" w:rsidRPr="0055662A" w:rsidRDefault="0055662A" w:rsidP="0055662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62A" w:rsidRPr="0055662A" w:rsidRDefault="005240AA" w:rsidP="0055662A">
            <w:pPr>
              <w:suppressAutoHyphens w:val="0"/>
              <w:jc w:val="right"/>
              <w:rPr>
                <w:lang w:eastAsia="ru-RU"/>
              </w:rPr>
            </w:pPr>
            <w:r w:rsidRPr="0055662A">
              <w:rPr>
                <w:lang w:eastAsia="ru-RU"/>
              </w:rPr>
              <w:t>тыс. рублей</w:t>
            </w:r>
          </w:p>
        </w:tc>
      </w:tr>
      <w:tr w:rsidR="0055662A" w:rsidRPr="0055662A" w:rsidTr="00A96AF2">
        <w:trPr>
          <w:trHeight w:val="630"/>
        </w:trPr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62A" w:rsidRPr="0055662A" w:rsidRDefault="0055662A" w:rsidP="0055662A">
            <w:pPr>
              <w:suppressAutoHyphens w:val="0"/>
              <w:jc w:val="center"/>
              <w:rPr>
                <w:lang w:eastAsia="ru-RU"/>
              </w:rPr>
            </w:pPr>
            <w:r w:rsidRPr="0055662A">
              <w:rPr>
                <w:lang w:eastAsia="ru-RU"/>
              </w:rPr>
              <w:t>Код</w:t>
            </w:r>
          </w:p>
        </w:tc>
        <w:tc>
          <w:tcPr>
            <w:tcW w:w="31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2A" w:rsidRPr="0055662A" w:rsidRDefault="0055662A" w:rsidP="0055662A">
            <w:pPr>
              <w:suppressAutoHyphens w:val="0"/>
              <w:jc w:val="center"/>
              <w:rPr>
                <w:lang w:eastAsia="ru-RU"/>
              </w:rPr>
            </w:pPr>
            <w:r w:rsidRPr="0055662A">
              <w:rPr>
                <w:lang w:eastAsia="ru-RU"/>
              </w:rPr>
              <w:t>Наименование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2A" w:rsidRPr="0055662A" w:rsidRDefault="0055662A" w:rsidP="00A31F74">
            <w:pPr>
              <w:suppressAutoHyphens w:val="0"/>
              <w:jc w:val="center"/>
              <w:rPr>
                <w:lang w:eastAsia="ru-RU"/>
              </w:rPr>
            </w:pPr>
            <w:r w:rsidRPr="0055662A">
              <w:rPr>
                <w:lang w:eastAsia="ru-RU"/>
              </w:rPr>
              <w:t>Сумма н</w:t>
            </w:r>
            <w:r w:rsidR="00703161">
              <w:rPr>
                <w:lang w:eastAsia="ru-RU"/>
              </w:rPr>
              <w:t>а 2020</w:t>
            </w:r>
            <w:r w:rsidRPr="0055662A">
              <w:rPr>
                <w:lang w:eastAsia="ru-RU"/>
              </w:rPr>
              <w:t xml:space="preserve"> год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662A" w:rsidRPr="0055662A" w:rsidRDefault="00646AC6" w:rsidP="00A31F7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Сумма на 20</w:t>
            </w:r>
            <w:r w:rsidR="00703161">
              <w:rPr>
                <w:lang w:eastAsia="ru-RU"/>
              </w:rPr>
              <w:t>21</w:t>
            </w:r>
            <w:r w:rsidR="0055662A" w:rsidRPr="0055662A">
              <w:rPr>
                <w:lang w:eastAsia="ru-RU"/>
              </w:rPr>
              <w:t>год</w:t>
            </w:r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62A" w:rsidRPr="0055662A" w:rsidRDefault="00646AC6" w:rsidP="00A31F7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Сумма на 20</w:t>
            </w:r>
            <w:r w:rsidR="0033117F">
              <w:rPr>
                <w:lang w:eastAsia="ru-RU"/>
              </w:rPr>
              <w:t>2</w:t>
            </w:r>
            <w:r w:rsidR="00703161">
              <w:rPr>
                <w:lang w:eastAsia="ru-RU"/>
              </w:rPr>
              <w:t>2</w:t>
            </w:r>
            <w:r w:rsidR="0055662A" w:rsidRPr="0055662A">
              <w:rPr>
                <w:lang w:eastAsia="ru-RU"/>
              </w:rPr>
              <w:t xml:space="preserve"> год</w:t>
            </w:r>
          </w:p>
        </w:tc>
      </w:tr>
      <w:tr w:rsidR="0055662A" w:rsidRPr="00083655" w:rsidTr="00A96AF2">
        <w:trPr>
          <w:trHeight w:val="173"/>
        </w:trPr>
        <w:tc>
          <w:tcPr>
            <w:tcW w:w="2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62A" w:rsidRPr="00083655" w:rsidRDefault="0055662A" w:rsidP="0055662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083655">
              <w:rPr>
                <w:sz w:val="20"/>
                <w:szCs w:val="20"/>
                <w:lang w:eastAsia="ru-RU"/>
              </w:rPr>
              <w:t>000 01 05 00 00 00 0000 000</w:t>
            </w:r>
          </w:p>
        </w:tc>
        <w:tc>
          <w:tcPr>
            <w:tcW w:w="311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62A" w:rsidRPr="00083655" w:rsidRDefault="0055662A" w:rsidP="0055662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083655">
              <w:rPr>
                <w:sz w:val="20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62A" w:rsidRPr="00083655" w:rsidRDefault="0055662A" w:rsidP="0055662A">
            <w:pPr>
              <w:suppressAutoHyphens w:val="0"/>
              <w:jc w:val="right"/>
              <w:rPr>
                <w:lang w:eastAsia="ru-RU"/>
              </w:rPr>
            </w:pPr>
            <w:r w:rsidRPr="00083655">
              <w:rPr>
                <w:lang w:eastAsia="ru-RU"/>
              </w:rPr>
              <w:t>0,0</w:t>
            </w:r>
          </w:p>
        </w:tc>
        <w:tc>
          <w:tcPr>
            <w:tcW w:w="16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62A" w:rsidRPr="00083655" w:rsidRDefault="0055662A" w:rsidP="0055662A">
            <w:pPr>
              <w:suppressAutoHyphens w:val="0"/>
              <w:jc w:val="right"/>
              <w:rPr>
                <w:lang w:eastAsia="ru-RU"/>
              </w:rPr>
            </w:pPr>
            <w:r w:rsidRPr="00083655">
              <w:rPr>
                <w:lang w:eastAsia="ru-RU"/>
              </w:rPr>
              <w:t>0,0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62A" w:rsidRPr="00083655" w:rsidRDefault="0055662A" w:rsidP="0055662A">
            <w:pPr>
              <w:suppressAutoHyphens w:val="0"/>
              <w:jc w:val="right"/>
              <w:rPr>
                <w:lang w:eastAsia="ru-RU"/>
              </w:rPr>
            </w:pPr>
            <w:r w:rsidRPr="00083655">
              <w:rPr>
                <w:lang w:eastAsia="ru-RU"/>
              </w:rPr>
              <w:t>0,0</w:t>
            </w:r>
          </w:p>
        </w:tc>
      </w:tr>
      <w:tr w:rsidR="0055662A" w:rsidRPr="00083655" w:rsidTr="00A96AF2">
        <w:trPr>
          <w:trHeight w:val="70"/>
        </w:trPr>
        <w:tc>
          <w:tcPr>
            <w:tcW w:w="2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62A" w:rsidRPr="00083655" w:rsidRDefault="0055662A" w:rsidP="0055662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083655">
              <w:rPr>
                <w:sz w:val="20"/>
                <w:szCs w:val="20"/>
                <w:lang w:eastAsia="ru-RU"/>
              </w:rPr>
              <w:t>000 01 05 00 00 00 0000 500</w:t>
            </w:r>
          </w:p>
        </w:tc>
        <w:tc>
          <w:tcPr>
            <w:tcW w:w="311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62A" w:rsidRPr="00083655" w:rsidRDefault="0055662A" w:rsidP="0055662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083655">
              <w:rPr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62A" w:rsidRPr="00083655" w:rsidRDefault="001526E3" w:rsidP="00703161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703161">
              <w:rPr>
                <w:lang w:eastAsia="ru-RU"/>
              </w:rPr>
              <w:t>23694,3</w:t>
            </w:r>
          </w:p>
        </w:tc>
        <w:tc>
          <w:tcPr>
            <w:tcW w:w="16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62A" w:rsidRPr="00083655" w:rsidRDefault="00DC1FE9" w:rsidP="0060005D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60005D">
              <w:rPr>
                <w:lang w:eastAsia="ru-RU"/>
              </w:rPr>
              <w:t>15289,8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62A" w:rsidRPr="00083655" w:rsidRDefault="00085A0B" w:rsidP="0060005D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60005D">
              <w:rPr>
                <w:lang w:eastAsia="ru-RU"/>
              </w:rPr>
              <w:t>13819,6</w:t>
            </w:r>
          </w:p>
        </w:tc>
      </w:tr>
      <w:tr w:rsidR="002D43F1" w:rsidRPr="00083655" w:rsidTr="00A96AF2">
        <w:trPr>
          <w:trHeight w:val="418"/>
        </w:trPr>
        <w:tc>
          <w:tcPr>
            <w:tcW w:w="2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3F1" w:rsidRPr="00083655" w:rsidRDefault="002D43F1" w:rsidP="0055662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083655">
              <w:rPr>
                <w:sz w:val="20"/>
                <w:szCs w:val="20"/>
                <w:lang w:eastAsia="ru-RU"/>
              </w:rPr>
              <w:t>000 01 05 02 01 00 0000 500</w:t>
            </w:r>
          </w:p>
        </w:tc>
        <w:tc>
          <w:tcPr>
            <w:tcW w:w="311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3F1" w:rsidRPr="00083655" w:rsidRDefault="002D43F1" w:rsidP="0055662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083655">
              <w:rPr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43F1" w:rsidRPr="00083655" w:rsidRDefault="002D43F1" w:rsidP="002D43F1">
            <w:pPr>
              <w:jc w:val="right"/>
              <w:rPr>
                <w:lang w:eastAsia="ru-RU"/>
              </w:rPr>
            </w:pPr>
          </w:p>
          <w:p w:rsidR="002D43F1" w:rsidRPr="00083655" w:rsidRDefault="00703161" w:rsidP="0060005D">
            <w:pPr>
              <w:jc w:val="right"/>
            </w:pPr>
            <w:r>
              <w:rPr>
                <w:lang w:eastAsia="ru-RU"/>
              </w:rPr>
              <w:t>-23694,3</w:t>
            </w:r>
          </w:p>
        </w:tc>
        <w:tc>
          <w:tcPr>
            <w:tcW w:w="16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3F1" w:rsidRPr="00083655" w:rsidRDefault="00DC1FE9" w:rsidP="0060005D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60005D">
              <w:rPr>
                <w:lang w:eastAsia="ru-RU"/>
              </w:rPr>
              <w:t>15289,8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3F1" w:rsidRPr="00083655" w:rsidRDefault="00085A0B" w:rsidP="0060005D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60005D">
              <w:rPr>
                <w:lang w:eastAsia="ru-RU"/>
              </w:rPr>
              <w:t>13819,6</w:t>
            </w:r>
          </w:p>
        </w:tc>
      </w:tr>
      <w:tr w:rsidR="002D43F1" w:rsidRPr="00083655" w:rsidTr="00A96AF2">
        <w:trPr>
          <w:trHeight w:val="70"/>
        </w:trPr>
        <w:tc>
          <w:tcPr>
            <w:tcW w:w="2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3F1" w:rsidRPr="00083655" w:rsidRDefault="002D43F1" w:rsidP="0055662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083655">
              <w:rPr>
                <w:sz w:val="20"/>
                <w:szCs w:val="20"/>
                <w:lang w:eastAsia="ru-RU"/>
              </w:rPr>
              <w:t>000 01 05 02 01 00 0000 510</w:t>
            </w:r>
          </w:p>
        </w:tc>
        <w:tc>
          <w:tcPr>
            <w:tcW w:w="311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3F1" w:rsidRPr="00083655" w:rsidRDefault="002D43F1" w:rsidP="0055662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083655">
              <w:rPr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43F1" w:rsidRPr="00083655" w:rsidRDefault="002D43F1" w:rsidP="002D43F1">
            <w:pPr>
              <w:jc w:val="right"/>
              <w:rPr>
                <w:lang w:eastAsia="ru-RU"/>
              </w:rPr>
            </w:pPr>
          </w:p>
          <w:p w:rsidR="002D43F1" w:rsidRPr="00083655" w:rsidRDefault="00703161" w:rsidP="0060005D">
            <w:pPr>
              <w:jc w:val="right"/>
            </w:pPr>
            <w:r>
              <w:rPr>
                <w:lang w:eastAsia="ru-RU"/>
              </w:rPr>
              <w:t>-23694,3</w:t>
            </w:r>
          </w:p>
        </w:tc>
        <w:tc>
          <w:tcPr>
            <w:tcW w:w="16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3F1" w:rsidRPr="00083655" w:rsidRDefault="00DC1FE9" w:rsidP="0060005D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60005D">
              <w:rPr>
                <w:lang w:eastAsia="ru-RU"/>
              </w:rPr>
              <w:t>15289,8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3F1" w:rsidRPr="00083655" w:rsidRDefault="00085A0B" w:rsidP="0060005D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60005D">
              <w:rPr>
                <w:lang w:eastAsia="ru-RU"/>
              </w:rPr>
              <w:t>13819,6</w:t>
            </w:r>
          </w:p>
        </w:tc>
      </w:tr>
      <w:tr w:rsidR="002D43F1" w:rsidRPr="00083655" w:rsidTr="00A96AF2">
        <w:trPr>
          <w:trHeight w:val="143"/>
        </w:trPr>
        <w:tc>
          <w:tcPr>
            <w:tcW w:w="2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3F1" w:rsidRPr="00083655" w:rsidRDefault="002D43F1" w:rsidP="0055662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083655">
              <w:rPr>
                <w:sz w:val="20"/>
                <w:szCs w:val="20"/>
                <w:lang w:eastAsia="ru-RU"/>
              </w:rPr>
              <w:t>000 01 05 02 01 05 0000 510</w:t>
            </w:r>
          </w:p>
        </w:tc>
        <w:tc>
          <w:tcPr>
            <w:tcW w:w="311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43F1" w:rsidRPr="00083655" w:rsidRDefault="002D43F1" w:rsidP="0055662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083655">
              <w:rPr>
                <w:sz w:val="20"/>
                <w:szCs w:val="20"/>
                <w:lang w:eastAsia="ru-RU"/>
              </w:rPr>
              <w:t xml:space="preserve">Увеличение остатков денежных </w:t>
            </w:r>
            <w:r w:rsidR="005240AA" w:rsidRPr="00083655">
              <w:rPr>
                <w:sz w:val="20"/>
                <w:szCs w:val="20"/>
                <w:lang w:eastAsia="ru-RU"/>
              </w:rPr>
              <w:t>средств местных</w:t>
            </w:r>
            <w:r w:rsidRPr="00083655">
              <w:rPr>
                <w:sz w:val="20"/>
                <w:szCs w:val="20"/>
                <w:lang w:eastAsia="ru-RU"/>
              </w:rPr>
              <w:t xml:space="preserve"> бюджетов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D43F1" w:rsidRPr="00083655" w:rsidRDefault="002D43F1" w:rsidP="002D43F1">
            <w:pPr>
              <w:jc w:val="right"/>
              <w:rPr>
                <w:lang w:eastAsia="ru-RU"/>
              </w:rPr>
            </w:pPr>
          </w:p>
          <w:p w:rsidR="002D43F1" w:rsidRPr="00083655" w:rsidRDefault="00703161" w:rsidP="0060005D">
            <w:pPr>
              <w:jc w:val="right"/>
            </w:pPr>
            <w:r>
              <w:rPr>
                <w:lang w:eastAsia="ru-RU"/>
              </w:rPr>
              <w:t>-23694,3</w:t>
            </w:r>
          </w:p>
        </w:tc>
        <w:tc>
          <w:tcPr>
            <w:tcW w:w="16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3F1" w:rsidRPr="00083655" w:rsidRDefault="00DC1FE9" w:rsidP="0060005D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60005D">
              <w:rPr>
                <w:lang w:eastAsia="ru-RU"/>
              </w:rPr>
              <w:t>15289,8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3F1" w:rsidRPr="00083655" w:rsidRDefault="00085A0B" w:rsidP="0060005D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="0060005D">
              <w:rPr>
                <w:lang w:eastAsia="ru-RU"/>
              </w:rPr>
              <w:t>13819,6</w:t>
            </w:r>
          </w:p>
        </w:tc>
      </w:tr>
      <w:tr w:rsidR="0019004F" w:rsidRPr="00083655" w:rsidTr="00A96AF2">
        <w:trPr>
          <w:trHeight w:val="249"/>
        </w:trPr>
        <w:tc>
          <w:tcPr>
            <w:tcW w:w="2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04F" w:rsidRPr="00083655" w:rsidRDefault="0019004F" w:rsidP="0055662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083655">
              <w:rPr>
                <w:sz w:val="20"/>
                <w:szCs w:val="20"/>
                <w:lang w:eastAsia="ru-RU"/>
              </w:rPr>
              <w:t>000 01 05 00 00 00 0000 600</w:t>
            </w:r>
          </w:p>
        </w:tc>
        <w:tc>
          <w:tcPr>
            <w:tcW w:w="311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004F" w:rsidRPr="00083655" w:rsidRDefault="0019004F" w:rsidP="0055662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083655">
              <w:rPr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004F" w:rsidRPr="00083655" w:rsidRDefault="00703161" w:rsidP="00433B7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24942,1</w:t>
            </w:r>
          </w:p>
        </w:tc>
        <w:tc>
          <w:tcPr>
            <w:tcW w:w="16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04F" w:rsidRPr="00083655" w:rsidRDefault="0060005D" w:rsidP="0019004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15870,0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04F" w:rsidRPr="00083655" w:rsidRDefault="0060005D" w:rsidP="0019004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14359,1</w:t>
            </w:r>
          </w:p>
        </w:tc>
      </w:tr>
      <w:tr w:rsidR="005F30A7" w:rsidRPr="00083655" w:rsidTr="00A96AF2">
        <w:trPr>
          <w:trHeight w:val="373"/>
        </w:trPr>
        <w:tc>
          <w:tcPr>
            <w:tcW w:w="2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A7" w:rsidRPr="00083655" w:rsidRDefault="005F30A7" w:rsidP="0055662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083655">
              <w:rPr>
                <w:sz w:val="20"/>
                <w:szCs w:val="20"/>
                <w:lang w:eastAsia="ru-RU"/>
              </w:rPr>
              <w:t>000 01 05 02 01 00 0000 600</w:t>
            </w:r>
          </w:p>
        </w:tc>
        <w:tc>
          <w:tcPr>
            <w:tcW w:w="311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0A7" w:rsidRPr="00083655" w:rsidRDefault="005F30A7" w:rsidP="0055662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083655">
              <w:rPr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0A7" w:rsidRPr="00083655" w:rsidRDefault="00703161" w:rsidP="00433B7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24942,1</w:t>
            </w:r>
          </w:p>
        </w:tc>
        <w:tc>
          <w:tcPr>
            <w:tcW w:w="16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A7" w:rsidRPr="00083655" w:rsidRDefault="0060005D" w:rsidP="005015AD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15870,0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A7" w:rsidRPr="00083655" w:rsidRDefault="001F48C7" w:rsidP="005015AD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14359,1</w:t>
            </w:r>
          </w:p>
        </w:tc>
      </w:tr>
      <w:tr w:rsidR="005F30A7" w:rsidRPr="00083655" w:rsidTr="00A96AF2">
        <w:trPr>
          <w:trHeight w:val="149"/>
        </w:trPr>
        <w:tc>
          <w:tcPr>
            <w:tcW w:w="2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A7" w:rsidRPr="00083655" w:rsidRDefault="005F30A7" w:rsidP="0055662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083655">
              <w:rPr>
                <w:sz w:val="20"/>
                <w:szCs w:val="20"/>
                <w:lang w:eastAsia="ru-RU"/>
              </w:rPr>
              <w:t>000 01 05 02 01 00 0000 610</w:t>
            </w:r>
          </w:p>
        </w:tc>
        <w:tc>
          <w:tcPr>
            <w:tcW w:w="311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0A7" w:rsidRPr="00083655" w:rsidRDefault="005240AA" w:rsidP="0055662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083655">
              <w:rPr>
                <w:sz w:val="20"/>
                <w:szCs w:val="20"/>
                <w:lang w:eastAsia="ru-RU"/>
              </w:rPr>
              <w:t>Уменьшение прочих</w:t>
            </w:r>
            <w:r w:rsidR="005F30A7" w:rsidRPr="00083655">
              <w:rPr>
                <w:sz w:val="20"/>
                <w:szCs w:val="20"/>
                <w:lang w:eastAsia="ru-RU"/>
              </w:rPr>
              <w:t xml:space="preserve"> остатков денежных средств бюджетов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0A7" w:rsidRPr="00083655" w:rsidRDefault="00703161" w:rsidP="00433B7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24942,1</w:t>
            </w:r>
          </w:p>
        </w:tc>
        <w:tc>
          <w:tcPr>
            <w:tcW w:w="16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A7" w:rsidRPr="00083655" w:rsidRDefault="0060005D" w:rsidP="005015AD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15870,0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A7" w:rsidRPr="00083655" w:rsidRDefault="001F48C7" w:rsidP="005015AD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14359,1</w:t>
            </w:r>
          </w:p>
        </w:tc>
      </w:tr>
      <w:tr w:rsidR="005F30A7" w:rsidRPr="00A31F74" w:rsidTr="00A96AF2">
        <w:trPr>
          <w:trHeight w:val="597"/>
        </w:trPr>
        <w:tc>
          <w:tcPr>
            <w:tcW w:w="2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A7" w:rsidRPr="00083655" w:rsidRDefault="005F30A7" w:rsidP="0055662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083655">
              <w:rPr>
                <w:sz w:val="20"/>
                <w:szCs w:val="20"/>
                <w:lang w:eastAsia="ru-RU"/>
              </w:rPr>
              <w:t>000 01 05 02 01 05 0000 610</w:t>
            </w:r>
          </w:p>
        </w:tc>
        <w:tc>
          <w:tcPr>
            <w:tcW w:w="311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0A7" w:rsidRPr="00083655" w:rsidRDefault="005240AA" w:rsidP="0055662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083655">
              <w:rPr>
                <w:sz w:val="20"/>
                <w:szCs w:val="20"/>
                <w:lang w:eastAsia="ru-RU"/>
              </w:rPr>
              <w:t>Уменьшение прочих</w:t>
            </w:r>
            <w:r w:rsidR="005F30A7" w:rsidRPr="00083655">
              <w:rPr>
                <w:sz w:val="20"/>
                <w:szCs w:val="20"/>
                <w:lang w:eastAsia="ru-RU"/>
              </w:rPr>
              <w:t xml:space="preserve"> остатков денежных средств местных бюджетов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F30A7" w:rsidRPr="00083655" w:rsidRDefault="00703161" w:rsidP="00433B7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24942,1</w:t>
            </w:r>
          </w:p>
        </w:tc>
        <w:tc>
          <w:tcPr>
            <w:tcW w:w="16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A7" w:rsidRPr="00083655" w:rsidRDefault="0060005D" w:rsidP="005015AD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15870,0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0A7" w:rsidRPr="00083655" w:rsidRDefault="001F48C7" w:rsidP="005015AD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14359,1</w:t>
            </w:r>
          </w:p>
        </w:tc>
      </w:tr>
      <w:tr w:rsidR="0055662A" w:rsidRPr="0055662A" w:rsidTr="00A96AF2">
        <w:trPr>
          <w:trHeight w:val="343"/>
        </w:trPr>
        <w:tc>
          <w:tcPr>
            <w:tcW w:w="28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62A" w:rsidRPr="00083655" w:rsidRDefault="0055662A" w:rsidP="0055662A">
            <w:pPr>
              <w:suppressAutoHyphens w:val="0"/>
              <w:rPr>
                <w:lang w:eastAsia="ru-RU"/>
              </w:rPr>
            </w:pPr>
            <w:r w:rsidRPr="00083655">
              <w:rPr>
                <w:lang w:eastAsia="ru-RU"/>
              </w:rPr>
              <w:t> </w:t>
            </w:r>
          </w:p>
        </w:tc>
        <w:tc>
          <w:tcPr>
            <w:tcW w:w="3119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62A" w:rsidRPr="00083655" w:rsidRDefault="0055662A" w:rsidP="0055662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083655">
              <w:rPr>
                <w:sz w:val="20"/>
                <w:szCs w:val="20"/>
                <w:lang w:eastAsia="ru-RU"/>
              </w:rPr>
              <w:t>Итого источников внутреннего финансирования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62A" w:rsidRPr="00083655" w:rsidRDefault="00703161" w:rsidP="0033117F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1247,8</w:t>
            </w:r>
          </w:p>
        </w:tc>
        <w:tc>
          <w:tcPr>
            <w:tcW w:w="1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62A" w:rsidRPr="00083655" w:rsidRDefault="0060005D" w:rsidP="0055662A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580,2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62A" w:rsidRPr="0055662A" w:rsidRDefault="0060005D" w:rsidP="0055662A">
            <w:pPr>
              <w:suppressAutoHyphens w:val="0"/>
              <w:jc w:val="right"/>
              <w:rPr>
                <w:lang w:eastAsia="ru-RU"/>
              </w:rPr>
            </w:pPr>
            <w:r>
              <w:rPr>
                <w:lang w:eastAsia="ru-RU"/>
              </w:rPr>
              <w:t>539,5</w:t>
            </w:r>
          </w:p>
        </w:tc>
      </w:tr>
    </w:tbl>
    <w:p w:rsidR="0055662A" w:rsidRDefault="0055662A" w:rsidP="00EF3462">
      <w:pPr>
        <w:tabs>
          <w:tab w:val="left" w:pos="7320"/>
        </w:tabs>
        <w:rPr>
          <w:sz w:val="28"/>
          <w:szCs w:val="28"/>
        </w:rPr>
      </w:pPr>
    </w:p>
    <w:p w:rsidR="0055662A" w:rsidRDefault="0055662A" w:rsidP="00EF3462">
      <w:pPr>
        <w:tabs>
          <w:tab w:val="left" w:pos="7320"/>
        </w:tabs>
        <w:rPr>
          <w:sz w:val="28"/>
          <w:szCs w:val="28"/>
        </w:rPr>
      </w:pPr>
    </w:p>
    <w:p w:rsidR="005240AA" w:rsidRDefault="005240AA" w:rsidP="00EF3462">
      <w:pPr>
        <w:tabs>
          <w:tab w:val="left" w:pos="7320"/>
        </w:tabs>
        <w:rPr>
          <w:sz w:val="28"/>
          <w:szCs w:val="28"/>
        </w:rPr>
      </w:pPr>
    </w:p>
    <w:p w:rsidR="005240AA" w:rsidRDefault="005240AA" w:rsidP="00EF3462">
      <w:pPr>
        <w:tabs>
          <w:tab w:val="left" w:pos="7320"/>
        </w:tabs>
        <w:rPr>
          <w:sz w:val="28"/>
          <w:szCs w:val="28"/>
        </w:rPr>
      </w:pPr>
    </w:p>
    <w:p w:rsidR="005240AA" w:rsidRDefault="005240AA" w:rsidP="00EF3462">
      <w:pPr>
        <w:tabs>
          <w:tab w:val="left" w:pos="7320"/>
        </w:tabs>
        <w:rPr>
          <w:sz w:val="28"/>
          <w:szCs w:val="28"/>
        </w:rPr>
      </w:pPr>
    </w:p>
    <w:p w:rsidR="005240AA" w:rsidRDefault="005240AA" w:rsidP="00EF3462">
      <w:pPr>
        <w:tabs>
          <w:tab w:val="left" w:pos="7320"/>
        </w:tabs>
        <w:rPr>
          <w:sz w:val="28"/>
          <w:szCs w:val="28"/>
        </w:rPr>
      </w:pPr>
    </w:p>
    <w:p w:rsidR="005240AA" w:rsidRDefault="005240AA" w:rsidP="00EF3462">
      <w:pPr>
        <w:tabs>
          <w:tab w:val="left" w:pos="7320"/>
        </w:tabs>
        <w:rPr>
          <w:sz w:val="28"/>
          <w:szCs w:val="28"/>
        </w:rPr>
      </w:pPr>
    </w:p>
    <w:p w:rsidR="005240AA" w:rsidRDefault="005240AA" w:rsidP="00EF3462">
      <w:pPr>
        <w:tabs>
          <w:tab w:val="left" w:pos="7320"/>
        </w:tabs>
        <w:rPr>
          <w:sz w:val="28"/>
          <w:szCs w:val="28"/>
        </w:rPr>
      </w:pPr>
    </w:p>
    <w:p w:rsidR="005240AA" w:rsidRDefault="005240AA" w:rsidP="00EF3462">
      <w:pPr>
        <w:tabs>
          <w:tab w:val="left" w:pos="7320"/>
        </w:tabs>
        <w:rPr>
          <w:sz w:val="28"/>
          <w:szCs w:val="28"/>
        </w:rPr>
      </w:pPr>
    </w:p>
    <w:p w:rsidR="005240AA" w:rsidRDefault="005240AA" w:rsidP="00EF3462">
      <w:pPr>
        <w:tabs>
          <w:tab w:val="left" w:pos="7320"/>
        </w:tabs>
        <w:rPr>
          <w:sz w:val="28"/>
          <w:szCs w:val="28"/>
        </w:rPr>
      </w:pPr>
    </w:p>
    <w:p w:rsidR="005240AA" w:rsidRDefault="005240AA" w:rsidP="00EF3462">
      <w:pPr>
        <w:tabs>
          <w:tab w:val="left" w:pos="7320"/>
        </w:tabs>
        <w:rPr>
          <w:sz w:val="28"/>
          <w:szCs w:val="28"/>
        </w:rPr>
      </w:pPr>
    </w:p>
    <w:p w:rsidR="005240AA" w:rsidRDefault="005240AA" w:rsidP="00EF3462">
      <w:pPr>
        <w:tabs>
          <w:tab w:val="left" w:pos="7320"/>
        </w:tabs>
        <w:rPr>
          <w:sz w:val="28"/>
          <w:szCs w:val="28"/>
        </w:rPr>
      </w:pPr>
    </w:p>
    <w:p w:rsidR="005240AA" w:rsidRDefault="005240AA" w:rsidP="00EF3462">
      <w:pPr>
        <w:tabs>
          <w:tab w:val="left" w:pos="7320"/>
        </w:tabs>
        <w:rPr>
          <w:sz w:val="28"/>
          <w:szCs w:val="28"/>
        </w:rPr>
      </w:pPr>
    </w:p>
    <w:p w:rsidR="005240AA" w:rsidRDefault="005240AA" w:rsidP="00EF3462">
      <w:pPr>
        <w:tabs>
          <w:tab w:val="left" w:pos="7320"/>
        </w:tabs>
        <w:rPr>
          <w:sz w:val="28"/>
          <w:szCs w:val="28"/>
        </w:rPr>
      </w:pPr>
    </w:p>
    <w:p w:rsidR="005240AA" w:rsidRDefault="005240AA" w:rsidP="00EF3462">
      <w:pPr>
        <w:tabs>
          <w:tab w:val="left" w:pos="7320"/>
        </w:tabs>
        <w:rPr>
          <w:sz w:val="28"/>
          <w:szCs w:val="28"/>
        </w:rPr>
      </w:pPr>
    </w:p>
    <w:p w:rsidR="005240AA" w:rsidRDefault="005240AA" w:rsidP="00EF3462">
      <w:pPr>
        <w:tabs>
          <w:tab w:val="left" w:pos="7320"/>
        </w:tabs>
        <w:rPr>
          <w:sz w:val="28"/>
          <w:szCs w:val="28"/>
        </w:rPr>
      </w:pPr>
    </w:p>
    <w:p w:rsidR="005240AA" w:rsidRDefault="005240AA" w:rsidP="00EF3462">
      <w:pPr>
        <w:tabs>
          <w:tab w:val="left" w:pos="7320"/>
        </w:tabs>
        <w:rPr>
          <w:sz w:val="28"/>
          <w:szCs w:val="28"/>
        </w:rPr>
      </w:pPr>
    </w:p>
    <w:p w:rsidR="005240AA" w:rsidRDefault="005240AA" w:rsidP="00EF3462">
      <w:pPr>
        <w:tabs>
          <w:tab w:val="left" w:pos="7320"/>
        </w:tabs>
        <w:rPr>
          <w:sz w:val="28"/>
          <w:szCs w:val="28"/>
        </w:rPr>
      </w:pPr>
    </w:p>
    <w:p w:rsidR="005240AA" w:rsidRDefault="005240AA" w:rsidP="00EF3462">
      <w:pPr>
        <w:tabs>
          <w:tab w:val="left" w:pos="7320"/>
        </w:tabs>
        <w:rPr>
          <w:sz w:val="28"/>
          <w:szCs w:val="28"/>
        </w:rPr>
      </w:pPr>
    </w:p>
    <w:p w:rsidR="005240AA" w:rsidRDefault="005240AA" w:rsidP="00EF3462">
      <w:pPr>
        <w:tabs>
          <w:tab w:val="left" w:pos="7320"/>
        </w:tabs>
        <w:rPr>
          <w:sz w:val="28"/>
          <w:szCs w:val="28"/>
        </w:rPr>
      </w:pPr>
    </w:p>
    <w:tbl>
      <w:tblPr>
        <w:tblW w:w="10268" w:type="dxa"/>
        <w:tblInd w:w="93" w:type="dxa"/>
        <w:tblLayout w:type="fixed"/>
        <w:tblLook w:val="04A0"/>
      </w:tblPr>
      <w:tblGrid>
        <w:gridCol w:w="696"/>
        <w:gridCol w:w="1837"/>
        <w:gridCol w:w="1715"/>
        <w:gridCol w:w="1897"/>
        <w:gridCol w:w="1448"/>
        <w:gridCol w:w="2675"/>
      </w:tblGrid>
      <w:tr w:rsidR="0055662A" w:rsidRPr="0055662A" w:rsidTr="0055662A">
        <w:trPr>
          <w:trHeight w:val="8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62A" w:rsidRPr="0055662A" w:rsidRDefault="0055662A" w:rsidP="000730E5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62A" w:rsidRPr="0055662A" w:rsidRDefault="0055662A" w:rsidP="0055662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62A" w:rsidRPr="0055662A" w:rsidRDefault="0055662A" w:rsidP="0055662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62A" w:rsidRPr="0055662A" w:rsidRDefault="0055662A" w:rsidP="0055662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62A" w:rsidRPr="0055662A" w:rsidRDefault="0055662A" w:rsidP="0055662A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62A" w:rsidRPr="0055662A" w:rsidRDefault="0055662A" w:rsidP="0055662A">
            <w:pPr>
              <w:suppressAutoHyphens w:val="0"/>
              <w:jc w:val="right"/>
              <w:rPr>
                <w:i/>
                <w:iCs/>
                <w:sz w:val="20"/>
                <w:szCs w:val="20"/>
                <w:lang w:eastAsia="ru-RU"/>
              </w:rPr>
            </w:pPr>
          </w:p>
        </w:tc>
      </w:tr>
    </w:tbl>
    <w:p w:rsidR="00A82941" w:rsidRDefault="00A82941" w:rsidP="00EF3462">
      <w:pPr>
        <w:tabs>
          <w:tab w:val="left" w:pos="7320"/>
        </w:tabs>
        <w:rPr>
          <w:sz w:val="20"/>
          <w:szCs w:val="20"/>
        </w:rPr>
      </w:pPr>
    </w:p>
    <w:sectPr w:rsidR="00A82941" w:rsidSect="00DA450E">
      <w:pgSz w:w="11906" w:h="16838"/>
      <w:pgMar w:top="567" w:right="567" w:bottom="45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altName w:val="Arial Unicode MS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41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85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60" w:hanging="2055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85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605" w:hanging="48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965" w:hanging="360"/>
      </w:pPr>
    </w:lvl>
  </w:abstractNum>
  <w:abstractNum w:abstractNumId="7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1B315B53"/>
    <w:multiLevelType w:val="hybridMultilevel"/>
    <w:tmpl w:val="E8384B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6C48DA"/>
    <w:multiLevelType w:val="hybridMultilevel"/>
    <w:tmpl w:val="53844842"/>
    <w:lvl w:ilvl="0" w:tplc="A094CC62">
      <w:start w:val="1"/>
      <w:numFmt w:val="decimal"/>
      <w:lvlText w:val="%1)"/>
      <w:lvlJc w:val="left"/>
      <w:pPr>
        <w:ind w:left="1515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5D67F4"/>
    <w:multiLevelType w:val="hybridMultilevel"/>
    <w:tmpl w:val="B2F4E062"/>
    <w:lvl w:ilvl="0" w:tplc="0236531C">
      <w:start w:val="1"/>
      <w:numFmt w:val="decimal"/>
      <w:lvlText w:val="%1."/>
      <w:lvlJc w:val="left"/>
      <w:pPr>
        <w:ind w:left="1800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AB6369"/>
    <w:multiLevelType w:val="hybridMultilevel"/>
    <w:tmpl w:val="33FE1F76"/>
    <w:lvl w:ilvl="0" w:tplc="C346CAE4">
      <w:start w:val="1"/>
      <w:numFmt w:val="decimal"/>
      <w:lvlText w:val="%1)"/>
      <w:lvlJc w:val="left"/>
      <w:pPr>
        <w:ind w:left="1729" w:hanging="10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1A378B"/>
    <w:multiLevelType w:val="hybridMultilevel"/>
    <w:tmpl w:val="2DBCE636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780E82"/>
    <w:multiLevelType w:val="hybridMultilevel"/>
    <w:tmpl w:val="2DBCE636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B65207"/>
    <w:multiLevelType w:val="hybridMultilevel"/>
    <w:tmpl w:val="6EF8A516"/>
    <w:lvl w:ilvl="0" w:tplc="58761BE4">
      <w:start w:val="1"/>
      <w:numFmt w:val="decimal"/>
      <w:lvlText w:val="%1."/>
      <w:lvlJc w:val="left"/>
      <w:pPr>
        <w:ind w:left="2010" w:hanging="12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2C31F4"/>
    <w:multiLevelType w:val="hybridMultilevel"/>
    <w:tmpl w:val="9A0E8520"/>
    <w:lvl w:ilvl="0" w:tplc="B39AA5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5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3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141588"/>
    <w:rsid w:val="00003044"/>
    <w:rsid w:val="00010B76"/>
    <w:rsid w:val="00022432"/>
    <w:rsid w:val="00026B76"/>
    <w:rsid w:val="00030AB6"/>
    <w:rsid w:val="00031175"/>
    <w:rsid w:val="0004604E"/>
    <w:rsid w:val="00054D90"/>
    <w:rsid w:val="000558F5"/>
    <w:rsid w:val="00056E66"/>
    <w:rsid w:val="00060BB7"/>
    <w:rsid w:val="00060E62"/>
    <w:rsid w:val="0006374B"/>
    <w:rsid w:val="00067901"/>
    <w:rsid w:val="00072E8E"/>
    <w:rsid w:val="000730E5"/>
    <w:rsid w:val="00076C08"/>
    <w:rsid w:val="00083655"/>
    <w:rsid w:val="000842BC"/>
    <w:rsid w:val="00085A0B"/>
    <w:rsid w:val="000A0169"/>
    <w:rsid w:val="000A0D88"/>
    <w:rsid w:val="000A38C4"/>
    <w:rsid w:val="000B055C"/>
    <w:rsid w:val="000B111F"/>
    <w:rsid w:val="000B3352"/>
    <w:rsid w:val="000B7E6B"/>
    <w:rsid w:val="000C1C8E"/>
    <w:rsid w:val="000C2AEC"/>
    <w:rsid w:val="000C4BBF"/>
    <w:rsid w:val="000D16D1"/>
    <w:rsid w:val="000D1CD2"/>
    <w:rsid w:val="000D3AF8"/>
    <w:rsid w:val="000D67E6"/>
    <w:rsid w:val="000D78A2"/>
    <w:rsid w:val="000E10BD"/>
    <w:rsid w:val="000E2B1D"/>
    <w:rsid w:val="000F26FC"/>
    <w:rsid w:val="000F58F3"/>
    <w:rsid w:val="001021AE"/>
    <w:rsid w:val="001048FF"/>
    <w:rsid w:val="001068AD"/>
    <w:rsid w:val="0011003C"/>
    <w:rsid w:val="00112514"/>
    <w:rsid w:val="00113CF1"/>
    <w:rsid w:val="0012292B"/>
    <w:rsid w:val="00123723"/>
    <w:rsid w:val="001250DC"/>
    <w:rsid w:val="001273F9"/>
    <w:rsid w:val="00133DF8"/>
    <w:rsid w:val="00141588"/>
    <w:rsid w:val="00141C1F"/>
    <w:rsid w:val="00146581"/>
    <w:rsid w:val="00151AD5"/>
    <w:rsid w:val="001526E3"/>
    <w:rsid w:val="0015538C"/>
    <w:rsid w:val="001612F3"/>
    <w:rsid w:val="00167621"/>
    <w:rsid w:val="00173079"/>
    <w:rsid w:val="001766AA"/>
    <w:rsid w:val="00183DFE"/>
    <w:rsid w:val="0019004F"/>
    <w:rsid w:val="00195DCB"/>
    <w:rsid w:val="001A070F"/>
    <w:rsid w:val="001A6169"/>
    <w:rsid w:val="001A782C"/>
    <w:rsid w:val="001B1EB3"/>
    <w:rsid w:val="001B7C1D"/>
    <w:rsid w:val="001C2E08"/>
    <w:rsid w:val="001C3B1D"/>
    <w:rsid w:val="001C555E"/>
    <w:rsid w:val="001D7A24"/>
    <w:rsid w:val="001E3677"/>
    <w:rsid w:val="001E70E6"/>
    <w:rsid w:val="001F32D3"/>
    <w:rsid w:val="001F4742"/>
    <w:rsid w:val="001F48C7"/>
    <w:rsid w:val="00205B9D"/>
    <w:rsid w:val="00215612"/>
    <w:rsid w:val="00216B62"/>
    <w:rsid w:val="002174F7"/>
    <w:rsid w:val="00226F13"/>
    <w:rsid w:val="00235153"/>
    <w:rsid w:val="00236513"/>
    <w:rsid w:val="00242D42"/>
    <w:rsid w:val="00255999"/>
    <w:rsid w:val="0026342A"/>
    <w:rsid w:val="00270D27"/>
    <w:rsid w:val="002713BB"/>
    <w:rsid w:val="00275F95"/>
    <w:rsid w:val="002770B0"/>
    <w:rsid w:val="00280FB9"/>
    <w:rsid w:val="00281D6A"/>
    <w:rsid w:val="002B0DA2"/>
    <w:rsid w:val="002B1456"/>
    <w:rsid w:val="002B2984"/>
    <w:rsid w:val="002B4F08"/>
    <w:rsid w:val="002C282F"/>
    <w:rsid w:val="002C4C06"/>
    <w:rsid w:val="002D04D4"/>
    <w:rsid w:val="002D43F1"/>
    <w:rsid w:val="002E56B4"/>
    <w:rsid w:val="002F48D5"/>
    <w:rsid w:val="002F716A"/>
    <w:rsid w:val="003139C8"/>
    <w:rsid w:val="0033117F"/>
    <w:rsid w:val="00333100"/>
    <w:rsid w:val="00334AE8"/>
    <w:rsid w:val="00342BD0"/>
    <w:rsid w:val="00343426"/>
    <w:rsid w:val="00355607"/>
    <w:rsid w:val="00355D88"/>
    <w:rsid w:val="0035646B"/>
    <w:rsid w:val="00360C07"/>
    <w:rsid w:val="00362C33"/>
    <w:rsid w:val="00371D2B"/>
    <w:rsid w:val="0037713E"/>
    <w:rsid w:val="003777D1"/>
    <w:rsid w:val="00385EBA"/>
    <w:rsid w:val="00387FCB"/>
    <w:rsid w:val="00391115"/>
    <w:rsid w:val="003949E8"/>
    <w:rsid w:val="00396564"/>
    <w:rsid w:val="003A4C0F"/>
    <w:rsid w:val="003B4FFE"/>
    <w:rsid w:val="003C552C"/>
    <w:rsid w:val="003C55A8"/>
    <w:rsid w:val="003C5776"/>
    <w:rsid w:val="003D07F0"/>
    <w:rsid w:val="003D71E4"/>
    <w:rsid w:val="003E0AEC"/>
    <w:rsid w:val="003E301F"/>
    <w:rsid w:val="003F5068"/>
    <w:rsid w:val="003F6A76"/>
    <w:rsid w:val="00403683"/>
    <w:rsid w:val="00410C4C"/>
    <w:rsid w:val="00412EF1"/>
    <w:rsid w:val="0041431E"/>
    <w:rsid w:val="00421058"/>
    <w:rsid w:val="00422097"/>
    <w:rsid w:val="00426876"/>
    <w:rsid w:val="004268B0"/>
    <w:rsid w:val="004278B6"/>
    <w:rsid w:val="00433810"/>
    <w:rsid w:val="00433B7F"/>
    <w:rsid w:val="00436E46"/>
    <w:rsid w:val="00446FBB"/>
    <w:rsid w:val="00447E58"/>
    <w:rsid w:val="00450B98"/>
    <w:rsid w:val="004559B6"/>
    <w:rsid w:val="00455AD4"/>
    <w:rsid w:val="00472580"/>
    <w:rsid w:val="0047583D"/>
    <w:rsid w:val="004772A4"/>
    <w:rsid w:val="00477A3C"/>
    <w:rsid w:val="00491F85"/>
    <w:rsid w:val="004A1DE3"/>
    <w:rsid w:val="004A5089"/>
    <w:rsid w:val="004A5EE2"/>
    <w:rsid w:val="004B5944"/>
    <w:rsid w:val="004B6552"/>
    <w:rsid w:val="004B6B3E"/>
    <w:rsid w:val="004B6C3C"/>
    <w:rsid w:val="004B7038"/>
    <w:rsid w:val="004C2635"/>
    <w:rsid w:val="004D01DA"/>
    <w:rsid w:val="004E24EC"/>
    <w:rsid w:val="004E2A9F"/>
    <w:rsid w:val="004E2FDA"/>
    <w:rsid w:val="004E4187"/>
    <w:rsid w:val="005015AD"/>
    <w:rsid w:val="005039E9"/>
    <w:rsid w:val="00504A0C"/>
    <w:rsid w:val="0050763C"/>
    <w:rsid w:val="005148B0"/>
    <w:rsid w:val="005164DD"/>
    <w:rsid w:val="005240AA"/>
    <w:rsid w:val="00524DCF"/>
    <w:rsid w:val="005276D9"/>
    <w:rsid w:val="00533FE2"/>
    <w:rsid w:val="005437CB"/>
    <w:rsid w:val="0055662A"/>
    <w:rsid w:val="00565C8C"/>
    <w:rsid w:val="00566CDA"/>
    <w:rsid w:val="00572518"/>
    <w:rsid w:val="00583E9D"/>
    <w:rsid w:val="00590B2D"/>
    <w:rsid w:val="00593228"/>
    <w:rsid w:val="0059427A"/>
    <w:rsid w:val="005963FD"/>
    <w:rsid w:val="00597A61"/>
    <w:rsid w:val="00597A71"/>
    <w:rsid w:val="005A6724"/>
    <w:rsid w:val="005B2B08"/>
    <w:rsid w:val="005B7B86"/>
    <w:rsid w:val="005C223F"/>
    <w:rsid w:val="005C3989"/>
    <w:rsid w:val="005C3F3F"/>
    <w:rsid w:val="005D0B99"/>
    <w:rsid w:val="005E0E91"/>
    <w:rsid w:val="005E2E8D"/>
    <w:rsid w:val="005E4EA5"/>
    <w:rsid w:val="005F2FA1"/>
    <w:rsid w:val="005F30A7"/>
    <w:rsid w:val="005F38E5"/>
    <w:rsid w:val="005F69C8"/>
    <w:rsid w:val="0060005D"/>
    <w:rsid w:val="006073CC"/>
    <w:rsid w:val="00613F81"/>
    <w:rsid w:val="006175C7"/>
    <w:rsid w:val="006176FA"/>
    <w:rsid w:val="00621E47"/>
    <w:rsid w:val="006239D5"/>
    <w:rsid w:val="00625DCD"/>
    <w:rsid w:val="00633BBC"/>
    <w:rsid w:val="00646AC6"/>
    <w:rsid w:val="00646EF3"/>
    <w:rsid w:val="00661BB4"/>
    <w:rsid w:val="00666E92"/>
    <w:rsid w:val="00666ECF"/>
    <w:rsid w:val="00676443"/>
    <w:rsid w:val="00676EE5"/>
    <w:rsid w:val="0069067B"/>
    <w:rsid w:val="0069112F"/>
    <w:rsid w:val="00697C17"/>
    <w:rsid w:val="006A6987"/>
    <w:rsid w:val="006A6D26"/>
    <w:rsid w:val="006B400F"/>
    <w:rsid w:val="006B4F0C"/>
    <w:rsid w:val="006C6B32"/>
    <w:rsid w:val="006D15FD"/>
    <w:rsid w:val="006D5044"/>
    <w:rsid w:val="006D73CF"/>
    <w:rsid w:val="006E0934"/>
    <w:rsid w:val="00703161"/>
    <w:rsid w:val="00717004"/>
    <w:rsid w:val="0072184B"/>
    <w:rsid w:val="00724A00"/>
    <w:rsid w:val="007269A7"/>
    <w:rsid w:val="00731697"/>
    <w:rsid w:val="00734944"/>
    <w:rsid w:val="00744B31"/>
    <w:rsid w:val="00755FD5"/>
    <w:rsid w:val="0075657D"/>
    <w:rsid w:val="0076114B"/>
    <w:rsid w:val="00765E86"/>
    <w:rsid w:val="00772760"/>
    <w:rsid w:val="00774109"/>
    <w:rsid w:val="0077483F"/>
    <w:rsid w:val="00774A25"/>
    <w:rsid w:val="0077585A"/>
    <w:rsid w:val="00780B98"/>
    <w:rsid w:val="0078437F"/>
    <w:rsid w:val="0078510F"/>
    <w:rsid w:val="00792083"/>
    <w:rsid w:val="007A6772"/>
    <w:rsid w:val="007B1857"/>
    <w:rsid w:val="007B5908"/>
    <w:rsid w:val="007C2AA8"/>
    <w:rsid w:val="007E0D7B"/>
    <w:rsid w:val="007E2841"/>
    <w:rsid w:val="007E466B"/>
    <w:rsid w:val="007E7194"/>
    <w:rsid w:val="007F438D"/>
    <w:rsid w:val="007F577A"/>
    <w:rsid w:val="00805185"/>
    <w:rsid w:val="008226E8"/>
    <w:rsid w:val="00825608"/>
    <w:rsid w:val="008315FE"/>
    <w:rsid w:val="00832B58"/>
    <w:rsid w:val="0083400F"/>
    <w:rsid w:val="008405C4"/>
    <w:rsid w:val="00842E4C"/>
    <w:rsid w:val="00850D83"/>
    <w:rsid w:val="00892928"/>
    <w:rsid w:val="008A1E6E"/>
    <w:rsid w:val="008A6D8D"/>
    <w:rsid w:val="008B5F31"/>
    <w:rsid w:val="008C7027"/>
    <w:rsid w:val="008D3102"/>
    <w:rsid w:val="008D76C1"/>
    <w:rsid w:val="008E383E"/>
    <w:rsid w:val="008F1B84"/>
    <w:rsid w:val="00904773"/>
    <w:rsid w:val="009112F8"/>
    <w:rsid w:val="00912EE6"/>
    <w:rsid w:val="00915C06"/>
    <w:rsid w:val="00915D08"/>
    <w:rsid w:val="009171C0"/>
    <w:rsid w:val="00917590"/>
    <w:rsid w:val="00923134"/>
    <w:rsid w:val="00925B92"/>
    <w:rsid w:val="00935C2B"/>
    <w:rsid w:val="009364BE"/>
    <w:rsid w:val="00963C76"/>
    <w:rsid w:val="009646D8"/>
    <w:rsid w:val="0096514C"/>
    <w:rsid w:val="00982063"/>
    <w:rsid w:val="0098608A"/>
    <w:rsid w:val="00995433"/>
    <w:rsid w:val="009A4996"/>
    <w:rsid w:val="009A5F34"/>
    <w:rsid w:val="009A62BB"/>
    <w:rsid w:val="009B244C"/>
    <w:rsid w:val="009B403D"/>
    <w:rsid w:val="009B708C"/>
    <w:rsid w:val="009C070B"/>
    <w:rsid w:val="009C1BD4"/>
    <w:rsid w:val="009D446A"/>
    <w:rsid w:val="00A12AB6"/>
    <w:rsid w:val="00A21D32"/>
    <w:rsid w:val="00A25A22"/>
    <w:rsid w:val="00A31F74"/>
    <w:rsid w:val="00A5358F"/>
    <w:rsid w:val="00A539FE"/>
    <w:rsid w:val="00A55B3B"/>
    <w:rsid w:val="00A62B27"/>
    <w:rsid w:val="00A82941"/>
    <w:rsid w:val="00A84848"/>
    <w:rsid w:val="00A87D66"/>
    <w:rsid w:val="00A908C7"/>
    <w:rsid w:val="00A96AF2"/>
    <w:rsid w:val="00AA0587"/>
    <w:rsid w:val="00AA0E7F"/>
    <w:rsid w:val="00AA2893"/>
    <w:rsid w:val="00AA3ACE"/>
    <w:rsid w:val="00AA533D"/>
    <w:rsid w:val="00AB38BE"/>
    <w:rsid w:val="00AB740F"/>
    <w:rsid w:val="00AC0E57"/>
    <w:rsid w:val="00AC1327"/>
    <w:rsid w:val="00AD5313"/>
    <w:rsid w:val="00AE2AF4"/>
    <w:rsid w:val="00AF08D6"/>
    <w:rsid w:val="00AF708A"/>
    <w:rsid w:val="00B12423"/>
    <w:rsid w:val="00B12506"/>
    <w:rsid w:val="00B167A8"/>
    <w:rsid w:val="00B169FD"/>
    <w:rsid w:val="00B20216"/>
    <w:rsid w:val="00B22E76"/>
    <w:rsid w:val="00B24AA8"/>
    <w:rsid w:val="00B26F1C"/>
    <w:rsid w:val="00B26FA1"/>
    <w:rsid w:val="00B271DA"/>
    <w:rsid w:val="00B30787"/>
    <w:rsid w:val="00B31971"/>
    <w:rsid w:val="00B329EF"/>
    <w:rsid w:val="00B421C6"/>
    <w:rsid w:val="00B45FB6"/>
    <w:rsid w:val="00B47C8F"/>
    <w:rsid w:val="00B53F37"/>
    <w:rsid w:val="00B5570F"/>
    <w:rsid w:val="00B57DFD"/>
    <w:rsid w:val="00B57F4F"/>
    <w:rsid w:val="00B63987"/>
    <w:rsid w:val="00B93425"/>
    <w:rsid w:val="00B94679"/>
    <w:rsid w:val="00B96B2B"/>
    <w:rsid w:val="00B97D1D"/>
    <w:rsid w:val="00BA00DB"/>
    <w:rsid w:val="00BA481F"/>
    <w:rsid w:val="00BC0E4D"/>
    <w:rsid w:val="00BC433E"/>
    <w:rsid w:val="00BD3B93"/>
    <w:rsid w:val="00BE3206"/>
    <w:rsid w:val="00BE6180"/>
    <w:rsid w:val="00BF3686"/>
    <w:rsid w:val="00C07251"/>
    <w:rsid w:val="00C26DF4"/>
    <w:rsid w:val="00C32C84"/>
    <w:rsid w:val="00C40121"/>
    <w:rsid w:val="00C433EC"/>
    <w:rsid w:val="00C43543"/>
    <w:rsid w:val="00C45123"/>
    <w:rsid w:val="00C50175"/>
    <w:rsid w:val="00C51702"/>
    <w:rsid w:val="00C52CD4"/>
    <w:rsid w:val="00C56295"/>
    <w:rsid w:val="00C60B74"/>
    <w:rsid w:val="00C67844"/>
    <w:rsid w:val="00C70724"/>
    <w:rsid w:val="00C70CDD"/>
    <w:rsid w:val="00C71526"/>
    <w:rsid w:val="00C74C87"/>
    <w:rsid w:val="00C86AEC"/>
    <w:rsid w:val="00C91E2E"/>
    <w:rsid w:val="00CA2B97"/>
    <w:rsid w:val="00CA4C3C"/>
    <w:rsid w:val="00CB32F7"/>
    <w:rsid w:val="00CC7A34"/>
    <w:rsid w:val="00CE3385"/>
    <w:rsid w:val="00CE44F4"/>
    <w:rsid w:val="00CF2748"/>
    <w:rsid w:val="00CF3586"/>
    <w:rsid w:val="00D01C93"/>
    <w:rsid w:val="00D032C1"/>
    <w:rsid w:val="00D072CE"/>
    <w:rsid w:val="00D15DAA"/>
    <w:rsid w:val="00D238B1"/>
    <w:rsid w:val="00D2614F"/>
    <w:rsid w:val="00D33AFE"/>
    <w:rsid w:val="00D402AC"/>
    <w:rsid w:val="00D43BEA"/>
    <w:rsid w:val="00D43EA2"/>
    <w:rsid w:val="00D460CD"/>
    <w:rsid w:val="00D515F8"/>
    <w:rsid w:val="00D577A3"/>
    <w:rsid w:val="00D6030D"/>
    <w:rsid w:val="00D666C7"/>
    <w:rsid w:val="00D71EB8"/>
    <w:rsid w:val="00D73F60"/>
    <w:rsid w:val="00D75C1A"/>
    <w:rsid w:val="00D86646"/>
    <w:rsid w:val="00D91452"/>
    <w:rsid w:val="00D9675E"/>
    <w:rsid w:val="00D97117"/>
    <w:rsid w:val="00DA450E"/>
    <w:rsid w:val="00DA6B0B"/>
    <w:rsid w:val="00DB1A20"/>
    <w:rsid w:val="00DB5A68"/>
    <w:rsid w:val="00DC0810"/>
    <w:rsid w:val="00DC1FE9"/>
    <w:rsid w:val="00DC7ED6"/>
    <w:rsid w:val="00DD149D"/>
    <w:rsid w:val="00DD55BD"/>
    <w:rsid w:val="00DD5A91"/>
    <w:rsid w:val="00DE1231"/>
    <w:rsid w:val="00DE25B5"/>
    <w:rsid w:val="00DE4AD3"/>
    <w:rsid w:val="00DE553D"/>
    <w:rsid w:val="00DE635B"/>
    <w:rsid w:val="00DF03FE"/>
    <w:rsid w:val="00DF20AD"/>
    <w:rsid w:val="00DF21C2"/>
    <w:rsid w:val="00DF5939"/>
    <w:rsid w:val="00E014E3"/>
    <w:rsid w:val="00E05282"/>
    <w:rsid w:val="00E11C0E"/>
    <w:rsid w:val="00E14064"/>
    <w:rsid w:val="00E143B2"/>
    <w:rsid w:val="00E154B2"/>
    <w:rsid w:val="00E23887"/>
    <w:rsid w:val="00E23D77"/>
    <w:rsid w:val="00E32900"/>
    <w:rsid w:val="00E44637"/>
    <w:rsid w:val="00E454A4"/>
    <w:rsid w:val="00E569C0"/>
    <w:rsid w:val="00E60C9E"/>
    <w:rsid w:val="00E6380B"/>
    <w:rsid w:val="00E669D6"/>
    <w:rsid w:val="00E71E39"/>
    <w:rsid w:val="00E73920"/>
    <w:rsid w:val="00E83E4B"/>
    <w:rsid w:val="00E93A38"/>
    <w:rsid w:val="00E94C28"/>
    <w:rsid w:val="00E96666"/>
    <w:rsid w:val="00EA1548"/>
    <w:rsid w:val="00EA38A2"/>
    <w:rsid w:val="00EA4134"/>
    <w:rsid w:val="00EB119E"/>
    <w:rsid w:val="00EB3D68"/>
    <w:rsid w:val="00EB4B11"/>
    <w:rsid w:val="00EC3827"/>
    <w:rsid w:val="00ED48E9"/>
    <w:rsid w:val="00ED6885"/>
    <w:rsid w:val="00EE68FF"/>
    <w:rsid w:val="00EE7259"/>
    <w:rsid w:val="00EF046D"/>
    <w:rsid w:val="00EF3462"/>
    <w:rsid w:val="00EF38FE"/>
    <w:rsid w:val="00F01C02"/>
    <w:rsid w:val="00F04947"/>
    <w:rsid w:val="00F16046"/>
    <w:rsid w:val="00F16C93"/>
    <w:rsid w:val="00F21F90"/>
    <w:rsid w:val="00F24C85"/>
    <w:rsid w:val="00F3496B"/>
    <w:rsid w:val="00F37E1D"/>
    <w:rsid w:val="00F43A6D"/>
    <w:rsid w:val="00F45E82"/>
    <w:rsid w:val="00F5057E"/>
    <w:rsid w:val="00F60B60"/>
    <w:rsid w:val="00F62A26"/>
    <w:rsid w:val="00F62CE7"/>
    <w:rsid w:val="00F7545A"/>
    <w:rsid w:val="00F777E5"/>
    <w:rsid w:val="00F842B5"/>
    <w:rsid w:val="00F90463"/>
    <w:rsid w:val="00F91217"/>
    <w:rsid w:val="00FA49A6"/>
    <w:rsid w:val="00FB1217"/>
    <w:rsid w:val="00FB1F7B"/>
    <w:rsid w:val="00FC1B27"/>
    <w:rsid w:val="00FD74FB"/>
    <w:rsid w:val="00FE1764"/>
    <w:rsid w:val="00FE350D"/>
    <w:rsid w:val="00FE4720"/>
    <w:rsid w:val="00FE7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A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25A22"/>
  </w:style>
  <w:style w:type="character" w:customStyle="1" w:styleId="WW8Num10z0">
    <w:name w:val="WW8Num10z0"/>
    <w:rsid w:val="00A25A22"/>
    <w:rPr>
      <w:b w:val="0"/>
    </w:rPr>
  </w:style>
  <w:style w:type="character" w:customStyle="1" w:styleId="1">
    <w:name w:val="Основной шрифт абзаца1"/>
    <w:rsid w:val="00A25A22"/>
  </w:style>
  <w:style w:type="character" w:customStyle="1" w:styleId="a3">
    <w:name w:val="Текст выноски Знак"/>
    <w:basedOn w:val="1"/>
    <w:rsid w:val="00A25A22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1"/>
    <w:rsid w:val="00A25A22"/>
    <w:rPr>
      <w:sz w:val="24"/>
      <w:szCs w:val="24"/>
    </w:rPr>
  </w:style>
  <w:style w:type="character" w:customStyle="1" w:styleId="a5">
    <w:name w:val="Нижний колонтитул Знак"/>
    <w:basedOn w:val="1"/>
    <w:rsid w:val="00A25A22"/>
    <w:rPr>
      <w:sz w:val="24"/>
      <w:szCs w:val="24"/>
    </w:rPr>
  </w:style>
  <w:style w:type="paragraph" w:customStyle="1" w:styleId="a6">
    <w:name w:val="Заголовок"/>
    <w:basedOn w:val="a"/>
    <w:next w:val="a7"/>
    <w:rsid w:val="00A25A2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link w:val="a8"/>
    <w:rsid w:val="00A25A22"/>
    <w:pPr>
      <w:jc w:val="both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2B4F08"/>
    <w:rPr>
      <w:sz w:val="28"/>
      <w:lang w:eastAsia="ar-SA"/>
    </w:rPr>
  </w:style>
  <w:style w:type="paragraph" w:styleId="a9">
    <w:name w:val="List"/>
    <w:basedOn w:val="a7"/>
    <w:rsid w:val="00A25A22"/>
  </w:style>
  <w:style w:type="paragraph" w:customStyle="1" w:styleId="10">
    <w:name w:val="Название1"/>
    <w:basedOn w:val="a"/>
    <w:rsid w:val="00A25A22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A25A22"/>
    <w:pPr>
      <w:suppressLineNumbers/>
    </w:pPr>
  </w:style>
  <w:style w:type="paragraph" w:customStyle="1" w:styleId="ConsPlusNormal">
    <w:name w:val="ConsPlusNormal"/>
    <w:rsid w:val="00A25A2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rmal0">
    <w:name w:val="ConsPlusNormal Знак"/>
    <w:rsid w:val="00A25A2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a">
    <w:name w:val="Balloon Text"/>
    <w:basedOn w:val="a"/>
    <w:rsid w:val="00A25A22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A25A22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A25A22"/>
    <w:pPr>
      <w:tabs>
        <w:tab w:val="center" w:pos="4677"/>
        <w:tab w:val="right" w:pos="9355"/>
      </w:tabs>
    </w:pPr>
  </w:style>
  <w:style w:type="paragraph" w:customStyle="1" w:styleId="12">
    <w:name w:val="Стиль1"/>
    <w:basedOn w:val="a"/>
    <w:rsid w:val="00A25A22"/>
    <w:pPr>
      <w:jc w:val="center"/>
    </w:pPr>
    <w:rPr>
      <w:b/>
      <w:caps/>
      <w:sz w:val="28"/>
      <w:szCs w:val="20"/>
    </w:rPr>
  </w:style>
  <w:style w:type="paragraph" w:customStyle="1" w:styleId="ad">
    <w:name w:val="Содержимое таблицы"/>
    <w:basedOn w:val="a"/>
    <w:rsid w:val="00A25A22"/>
    <w:pPr>
      <w:suppressLineNumbers/>
    </w:pPr>
  </w:style>
  <w:style w:type="paragraph" w:customStyle="1" w:styleId="ae">
    <w:name w:val="Заголовок таблицы"/>
    <w:basedOn w:val="ad"/>
    <w:rsid w:val="00A25A22"/>
    <w:pPr>
      <w:jc w:val="center"/>
    </w:pPr>
    <w:rPr>
      <w:b/>
      <w:bCs/>
    </w:rPr>
  </w:style>
  <w:style w:type="paragraph" w:styleId="af">
    <w:name w:val="List Paragraph"/>
    <w:basedOn w:val="a"/>
    <w:uiPriority w:val="34"/>
    <w:qFormat/>
    <w:rsid w:val="00AC0E5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Hyperlink"/>
    <w:basedOn w:val="a0"/>
    <w:uiPriority w:val="99"/>
    <w:semiHidden/>
    <w:unhideWhenUsed/>
    <w:rsid w:val="005B7B86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5B7B86"/>
    <w:rPr>
      <w:color w:val="800080"/>
      <w:u w:val="single"/>
    </w:rPr>
  </w:style>
  <w:style w:type="paragraph" w:customStyle="1" w:styleId="font5">
    <w:name w:val="font5"/>
    <w:basedOn w:val="a"/>
    <w:rsid w:val="005B7B86"/>
    <w:pPr>
      <w:suppressAutoHyphens w:val="0"/>
      <w:spacing w:before="100" w:beforeAutospacing="1" w:after="100" w:afterAutospacing="1"/>
    </w:pPr>
    <w:rPr>
      <w:i/>
      <w:iCs/>
      <w:sz w:val="20"/>
      <w:szCs w:val="20"/>
      <w:lang w:eastAsia="ru-RU"/>
    </w:rPr>
  </w:style>
  <w:style w:type="paragraph" w:customStyle="1" w:styleId="xl67">
    <w:name w:val="xl67"/>
    <w:basedOn w:val="a"/>
    <w:rsid w:val="005B7B8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8">
    <w:name w:val="xl68"/>
    <w:basedOn w:val="a"/>
    <w:rsid w:val="005B7B8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9">
    <w:name w:val="xl69"/>
    <w:basedOn w:val="a"/>
    <w:rsid w:val="005B7B86"/>
    <w:pPr>
      <w:suppressAutoHyphens w:val="0"/>
      <w:spacing w:before="100" w:beforeAutospacing="1" w:after="100" w:afterAutospacing="1"/>
      <w:jc w:val="right"/>
    </w:pPr>
    <w:rPr>
      <w:i/>
      <w:iCs/>
      <w:lang w:eastAsia="ru-RU"/>
    </w:rPr>
  </w:style>
  <w:style w:type="paragraph" w:customStyle="1" w:styleId="xl70">
    <w:name w:val="xl70"/>
    <w:basedOn w:val="a"/>
    <w:rsid w:val="005B7B86"/>
    <w:pPr>
      <w:suppressAutoHyphens w:val="0"/>
      <w:spacing w:before="100" w:beforeAutospacing="1" w:after="100" w:afterAutospacing="1"/>
      <w:jc w:val="both"/>
    </w:pPr>
    <w:rPr>
      <w:lang w:eastAsia="ru-RU"/>
    </w:rPr>
  </w:style>
  <w:style w:type="paragraph" w:customStyle="1" w:styleId="xl71">
    <w:name w:val="xl71"/>
    <w:basedOn w:val="a"/>
    <w:rsid w:val="005B7B86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2">
    <w:name w:val="xl72"/>
    <w:basedOn w:val="a"/>
    <w:rsid w:val="005B7B86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3">
    <w:name w:val="xl73"/>
    <w:basedOn w:val="a"/>
    <w:rsid w:val="005B7B8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4">
    <w:name w:val="xl74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both"/>
    </w:pPr>
    <w:rPr>
      <w:lang w:eastAsia="ru-RU"/>
    </w:rPr>
  </w:style>
  <w:style w:type="paragraph" w:customStyle="1" w:styleId="xl76">
    <w:name w:val="xl76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7">
    <w:name w:val="xl77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8">
    <w:name w:val="xl78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9">
    <w:name w:val="xl79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uppressAutoHyphens w:val="0"/>
      <w:spacing w:before="100" w:beforeAutospacing="1" w:after="100" w:afterAutospacing="1"/>
      <w:jc w:val="both"/>
    </w:pPr>
    <w:rPr>
      <w:lang w:eastAsia="ru-RU"/>
    </w:rPr>
  </w:style>
  <w:style w:type="paragraph" w:customStyle="1" w:styleId="xl80">
    <w:name w:val="xl80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1">
    <w:name w:val="xl81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2">
    <w:name w:val="xl82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3">
    <w:name w:val="xl83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</w:pPr>
    <w:rPr>
      <w:lang w:eastAsia="ru-RU"/>
    </w:rPr>
  </w:style>
  <w:style w:type="paragraph" w:customStyle="1" w:styleId="xl84">
    <w:name w:val="xl84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5">
    <w:name w:val="xl85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6">
    <w:name w:val="xl86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7">
    <w:name w:val="xl87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color w:val="000000"/>
      <w:lang w:eastAsia="ru-RU"/>
    </w:rPr>
  </w:style>
  <w:style w:type="paragraph" w:customStyle="1" w:styleId="xl88">
    <w:name w:val="xl88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</w:pPr>
    <w:rPr>
      <w:lang w:eastAsia="ru-RU"/>
    </w:rPr>
  </w:style>
  <w:style w:type="paragraph" w:customStyle="1" w:styleId="xl89">
    <w:name w:val="xl89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90">
    <w:name w:val="xl90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91">
    <w:name w:val="xl91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92">
    <w:name w:val="xl92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93">
    <w:name w:val="xl93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94">
    <w:name w:val="xl94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lang w:eastAsia="ru-RU"/>
    </w:rPr>
  </w:style>
  <w:style w:type="paragraph" w:customStyle="1" w:styleId="xl95">
    <w:name w:val="xl95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96">
    <w:name w:val="xl96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7">
    <w:name w:val="xl97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8">
    <w:name w:val="xl98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both"/>
    </w:pPr>
    <w:rPr>
      <w:b/>
      <w:bCs/>
      <w:lang w:eastAsia="ru-RU"/>
    </w:rPr>
  </w:style>
  <w:style w:type="paragraph" w:customStyle="1" w:styleId="xl99">
    <w:name w:val="xl99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00">
    <w:name w:val="xl100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01">
    <w:name w:val="xl101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02">
    <w:name w:val="xl102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b/>
      <w:bCs/>
      <w:lang w:eastAsia="ru-RU"/>
    </w:rPr>
  </w:style>
  <w:style w:type="paragraph" w:customStyle="1" w:styleId="xl103">
    <w:name w:val="xl103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04">
    <w:name w:val="xl104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05">
    <w:name w:val="xl105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07">
    <w:name w:val="xl107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08">
    <w:name w:val="xl108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09">
    <w:name w:val="xl109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b/>
      <w:bCs/>
      <w:lang w:eastAsia="ru-RU"/>
    </w:rPr>
  </w:style>
  <w:style w:type="paragraph" w:customStyle="1" w:styleId="xl110">
    <w:name w:val="xl110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1">
    <w:name w:val="xl111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2">
    <w:name w:val="xl112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3">
    <w:name w:val="xl113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114">
    <w:name w:val="xl114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115">
    <w:name w:val="xl115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116">
    <w:name w:val="xl116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7">
    <w:name w:val="xl117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8">
    <w:name w:val="xl118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19">
    <w:name w:val="xl119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120">
    <w:name w:val="xl120"/>
    <w:basedOn w:val="a"/>
    <w:rsid w:val="005B7B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21">
    <w:name w:val="xl121"/>
    <w:basedOn w:val="a"/>
    <w:rsid w:val="005B7B86"/>
    <w:pPr>
      <w:suppressAutoHyphens w:val="0"/>
      <w:spacing w:before="100" w:beforeAutospacing="1" w:after="100" w:afterAutospacing="1"/>
      <w:jc w:val="right"/>
    </w:pPr>
    <w:rPr>
      <w:i/>
      <w:iCs/>
      <w:lang w:eastAsia="ru-RU"/>
    </w:rPr>
  </w:style>
  <w:style w:type="paragraph" w:customStyle="1" w:styleId="xl122">
    <w:name w:val="xl122"/>
    <w:basedOn w:val="a"/>
    <w:rsid w:val="005B7B86"/>
    <w:pPr>
      <w:suppressAutoHyphens w:val="0"/>
      <w:spacing w:before="100" w:beforeAutospacing="1" w:after="100" w:afterAutospacing="1"/>
      <w:jc w:val="right"/>
    </w:pPr>
    <w:rPr>
      <w:lang w:eastAsia="ru-RU"/>
    </w:rPr>
  </w:style>
  <w:style w:type="paragraph" w:customStyle="1" w:styleId="xl123">
    <w:name w:val="xl123"/>
    <w:basedOn w:val="a"/>
    <w:rsid w:val="005B7B86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styleId="af2">
    <w:name w:val="No Spacing"/>
    <w:uiPriority w:val="1"/>
    <w:qFormat/>
    <w:rsid w:val="001D7A24"/>
    <w:pPr>
      <w:suppressAutoHyphens/>
    </w:pPr>
    <w:rPr>
      <w:sz w:val="24"/>
      <w:szCs w:val="24"/>
      <w:lang w:eastAsia="ar-SA"/>
    </w:rPr>
  </w:style>
  <w:style w:type="paragraph" w:customStyle="1" w:styleId="13">
    <w:name w:val="Знак1"/>
    <w:basedOn w:val="a"/>
    <w:rsid w:val="00613F81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table" w:styleId="af3">
    <w:name w:val="Table Grid"/>
    <w:basedOn w:val="a1"/>
    <w:uiPriority w:val="59"/>
    <w:rsid w:val="00A829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Emphasis"/>
    <w:basedOn w:val="a0"/>
    <w:uiPriority w:val="20"/>
    <w:qFormat/>
    <w:rsid w:val="006B400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284E3-1B90-430F-8FE4-8FD521872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17</Pages>
  <Words>6390</Words>
  <Characters>36424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DG Win&amp;Soft</Company>
  <LinksUpToDate>false</LinksUpToDate>
  <CharactersWithSpaces>42729</CharactersWithSpaces>
  <SharedDoc>false</SharedDoc>
  <HLinks>
    <vt:vector size="6" baseType="variant">
      <vt:variant>
        <vt:i4>7864425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consultantplus://offline/ref=8DA2D7C3CAE85149143B8801A3022B8522C1FE6480792BBD42F47C981B5D4E73AD41DD621927A68Ae8N0G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dc:description/>
  <cp:lastModifiedBy>Глава</cp:lastModifiedBy>
  <cp:revision>20</cp:revision>
  <cp:lastPrinted>2020-03-19T08:47:00Z</cp:lastPrinted>
  <dcterms:created xsi:type="dcterms:W3CDTF">2019-11-20T05:41:00Z</dcterms:created>
  <dcterms:modified xsi:type="dcterms:W3CDTF">2020-03-19T08:55:00Z</dcterms:modified>
</cp:coreProperties>
</file>