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C" w:rsidRPr="0091591C" w:rsidRDefault="0091591C" w:rsidP="0091591C">
      <w:pPr>
        <w:suppressAutoHyphens/>
        <w:jc w:val="center"/>
        <w:rPr>
          <w:b/>
          <w:sz w:val="28"/>
          <w:szCs w:val="20"/>
          <w:lang w:eastAsia="ar-SA"/>
        </w:rPr>
      </w:pPr>
      <w:r w:rsidRPr="0091591C">
        <w:rPr>
          <w:b/>
          <w:sz w:val="28"/>
          <w:szCs w:val="20"/>
          <w:lang w:eastAsia="ar-SA"/>
        </w:rPr>
        <w:t>СОВЕТ ДЕПУТАТОВ ДУБРОВИНСКОГО СЕЛЬСОВЕТА</w:t>
      </w:r>
    </w:p>
    <w:p w:rsidR="0091591C" w:rsidRPr="0091591C" w:rsidRDefault="0091591C" w:rsidP="0091591C">
      <w:pPr>
        <w:jc w:val="center"/>
        <w:rPr>
          <w:b/>
          <w:sz w:val="28"/>
          <w:lang w:eastAsia="en-US" w:bidi="en-US"/>
        </w:rPr>
      </w:pPr>
      <w:r w:rsidRPr="0091591C">
        <w:rPr>
          <w:b/>
          <w:sz w:val="28"/>
          <w:lang w:eastAsia="en-US" w:bidi="en-US"/>
        </w:rPr>
        <w:t>МОШКОВСКОГО РАЙОНА НОВОСИБИРСКОЙ ОБЛАСТИ</w:t>
      </w:r>
    </w:p>
    <w:p w:rsidR="0091591C" w:rsidRPr="0091591C" w:rsidRDefault="0091591C" w:rsidP="0091591C">
      <w:pPr>
        <w:jc w:val="center"/>
        <w:rPr>
          <w:b/>
          <w:sz w:val="28"/>
          <w:lang w:eastAsia="en-US" w:bidi="en-US"/>
        </w:rPr>
      </w:pPr>
      <w:r w:rsidRPr="0091591C">
        <w:rPr>
          <w:b/>
          <w:sz w:val="28"/>
          <w:lang w:eastAsia="en-US" w:bidi="en-US"/>
        </w:rPr>
        <w:t>ПЯТОГО СОЗЫВА</w:t>
      </w:r>
    </w:p>
    <w:p w:rsidR="0091591C" w:rsidRPr="0091591C" w:rsidRDefault="0091591C" w:rsidP="0091591C">
      <w:pPr>
        <w:jc w:val="center"/>
        <w:rPr>
          <w:b/>
          <w:sz w:val="28"/>
          <w:lang w:eastAsia="en-US" w:bidi="en-US"/>
        </w:rPr>
      </w:pPr>
    </w:p>
    <w:p w:rsidR="0091591C" w:rsidRPr="0091591C" w:rsidRDefault="0091591C" w:rsidP="0091591C">
      <w:pPr>
        <w:suppressAutoHyphens/>
        <w:jc w:val="center"/>
        <w:rPr>
          <w:b/>
          <w:sz w:val="28"/>
          <w:szCs w:val="20"/>
          <w:lang w:eastAsia="ar-SA"/>
        </w:rPr>
      </w:pPr>
      <w:r w:rsidRPr="0091591C">
        <w:rPr>
          <w:b/>
          <w:sz w:val="28"/>
          <w:szCs w:val="20"/>
          <w:lang w:eastAsia="ar-SA"/>
        </w:rPr>
        <w:t xml:space="preserve">РЕШЕНИЕ  </w:t>
      </w:r>
    </w:p>
    <w:p w:rsidR="0091591C" w:rsidRPr="0091591C" w:rsidRDefault="0091591C" w:rsidP="0091591C">
      <w:pPr>
        <w:jc w:val="center"/>
        <w:rPr>
          <w:sz w:val="28"/>
          <w:lang w:eastAsia="en-US" w:bidi="en-US"/>
        </w:rPr>
      </w:pPr>
      <w:r w:rsidRPr="0091591C">
        <w:rPr>
          <w:sz w:val="28"/>
          <w:lang w:eastAsia="en-US" w:bidi="en-US"/>
        </w:rPr>
        <w:t xml:space="preserve">  Сорок третьей сессии</w:t>
      </w:r>
    </w:p>
    <w:p w:rsidR="0091591C" w:rsidRPr="0091591C" w:rsidRDefault="0091591C" w:rsidP="0091591C">
      <w:pPr>
        <w:jc w:val="center"/>
        <w:rPr>
          <w:sz w:val="28"/>
          <w:lang w:eastAsia="en-US" w:bidi="en-US"/>
        </w:rPr>
      </w:pPr>
      <w:r w:rsidRPr="0091591C">
        <w:rPr>
          <w:sz w:val="28"/>
          <w:lang w:eastAsia="en-US" w:bidi="en-US"/>
        </w:rPr>
        <w:t>от   26.09.2018 г. № 199</w:t>
      </w:r>
    </w:p>
    <w:p w:rsidR="0091591C" w:rsidRPr="0091591C" w:rsidRDefault="0091591C" w:rsidP="0091591C">
      <w:pPr>
        <w:rPr>
          <w:b/>
          <w:sz w:val="28"/>
          <w:lang w:eastAsia="en-US" w:bidi="en-US"/>
        </w:rPr>
      </w:pPr>
    </w:p>
    <w:p w:rsidR="0091591C" w:rsidRPr="0091591C" w:rsidRDefault="0091591C" w:rsidP="0091591C">
      <w:pPr>
        <w:jc w:val="center"/>
        <w:rPr>
          <w:b/>
          <w:sz w:val="28"/>
          <w:szCs w:val="28"/>
          <w:lang w:eastAsia="en-US" w:bidi="en-US"/>
        </w:rPr>
      </w:pPr>
      <w:bookmarkStart w:id="0" w:name="_GoBack"/>
      <w:r w:rsidRPr="0091591C">
        <w:rPr>
          <w:b/>
          <w:sz w:val="28"/>
          <w:szCs w:val="28"/>
          <w:lang w:eastAsia="en-US" w:bidi="en-US"/>
        </w:rPr>
        <w:t>О внесении изменений 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 «О бюджете  Дубровинского сельсовета Мошковского района Новосибирской области на 2018 год и плановый период 2019 и 2020 годов»</w:t>
      </w:r>
    </w:p>
    <w:bookmarkEnd w:id="0"/>
    <w:p w:rsidR="0091591C" w:rsidRPr="0091591C" w:rsidRDefault="0091591C" w:rsidP="0091591C">
      <w:pPr>
        <w:tabs>
          <w:tab w:val="left" w:pos="851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-426"/>
          <w:tab w:val="left" w:pos="851"/>
        </w:tabs>
        <w:spacing w:line="200" w:lineRule="atLeast"/>
        <w:ind w:left="15" w:firstLine="750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 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Указаний о порядке применения бюджетной классификации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 процессе в Дубровинском сельсовете Мошковского района Новосибирской области», Совет депутатов Дубровинского сельсовета Мошковского района Новосибирской области,  </w:t>
      </w:r>
    </w:p>
    <w:p w:rsidR="0091591C" w:rsidRPr="0091591C" w:rsidRDefault="0091591C" w:rsidP="0091591C">
      <w:pPr>
        <w:tabs>
          <w:tab w:val="left" w:pos="-426"/>
          <w:tab w:val="left" w:pos="851"/>
        </w:tabs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b/>
          <w:bCs/>
          <w:sz w:val="28"/>
          <w:szCs w:val="28"/>
          <w:lang w:eastAsia="en-US" w:bidi="en-US"/>
        </w:rPr>
        <w:t>РЕШИЛ</w:t>
      </w:r>
      <w:r w:rsidRPr="0091591C">
        <w:rPr>
          <w:sz w:val="28"/>
          <w:szCs w:val="28"/>
          <w:lang w:eastAsia="en-US" w:bidi="en-US"/>
        </w:rPr>
        <w:t>:</w:t>
      </w:r>
    </w:p>
    <w:p w:rsidR="0091591C" w:rsidRPr="0091591C" w:rsidRDefault="0091591C" w:rsidP="0091591C">
      <w:pPr>
        <w:tabs>
          <w:tab w:val="left" w:pos="851"/>
        </w:tabs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            Внести</w:t>
      </w:r>
      <w:r w:rsidRPr="0091591C">
        <w:rPr>
          <w:b/>
          <w:sz w:val="28"/>
          <w:szCs w:val="28"/>
          <w:lang w:eastAsia="en-US" w:bidi="en-US"/>
        </w:rPr>
        <w:t xml:space="preserve"> </w:t>
      </w:r>
      <w:r w:rsidRPr="0091591C">
        <w:rPr>
          <w:sz w:val="28"/>
          <w:szCs w:val="28"/>
          <w:lang w:eastAsia="en-US" w:bidi="en-US"/>
        </w:rPr>
        <w:t>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«О бюджете  Дубровинского сельсовета  Мошковского района Новосибирской области  на 2018 год и плановый период 2019 и 2020 годов» следующие изменения:</w:t>
      </w: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            1) В подпункте 1 пункта 1 статьи 1 цифры «20889,9»заменить цифрами «21046,9»,  цифры «15849,4» заменить цифрами «16006,4»;</w:t>
      </w: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            2) В подпункте 2 пункта 1 статьи 1 цифры «21783,8» заменить цифрами «21940,8»;</w:t>
      </w: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           3) Утвердить в новой редакции:</w:t>
      </w: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3.1. </w:t>
      </w:r>
      <w:r w:rsidRPr="0091591C">
        <w:rPr>
          <w:sz w:val="28"/>
          <w:szCs w:val="28"/>
          <w:u w:val="single"/>
          <w:lang w:eastAsia="en-US" w:bidi="en-US"/>
        </w:rPr>
        <w:t xml:space="preserve">Приложение №4 </w:t>
      </w:r>
      <w:r w:rsidRPr="0091591C">
        <w:rPr>
          <w:sz w:val="28"/>
          <w:szCs w:val="28"/>
          <w:lang w:eastAsia="en-US" w:bidi="en-US"/>
        </w:rPr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классификации расходов бюджетов на 2018 год и плановый период 2019 и 2020 годов»</w:t>
      </w: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3.2. </w:t>
      </w:r>
      <w:r w:rsidRPr="0091591C">
        <w:rPr>
          <w:sz w:val="28"/>
          <w:szCs w:val="28"/>
          <w:u w:val="single"/>
          <w:lang w:eastAsia="en-US" w:bidi="en-US"/>
        </w:rPr>
        <w:t xml:space="preserve">Приложение №5 </w:t>
      </w:r>
      <w:r w:rsidRPr="0091591C">
        <w:rPr>
          <w:sz w:val="28"/>
          <w:szCs w:val="28"/>
          <w:lang w:eastAsia="en-US" w:bidi="en-US"/>
        </w:rPr>
        <w:t>«Ведомственная структура расходов на 2018 год и плановый период 2019 и 2020 годов».</w:t>
      </w: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3.3.  </w:t>
      </w:r>
      <w:r w:rsidRPr="0091591C">
        <w:rPr>
          <w:sz w:val="28"/>
          <w:szCs w:val="28"/>
          <w:u w:val="single"/>
          <w:lang w:eastAsia="en-US" w:bidi="en-US"/>
        </w:rPr>
        <w:t xml:space="preserve">Приложение №7 </w:t>
      </w:r>
      <w:r w:rsidRPr="0091591C">
        <w:rPr>
          <w:sz w:val="28"/>
          <w:szCs w:val="28"/>
          <w:lang w:eastAsia="en-US" w:bidi="en-US"/>
        </w:rPr>
        <w:t>«Источники внутреннего финансирования дефицита бюджета Дубровинского сельсовета Мошковского района Новосибирской области  на 2018 год и плановый период 2019 и 2020 годов».</w:t>
      </w: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          4) Опубликовать настоящее решение в периодическом печатном издании «Вести Дубровинского сельсовета» и разместить на официальном сайте </w:t>
      </w: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851"/>
        </w:tabs>
        <w:spacing w:line="200" w:lineRule="atLeast"/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Дубровинского сельсовета в сети интернет  </w:t>
      </w:r>
      <w:r w:rsidRPr="0091591C">
        <w:rPr>
          <w:sz w:val="28"/>
          <w:szCs w:val="28"/>
          <w:u w:val="single"/>
          <w:lang w:val="en-US" w:eastAsia="en-US" w:bidi="en-US"/>
        </w:rPr>
        <w:t>http</w:t>
      </w:r>
      <w:r w:rsidRPr="0091591C">
        <w:rPr>
          <w:sz w:val="28"/>
          <w:szCs w:val="28"/>
          <w:u w:val="single"/>
          <w:lang w:eastAsia="en-US" w:bidi="en-US"/>
        </w:rPr>
        <w:t>://</w:t>
      </w:r>
      <w:r w:rsidRPr="0091591C">
        <w:rPr>
          <w:sz w:val="28"/>
          <w:szCs w:val="28"/>
          <w:u w:val="single"/>
          <w:lang w:val="en-US" w:eastAsia="en-US" w:bidi="en-US"/>
        </w:rPr>
        <w:t>admdubrovskiy</w:t>
      </w:r>
      <w:r w:rsidRPr="0091591C">
        <w:rPr>
          <w:sz w:val="28"/>
          <w:szCs w:val="28"/>
          <w:u w:val="single"/>
          <w:lang w:eastAsia="en-US" w:bidi="en-US"/>
        </w:rPr>
        <w:t>.</w:t>
      </w:r>
      <w:r w:rsidRPr="0091591C">
        <w:rPr>
          <w:sz w:val="28"/>
          <w:szCs w:val="28"/>
          <w:u w:val="single"/>
          <w:lang w:val="en-US" w:eastAsia="en-US" w:bidi="en-US"/>
        </w:rPr>
        <w:t>ru</w:t>
      </w:r>
      <w:r w:rsidRPr="0091591C">
        <w:rPr>
          <w:sz w:val="28"/>
          <w:szCs w:val="28"/>
          <w:u w:val="single"/>
          <w:lang w:eastAsia="en-US" w:bidi="en-US"/>
        </w:rPr>
        <w:t>/</w:t>
      </w: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spacing w:line="200" w:lineRule="atLeast"/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  <w:proofErr w:type="spellStart"/>
      <w:r w:rsidRPr="0091591C">
        <w:rPr>
          <w:sz w:val="28"/>
          <w:szCs w:val="28"/>
          <w:lang w:eastAsia="en-US" w:bidi="en-US"/>
        </w:rPr>
        <w:t>И.о</w:t>
      </w:r>
      <w:proofErr w:type="gramStart"/>
      <w:r w:rsidRPr="0091591C">
        <w:rPr>
          <w:sz w:val="28"/>
          <w:szCs w:val="28"/>
          <w:lang w:eastAsia="en-US" w:bidi="en-US"/>
        </w:rPr>
        <w:t>.г</w:t>
      </w:r>
      <w:proofErr w:type="gramEnd"/>
      <w:r w:rsidRPr="0091591C">
        <w:rPr>
          <w:sz w:val="28"/>
          <w:szCs w:val="28"/>
          <w:lang w:eastAsia="en-US" w:bidi="en-US"/>
        </w:rPr>
        <w:t>лавы</w:t>
      </w:r>
      <w:proofErr w:type="spellEnd"/>
      <w:r w:rsidRPr="0091591C">
        <w:rPr>
          <w:sz w:val="28"/>
          <w:szCs w:val="28"/>
          <w:lang w:eastAsia="en-US" w:bidi="en-US"/>
        </w:rPr>
        <w:t xml:space="preserve"> Дубровинского сельсовета  </w:t>
      </w:r>
    </w:p>
    <w:p w:rsidR="0091591C" w:rsidRPr="0091591C" w:rsidRDefault="0091591C" w:rsidP="0091591C">
      <w:pPr>
        <w:tabs>
          <w:tab w:val="left" w:pos="7513"/>
        </w:tabs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 xml:space="preserve">Мошковского района Новосибирской области                                              </w:t>
      </w:r>
      <w:proofErr w:type="spellStart"/>
      <w:r w:rsidRPr="0091591C">
        <w:rPr>
          <w:sz w:val="28"/>
          <w:szCs w:val="28"/>
          <w:lang w:eastAsia="en-US" w:bidi="en-US"/>
        </w:rPr>
        <w:t>М.П.Рейн</w:t>
      </w:r>
      <w:proofErr w:type="spellEnd"/>
      <w:r w:rsidRPr="0091591C">
        <w:rPr>
          <w:sz w:val="28"/>
          <w:szCs w:val="28"/>
          <w:lang w:eastAsia="en-US" w:bidi="en-US"/>
        </w:rPr>
        <w:t xml:space="preserve"> </w:t>
      </w: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>Председатель Совета депутатов Дубровинского сельсовета</w:t>
      </w: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  <w:r w:rsidRPr="0091591C">
        <w:rPr>
          <w:sz w:val="28"/>
          <w:szCs w:val="28"/>
          <w:lang w:eastAsia="en-US" w:bidi="en-US"/>
        </w:rPr>
        <w:t>Мошковского района Новосибирской области                                              И.Э Барц</w:t>
      </w: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513"/>
        </w:tabs>
        <w:jc w:val="both"/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  <w:bookmarkStart w:id="1" w:name="RANGE!A1:I183"/>
      <w:bookmarkStart w:id="2" w:name="RANGE!A1:I219"/>
      <w:bookmarkEnd w:id="1"/>
      <w:bookmarkEnd w:id="2"/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8"/>
          <w:szCs w:val="28"/>
          <w:lang w:eastAsia="en-US" w:bidi="en-US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912"/>
      </w:tblGrid>
      <w:tr w:rsidR="0091591C" w:rsidRPr="0091591C" w:rsidTr="00641FBA">
        <w:trPr>
          <w:trHeight w:val="1150"/>
        </w:trPr>
        <w:tc>
          <w:tcPr>
            <w:tcW w:w="1008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16"/>
                <w:szCs w:val="16"/>
                <w:lang w:bidi="en-US"/>
              </w:rPr>
            </w:pP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sz w:val="16"/>
                <w:szCs w:val="16"/>
                <w:lang w:bidi="en-US"/>
              </w:rPr>
              <w:t xml:space="preserve"> </w:t>
            </w: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Приложение №4</w:t>
            </w: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к бюджету Дубровинского сельсовета</w:t>
            </w: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 xml:space="preserve"> Мошковского района Новосибирской области </w:t>
            </w: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на 2018 год и плановый период 2019 и 2020 годов</w:t>
            </w:r>
          </w:p>
        </w:tc>
      </w:tr>
      <w:tr w:rsidR="0091591C" w:rsidRPr="0091591C" w:rsidTr="00641FBA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</w:tr>
      <w:tr w:rsidR="0091591C" w:rsidRPr="0091591C" w:rsidTr="00641FBA">
        <w:trPr>
          <w:trHeight w:val="122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lang w:bidi="en-US"/>
              </w:rPr>
            </w:pPr>
            <w:r w:rsidRPr="0091591C">
              <w:rPr>
                <w:rFonts w:ascii="Calibri" w:hAnsi="Calibri"/>
                <w:b/>
                <w:lang w:bidi="en-US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2018 год плановый период 2019 и 2020 года</w:t>
            </w:r>
          </w:p>
        </w:tc>
      </w:tr>
      <w:tr w:rsidR="0091591C" w:rsidRPr="0091591C" w:rsidTr="00641FBA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lang w:bidi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16"/>
                <w:szCs w:val="16"/>
                <w:lang w:val="en-US" w:bidi="en-US"/>
              </w:rPr>
              <w:t>тыс.рублей</w:t>
            </w:r>
            <w:proofErr w:type="spellEnd"/>
          </w:p>
        </w:tc>
      </w:tr>
      <w:tr w:rsidR="0091591C" w:rsidRPr="0091591C" w:rsidTr="00641FBA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lang w:val="en-US" w:bidi="en-US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lang w:val="en-US" w:bidi="en-US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lang w:val="en-US" w:bidi="en-US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lang w:val="en-US" w:bidi="en-US"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Сумма</w:t>
            </w:r>
            <w:proofErr w:type="spellEnd"/>
            <w:r w:rsidRPr="0091591C">
              <w:rPr>
                <w:rFonts w:ascii="Calibri" w:hAnsi="Calibri"/>
                <w:b/>
                <w:bCs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b/>
                <w:bCs/>
                <w:lang w:val="en-US" w:bidi="en-US"/>
              </w:rPr>
              <w:t xml:space="preserve"> 2018 </w:t>
            </w: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Сумма</w:t>
            </w:r>
            <w:proofErr w:type="spellEnd"/>
            <w:r w:rsidRPr="0091591C">
              <w:rPr>
                <w:rFonts w:ascii="Calibri" w:hAnsi="Calibri"/>
                <w:b/>
                <w:bCs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b/>
                <w:bCs/>
                <w:lang w:val="en-US" w:bidi="en-US"/>
              </w:rPr>
              <w:t xml:space="preserve"> 2019 </w:t>
            </w: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год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Сумма</w:t>
            </w:r>
            <w:proofErr w:type="spellEnd"/>
            <w:r w:rsidRPr="0091591C">
              <w:rPr>
                <w:rFonts w:ascii="Calibri" w:hAnsi="Calibri"/>
                <w:b/>
                <w:bCs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b/>
                <w:bCs/>
                <w:lang w:val="en-US" w:bidi="en-US"/>
              </w:rPr>
              <w:t xml:space="preserve"> 2020 </w:t>
            </w: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год</w:t>
            </w:r>
            <w:proofErr w:type="spellEnd"/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9</w:t>
            </w:r>
          </w:p>
        </w:tc>
      </w:tr>
      <w:tr w:rsidR="0091591C" w:rsidRPr="0091591C" w:rsidTr="00641FBA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Общегосударственные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4336,1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3751,24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3751,24</w:t>
            </w:r>
          </w:p>
        </w:tc>
      </w:tr>
      <w:tr w:rsidR="0091591C" w:rsidRPr="0091591C" w:rsidTr="00641FBA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Глава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муниципального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3645,1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3211,2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3645,0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</w:tr>
      <w:tr w:rsidR="0091591C" w:rsidRPr="0091591C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Центральный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аппарат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3627,0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</w:tr>
      <w:tr w:rsidR="0091591C" w:rsidRPr="0091591C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91591C" w:rsidRPr="0091591C" w:rsidTr="00641FBA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390,3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390,3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</w:tr>
      <w:tr w:rsidR="0091591C" w:rsidRPr="0091591C" w:rsidTr="00641FBA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</w:tr>
      <w:tr w:rsidR="0091591C" w:rsidRPr="0091591C" w:rsidTr="00641FBA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1591C" w:rsidRPr="0091591C" w:rsidTr="00641FBA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Межбюджетные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1591C" w:rsidRPr="0091591C" w:rsidTr="00641FBA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межбюджетные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1591C" w:rsidRPr="0091591C" w:rsidTr="00641FBA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91591C" w:rsidRPr="0091591C" w:rsidTr="00641FBA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91591C" w:rsidRPr="0091591C" w:rsidTr="00641FBA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91591C" w:rsidRPr="0091591C" w:rsidTr="00641FB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Другие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общегосударственные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Мероприятия в рамках</w:t>
            </w:r>
            <w:r w:rsidRPr="0091591C">
              <w:rPr>
                <w:rFonts w:ascii="Calibri" w:hAnsi="Calibri"/>
                <w:sz w:val="16"/>
                <w:szCs w:val="16"/>
                <w:lang w:eastAsia="en-US" w:bidi="en-US"/>
              </w:rPr>
              <w:t xml:space="preserve"> </w:t>
            </w: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муниципальной программы "Комплексные меры </w:t>
            </w: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lastRenderedPageBreak/>
              <w:t>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Национальная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оборона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Мобилизационная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вневойсковая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91591C" w:rsidRPr="0091591C" w:rsidTr="00641FBA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91591C" w:rsidRPr="0091591C" w:rsidTr="00641FBA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207,8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214,8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207,8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214,8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548,7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4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пожарной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2014-2020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Софинансирование на реализацию мероприятий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2014-2020г»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Национальная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4670,58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4577,32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Дорожное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4670,58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4577,32</w:t>
            </w:r>
          </w:p>
        </w:tc>
      </w:tr>
      <w:tr w:rsidR="0091591C" w:rsidRPr="0091591C" w:rsidTr="00641FBA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.</w:t>
            </w:r>
            <w:proofErr w:type="gramEnd"/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м</w:t>
            </w:r>
            <w:proofErr w:type="gramEnd"/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lastRenderedPageBreak/>
              <w:t>Программные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обслуживания</w:t>
            </w:r>
            <w:proofErr w:type="gramEnd"/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Жилищно-коммунальное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2445,1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1268,56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Жилищное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Коммунальное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920,2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Субсидии юридическим лицам (кроме некоммерческих организаций), </w:t>
            </w: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lastRenderedPageBreak/>
              <w:t>Иные межбюджетные трансферты для оплаты за топливно-энергетические ресурсы предприятиями ЖКХ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Иные межбюджетные трансферты для оплаты за топливно-энергетические ресурсы предприятиями ЖКХ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2014-2020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Софинансирование на реализацию мероприятий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2014-2020г»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1374,9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690,46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1218,56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lastRenderedPageBreak/>
              <w:t>обслуживания</w:t>
            </w:r>
            <w:proofErr w:type="gramEnd"/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lastRenderedPageBreak/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lastRenderedPageBreak/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lastRenderedPageBreak/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528,0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668,56</w:t>
            </w:r>
          </w:p>
        </w:tc>
      </w:tr>
      <w:tr w:rsidR="0091591C" w:rsidRPr="0091591C" w:rsidTr="00641FBA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Уличное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90,46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618,56</w:t>
            </w:r>
          </w:p>
        </w:tc>
      </w:tr>
      <w:tr w:rsidR="0091591C" w:rsidRPr="0091591C" w:rsidTr="00641FBA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234,3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563,56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234,3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563,56</w:t>
            </w:r>
          </w:p>
        </w:tc>
      </w:tr>
      <w:tr w:rsidR="0091591C" w:rsidRPr="0091591C" w:rsidTr="00641FBA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социально значимых проектов в сфере развития общественной инфраструктуры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Охрана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окружающей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среды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8800070460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8800070460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8800070460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Образование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10451,6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10451,6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91591C" w:rsidRPr="0091591C" w:rsidTr="00641FB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10451,6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91591C" w:rsidRPr="0091591C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Дома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культуры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91591C" w:rsidRPr="0091591C" w:rsidTr="00641FBA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1258,5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1258,5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</w:tr>
      <w:tr w:rsidR="0091591C" w:rsidRPr="0091591C" w:rsidTr="00641FBA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</w:tr>
      <w:tr w:rsidR="0091591C" w:rsidRPr="0091591C" w:rsidTr="00641FBA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Субсидия на обеспечение сбалансированности местных бюджетов в рамках государственной программы "Управление государственными финансами в Новосибирской области на 2014-2019г"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Премии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гранты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1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Софинансирование </w:t>
            </w: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Социальная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политика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Пенсионное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Публичные нормативные обязательства по социальным 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выплатам граждан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Социальное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2014-2020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4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 xml:space="preserve">Публичные нормативные обязательства по социальным 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выплатам граждан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культура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спорт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91591C" w:rsidRPr="0091591C" w:rsidTr="00641FBA">
        <w:trPr>
          <w:trHeight w:val="28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91591C" w:rsidRPr="0091591C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91591C" w:rsidRPr="0091591C" w:rsidTr="00641FBA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91591C" w:rsidRPr="0091591C" w:rsidTr="00641FB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21940,8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15421,78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16190,82</w:t>
            </w:r>
          </w:p>
        </w:tc>
      </w:tr>
    </w:tbl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0"/>
          <w:szCs w:val="20"/>
          <w:lang w:val="en-US" w:eastAsia="en-US" w:bidi="en-US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66"/>
        <w:gridCol w:w="829"/>
      </w:tblGrid>
      <w:tr w:rsidR="0091591C" w:rsidRPr="0091591C" w:rsidTr="00641FBA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16"/>
                <w:szCs w:val="16"/>
                <w:lang w:val="en-US" w:bidi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16"/>
                <w:szCs w:val="16"/>
                <w:lang w:val="en-US"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16"/>
                <w:szCs w:val="16"/>
                <w:lang w:val="en-US"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val="en-US" w:bidi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16"/>
                <w:szCs w:val="16"/>
                <w:lang w:val="en-US" w:bidi="en-US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i/>
                <w:iCs/>
                <w:sz w:val="16"/>
                <w:szCs w:val="16"/>
                <w:lang w:val="en-US" w:bidi="en-US"/>
              </w:rPr>
              <w:t>Приложение</w:t>
            </w:r>
            <w:proofErr w:type="spellEnd"/>
            <w:r w:rsidRPr="0091591C">
              <w:rPr>
                <w:rFonts w:ascii="Calibri" w:hAnsi="Calibri"/>
                <w:i/>
                <w:iCs/>
                <w:sz w:val="16"/>
                <w:szCs w:val="16"/>
                <w:lang w:val="en-US" w:bidi="en-US"/>
              </w:rPr>
              <w:t xml:space="preserve"> №5</w:t>
            </w:r>
          </w:p>
        </w:tc>
      </w:tr>
      <w:tr w:rsidR="0091591C" w:rsidRPr="0091591C" w:rsidTr="00641FBA">
        <w:trPr>
          <w:trHeight w:val="258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 xml:space="preserve">к   бюджету Дубровинского сельсовета </w:t>
            </w: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 xml:space="preserve">Мошковского района Новосибирской области </w:t>
            </w: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на 2018 год и плановый период 2019 и 2020 годов</w:t>
            </w:r>
          </w:p>
        </w:tc>
      </w:tr>
      <w:tr w:rsidR="0091591C" w:rsidRPr="0091591C" w:rsidTr="00641FBA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</w:tr>
      <w:tr w:rsidR="0091591C" w:rsidRPr="0091591C" w:rsidTr="00641FBA">
        <w:trPr>
          <w:trHeight w:val="319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  <w:r w:rsidRPr="0091591C">
              <w:rPr>
                <w:rFonts w:ascii="Calibri" w:hAnsi="Calibri"/>
                <w:lang w:bidi="en-US"/>
              </w:rPr>
              <w:t>Ведомственная структура  расходов на 2018 год и плановый период 2019 и 2020 года</w:t>
            </w:r>
          </w:p>
        </w:tc>
      </w:tr>
      <w:tr w:rsidR="0091591C" w:rsidRPr="0091591C" w:rsidTr="00641FBA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</w:tr>
      <w:tr w:rsidR="0091591C" w:rsidRPr="0091591C" w:rsidTr="00641FBA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lang w:bidi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lang w:bidi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ind w:left="-555" w:firstLine="555"/>
              <w:jc w:val="center"/>
              <w:rPr>
                <w:rFonts w:ascii="Calibri" w:hAnsi="Calibri"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sz w:val="16"/>
                <w:szCs w:val="16"/>
                <w:lang w:val="en-US" w:bidi="en-US"/>
              </w:rPr>
              <w:t>тыс.руб.</w:t>
            </w:r>
          </w:p>
        </w:tc>
      </w:tr>
      <w:tr w:rsidR="0091591C" w:rsidRPr="0091591C" w:rsidTr="00641FBA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ind w:left="-108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Сумма</w:t>
            </w:r>
            <w:proofErr w:type="spellEnd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2018 </w:t>
            </w: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Сумма</w:t>
            </w:r>
            <w:proofErr w:type="spellEnd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2019 </w:t>
            </w: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Сумма</w:t>
            </w:r>
            <w:proofErr w:type="spellEnd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2020 </w:t>
            </w: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16"/>
                <w:szCs w:val="16"/>
                <w:lang w:val="en-US" w:bidi="en-US"/>
              </w:rPr>
              <w:t>9</w:t>
            </w:r>
          </w:p>
        </w:tc>
      </w:tr>
      <w:tr w:rsidR="0091591C" w:rsidRPr="0091591C" w:rsidTr="00641FBA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администрация</w:t>
            </w:r>
            <w:proofErr w:type="spellEnd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 </w:t>
            </w: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Дубровинского</w:t>
            </w:r>
            <w:proofErr w:type="spellEnd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сельсовета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21940,8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15421,78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16190,82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Общегосударственные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4336,1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3751,24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3751,24</w:t>
            </w:r>
          </w:p>
        </w:tc>
      </w:tr>
      <w:tr w:rsidR="0091591C" w:rsidRPr="0091591C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Глава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муниципального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464,3</w:t>
            </w:r>
          </w:p>
        </w:tc>
      </w:tr>
      <w:tr w:rsidR="0091591C" w:rsidRPr="0091591C" w:rsidTr="00641FBA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3645,1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3211,2</w:t>
            </w:r>
          </w:p>
        </w:tc>
      </w:tr>
      <w:tr w:rsidR="0091591C" w:rsidRPr="0091591C" w:rsidTr="00641FBA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3645,0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Центральный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аппарат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3627,0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3211,1</w:t>
            </w:r>
          </w:p>
        </w:tc>
      </w:tr>
      <w:tr w:rsidR="0091591C" w:rsidRPr="0091591C" w:rsidTr="00641FBA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91591C" w:rsidRPr="0091591C" w:rsidTr="00641FBA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2820,8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390,3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390,3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371,3</w:t>
            </w:r>
          </w:p>
        </w:tc>
      </w:tr>
      <w:tr w:rsidR="0091591C" w:rsidRPr="0091591C" w:rsidTr="00641FBA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19,0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1591C" w:rsidRPr="0091591C" w:rsidTr="00641FBA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Межбюджетные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1591C" w:rsidRPr="0091591C" w:rsidTr="00641FBA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межбюджетные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1591C" w:rsidRPr="0091591C" w:rsidTr="00641FBA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91591C" w:rsidRPr="0091591C" w:rsidTr="00641FBA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91591C" w:rsidRPr="0091591C" w:rsidTr="00641FBA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0,1</w:t>
            </w:r>
          </w:p>
        </w:tc>
      </w:tr>
      <w:tr w:rsidR="0091591C" w:rsidRPr="0091591C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Иные межбюджетные трансферты на исполнение переданных полномочий  на осуществление переданных полномочий </w:t>
            </w: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lastRenderedPageBreak/>
              <w:t>Межбюджетные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65,74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Другие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общегосударственные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межбюджетные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Национальная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оборона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Мобилизационная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вневойсковая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91591C" w:rsidRPr="0091591C" w:rsidTr="00641FBA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222,8</w:t>
            </w:r>
          </w:p>
        </w:tc>
      </w:tr>
      <w:tr w:rsidR="0091591C" w:rsidRPr="0091591C" w:rsidTr="00641FBA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214,8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214,8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8,0</w:t>
            </w:r>
          </w:p>
        </w:tc>
      </w:tr>
      <w:tr w:rsidR="0091591C" w:rsidRPr="0091591C" w:rsidTr="00641FBA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</w:t>
            </w:r>
            <w:r w:rsidRPr="0091591C">
              <w:rPr>
                <w:rFonts w:ascii="Calibri" w:hAnsi="Calibri"/>
                <w:bCs/>
                <w:sz w:val="20"/>
                <w:szCs w:val="20"/>
                <w:shd w:val="clear" w:color="auto" w:fill="FFFF00"/>
                <w:lang w:val="en-US" w:bidi="en-US"/>
              </w:rPr>
              <w:t>5</w:t>
            </w: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548,7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9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пожарной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434,6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2014-2020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17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Софинансирование на реализацию мероприятий по обеспечению сбалансированности местных бюджетов в </w:t>
            </w: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lastRenderedPageBreak/>
              <w:t>рамках государственной программы «Управление государственными финансами  Новосибирской области на 2014-2020г»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2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4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Национальная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4670,58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4577,32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Дорожное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4670,58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4577,32</w:t>
            </w:r>
          </w:p>
        </w:tc>
      </w:tr>
      <w:tr w:rsidR="0091591C" w:rsidRPr="0091591C" w:rsidTr="00641FBA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2670,9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3759,28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3700,72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обслуживания</w:t>
            </w:r>
            <w:proofErr w:type="gramEnd"/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911,3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876,6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</w:t>
            </w: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lastRenderedPageBreak/>
              <w:t>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Жилищно-коммунальное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2445,1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1268,56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Жилищное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Коммунальное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920,2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Иные межбюджетные трансферты для оплаты за топливно-энергетические ресурсы предприятиями ЖКХ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Иные межбюджетные трансферты для оплаты за топливно-энергетические ресурсы предприятиями ЖКХ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8800083050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Реализация мероприятий по обеспечению сбалансированности местных бюджетов в рамках государственной программы «Управление государственными </w:t>
            </w: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финансами в Новосибирской области на 2014-2020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lastRenderedPageBreak/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Софинансирование  на реализацию мероприятий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2014-2020г»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0.0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м-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473,7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1374,9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690,46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1218,56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обслуживания</w:t>
            </w:r>
            <w:proofErr w:type="gramEnd"/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528,0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668,56</w:t>
            </w:r>
          </w:p>
        </w:tc>
      </w:tr>
      <w:tr w:rsidR="0091591C" w:rsidRPr="0091591C" w:rsidTr="00641FBA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Уличное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278,0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90,46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618,56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563,56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563,56</w:t>
            </w:r>
          </w:p>
        </w:tc>
      </w:tr>
      <w:tr w:rsidR="0091591C" w:rsidRPr="0091591C" w:rsidTr="00641FBA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социально значимых проектов в сфере развития общественной инфраструктуры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1C" w:rsidRPr="0091591C" w:rsidRDefault="0091591C" w:rsidP="0091591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6600070370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Охрана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окружающей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среды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8800070460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8800070460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8800070460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color w:val="000000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</w:p>
          <w:p w:rsidR="0091591C" w:rsidRPr="0091591C" w:rsidRDefault="0091591C" w:rsidP="0091591C">
            <w:pPr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10451,6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10451,6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91591C" w:rsidRPr="0091591C" w:rsidTr="00641FBA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</w:t>
            </w:r>
            <w:r w:rsidRPr="0091591C">
              <w:rPr>
                <w:rFonts w:ascii="Calibri" w:hAnsi="Calibri"/>
                <w:bCs/>
                <w:sz w:val="20"/>
                <w:szCs w:val="20"/>
                <w:shd w:val="clear" w:color="auto" w:fill="C2D69B"/>
                <w:lang w:val="en-US" w:bidi="en-US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10451,6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Дома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культуры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7466,7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5657,5</w:t>
            </w:r>
          </w:p>
        </w:tc>
      </w:tr>
      <w:tr w:rsidR="0091591C" w:rsidRPr="0091591C" w:rsidTr="00641FBA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4900,0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1258,5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1258,5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740,5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Иные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бюджетные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17,0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2209,4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Субсидия на обеспечение сбалансированности местных бюджетов в рамках государственной программы </w:t>
            </w: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"Управление государственными финансами в Новосибирской области на 2014-2019г"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Премии</w:t>
            </w:r>
            <w:proofErr w:type="spellEnd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91591C">
              <w:rPr>
                <w:rFonts w:ascii="Calibri" w:hAnsi="Calibri"/>
                <w:color w:val="000000"/>
                <w:sz w:val="20"/>
                <w:szCs w:val="20"/>
                <w:lang w:val="en-US" w:bidi="en-US"/>
              </w:rPr>
              <w:t>гранты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Реализация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0810070511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Софинансирование </w:t>
            </w: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08100S0511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Социальная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политика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Пенсионное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Публичные нормативные обязательства по социальным 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выплатам граждан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100,0</w:t>
            </w:r>
          </w:p>
        </w:tc>
      </w:tr>
      <w:tr w:rsidR="0091591C" w:rsidRPr="0091591C" w:rsidTr="00641FBA">
        <w:trPr>
          <w:trHeight w:val="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Социальное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обеспечение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2014-2020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1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4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Публичные нормативные обязательства по социальным </w:t>
            </w:r>
            <w:proofErr w:type="gramStart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выплатам граждан</w:t>
            </w:r>
            <w:proofErr w:type="gramEnd"/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культура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спорт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Непрограммные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направления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местного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lastRenderedPageBreak/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lastRenderedPageBreak/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Условно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утвержденные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8800099990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286,2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613,4</w:t>
            </w:r>
          </w:p>
        </w:tc>
      </w:tr>
      <w:tr w:rsidR="0091591C" w:rsidRPr="0091591C" w:rsidTr="00641FBA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21940,8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15421,78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16190,82</w:t>
            </w:r>
          </w:p>
        </w:tc>
      </w:tr>
    </w:tbl>
    <w:p w:rsidR="0091591C" w:rsidRPr="0091591C" w:rsidRDefault="0091591C" w:rsidP="0091591C">
      <w:pPr>
        <w:tabs>
          <w:tab w:val="left" w:pos="7320"/>
        </w:tabs>
        <w:rPr>
          <w:rFonts w:ascii="Calibri" w:hAnsi="Calibri"/>
          <w:sz w:val="20"/>
          <w:szCs w:val="20"/>
          <w:lang w:val="en-US" w:eastAsia="en-US" w:bidi="en-US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163"/>
      </w:tblGrid>
      <w:tr w:rsidR="0091591C" w:rsidRPr="0091591C" w:rsidTr="00641FB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val="en-US" w:bidi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val="en-US" w:bidi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lang w:val="en-US" w:bidi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471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Приложение 7</w:t>
            </w: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к  проекту бюджета Дубровинского сельсовета Мошковского района Новосибирской области</w:t>
            </w:r>
          </w:p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</w:pPr>
            <w:r w:rsidRPr="0091591C">
              <w:rPr>
                <w:rFonts w:ascii="Calibri" w:hAnsi="Calibri"/>
                <w:i/>
                <w:iCs/>
                <w:sz w:val="16"/>
                <w:szCs w:val="16"/>
                <w:lang w:bidi="en-US"/>
              </w:rPr>
              <w:t>на 2018 год и плановый период 2019 и 2020 годов</w:t>
            </w:r>
          </w:p>
        </w:tc>
      </w:tr>
      <w:tr w:rsidR="0091591C" w:rsidRPr="0091591C" w:rsidTr="00641FB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lang w:bidi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1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</w:pPr>
          </w:p>
        </w:tc>
      </w:tr>
      <w:tr w:rsidR="0091591C" w:rsidRPr="0091591C" w:rsidTr="00641FB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lang w:bidi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71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i/>
                <w:iCs/>
                <w:sz w:val="20"/>
                <w:szCs w:val="20"/>
                <w:lang w:bidi="en-US"/>
              </w:rPr>
            </w:pPr>
          </w:p>
        </w:tc>
      </w:tr>
      <w:tr w:rsidR="0091591C" w:rsidRPr="0091591C" w:rsidTr="00641FBA">
        <w:trPr>
          <w:trHeight w:val="316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b/>
                <w:bCs/>
                <w:lang w:val="en-US" w:bidi="en-US"/>
              </w:rPr>
              <w:t>Источники</w:t>
            </w:r>
            <w:proofErr w:type="spellEnd"/>
          </w:p>
        </w:tc>
      </w:tr>
      <w:tr w:rsidR="0091591C" w:rsidRPr="0091591C" w:rsidTr="00641FBA">
        <w:trPr>
          <w:trHeight w:val="61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lang w:bidi="en-US"/>
              </w:rPr>
            </w:pPr>
            <w:r w:rsidRPr="0091591C">
              <w:rPr>
                <w:rFonts w:ascii="Calibri" w:hAnsi="Calibri"/>
                <w:b/>
                <w:bCs/>
                <w:lang w:bidi="en-US"/>
              </w:rPr>
              <w:t>внутреннего финансирования дефицита  бюджета Дубровинского сельсовета на 2018 год и плановый период 2019 и 2020 годов</w:t>
            </w:r>
          </w:p>
        </w:tc>
      </w:tr>
      <w:tr w:rsidR="0091591C" w:rsidRPr="0091591C" w:rsidTr="00641FBA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bidi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lang w:val="en-US" w:bidi="en-US"/>
              </w:rPr>
              <w:t>тыс.рублей</w:t>
            </w:r>
            <w:proofErr w:type="spellEnd"/>
          </w:p>
        </w:tc>
      </w:tr>
      <w:tr w:rsidR="0091591C" w:rsidRPr="0091591C" w:rsidTr="00641FBA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lang w:val="en-US" w:bidi="en-US"/>
              </w:rPr>
              <w:t>Код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lang w:val="en-US" w:bidi="en-US"/>
              </w:rPr>
              <w:t>Сумма</w:t>
            </w:r>
            <w:proofErr w:type="spellEnd"/>
            <w:r w:rsidRPr="0091591C">
              <w:rPr>
                <w:rFonts w:ascii="Calibri" w:hAnsi="Calibri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lang w:val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lang w:val="en-US" w:bidi="en-US"/>
              </w:rPr>
              <w:t xml:space="preserve"> 2018 </w:t>
            </w:r>
            <w:proofErr w:type="spellStart"/>
            <w:r w:rsidRPr="0091591C">
              <w:rPr>
                <w:rFonts w:ascii="Calibri" w:hAnsi="Calibri"/>
                <w:lang w:val="en-US" w:bidi="en-US"/>
              </w:rPr>
              <w:t>год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lang w:val="en-US" w:bidi="en-US"/>
              </w:rPr>
              <w:t>Сумма</w:t>
            </w:r>
            <w:proofErr w:type="spellEnd"/>
            <w:r w:rsidRPr="0091591C">
              <w:rPr>
                <w:rFonts w:ascii="Calibri" w:hAnsi="Calibri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lang w:val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lang w:val="en-US" w:bidi="en-US"/>
              </w:rPr>
              <w:t xml:space="preserve"> 2019 </w:t>
            </w:r>
            <w:proofErr w:type="spellStart"/>
            <w:r w:rsidRPr="0091591C">
              <w:rPr>
                <w:rFonts w:ascii="Calibri" w:hAnsi="Calibri"/>
                <w:lang w:val="en-US" w:bidi="en-US"/>
              </w:rPr>
              <w:t>год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lang w:val="en-US" w:bidi="en-US"/>
              </w:rPr>
              <w:t>Сумма</w:t>
            </w:r>
            <w:proofErr w:type="spellEnd"/>
            <w:r w:rsidRPr="0091591C">
              <w:rPr>
                <w:rFonts w:ascii="Calibri" w:hAnsi="Calibri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lang w:val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lang w:val="en-US" w:bidi="en-US"/>
              </w:rPr>
              <w:t xml:space="preserve"> 2020 </w:t>
            </w:r>
            <w:proofErr w:type="spellStart"/>
            <w:r w:rsidRPr="0091591C">
              <w:rPr>
                <w:rFonts w:ascii="Calibri" w:hAnsi="Calibri"/>
                <w:lang w:val="en-US" w:bidi="en-US"/>
              </w:rPr>
              <w:t>год</w:t>
            </w:r>
            <w:proofErr w:type="spellEnd"/>
          </w:p>
        </w:tc>
      </w:tr>
      <w:tr w:rsidR="0091591C" w:rsidRPr="0091591C" w:rsidTr="00641FBA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893,9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0,0</w:t>
            </w:r>
          </w:p>
        </w:tc>
      </w:tr>
      <w:tr w:rsidR="0091591C" w:rsidRPr="0091591C" w:rsidTr="00641FBA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Увеличение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остатков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средств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-21046,9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-15882,02</w:t>
            </w:r>
          </w:p>
        </w:tc>
      </w:tr>
      <w:tr w:rsidR="0091591C" w:rsidRPr="0091591C" w:rsidTr="00641FBA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-21046,9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-15882,02</w:t>
            </w:r>
          </w:p>
        </w:tc>
      </w:tr>
      <w:tr w:rsidR="0091591C" w:rsidRPr="0091591C" w:rsidTr="00641FBA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-21046,9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-15882,02</w:t>
            </w:r>
          </w:p>
        </w:tc>
      </w:tr>
      <w:tr w:rsidR="0091591C" w:rsidRPr="0091591C" w:rsidTr="00641FBA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-21046,9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-15882,02</w:t>
            </w:r>
          </w:p>
        </w:tc>
      </w:tr>
      <w:tr w:rsidR="0091591C" w:rsidRPr="0091591C" w:rsidTr="00641FBA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Уменьшение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остатков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средств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21940,8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16190,82</w:t>
            </w:r>
          </w:p>
        </w:tc>
      </w:tr>
      <w:tr w:rsidR="0091591C" w:rsidRPr="0091591C" w:rsidTr="00641FBA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21940,8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16190,82</w:t>
            </w:r>
          </w:p>
        </w:tc>
      </w:tr>
      <w:tr w:rsidR="0091591C" w:rsidRPr="0091591C" w:rsidTr="00641FBA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21940,8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16190,82</w:t>
            </w:r>
          </w:p>
        </w:tc>
      </w:tr>
      <w:tr w:rsidR="0091591C" w:rsidRPr="0091591C" w:rsidTr="00641FBA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bidi="en-US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21940,8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16190,82</w:t>
            </w:r>
          </w:p>
        </w:tc>
      </w:tr>
      <w:tr w:rsidR="0091591C" w:rsidRPr="0091591C" w:rsidTr="00641FBA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Итого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источников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внутреннего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bidi="en-US"/>
              </w:rPr>
              <w:t>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893,9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286,2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right"/>
              <w:rPr>
                <w:rFonts w:ascii="Calibri" w:hAnsi="Calibri"/>
                <w:lang w:val="en-US" w:bidi="en-US"/>
              </w:rPr>
            </w:pPr>
            <w:r w:rsidRPr="0091591C">
              <w:rPr>
                <w:rFonts w:ascii="Calibri" w:hAnsi="Calibri"/>
                <w:lang w:val="en-US" w:bidi="en-US"/>
              </w:rPr>
              <w:t>308,8</w:t>
            </w:r>
          </w:p>
        </w:tc>
      </w:tr>
    </w:tbl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p w:rsidR="0091591C" w:rsidRPr="0091591C" w:rsidRDefault="0091591C" w:rsidP="0091591C">
      <w:pPr>
        <w:rPr>
          <w:rFonts w:ascii="Calibri" w:hAnsi="Calibri"/>
          <w:sz w:val="20"/>
          <w:szCs w:val="20"/>
          <w:lang w:val="en-US" w:eastAsia="en-US" w:bidi="en-US"/>
        </w:rPr>
      </w:pPr>
    </w:p>
    <w:tbl>
      <w:tblPr>
        <w:tblW w:w="10555" w:type="dxa"/>
        <w:tblInd w:w="-601" w:type="dxa"/>
        <w:tblLook w:val="04A0" w:firstRow="1" w:lastRow="0" w:firstColumn="1" w:lastColumn="0" w:noHBand="0" w:noVBand="1"/>
      </w:tblPr>
      <w:tblGrid>
        <w:gridCol w:w="2410"/>
        <w:gridCol w:w="4952"/>
        <w:gridCol w:w="1091"/>
        <w:gridCol w:w="1091"/>
        <w:gridCol w:w="1011"/>
      </w:tblGrid>
      <w:tr w:rsidR="0091591C" w:rsidRPr="0091591C" w:rsidTr="00641FBA">
        <w:trPr>
          <w:trHeight w:val="317"/>
        </w:trPr>
        <w:tc>
          <w:tcPr>
            <w:tcW w:w="10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lang w:eastAsia="en-US" w:bidi="en-US"/>
              </w:rPr>
            </w:pPr>
            <w:r w:rsidRPr="0091591C">
              <w:rPr>
                <w:rFonts w:ascii="Calibri" w:hAnsi="Calibri"/>
                <w:b/>
                <w:lang w:eastAsia="en-US" w:bidi="en-US"/>
              </w:rPr>
              <w:t xml:space="preserve">Доходная часть  бюджета Дубровинского сельсовета Мошковского района </w:t>
            </w:r>
          </w:p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b/>
                <w:lang w:eastAsia="en-US" w:bidi="en-US"/>
              </w:rPr>
              <w:t>Новосибирской области на 2018 год и на плановый период 2019 и 2020 годов</w:t>
            </w:r>
          </w:p>
        </w:tc>
      </w:tr>
      <w:tr w:rsidR="0091591C" w:rsidRPr="0091591C" w:rsidTr="00641FBA">
        <w:trPr>
          <w:trHeight w:val="31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eastAsia="en-US" w:bidi="en-US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eastAsia="en-US" w:bidi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lang w:eastAsia="en-US" w:bidi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16"/>
                <w:szCs w:val="16"/>
                <w:lang w:val="en-US" w:eastAsia="en-US" w:bidi="en-US"/>
              </w:rPr>
              <w:t>Тыс.рублей</w:t>
            </w:r>
            <w:proofErr w:type="spellEnd"/>
          </w:p>
        </w:tc>
      </w:tr>
      <w:tr w:rsidR="0091591C" w:rsidRPr="0091591C" w:rsidTr="00641FBA">
        <w:trPr>
          <w:trHeight w:val="6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Код</w:t>
            </w:r>
            <w:proofErr w:type="spellEnd"/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Наименование групп, подгрупп, статей и подстатей доходов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План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2018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План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2019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План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2020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год</w:t>
            </w:r>
            <w:proofErr w:type="spellEnd"/>
          </w:p>
        </w:tc>
      </w:tr>
      <w:tr w:rsidR="0091591C" w:rsidRPr="0091591C" w:rsidTr="00641FB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 xml:space="preserve"> 1 00 00000 00 0000 000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18"/>
                <w:szCs w:val="18"/>
                <w:lang w:eastAsia="en-US" w:bidi="en-US"/>
              </w:rPr>
              <w:t xml:space="preserve">НАЛОГОВЫЕ И НЕНАЛОГОВЫЕ Д О Х О Д </w:t>
            </w:r>
            <w:proofErr w:type="gramStart"/>
            <w:r w:rsidRPr="0091591C">
              <w:rPr>
                <w:rFonts w:ascii="Calibri" w:hAnsi="Calibri"/>
                <w:b/>
                <w:bCs/>
                <w:sz w:val="18"/>
                <w:szCs w:val="18"/>
                <w:lang w:eastAsia="en-US" w:bidi="en-US"/>
              </w:rPr>
              <w:t>Ы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5040,5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5613,3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6177,0</w:t>
            </w:r>
          </w:p>
        </w:tc>
      </w:tr>
      <w:tr w:rsidR="0091591C" w:rsidRPr="0091591C" w:rsidTr="00641FB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b/>
                <w:i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i/>
                <w:sz w:val="20"/>
                <w:szCs w:val="20"/>
                <w:lang w:val="en-US" w:eastAsia="en-US" w:bidi="en-US"/>
              </w:rPr>
              <w:t>НАЛОГОВЫЕ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5007,7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5574,7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6135,8</w:t>
            </w:r>
          </w:p>
        </w:tc>
      </w:tr>
      <w:tr w:rsidR="0091591C" w:rsidRPr="0091591C" w:rsidTr="00641FB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1 01 00000 00 0000 000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НАЛОГИ  НА ПРИБЫЛЬ,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1762,2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1739,0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1840,5</w:t>
            </w:r>
          </w:p>
        </w:tc>
      </w:tr>
      <w:tr w:rsidR="0091591C" w:rsidRPr="0091591C" w:rsidTr="00641FBA">
        <w:trPr>
          <w:trHeight w:val="1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1 01 02000 01 0000 110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Налог на доходы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1762,2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1739,0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1840,5</w:t>
            </w:r>
          </w:p>
        </w:tc>
      </w:tr>
      <w:tr w:rsidR="0091591C" w:rsidRPr="0091591C" w:rsidTr="00641FBA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1 03 00000 00 0000 000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1318,3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1461,3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1426,6</w:t>
            </w:r>
          </w:p>
        </w:tc>
      </w:tr>
      <w:tr w:rsidR="0091591C" w:rsidRPr="0091591C" w:rsidTr="00641FBA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1C" w:rsidRPr="0091591C" w:rsidRDefault="0091591C" w:rsidP="0091591C">
            <w:pPr>
              <w:rPr>
                <w:rFonts w:ascii="Calibri" w:hAnsi="Calibri"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r w:rsidRPr="0091591C">
              <w:rPr>
                <w:rFonts w:ascii="Calibri" w:hAnsi="Calibri"/>
                <w:bCs/>
                <w:sz w:val="20"/>
                <w:szCs w:val="20"/>
                <w:lang w:val="en-US" w:eastAsia="en-US" w:bidi="en-US"/>
              </w:rPr>
              <w:t>1 03 02000 01 0000 110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91C" w:rsidRPr="0091591C" w:rsidRDefault="0091591C" w:rsidP="0091591C">
            <w:pPr>
              <w:rPr>
                <w:rFonts w:ascii="Calibri" w:hAnsi="Calibri"/>
                <w:bCs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bCs/>
                <w:sz w:val="20"/>
                <w:szCs w:val="20"/>
                <w:lang w:eastAsia="en-US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1318,3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1461,3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1426,6</w:t>
            </w:r>
          </w:p>
        </w:tc>
      </w:tr>
      <w:tr w:rsidR="0091591C" w:rsidRPr="0091591C" w:rsidTr="00641FB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1 06 00000 00 0000 000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НАЛОГИ НА ИМУЩЕСТВО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1927,2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2371,3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2865,5</w:t>
            </w:r>
          </w:p>
        </w:tc>
      </w:tr>
      <w:tr w:rsidR="0091591C" w:rsidRPr="0091591C" w:rsidTr="00641FB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1 06 01000 10 0000 110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Налог на имущество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104,9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104,9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104,9</w:t>
            </w:r>
          </w:p>
        </w:tc>
      </w:tr>
      <w:tr w:rsidR="0091591C" w:rsidRPr="0091591C" w:rsidTr="00641FBA">
        <w:trPr>
          <w:trHeight w:val="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1 06 06000 10 0000 110   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Земельный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налог</w:t>
            </w:r>
            <w:proofErr w:type="spellEnd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1822,3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2266,4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2760,6</w:t>
            </w:r>
          </w:p>
        </w:tc>
      </w:tr>
      <w:tr w:rsidR="0091591C" w:rsidRPr="0091591C" w:rsidTr="00641FBA">
        <w:trPr>
          <w:trHeight w:val="1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b/>
                <w:i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i/>
                <w:sz w:val="20"/>
                <w:szCs w:val="20"/>
                <w:lang w:val="en-US" w:eastAsia="en-US" w:bidi="en-US"/>
              </w:rPr>
              <w:t>НЕНАЛОГОВЫЕ НАЛОГИ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38,6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41,2</w:t>
            </w:r>
          </w:p>
        </w:tc>
      </w:tr>
      <w:tr w:rsidR="0091591C" w:rsidRPr="0091591C" w:rsidTr="00641FBA">
        <w:trPr>
          <w:trHeight w:val="6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1 13 00000 00 0000 000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38,2</w:t>
            </w:r>
          </w:p>
        </w:tc>
      </w:tr>
      <w:tr w:rsidR="0091591C" w:rsidRPr="0091591C" w:rsidTr="00641FB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1 13 01000 00 0000 130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  <w:t>Доходы от оказания платных услуг (работ)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38,2</w:t>
            </w:r>
          </w:p>
        </w:tc>
      </w:tr>
      <w:tr w:rsidR="0091591C" w:rsidRPr="0091591C" w:rsidTr="00641FBA">
        <w:trPr>
          <w:trHeight w:val="1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1 13 01990 00 0000 130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38,2</w:t>
            </w:r>
          </w:p>
        </w:tc>
      </w:tr>
      <w:tr w:rsidR="0091591C" w:rsidRPr="0091591C" w:rsidTr="00641FBA">
        <w:trPr>
          <w:trHeight w:val="2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1 13 01995 10 0000 130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38,2</w:t>
            </w:r>
          </w:p>
        </w:tc>
      </w:tr>
      <w:tr w:rsidR="0091591C" w:rsidRPr="0091591C" w:rsidTr="00641FB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2 00 00000 00 0000 000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16006,4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9527,78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9705,02</w:t>
            </w:r>
          </w:p>
        </w:tc>
      </w:tr>
      <w:tr w:rsidR="0091591C" w:rsidRPr="0091591C" w:rsidTr="00641FBA">
        <w:trPr>
          <w:trHeight w:val="2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2 02 00000 00 0000 000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15977,5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9527,78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9705,02</w:t>
            </w:r>
          </w:p>
        </w:tc>
      </w:tr>
      <w:tr w:rsidR="0091591C" w:rsidRPr="0091591C" w:rsidTr="00641FBA">
        <w:trPr>
          <w:trHeight w:val="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2 02 15001 10 0000 151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8531,2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5552,6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5781,4</w:t>
            </w:r>
          </w:p>
        </w:tc>
      </w:tr>
      <w:tr w:rsidR="0091591C" w:rsidRPr="0091591C" w:rsidTr="00641FBA">
        <w:trPr>
          <w:trHeight w:val="4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lastRenderedPageBreak/>
              <w:t>2 02 35118 10 0000 151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219,5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215,8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222,8</w:t>
            </w:r>
          </w:p>
        </w:tc>
      </w:tr>
      <w:tr w:rsidR="0091591C" w:rsidRPr="0091591C" w:rsidTr="00641FBA">
        <w:trPr>
          <w:trHeight w:val="1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2 02 30024 10 0000 151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0,1</w:t>
            </w:r>
          </w:p>
        </w:tc>
      </w:tr>
      <w:tr w:rsidR="0091591C" w:rsidRPr="0091591C" w:rsidTr="00641FBA">
        <w:trPr>
          <w:trHeight w:val="1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2 02 49999 10 0000 151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7226,7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3759,28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3700,72</w:t>
            </w:r>
          </w:p>
        </w:tc>
      </w:tr>
      <w:tr w:rsidR="0091591C" w:rsidRPr="0091591C" w:rsidTr="00641FBA">
        <w:trPr>
          <w:trHeight w:val="1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2 07 00000 00 0000  180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eastAsia="en-US" w:bidi="en-US"/>
              </w:rPr>
              <w:t>Прочие безвозмездные поступления  в бюджеты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</w:p>
        </w:tc>
      </w:tr>
      <w:tr w:rsidR="0091591C" w:rsidRPr="0091591C" w:rsidTr="00641FBA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 xml:space="preserve">ИТОГО </w:t>
            </w:r>
            <w:proofErr w:type="spellStart"/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21046,9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15141,08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15882,02</w:t>
            </w:r>
          </w:p>
        </w:tc>
      </w:tr>
      <w:tr w:rsidR="0091591C" w:rsidRPr="0091591C" w:rsidTr="00641FBA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Дефицит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893,9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280,7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308,8</w:t>
            </w:r>
          </w:p>
        </w:tc>
      </w:tr>
      <w:tr w:rsidR="0091591C" w:rsidRPr="0091591C" w:rsidTr="00641FBA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both"/>
              <w:rPr>
                <w:rFonts w:ascii="Calibri" w:hAnsi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1591C">
              <w:rPr>
                <w:rFonts w:ascii="Calibri" w:hAnsi="Calibri"/>
                <w:sz w:val="20"/>
                <w:szCs w:val="20"/>
                <w:lang w:val="en-US" w:eastAsia="en-US" w:bidi="en-US"/>
              </w:rPr>
              <w:t>Расходы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21940,8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15421,78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1C" w:rsidRPr="0091591C" w:rsidRDefault="0091591C" w:rsidP="009159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</w:pPr>
            <w:r w:rsidRPr="0091591C">
              <w:rPr>
                <w:rFonts w:ascii="Calibri" w:hAnsi="Calibri"/>
                <w:b/>
                <w:bCs/>
                <w:sz w:val="20"/>
                <w:szCs w:val="20"/>
                <w:lang w:val="en-US" w:eastAsia="en-US" w:bidi="en-US"/>
              </w:rPr>
              <w:t>16190,82</w:t>
            </w:r>
          </w:p>
        </w:tc>
      </w:tr>
    </w:tbl>
    <w:p w:rsidR="0091591C" w:rsidRPr="0091591C" w:rsidRDefault="0091591C" w:rsidP="0091591C">
      <w:pPr>
        <w:pBdr>
          <w:bottom w:val="single" w:sz="12" w:space="1" w:color="auto"/>
        </w:pBdr>
        <w:rPr>
          <w:rFonts w:ascii="Calibri" w:hAnsi="Calibri"/>
          <w:sz w:val="20"/>
          <w:szCs w:val="20"/>
          <w:lang w:val="en-US" w:eastAsia="en-US" w:bidi="en-US"/>
        </w:rPr>
      </w:pPr>
    </w:p>
    <w:p w:rsidR="00DB549D" w:rsidRPr="0091591C" w:rsidRDefault="00DB549D" w:rsidP="0091591C"/>
    <w:sectPr w:rsidR="00DB549D" w:rsidRPr="0091591C" w:rsidSect="0091591C">
      <w:headerReference w:type="default" r:id="rId8"/>
      <w:pgSz w:w="11905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5B" w:rsidRDefault="00B3195B">
      <w:r>
        <w:separator/>
      </w:r>
    </w:p>
  </w:endnote>
  <w:endnote w:type="continuationSeparator" w:id="0">
    <w:p w:rsidR="00B3195B" w:rsidRDefault="00B3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5B" w:rsidRDefault="00B3195B">
      <w:r>
        <w:separator/>
      </w:r>
    </w:p>
  </w:footnote>
  <w:footnote w:type="continuationSeparator" w:id="0">
    <w:p w:rsidR="00B3195B" w:rsidRDefault="00B3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D8" w:rsidRPr="00AB143D" w:rsidRDefault="00B3195B" w:rsidP="002736D8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9595304"/>
    <w:multiLevelType w:val="multilevel"/>
    <w:tmpl w:val="021A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1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A705E"/>
    <w:multiLevelType w:val="multilevel"/>
    <w:tmpl w:val="34A2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8C3996"/>
    <w:multiLevelType w:val="multilevel"/>
    <w:tmpl w:val="C41C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1124D3"/>
    <w:multiLevelType w:val="multilevel"/>
    <w:tmpl w:val="F142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17D8C"/>
    <w:multiLevelType w:val="multilevel"/>
    <w:tmpl w:val="80E4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3C04F2"/>
    <w:multiLevelType w:val="multilevel"/>
    <w:tmpl w:val="E5D4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67B717F1"/>
    <w:multiLevelType w:val="multilevel"/>
    <w:tmpl w:val="6E923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C7172D"/>
    <w:multiLevelType w:val="multilevel"/>
    <w:tmpl w:val="8CA0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74506F"/>
    <w:multiLevelType w:val="multilevel"/>
    <w:tmpl w:val="F77C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1"/>
  </w:num>
  <w:num w:numId="5">
    <w:abstractNumId w:val="36"/>
  </w:num>
  <w:num w:numId="6">
    <w:abstractNumId w:val="20"/>
  </w:num>
  <w:num w:numId="7">
    <w:abstractNumId w:val="14"/>
  </w:num>
  <w:num w:numId="8">
    <w:abstractNumId w:val="22"/>
  </w:num>
  <w:num w:numId="9">
    <w:abstractNumId w:val="27"/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6"/>
  </w:num>
  <w:num w:numId="29">
    <w:abstractNumId w:val="8"/>
  </w:num>
  <w:num w:numId="30">
    <w:abstractNumId w:val="9"/>
  </w:num>
  <w:num w:numId="31">
    <w:abstractNumId w:val="19"/>
  </w:num>
  <w:num w:numId="32">
    <w:abstractNumId w:val="35"/>
  </w:num>
  <w:num w:numId="33">
    <w:abstractNumId w:val="34"/>
  </w:num>
  <w:num w:numId="34">
    <w:abstractNumId w:val="15"/>
  </w:num>
  <w:num w:numId="35">
    <w:abstractNumId w:val="33"/>
  </w:num>
  <w:num w:numId="36">
    <w:abstractNumId w:val="16"/>
  </w:num>
  <w:num w:numId="37">
    <w:abstractNumId w:val="13"/>
  </w:num>
  <w:num w:numId="38">
    <w:abstractNumId w:val="10"/>
  </w:num>
  <w:num w:numId="39">
    <w:abstractNumId w:val="28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E8"/>
    <w:rsid w:val="001F36AA"/>
    <w:rsid w:val="002F33E8"/>
    <w:rsid w:val="00340176"/>
    <w:rsid w:val="00411988"/>
    <w:rsid w:val="00440E62"/>
    <w:rsid w:val="00465A71"/>
    <w:rsid w:val="005B71D0"/>
    <w:rsid w:val="00833F4B"/>
    <w:rsid w:val="00860882"/>
    <w:rsid w:val="008A59E2"/>
    <w:rsid w:val="0091591C"/>
    <w:rsid w:val="00B3195B"/>
    <w:rsid w:val="00DB549D"/>
    <w:rsid w:val="00F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33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33F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33F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33F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33F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33F4B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3F4B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33F4B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3F4B"/>
    <w:pPr>
      <w:spacing w:before="240" w:after="60"/>
      <w:outlineLvl w:val="8"/>
    </w:pPr>
    <w:rPr>
      <w:rFonts w:ascii="Cambria" w:hAnsi="Cambria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F4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833F4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33F4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33F4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833F4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33F4B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833F4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833F4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33F4B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833F4B"/>
  </w:style>
  <w:style w:type="character" w:customStyle="1" w:styleId="Absatz-Standardschriftart">
    <w:name w:val="Absatz-Standardschriftart"/>
    <w:rsid w:val="00833F4B"/>
  </w:style>
  <w:style w:type="character" w:customStyle="1" w:styleId="WW-Absatz-Standardschriftart">
    <w:name w:val="WW-Absatz-Standardschriftart"/>
    <w:rsid w:val="00833F4B"/>
  </w:style>
  <w:style w:type="character" w:customStyle="1" w:styleId="WW-Absatz-Standardschriftart1">
    <w:name w:val="WW-Absatz-Standardschriftart1"/>
    <w:rsid w:val="00833F4B"/>
  </w:style>
  <w:style w:type="character" w:customStyle="1" w:styleId="WW-Absatz-Standardschriftart11">
    <w:name w:val="WW-Absatz-Standardschriftart11"/>
    <w:rsid w:val="00833F4B"/>
  </w:style>
  <w:style w:type="character" w:customStyle="1" w:styleId="WW-Absatz-Standardschriftart111">
    <w:name w:val="WW-Absatz-Standardschriftart111"/>
    <w:rsid w:val="00833F4B"/>
  </w:style>
  <w:style w:type="character" w:customStyle="1" w:styleId="12">
    <w:name w:val="Основной шрифт абзаца1"/>
    <w:rsid w:val="00833F4B"/>
  </w:style>
  <w:style w:type="character" w:customStyle="1" w:styleId="a4">
    <w:name w:val="Верхний колонтитул Знак"/>
    <w:aliases w:val="ВерхКолонтитул Знак1"/>
    <w:rsid w:val="00833F4B"/>
    <w:rPr>
      <w:sz w:val="24"/>
      <w:szCs w:val="24"/>
    </w:rPr>
  </w:style>
  <w:style w:type="character" w:customStyle="1" w:styleId="a5">
    <w:name w:val="Нижний колонтитул Знак"/>
    <w:rsid w:val="00833F4B"/>
    <w:rPr>
      <w:sz w:val="24"/>
      <w:szCs w:val="24"/>
    </w:rPr>
  </w:style>
  <w:style w:type="character" w:customStyle="1" w:styleId="a6">
    <w:name w:val="Символ нумерации"/>
    <w:rsid w:val="00833F4B"/>
  </w:style>
  <w:style w:type="paragraph" w:customStyle="1" w:styleId="a7">
    <w:name w:val="Заголовок"/>
    <w:basedOn w:val="a0"/>
    <w:next w:val="a8"/>
    <w:rsid w:val="00833F4B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0"/>
    <w:link w:val="a9"/>
    <w:rsid w:val="00833F4B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1"/>
    <w:link w:val="a8"/>
    <w:rsid w:val="00833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33F4B"/>
  </w:style>
  <w:style w:type="paragraph" w:customStyle="1" w:styleId="13">
    <w:name w:val="Название1"/>
    <w:basedOn w:val="a0"/>
    <w:rsid w:val="00833F4B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0"/>
    <w:rsid w:val="00833F4B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qFormat/>
    <w:rsid w:val="00833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833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aliases w:val="ВерхКолонтитул"/>
    <w:basedOn w:val="a0"/>
    <w:link w:val="15"/>
    <w:rsid w:val="00833F4B"/>
    <w:pPr>
      <w:tabs>
        <w:tab w:val="center" w:pos="4677"/>
        <w:tab w:val="right" w:pos="9355"/>
      </w:tabs>
      <w:suppressAutoHyphens/>
    </w:pPr>
    <w:rPr>
      <w:rFonts w:ascii="Calibri" w:hAnsi="Calibri"/>
      <w:lang w:eastAsia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b"/>
    <w:rsid w:val="00833F4B"/>
    <w:rPr>
      <w:rFonts w:ascii="Calibri" w:eastAsia="Times New Roman" w:hAnsi="Calibri" w:cs="Times New Roman"/>
      <w:sz w:val="24"/>
      <w:szCs w:val="24"/>
      <w:lang w:eastAsia="ar-SA"/>
    </w:rPr>
  </w:style>
  <w:style w:type="paragraph" w:styleId="ac">
    <w:name w:val="footer"/>
    <w:basedOn w:val="a0"/>
    <w:link w:val="16"/>
    <w:rsid w:val="00833F4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6">
    <w:name w:val="Нижний колонтитул Знак1"/>
    <w:basedOn w:val="a1"/>
    <w:link w:val="ac"/>
    <w:rsid w:val="00833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833F4B"/>
    <w:pPr>
      <w:suppressAutoHyphens/>
      <w:jc w:val="center"/>
    </w:pPr>
    <w:rPr>
      <w:b/>
      <w:caps/>
      <w:sz w:val="28"/>
      <w:szCs w:val="20"/>
      <w:lang w:eastAsia="ar-SA"/>
    </w:rPr>
  </w:style>
  <w:style w:type="paragraph" w:customStyle="1" w:styleId="ad">
    <w:name w:val="Содержимое таблицы"/>
    <w:basedOn w:val="a0"/>
    <w:rsid w:val="00833F4B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833F4B"/>
    <w:pPr>
      <w:jc w:val="center"/>
    </w:pPr>
    <w:rPr>
      <w:b/>
      <w:bCs/>
    </w:rPr>
  </w:style>
  <w:style w:type="paragraph" w:styleId="af">
    <w:name w:val="Balloon Text"/>
    <w:basedOn w:val="a0"/>
    <w:link w:val="18"/>
    <w:rsid w:val="00833F4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rsid w:val="00833F4B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"/>
    <w:rsid w:val="00833F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0"/>
    <w:rsid w:val="00833F4B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5">
    <w:name w:val="xl65"/>
    <w:basedOn w:val="a0"/>
    <w:rsid w:val="00833F4B"/>
    <w:pPr>
      <w:spacing w:before="100" w:beforeAutospacing="1" w:after="100" w:afterAutospacing="1"/>
    </w:pPr>
  </w:style>
  <w:style w:type="paragraph" w:customStyle="1" w:styleId="xl66">
    <w:name w:val="xl66"/>
    <w:basedOn w:val="a0"/>
    <w:rsid w:val="00833F4B"/>
    <w:pPr>
      <w:spacing w:before="100" w:beforeAutospacing="1" w:after="100" w:afterAutospacing="1"/>
    </w:pPr>
  </w:style>
  <w:style w:type="paragraph" w:customStyle="1" w:styleId="xl67">
    <w:name w:val="xl67"/>
    <w:basedOn w:val="a0"/>
    <w:rsid w:val="00833F4B"/>
    <w:pPr>
      <w:spacing w:before="100" w:beforeAutospacing="1" w:after="100" w:afterAutospacing="1"/>
      <w:jc w:val="right"/>
    </w:pPr>
    <w:rPr>
      <w:i/>
      <w:iCs/>
    </w:rPr>
  </w:style>
  <w:style w:type="paragraph" w:customStyle="1" w:styleId="xl68">
    <w:name w:val="xl68"/>
    <w:basedOn w:val="a0"/>
    <w:rsid w:val="00833F4B"/>
    <w:pPr>
      <w:spacing w:before="100" w:beforeAutospacing="1" w:after="100" w:afterAutospacing="1"/>
      <w:jc w:val="both"/>
    </w:pPr>
  </w:style>
  <w:style w:type="paragraph" w:customStyle="1" w:styleId="xl69">
    <w:name w:val="xl69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833F4B"/>
    <w:pPr>
      <w:spacing w:before="100" w:beforeAutospacing="1" w:after="100" w:afterAutospacing="1"/>
    </w:pPr>
  </w:style>
  <w:style w:type="paragraph" w:customStyle="1" w:styleId="xl72">
    <w:name w:val="xl7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74">
    <w:name w:val="xl7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7">
    <w:name w:val="xl7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</w:style>
  <w:style w:type="paragraph" w:customStyle="1" w:styleId="xl78">
    <w:name w:val="xl7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79">
    <w:name w:val="xl7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80">
    <w:name w:val="xl8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81">
    <w:name w:val="xl8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2">
    <w:name w:val="xl8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6">
    <w:name w:val="xl8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3">
    <w:name w:val="xl9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7">
    <w:name w:val="xl9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4">
    <w:name w:val="xl10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06">
    <w:name w:val="xl10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1">
    <w:name w:val="xl11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2">
    <w:name w:val="xl11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3">
    <w:name w:val="xl11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4">
    <w:name w:val="xl11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5">
    <w:name w:val="xl11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833F4B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1">
    <w:name w:val="xl121"/>
    <w:basedOn w:val="a0"/>
    <w:rsid w:val="00833F4B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19">
    <w:name w:val="Без интервала1"/>
    <w:aliases w:val="с интервалом,No Spacing,No Spacing1"/>
    <w:basedOn w:val="a0"/>
    <w:next w:val="af1"/>
    <w:link w:val="af2"/>
    <w:uiPriority w:val="1"/>
    <w:qFormat/>
    <w:rsid w:val="00833F4B"/>
    <w:rPr>
      <w:rFonts w:ascii="Calibri" w:hAnsi="Calibri"/>
      <w:szCs w:val="32"/>
      <w:lang w:val="en-US" w:eastAsia="en-US" w:bidi="en-US"/>
    </w:rPr>
  </w:style>
  <w:style w:type="character" w:customStyle="1" w:styleId="af2">
    <w:name w:val="Без интервала Знак"/>
    <w:aliases w:val="с интервалом Знак,Без интервала1 Знак,No Spacing Знак,No Spacing1 Знак"/>
    <w:basedOn w:val="a1"/>
    <w:link w:val="19"/>
    <w:uiPriority w:val="1"/>
    <w:rsid w:val="00833F4B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WW8Num10z0">
    <w:name w:val="WW8Num10z0"/>
    <w:rsid w:val="00833F4B"/>
    <w:rPr>
      <w:b w:val="0"/>
    </w:rPr>
  </w:style>
  <w:style w:type="paragraph" w:styleId="af3">
    <w:name w:val="List Paragraph"/>
    <w:basedOn w:val="a0"/>
    <w:uiPriority w:val="34"/>
    <w:qFormat/>
    <w:rsid w:val="00833F4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xl123">
    <w:name w:val="xl123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1a">
    <w:name w:val="Знак1"/>
    <w:basedOn w:val="a0"/>
    <w:rsid w:val="00833F4B"/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basedOn w:val="a1"/>
    <w:rsid w:val="00833F4B"/>
  </w:style>
  <w:style w:type="character" w:customStyle="1" w:styleId="FontStyle47">
    <w:name w:val="Font Style47"/>
    <w:basedOn w:val="a1"/>
    <w:uiPriority w:val="99"/>
    <w:rsid w:val="00833F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F4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833F4B"/>
    <w:rPr>
      <w:rFonts w:ascii="Microsoft Sans Serif" w:hAnsi="Microsoft Sans Serif" w:cs="Microsoft Sans Serif"/>
      <w:sz w:val="20"/>
      <w:szCs w:val="20"/>
    </w:rPr>
  </w:style>
  <w:style w:type="paragraph" w:styleId="af5">
    <w:name w:val="Subtitle"/>
    <w:basedOn w:val="a0"/>
    <w:next w:val="a0"/>
    <w:link w:val="af6"/>
    <w:uiPriority w:val="11"/>
    <w:qFormat/>
    <w:rsid w:val="00833F4B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6">
    <w:name w:val="Подзаголовок Знак"/>
    <w:basedOn w:val="a1"/>
    <w:link w:val="af5"/>
    <w:uiPriority w:val="11"/>
    <w:rsid w:val="00833F4B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7">
    <w:name w:val="Document Map"/>
    <w:basedOn w:val="a0"/>
    <w:link w:val="af8"/>
    <w:rsid w:val="00833F4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8">
    <w:name w:val="Схема документа Знак"/>
    <w:basedOn w:val="a1"/>
    <w:link w:val="af7"/>
    <w:rsid w:val="00833F4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833F4B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833F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9">
    <w:name w:val="Table Grid"/>
    <w:basedOn w:val="a2"/>
    <w:rsid w:val="00833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833F4B"/>
    <w:rPr>
      <w:color w:val="0000FF"/>
      <w:u w:val="single"/>
    </w:rPr>
  </w:style>
  <w:style w:type="character" w:styleId="afb">
    <w:name w:val="FollowedHyperlink"/>
    <w:uiPriority w:val="99"/>
    <w:unhideWhenUsed/>
    <w:rsid w:val="00833F4B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833F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d">
    <w:name w:val="Название Знак"/>
    <w:basedOn w:val="a1"/>
    <w:link w:val="afc"/>
    <w:rsid w:val="00833F4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833F4B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833F4B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Основной текст + Курсив"/>
    <w:basedOn w:val="afe"/>
    <w:uiPriority w:val="99"/>
    <w:rsid w:val="00833F4B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833F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833F4B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833F4B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eastAsia="en-US"/>
    </w:rPr>
  </w:style>
  <w:style w:type="character" w:customStyle="1" w:styleId="1b">
    <w:name w:val="Заголовок №1_"/>
    <w:basedOn w:val="a1"/>
    <w:link w:val="1c"/>
    <w:uiPriority w:val="99"/>
    <w:locked/>
    <w:rsid w:val="00833F4B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833F4B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eastAsia="en-US"/>
    </w:rPr>
  </w:style>
  <w:style w:type="character" w:customStyle="1" w:styleId="81">
    <w:name w:val="Основной текст (8)_"/>
    <w:basedOn w:val="a1"/>
    <w:link w:val="82"/>
    <w:uiPriority w:val="99"/>
    <w:locked/>
    <w:rsid w:val="00833F4B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833F4B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83">
    <w:name w:val="Основной текст (8) + Курсив"/>
    <w:basedOn w:val="81"/>
    <w:uiPriority w:val="99"/>
    <w:rsid w:val="00833F4B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833F4B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833F4B"/>
  </w:style>
  <w:style w:type="paragraph" w:styleId="aff0">
    <w:name w:val="Normal (Web)"/>
    <w:basedOn w:val="a0"/>
    <w:uiPriority w:val="99"/>
    <w:rsid w:val="00833F4B"/>
    <w:pPr>
      <w:spacing w:before="100" w:beforeAutospacing="1" w:after="100" w:afterAutospacing="1"/>
    </w:pPr>
  </w:style>
  <w:style w:type="paragraph" w:customStyle="1" w:styleId="1d">
    <w:name w:val="Обычный1"/>
    <w:rsid w:val="00833F4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833F4B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1"/>
    <w:link w:val="aff1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833F4B"/>
    <w:rPr>
      <w:b/>
      <w:bCs/>
    </w:rPr>
  </w:style>
  <w:style w:type="paragraph" w:styleId="23">
    <w:name w:val="Body Text 2"/>
    <w:basedOn w:val="a0"/>
    <w:link w:val="24"/>
    <w:rsid w:val="00833F4B"/>
    <w:pPr>
      <w:spacing w:before="100" w:beforeAutospacing="1" w:after="100" w:afterAutospacing="1"/>
    </w:pPr>
  </w:style>
  <w:style w:type="character" w:customStyle="1" w:styleId="24">
    <w:name w:val="Основной текст 2 Знак"/>
    <w:basedOn w:val="a1"/>
    <w:link w:val="23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833F4B"/>
    <w:pPr>
      <w:spacing w:before="100" w:beforeAutospacing="1" w:after="100" w:afterAutospacing="1"/>
    </w:pPr>
  </w:style>
  <w:style w:type="character" w:customStyle="1" w:styleId="26">
    <w:name w:val="Основной текст с отступом 2 Знак"/>
    <w:basedOn w:val="a1"/>
    <w:link w:val="25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833F4B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833F4B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aff5">
    <w:name w:val="Таблицы (моноширинный)"/>
    <w:basedOn w:val="a0"/>
    <w:next w:val="a0"/>
    <w:rsid w:val="00833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833F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Знак"/>
    <w:basedOn w:val="a0"/>
    <w:semiHidden/>
    <w:rsid w:val="00833F4B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character" w:styleId="aff7">
    <w:name w:val="Emphasis"/>
    <w:basedOn w:val="a1"/>
    <w:uiPriority w:val="20"/>
    <w:qFormat/>
    <w:rsid w:val="00833F4B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833F4B"/>
  </w:style>
  <w:style w:type="paragraph" w:customStyle="1" w:styleId="ConsPlusNonformat">
    <w:name w:val="ConsPlusNonformat"/>
    <w:rsid w:val="0083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833F4B"/>
    <w:pPr>
      <w:ind w:left="720"/>
    </w:pPr>
  </w:style>
  <w:style w:type="paragraph" w:styleId="32">
    <w:name w:val="Body Text Indent 3"/>
    <w:basedOn w:val="a0"/>
    <w:link w:val="33"/>
    <w:rsid w:val="00833F4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833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833F4B"/>
    <w:pPr>
      <w:spacing w:line="340" w:lineRule="exact"/>
      <w:ind w:firstLine="289"/>
      <w:jc w:val="both"/>
    </w:pPr>
    <w:rPr>
      <w:sz w:val="26"/>
      <w:szCs w:val="20"/>
    </w:rPr>
  </w:style>
  <w:style w:type="character" w:customStyle="1" w:styleId="aff9">
    <w:name w:val="Текст Знак"/>
    <w:basedOn w:val="a1"/>
    <w:link w:val="aff8"/>
    <w:rsid w:val="00833F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833F4B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833F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833F4B"/>
  </w:style>
  <w:style w:type="character" w:customStyle="1" w:styleId="str">
    <w:name w:val="str"/>
    <w:basedOn w:val="a1"/>
    <w:rsid w:val="00833F4B"/>
  </w:style>
  <w:style w:type="paragraph" w:customStyle="1" w:styleId="affa">
    <w:name w:val="Знак Знак Знак Знак"/>
    <w:basedOn w:val="a0"/>
    <w:rsid w:val="00833F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basedOn w:val="a0"/>
    <w:rsid w:val="00833F4B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0"/>
    <w:rsid w:val="00833F4B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link w:val="S0"/>
    <w:rsid w:val="00833F4B"/>
    <w:pPr>
      <w:ind w:firstLine="709"/>
      <w:jc w:val="both"/>
    </w:pPr>
    <w:rPr>
      <w:rFonts w:ascii="Calibri" w:hAnsi="Calibri"/>
      <w:sz w:val="28"/>
      <w:lang w:val="x-none" w:eastAsia="x-none"/>
    </w:rPr>
  </w:style>
  <w:style w:type="character" w:customStyle="1" w:styleId="S0">
    <w:name w:val="S_Обычный жирный Знак"/>
    <w:link w:val="S"/>
    <w:locked/>
    <w:rsid w:val="00833F4B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e">
    <w:name w:val="Знак1"/>
    <w:basedOn w:val="a0"/>
    <w:rsid w:val="00833F4B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АГОЛОВОК КОНКРЕТНЫЙ"/>
    <w:basedOn w:val="1"/>
    <w:rsid w:val="00833F4B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f">
    <w:name w:val="Основной текст с отступом1"/>
    <w:basedOn w:val="a0"/>
    <w:rsid w:val="00833F4B"/>
    <w:pPr>
      <w:ind w:firstLine="709"/>
      <w:jc w:val="both"/>
    </w:pPr>
    <w:rPr>
      <w:lang w:val="x-none" w:eastAsia="x-none"/>
    </w:rPr>
  </w:style>
  <w:style w:type="paragraph" w:customStyle="1" w:styleId="ConsNonformat">
    <w:name w:val="ConsNonformat"/>
    <w:rsid w:val="0083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833F4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0">
    <w:name w:val="Сетка таблицы1"/>
    <w:basedOn w:val="a2"/>
    <w:next w:val="af9"/>
    <w:rsid w:val="00833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St-1">
    <w:name w:val="MainSt-1"/>
    <w:basedOn w:val="a0"/>
    <w:rsid w:val="00833F4B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MainStyl">
    <w:name w:val="MainStyl"/>
    <w:basedOn w:val="a0"/>
    <w:rsid w:val="00833F4B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833F4B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833F4B"/>
    <w:rPr>
      <w:rFonts w:ascii="Calibri" w:hAnsi="Calibri"/>
      <w:i/>
      <w:lang w:val="en-US" w:eastAsia="en-US" w:bidi="en-US"/>
    </w:rPr>
  </w:style>
  <w:style w:type="character" w:customStyle="1" w:styleId="28">
    <w:name w:val="Цитата 2 Знак"/>
    <w:basedOn w:val="a1"/>
    <w:link w:val="27"/>
    <w:uiPriority w:val="29"/>
    <w:rsid w:val="00833F4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833F4B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d">
    <w:name w:val="Выделенная цитата Знак"/>
    <w:basedOn w:val="a1"/>
    <w:link w:val="affc"/>
    <w:uiPriority w:val="30"/>
    <w:rsid w:val="00833F4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833F4B"/>
    <w:rPr>
      <w:i/>
      <w:color w:val="5A5A5A"/>
    </w:rPr>
  </w:style>
  <w:style w:type="character" w:styleId="afff">
    <w:name w:val="Intense Emphasis"/>
    <w:basedOn w:val="a1"/>
    <w:uiPriority w:val="21"/>
    <w:qFormat/>
    <w:rsid w:val="00833F4B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833F4B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833F4B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833F4B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833F4B"/>
    <w:pPr>
      <w:outlineLvl w:val="9"/>
    </w:pPr>
  </w:style>
  <w:style w:type="paragraph" w:customStyle="1" w:styleId="29">
    <w:name w:val="Основной текст2"/>
    <w:basedOn w:val="a0"/>
    <w:rsid w:val="00833F4B"/>
    <w:pPr>
      <w:widowControl w:val="0"/>
      <w:shd w:val="clear" w:color="auto" w:fill="FFFFFF"/>
      <w:spacing w:after="300" w:line="317" w:lineRule="exact"/>
      <w:jc w:val="both"/>
    </w:pPr>
    <w:rPr>
      <w:sz w:val="27"/>
      <w:szCs w:val="27"/>
    </w:rPr>
  </w:style>
  <w:style w:type="paragraph" w:customStyle="1" w:styleId="meta">
    <w:name w:val="meta"/>
    <w:basedOn w:val="a0"/>
    <w:rsid w:val="00833F4B"/>
    <w:pPr>
      <w:spacing w:before="100" w:beforeAutospacing="1" w:after="100" w:afterAutospacing="1"/>
    </w:pPr>
  </w:style>
  <w:style w:type="character" w:customStyle="1" w:styleId="1f1">
    <w:name w:val="Дата1"/>
    <w:basedOn w:val="a1"/>
    <w:rsid w:val="00833F4B"/>
  </w:style>
  <w:style w:type="paragraph" w:customStyle="1" w:styleId="s1">
    <w:name w:val="s_1"/>
    <w:basedOn w:val="a0"/>
    <w:rsid w:val="00833F4B"/>
    <w:pPr>
      <w:spacing w:before="100" w:beforeAutospacing="1" w:after="100" w:afterAutospacing="1"/>
    </w:pPr>
  </w:style>
  <w:style w:type="paragraph" w:customStyle="1" w:styleId="2a">
    <w:name w:val="Без интервала2"/>
    <w:rsid w:val="00833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1"/>
    <w:rsid w:val="00833F4B"/>
  </w:style>
  <w:style w:type="character" w:customStyle="1" w:styleId="A00">
    <w:name w:val="A0"/>
    <w:uiPriority w:val="99"/>
    <w:rsid w:val="00833F4B"/>
    <w:rPr>
      <w:color w:val="000000"/>
      <w:sz w:val="32"/>
      <w:szCs w:val="32"/>
    </w:rPr>
  </w:style>
  <w:style w:type="paragraph" w:styleId="af1">
    <w:name w:val="No Spacing"/>
    <w:uiPriority w:val="1"/>
    <w:qFormat/>
    <w:rsid w:val="00833F4B"/>
    <w:pPr>
      <w:spacing w:after="0" w:line="240" w:lineRule="auto"/>
    </w:pPr>
  </w:style>
  <w:style w:type="numbering" w:customStyle="1" w:styleId="2b">
    <w:name w:val="Нет списка2"/>
    <w:next w:val="a3"/>
    <w:uiPriority w:val="99"/>
    <w:semiHidden/>
    <w:unhideWhenUsed/>
    <w:rsid w:val="00340176"/>
  </w:style>
  <w:style w:type="paragraph" w:customStyle="1" w:styleId="1f2">
    <w:name w:val="Знак1"/>
    <w:basedOn w:val="a0"/>
    <w:rsid w:val="00340176"/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Обычный2"/>
    <w:rsid w:val="0034017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34017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 Знак Знак Знак"/>
    <w:basedOn w:val="a0"/>
    <w:rsid w:val="003401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Основной текст с отступом2"/>
    <w:basedOn w:val="a0"/>
    <w:rsid w:val="00340176"/>
    <w:pPr>
      <w:ind w:firstLine="709"/>
      <w:jc w:val="both"/>
    </w:pPr>
    <w:rPr>
      <w:lang w:val="x-none" w:eastAsia="x-none"/>
    </w:rPr>
  </w:style>
  <w:style w:type="character" w:customStyle="1" w:styleId="2e">
    <w:name w:val="Дата2"/>
    <w:basedOn w:val="a1"/>
    <w:rsid w:val="00340176"/>
  </w:style>
  <w:style w:type="numbering" w:customStyle="1" w:styleId="34">
    <w:name w:val="Нет списка3"/>
    <w:next w:val="a3"/>
    <w:uiPriority w:val="99"/>
    <w:semiHidden/>
    <w:rsid w:val="008A59E2"/>
  </w:style>
  <w:style w:type="paragraph" w:customStyle="1" w:styleId="1f3">
    <w:name w:val="Знак1"/>
    <w:basedOn w:val="a0"/>
    <w:rsid w:val="008A59E2"/>
    <w:rPr>
      <w:rFonts w:ascii="Verdana" w:hAnsi="Verdana" w:cs="Verdana"/>
      <w:sz w:val="20"/>
      <w:szCs w:val="20"/>
      <w:lang w:val="en-US" w:eastAsia="en-US"/>
    </w:rPr>
  </w:style>
  <w:style w:type="table" w:customStyle="1" w:styleId="2f">
    <w:name w:val="Сетка таблицы2"/>
    <w:basedOn w:val="a2"/>
    <w:next w:val="af9"/>
    <w:uiPriority w:val="59"/>
    <w:rsid w:val="008A5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Обычный3"/>
    <w:rsid w:val="008A59E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8A59E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Знак Знак Знак Знак"/>
    <w:basedOn w:val="a0"/>
    <w:rsid w:val="008A5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6">
    <w:name w:val="Основной текст с отступом3"/>
    <w:basedOn w:val="a0"/>
    <w:rsid w:val="008A59E2"/>
    <w:pPr>
      <w:ind w:firstLine="709"/>
      <w:jc w:val="both"/>
    </w:pPr>
    <w:rPr>
      <w:lang w:val="x-none" w:eastAsia="x-none"/>
    </w:rPr>
  </w:style>
  <w:style w:type="table" w:customStyle="1" w:styleId="110">
    <w:name w:val="Сетка таблицы11"/>
    <w:basedOn w:val="a2"/>
    <w:next w:val="af9"/>
    <w:rsid w:val="008A5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Дата3"/>
    <w:basedOn w:val="a1"/>
    <w:rsid w:val="008A59E2"/>
  </w:style>
  <w:style w:type="character" w:customStyle="1" w:styleId="w">
    <w:name w:val="w"/>
    <w:basedOn w:val="a1"/>
    <w:rsid w:val="008A59E2"/>
  </w:style>
  <w:style w:type="numbering" w:customStyle="1" w:styleId="44">
    <w:name w:val="Нет списка4"/>
    <w:next w:val="a3"/>
    <w:uiPriority w:val="99"/>
    <w:semiHidden/>
    <w:rsid w:val="00440E62"/>
  </w:style>
  <w:style w:type="paragraph" w:customStyle="1" w:styleId="1f4">
    <w:name w:val="Знак1"/>
    <w:basedOn w:val="a0"/>
    <w:rsid w:val="00440E62"/>
    <w:rPr>
      <w:rFonts w:ascii="Verdana" w:hAnsi="Verdana" w:cs="Verdana"/>
      <w:sz w:val="20"/>
      <w:szCs w:val="20"/>
      <w:lang w:val="en-US" w:eastAsia="en-US"/>
    </w:rPr>
  </w:style>
  <w:style w:type="table" w:customStyle="1" w:styleId="38">
    <w:name w:val="Сетка таблицы3"/>
    <w:basedOn w:val="a2"/>
    <w:next w:val="af9"/>
    <w:uiPriority w:val="59"/>
    <w:rsid w:val="00440E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Обычный4"/>
    <w:rsid w:val="00440E6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440E6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9">
    <w:name w:val="Знак Знак Знак Знак"/>
    <w:basedOn w:val="a0"/>
    <w:rsid w:val="00440E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6">
    <w:name w:val="Основной текст с отступом4"/>
    <w:basedOn w:val="a0"/>
    <w:rsid w:val="00440E62"/>
    <w:pPr>
      <w:ind w:firstLine="709"/>
      <w:jc w:val="both"/>
    </w:pPr>
    <w:rPr>
      <w:lang w:val="x-none" w:eastAsia="x-none"/>
    </w:rPr>
  </w:style>
  <w:style w:type="table" w:customStyle="1" w:styleId="120">
    <w:name w:val="Сетка таблицы12"/>
    <w:basedOn w:val="a2"/>
    <w:next w:val="af9"/>
    <w:rsid w:val="00440E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Дата4"/>
    <w:basedOn w:val="a1"/>
    <w:rsid w:val="00440E62"/>
  </w:style>
  <w:style w:type="numbering" w:customStyle="1" w:styleId="51">
    <w:name w:val="Нет списка5"/>
    <w:next w:val="a3"/>
    <w:uiPriority w:val="99"/>
    <w:semiHidden/>
    <w:rsid w:val="00FA76C4"/>
  </w:style>
  <w:style w:type="paragraph" w:customStyle="1" w:styleId="1f5">
    <w:name w:val="Знак1"/>
    <w:basedOn w:val="a0"/>
    <w:rsid w:val="00FA76C4"/>
    <w:rPr>
      <w:rFonts w:ascii="Verdana" w:hAnsi="Verdana" w:cs="Verdana"/>
      <w:sz w:val="20"/>
      <w:szCs w:val="20"/>
      <w:lang w:val="en-US" w:eastAsia="en-US"/>
    </w:rPr>
  </w:style>
  <w:style w:type="table" w:customStyle="1" w:styleId="48">
    <w:name w:val="Сетка таблицы4"/>
    <w:basedOn w:val="a2"/>
    <w:next w:val="af9"/>
    <w:uiPriority w:val="59"/>
    <w:rsid w:val="00FA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бычный5"/>
    <w:rsid w:val="00FA76C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FA76C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b">
    <w:name w:val="Знак Знак Знак Знак"/>
    <w:basedOn w:val="a0"/>
    <w:rsid w:val="00FA76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3">
    <w:name w:val="Основной текст с отступом5"/>
    <w:basedOn w:val="a0"/>
    <w:rsid w:val="00FA76C4"/>
    <w:pPr>
      <w:ind w:firstLine="709"/>
      <w:jc w:val="both"/>
    </w:pPr>
    <w:rPr>
      <w:lang w:val="x-none" w:eastAsia="x-none"/>
    </w:rPr>
  </w:style>
  <w:style w:type="table" w:customStyle="1" w:styleId="130">
    <w:name w:val="Сетка таблицы13"/>
    <w:basedOn w:val="a2"/>
    <w:next w:val="af9"/>
    <w:rsid w:val="00FA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Дата5"/>
    <w:basedOn w:val="a1"/>
    <w:rsid w:val="00FA76C4"/>
  </w:style>
  <w:style w:type="numbering" w:customStyle="1" w:styleId="61">
    <w:name w:val="Нет списка6"/>
    <w:next w:val="a3"/>
    <w:uiPriority w:val="99"/>
    <w:semiHidden/>
    <w:rsid w:val="0091591C"/>
  </w:style>
  <w:style w:type="paragraph" w:customStyle="1" w:styleId="1f6">
    <w:name w:val=" Знак1"/>
    <w:basedOn w:val="a0"/>
    <w:rsid w:val="0091591C"/>
    <w:rPr>
      <w:rFonts w:ascii="Verdana" w:hAnsi="Verdana" w:cs="Verdana"/>
      <w:sz w:val="20"/>
      <w:szCs w:val="20"/>
      <w:lang w:val="en-US" w:eastAsia="en-US"/>
    </w:rPr>
  </w:style>
  <w:style w:type="table" w:customStyle="1" w:styleId="55">
    <w:name w:val="Сетка таблицы5"/>
    <w:basedOn w:val="a2"/>
    <w:next w:val="af9"/>
    <w:uiPriority w:val="59"/>
    <w:rsid w:val="009159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9159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 Знак"/>
    <w:basedOn w:val="a0"/>
    <w:semiHidden/>
    <w:rsid w:val="009159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d">
    <w:name w:val=" Знак Знак Знак Знак"/>
    <w:basedOn w:val="a0"/>
    <w:rsid w:val="00915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Indent">
    <w:name w:val="Body Text Indent"/>
    <w:basedOn w:val="a0"/>
    <w:rsid w:val="0091591C"/>
    <w:pPr>
      <w:ind w:firstLine="709"/>
      <w:jc w:val="both"/>
    </w:pPr>
    <w:rPr>
      <w:lang w:val="x-none" w:eastAsia="x-none"/>
    </w:rPr>
  </w:style>
  <w:style w:type="table" w:customStyle="1" w:styleId="140">
    <w:name w:val="Сетка таблицы14"/>
    <w:basedOn w:val="a2"/>
    <w:next w:val="af9"/>
    <w:rsid w:val="009159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915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33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33F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33F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33F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33F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33F4B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3F4B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33F4B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3F4B"/>
    <w:pPr>
      <w:spacing w:before="240" w:after="60"/>
      <w:outlineLvl w:val="8"/>
    </w:pPr>
    <w:rPr>
      <w:rFonts w:ascii="Cambria" w:hAnsi="Cambria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F4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833F4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33F4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33F4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833F4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33F4B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833F4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833F4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33F4B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833F4B"/>
  </w:style>
  <w:style w:type="character" w:customStyle="1" w:styleId="Absatz-Standardschriftart">
    <w:name w:val="Absatz-Standardschriftart"/>
    <w:rsid w:val="00833F4B"/>
  </w:style>
  <w:style w:type="character" w:customStyle="1" w:styleId="WW-Absatz-Standardschriftart">
    <w:name w:val="WW-Absatz-Standardschriftart"/>
    <w:rsid w:val="00833F4B"/>
  </w:style>
  <w:style w:type="character" w:customStyle="1" w:styleId="WW-Absatz-Standardschriftart1">
    <w:name w:val="WW-Absatz-Standardschriftart1"/>
    <w:rsid w:val="00833F4B"/>
  </w:style>
  <w:style w:type="character" w:customStyle="1" w:styleId="WW-Absatz-Standardschriftart11">
    <w:name w:val="WW-Absatz-Standardschriftart11"/>
    <w:rsid w:val="00833F4B"/>
  </w:style>
  <w:style w:type="character" w:customStyle="1" w:styleId="WW-Absatz-Standardschriftart111">
    <w:name w:val="WW-Absatz-Standardschriftart111"/>
    <w:rsid w:val="00833F4B"/>
  </w:style>
  <w:style w:type="character" w:customStyle="1" w:styleId="12">
    <w:name w:val="Основной шрифт абзаца1"/>
    <w:rsid w:val="00833F4B"/>
  </w:style>
  <w:style w:type="character" w:customStyle="1" w:styleId="a4">
    <w:name w:val="Верхний колонтитул Знак"/>
    <w:aliases w:val="ВерхКолонтитул Знак1"/>
    <w:rsid w:val="00833F4B"/>
    <w:rPr>
      <w:sz w:val="24"/>
      <w:szCs w:val="24"/>
    </w:rPr>
  </w:style>
  <w:style w:type="character" w:customStyle="1" w:styleId="a5">
    <w:name w:val="Нижний колонтитул Знак"/>
    <w:rsid w:val="00833F4B"/>
    <w:rPr>
      <w:sz w:val="24"/>
      <w:szCs w:val="24"/>
    </w:rPr>
  </w:style>
  <w:style w:type="character" w:customStyle="1" w:styleId="a6">
    <w:name w:val="Символ нумерации"/>
    <w:rsid w:val="00833F4B"/>
  </w:style>
  <w:style w:type="paragraph" w:customStyle="1" w:styleId="a7">
    <w:name w:val="Заголовок"/>
    <w:basedOn w:val="a0"/>
    <w:next w:val="a8"/>
    <w:rsid w:val="00833F4B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0"/>
    <w:link w:val="a9"/>
    <w:rsid w:val="00833F4B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1"/>
    <w:link w:val="a8"/>
    <w:rsid w:val="00833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33F4B"/>
  </w:style>
  <w:style w:type="paragraph" w:customStyle="1" w:styleId="13">
    <w:name w:val="Название1"/>
    <w:basedOn w:val="a0"/>
    <w:rsid w:val="00833F4B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0"/>
    <w:rsid w:val="00833F4B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qFormat/>
    <w:rsid w:val="00833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833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aliases w:val="ВерхКолонтитул"/>
    <w:basedOn w:val="a0"/>
    <w:link w:val="15"/>
    <w:rsid w:val="00833F4B"/>
    <w:pPr>
      <w:tabs>
        <w:tab w:val="center" w:pos="4677"/>
        <w:tab w:val="right" w:pos="9355"/>
      </w:tabs>
      <w:suppressAutoHyphens/>
    </w:pPr>
    <w:rPr>
      <w:rFonts w:ascii="Calibri" w:hAnsi="Calibri"/>
      <w:lang w:eastAsia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b"/>
    <w:rsid w:val="00833F4B"/>
    <w:rPr>
      <w:rFonts w:ascii="Calibri" w:eastAsia="Times New Roman" w:hAnsi="Calibri" w:cs="Times New Roman"/>
      <w:sz w:val="24"/>
      <w:szCs w:val="24"/>
      <w:lang w:eastAsia="ar-SA"/>
    </w:rPr>
  </w:style>
  <w:style w:type="paragraph" w:styleId="ac">
    <w:name w:val="footer"/>
    <w:basedOn w:val="a0"/>
    <w:link w:val="16"/>
    <w:rsid w:val="00833F4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6">
    <w:name w:val="Нижний колонтитул Знак1"/>
    <w:basedOn w:val="a1"/>
    <w:link w:val="ac"/>
    <w:rsid w:val="00833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833F4B"/>
    <w:pPr>
      <w:suppressAutoHyphens/>
      <w:jc w:val="center"/>
    </w:pPr>
    <w:rPr>
      <w:b/>
      <w:caps/>
      <w:sz w:val="28"/>
      <w:szCs w:val="20"/>
      <w:lang w:eastAsia="ar-SA"/>
    </w:rPr>
  </w:style>
  <w:style w:type="paragraph" w:customStyle="1" w:styleId="ad">
    <w:name w:val="Содержимое таблицы"/>
    <w:basedOn w:val="a0"/>
    <w:rsid w:val="00833F4B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833F4B"/>
    <w:pPr>
      <w:jc w:val="center"/>
    </w:pPr>
    <w:rPr>
      <w:b/>
      <w:bCs/>
    </w:rPr>
  </w:style>
  <w:style w:type="paragraph" w:styleId="af">
    <w:name w:val="Balloon Text"/>
    <w:basedOn w:val="a0"/>
    <w:link w:val="18"/>
    <w:rsid w:val="00833F4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rsid w:val="00833F4B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"/>
    <w:rsid w:val="00833F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0"/>
    <w:rsid w:val="00833F4B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5">
    <w:name w:val="xl65"/>
    <w:basedOn w:val="a0"/>
    <w:rsid w:val="00833F4B"/>
    <w:pPr>
      <w:spacing w:before="100" w:beforeAutospacing="1" w:after="100" w:afterAutospacing="1"/>
    </w:pPr>
  </w:style>
  <w:style w:type="paragraph" w:customStyle="1" w:styleId="xl66">
    <w:name w:val="xl66"/>
    <w:basedOn w:val="a0"/>
    <w:rsid w:val="00833F4B"/>
    <w:pPr>
      <w:spacing w:before="100" w:beforeAutospacing="1" w:after="100" w:afterAutospacing="1"/>
    </w:pPr>
  </w:style>
  <w:style w:type="paragraph" w:customStyle="1" w:styleId="xl67">
    <w:name w:val="xl67"/>
    <w:basedOn w:val="a0"/>
    <w:rsid w:val="00833F4B"/>
    <w:pPr>
      <w:spacing w:before="100" w:beforeAutospacing="1" w:after="100" w:afterAutospacing="1"/>
      <w:jc w:val="right"/>
    </w:pPr>
    <w:rPr>
      <w:i/>
      <w:iCs/>
    </w:rPr>
  </w:style>
  <w:style w:type="paragraph" w:customStyle="1" w:styleId="xl68">
    <w:name w:val="xl68"/>
    <w:basedOn w:val="a0"/>
    <w:rsid w:val="00833F4B"/>
    <w:pPr>
      <w:spacing w:before="100" w:beforeAutospacing="1" w:after="100" w:afterAutospacing="1"/>
      <w:jc w:val="both"/>
    </w:pPr>
  </w:style>
  <w:style w:type="paragraph" w:customStyle="1" w:styleId="xl69">
    <w:name w:val="xl69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833F4B"/>
    <w:pPr>
      <w:spacing w:before="100" w:beforeAutospacing="1" w:after="100" w:afterAutospacing="1"/>
    </w:pPr>
  </w:style>
  <w:style w:type="paragraph" w:customStyle="1" w:styleId="xl72">
    <w:name w:val="xl7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74">
    <w:name w:val="xl7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7">
    <w:name w:val="xl7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</w:style>
  <w:style w:type="paragraph" w:customStyle="1" w:styleId="xl78">
    <w:name w:val="xl7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79">
    <w:name w:val="xl7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80">
    <w:name w:val="xl8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81">
    <w:name w:val="xl8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2">
    <w:name w:val="xl8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6">
    <w:name w:val="xl8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3">
    <w:name w:val="xl9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7">
    <w:name w:val="xl9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4">
    <w:name w:val="xl10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06">
    <w:name w:val="xl10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1">
    <w:name w:val="xl111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2">
    <w:name w:val="xl112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3">
    <w:name w:val="xl113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4">
    <w:name w:val="xl114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5">
    <w:name w:val="xl115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0"/>
    <w:rsid w:val="0083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833F4B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1">
    <w:name w:val="xl121"/>
    <w:basedOn w:val="a0"/>
    <w:rsid w:val="00833F4B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19">
    <w:name w:val="Без интервала1"/>
    <w:aliases w:val="с интервалом,No Spacing,No Spacing1"/>
    <w:basedOn w:val="a0"/>
    <w:next w:val="af1"/>
    <w:link w:val="af2"/>
    <w:uiPriority w:val="1"/>
    <w:qFormat/>
    <w:rsid w:val="00833F4B"/>
    <w:rPr>
      <w:rFonts w:ascii="Calibri" w:hAnsi="Calibri"/>
      <w:szCs w:val="32"/>
      <w:lang w:val="en-US" w:eastAsia="en-US" w:bidi="en-US"/>
    </w:rPr>
  </w:style>
  <w:style w:type="character" w:customStyle="1" w:styleId="af2">
    <w:name w:val="Без интервала Знак"/>
    <w:aliases w:val="с интервалом Знак,Без интервала1 Знак,No Spacing Знак,No Spacing1 Знак"/>
    <w:basedOn w:val="a1"/>
    <w:link w:val="19"/>
    <w:uiPriority w:val="1"/>
    <w:rsid w:val="00833F4B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WW8Num10z0">
    <w:name w:val="WW8Num10z0"/>
    <w:rsid w:val="00833F4B"/>
    <w:rPr>
      <w:b w:val="0"/>
    </w:rPr>
  </w:style>
  <w:style w:type="paragraph" w:styleId="af3">
    <w:name w:val="List Paragraph"/>
    <w:basedOn w:val="a0"/>
    <w:uiPriority w:val="34"/>
    <w:qFormat/>
    <w:rsid w:val="00833F4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xl123">
    <w:name w:val="xl123"/>
    <w:basedOn w:val="a0"/>
    <w:rsid w:val="00833F4B"/>
    <w:pPr>
      <w:spacing w:before="100" w:beforeAutospacing="1" w:after="100" w:afterAutospacing="1"/>
      <w:jc w:val="center"/>
    </w:pPr>
  </w:style>
  <w:style w:type="paragraph" w:customStyle="1" w:styleId="1a">
    <w:name w:val="Знак1"/>
    <w:basedOn w:val="a0"/>
    <w:rsid w:val="00833F4B"/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basedOn w:val="a1"/>
    <w:rsid w:val="00833F4B"/>
  </w:style>
  <w:style w:type="character" w:customStyle="1" w:styleId="FontStyle47">
    <w:name w:val="Font Style47"/>
    <w:basedOn w:val="a1"/>
    <w:uiPriority w:val="99"/>
    <w:rsid w:val="00833F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F4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833F4B"/>
    <w:rPr>
      <w:rFonts w:ascii="Microsoft Sans Serif" w:hAnsi="Microsoft Sans Serif" w:cs="Microsoft Sans Serif"/>
      <w:sz w:val="20"/>
      <w:szCs w:val="20"/>
    </w:rPr>
  </w:style>
  <w:style w:type="paragraph" w:styleId="af5">
    <w:name w:val="Subtitle"/>
    <w:basedOn w:val="a0"/>
    <w:next w:val="a0"/>
    <w:link w:val="af6"/>
    <w:uiPriority w:val="11"/>
    <w:qFormat/>
    <w:rsid w:val="00833F4B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6">
    <w:name w:val="Подзаголовок Знак"/>
    <w:basedOn w:val="a1"/>
    <w:link w:val="af5"/>
    <w:uiPriority w:val="11"/>
    <w:rsid w:val="00833F4B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7">
    <w:name w:val="Document Map"/>
    <w:basedOn w:val="a0"/>
    <w:link w:val="af8"/>
    <w:rsid w:val="00833F4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8">
    <w:name w:val="Схема документа Знак"/>
    <w:basedOn w:val="a1"/>
    <w:link w:val="af7"/>
    <w:rsid w:val="00833F4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833F4B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833F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9">
    <w:name w:val="Table Grid"/>
    <w:basedOn w:val="a2"/>
    <w:rsid w:val="00833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833F4B"/>
    <w:rPr>
      <w:color w:val="0000FF"/>
      <w:u w:val="single"/>
    </w:rPr>
  </w:style>
  <w:style w:type="character" w:styleId="afb">
    <w:name w:val="FollowedHyperlink"/>
    <w:uiPriority w:val="99"/>
    <w:unhideWhenUsed/>
    <w:rsid w:val="00833F4B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833F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d">
    <w:name w:val="Название Знак"/>
    <w:basedOn w:val="a1"/>
    <w:link w:val="afc"/>
    <w:rsid w:val="00833F4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833F4B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833F4B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Основной текст + Курсив"/>
    <w:basedOn w:val="afe"/>
    <w:uiPriority w:val="99"/>
    <w:rsid w:val="00833F4B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833F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833F4B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833F4B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eastAsia="en-US"/>
    </w:rPr>
  </w:style>
  <w:style w:type="character" w:customStyle="1" w:styleId="1b">
    <w:name w:val="Заголовок №1_"/>
    <w:basedOn w:val="a1"/>
    <w:link w:val="1c"/>
    <w:uiPriority w:val="99"/>
    <w:locked/>
    <w:rsid w:val="00833F4B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833F4B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eastAsia="en-US"/>
    </w:rPr>
  </w:style>
  <w:style w:type="character" w:customStyle="1" w:styleId="81">
    <w:name w:val="Основной текст (8)_"/>
    <w:basedOn w:val="a1"/>
    <w:link w:val="82"/>
    <w:uiPriority w:val="99"/>
    <w:locked/>
    <w:rsid w:val="00833F4B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833F4B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83">
    <w:name w:val="Основной текст (8) + Курсив"/>
    <w:basedOn w:val="81"/>
    <w:uiPriority w:val="99"/>
    <w:rsid w:val="00833F4B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833F4B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833F4B"/>
  </w:style>
  <w:style w:type="paragraph" w:styleId="aff0">
    <w:name w:val="Normal (Web)"/>
    <w:basedOn w:val="a0"/>
    <w:uiPriority w:val="99"/>
    <w:rsid w:val="00833F4B"/>
    <w:pPr>
      <w:spacing w:before="100" w:beforeAutospacing="1" w:after="100" w:afterAutospacing="1"/>
    </w:pPr>
  </w:style>
  <w:style w:type="paragraph" w:customStyle="1" w:styleId="1d">
    <w:name w:val="Обычный1"/>
    <w:rsid w:val="00833F4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833F4B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1"/>
    <w:link w:val="aff1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833F4B"/>
    <w:rPr>
      <w:b/>
      <w:bCs/>
    </w:rPr>
  </w:style>
  <w:style w:type="paragraph" w:styleId="23">
    <w:name w:val="Body Text 2"/>
    <w:basedOn w:val="a0"/>
    <w:link w:val="24"/>
    <w:rsid w:val="00833F4B"/>
    <w:pPr>
      <w:spacing w:before="100" w:beforeAutospacing="1" w:after="100" w:afterAutospacing="1"/>
    </w:pPr>
  </w:style>
  <w:style w:type="character" w:customStyle="1" w:styleId="24">
    <w:name w:val="Основной текст 2 Знак"/>
    <w:basedOn w:val="a1"/>
    <w:link w:val="23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833F4B"/>
    <w:pPr>
      <w:spacing w:before="100" w:beforeAutospacing="1" w:after="100" w:afterAutospacing="1"/>
    </w:pPr>
  </w:style>
  <w:style w:type="character" w:customStyle="1" w:styleId="26">
    <w:name w:val="Основной текст с отступом 2 Знак"/>
    <w:basedOn w:val="a1"/>
    <w:link w:val="25"/>
    <w:rsid w:val="00833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833F4B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833F4B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aff5">
    <w:name w:val="Таблицы (моноширинный)"/>
    <w:basedOn w:val="a0"/>
    <w:next w:val="a0"/>
    <w:rsid w:val="00833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833F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Знак"/>
    <w:basedOn w:val="a0"/>
    <w:semiHidden/>
    <w:rsid w:val="00833F4B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character" w:styleId="aff7">
    <w:name w:val="Emphasis"/>
    <w:basedOn w:val="a1"/>
    <w:uiPriority w:val="20"/>
    <w:qFormat/>
    <w:rsid w:val="00833F4B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833F4B"/>
  </w:style>
  <w:style w:type="paragraph" w:customStyle="1" w:styleId="ConsPlusNonformat">
    <w:name w:val="ConsPlusNonformat"/>
    <w:rsid w:val="0083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833F4B"/>
    <w:pPr>
      <w:ind w:left="720"/>
    </w:pPr>
  </w:style>
  <w:style w:type="paragraph" w:styleId="32">
    <w:name w:val="Body Text Indent 3"/>
    <w:basedOn w:val="a0"/>
    <w:link w:val="33"/>
    <w:rsid w:val="00833F4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833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833F4B"/>
    <w:pPr>
      <w:spacing w:line="340" w:lineRule="exact"/>
      <w:ind w:firstLine="289"/>
      <w:jc w:val="both"/>
    </w:pPr>
    <w:rPr>
      <w:sz w:val="26"/>
      <w:szCs w:val="20"/>
    </w:rPr>
  </w:style>
  <w:style w:type="character" w:customStyle="1" w:styleId="aff9">
    <w:name w:val="Текст Знак"/>
    <w:basedOn w:val="a1"/>
    <w:link w:val="aff8"/>
    <w:rsid w:val="00833F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833F4B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833F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833F4B"/>
  </w:style>
  <w:style w:type="character" w:customStyle="1" w:styleId="str">
    <w:name w:val="str"/>
    <w:basedOn w:val="a1"/>
    <w:rsid w:val="00833F4B"/>
  </w:style>
  <w:style w:type="paragraph" w:customStyle="1" w:styleId="affa">
    <w:name w:val="Знак Знак Знак Знак"/>
    <w:basedOn w:val="a0"/>
    <w:rsid w:val="00833F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basedOn w:val="a0"/>
    <w:rsid w:val="00833F4B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0"/>
    <w:rsid w:val="00833F4B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link w:val="S0"/>
    <w:rsid w:val="00833F4B"/>
    <w:pPr>
      <w:ind w:firstLine="709"/>
      <w:jc w:val="both"/>
    </w:pPr>
    <w:rPr>
      <w:rFonts w:ascii="Calibri" w:hAnsi="Calibri"/>
      <w:sz w:val="28"/>
      <w:lang w:val="x-none" w:eastAsia="x-none"/>
    </w:rPr>
  </w:style>
  <w:style w:type="character" w:customStyle="1" w:styleId="S0">
    <w:name w:val="S_Обычный жирный Знак"/>
    <w:link w:val="S"/>
    <w:locked/>
    <w:rsid w:val="00833F4B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e">
    <w:name w:val="Знак1"/>
    <w:basedOn w:val="a0"/>
    <w:rsid w:val="00833F4B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АГОЛОВОК КОНКРЕТНЫЙ"/>
    <w:basedOn w:val="1"/>
    <w:rsid w:val="00833F4B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f">
    <w:name w:val="Основной текст с отступом1"/>
    <w:basedOn w:val="a0"/>
    <w:rsid w:val="00833F4B"/>
    <w:pPr>
      <w:ind w:firstLine="709"/>
      <w:jc w:val="both"/>
    </w:pPr>
    <w:rPr>
      <w:lang w:val="x-none" w:eastAsia="x-none"/>
    </w:rPr>
  </w:style>
  <w:style w:type="paragraph" w:customStyle="1" w:styleId="ConsNonformat">
    <w:name w:val="ConsNonformat"/>
    <w:rsid w:val="0083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833F4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0">
    <w:name w:val="Сетка таблицы1"/>
    <w:basedOn w:val="a2"/>
    <w:next w:val="af9"/>
    <w:rsid w:val="00833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St-1">
    <w:name w:val="MainSt-1"/>
    <w:basedOn w:val="a0"/>
    <w:rsid w:val="00833F4B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MainStyl">
    <w:name w:val="MainStyl"/>
    <w:basedOn w:val="a0"/>
    <w:rsid w:val="00833F4B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833F4B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833F4B"/>
    <w:rPr>
      <w:rFonts w:ascii="Calibri" w:hAnsi="Calibri"/>
      <w:i/>
      <w:lang w:val="en-US" w:eastAsia="en-US" w:bidi="en-US"/>
    </w:rPr>
  </w:style>
  <w:style w:type="character" w:customStyle="1" w:styleId="28">
    <w:name w:val="Цитата 2 Знак"/>
    <w:basedOn w:val="a1"/>
    <w:link w:val="27"/>
    <w:uiPriority w:val="29"/>
    <w:rsid w:val="00833F4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833F4B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d">
    <w:name w:val="Выделенная цитата Знак"/>
    <w:basedOn w:val="a1"/>
    <w:link w:val="affc"/>
    <w:uiPriority w:val="30"/>
    <w:rsid w:val="00833F4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833F4B"/>
    <w:rPr>
      <w:i/>
      <w:color w:val="5A5A5A"/>
    </w:rPr>
  </w:style>
  <w:style w:type="character" w:styleId="afff">
    <w:name w:val="Intense Emphasis"/>
    <w:basedOn w:val="a1"/>
    <w:uiPriority w:val="21"/>
    <w:qFormat/>
    <w:rsid w:val="00833F4B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833F4B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833F4B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833F4B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833F4B"/>
    <w:pPr>
      <w:outlineLvl w:val="9"/>
    </w:pPr>
  </w:style>
  <w:style w:type="paragraph" w:customStyle="1" w:styleId="29">
    <w:name w:val="Основной текст2"/>
    <w:basedOn w:val="a0"/>
    <w:rsid w:val="00833F4B"/>
    <w:pPr>
      <w:widowControl w:val="0"/>
      <w:shd w:val="clear" w:color="auto" w:fill="FFFFFF"/>
      <w:spacing w:after="300" w:line="317" w:lineRule="exact"/>
      <w:jc w:val="both"/>
    </w:pPr>
    <w:rPr>
      <w:sz w:val="27"/>
      <w:szCs w:val="27"/>
    </w:rPr>
  </w:style>
  <w:style w:type="paragraph" w:customStyle="1" w:styleId="meta">
    <w:name w:val="meta"/>
    <w:basedOn w:val="a0"/>
    <w:rsid w:val="00833F4B"/>
    <w:pPr>
      <w:spacing w:before="100" w:beforeAutospacing="1" w:after="100" w:afterAutospacing="1"/>
    </w:pPr>
  </w:style>
  <w:style w:type="character" w:customStyle="1" w:styleId="1f1">
    <w:name w:val="Дата1"/>
    <w:basedOn w:val="a1"/>
    <w:rsid w:val="00833F4B"/>
  </w:style>
  <w:style w:type="paragraph" w:customStyle="1" w:styleId="s1">
    <w:name w:val="s_1"/>
    <w:basedOn w:val="a0"/>
    <w:rsid w:val="00833F4B"/>
    <w:pPr>
      <w:spacing w:before="100" w:beforeAutospacing="1" w:after="100" w:afterAutospacing="1"/>
    </w:pPr>
  </w:style>
  <w:style w:type="paragraph" w:customStyle="1" w:styleId="2a">
    <w:name w:val="Без интервала2"/>
    <w:rsid w:val="00833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1"/>
    <w:rsid w:val="00833F4B"/>
  </w:style>
  <w:style w:type="character" w:customStyle="1" w:styleId="A00">
    <w:name w:val="A0"/>
    <w:uiPriority w:val="99"/>
    <w:rsid w:val="00833F4B"/>
    <w:rPr>
      <w:color w:val="000000"/>
      <w:sz w:val="32"/>
      <w:szCs w:val="32"/>
    </w:rPr>
  </w:style>
  <w:style w:type="paragraph" w:styleId="af1">
    <w:name w:val="No Spacing"/>
    <w:uiPriority w:val="1"/>
    <w:qFormat/>
    <w:rsid w:val="00833F4B"/>
    <w:pPr>
      <w:spacing w:after="0" w:line="240" w:lineRule="auto"/>
    </w:pPr>
  </w:style>
  <w:style w:type="numbering" w:customStyle="1" w:styleId="2b">
    <w:name w:val="Нет списка2"/>
    <w:next w:val="a3"/>
    <w:uiPriority w:val="99"/>
    <w:semiHidden/>
    <w:unhideWhenUsed/>
    <w:rsid w:val="00340176"/>
  </w:style>
  <w:style w:type="paragraph" w:customStyle="1" w:styleId="1f2">
    <w:name w:val="Знак1"/>
    <w:basedOn w:val="a0"/>
    <w:rsid w:val="00340176"/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Обычный2"/>
    <w:rsid w:val="0034017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34017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 Знак Знак Знак"/>
    <w:basedOn w:val="a0"/>
    <w:rsid w:val="003401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Основной текст с отступом2"/>
    <w:basedOn w:val="a0"/>
    <w:rsid w:val="00340176"/>
    <w:pPr>
      <w:ind w:firstLine="709"/>
      <w:jc w:val="both"/>
    </w:pPr>
    <w:rPr>
      <w:lang w:val="x-none" w:eastAsia="x-none"/>
    </w:rPr>
  </w:style>
  <w:style w:type="character" w:customStyle="1" w:styleId="2e">
    <w:name w:val="Дата2"/>
    <w:basedOn w:val="a1"/>
    <w:rsid w:val="00340176"/>
  </w:style>
  <w:style w:type="numbering" w:customStyle="1" w:styleId="34">
    <w:name w:val="Нет списка3"/>
    <w:next w:val="a3"/>
    <w:uiPriority w:val="99"/>
    <w:semiHidden/>
    <w:rsid w:val="008A59E2"/>
  </w:style>
  <w:style w:type="paragraph" w:customStyle="1" w:styleId="1f3">
    <w:name w:val="Знак1"/>
    <w:basedOn w:val="a0"/>
    <w:rsid w:val="008A59E2"/>
    <w:rPr>
      <w:rFonts w:ascii="Verdana" w:hAnsi="Verdana" w:cs="Verdana"/>
      <w:sz w:val="20"/>
      <w:szCs w:val="20"/>
      <w:lang w:val="en-US" w:eastAsia="en-US"/>
    </w:rPr>
  </w:style>
  <w:style w:type="table" w:customStyle="1" w:styleId="2f">
    <w:name w:val="Сетка таблицы2"/>
    <w:basedOn w:val="a2"/>
    <w:next w:val="af9"/>
    <w:uiPriority w:val="59"/>
    <w:rsid w:val="008A5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Обычный3"/>
    <w:rsid w:val="008A59E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8A59E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Знак Знак Знак Знак"/>
    <w:basedOn w:val="a0"/>
    <w:rsid w:val="008A5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6">
    <w:name w:val="Основной текст с отступом3"/>
    <w:basedOn w:val="a0"/>
    <w:rsid w:val="008A59E2"/>
    <w:pPr>
      <w:ind w:firstLine="709"/>
      <w:jc w:val="both"/>
    </w:pPr>
    <w:rPr>
      <w:lang w:val="x-none" w:eastAsia="x-none"/>
    </w:rPr>
  </w:style>
  <w:style w:type="table" w:customStyle="1" w:styleId="110">
    <w:name w:val="Сетка таблицы11"/>
    <w:basedOn w:val="a2"/>
    <w:next w:val="af9"/>
    <w:rsid w:val="008A5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Дата3"/>
    <w:basedOn w:val="a1"/>
    <w:rsid w:val="008A59E2"/>
  </w:style>
  <w:style w:type="character" w:customStyle="1" w:styleId="w">
    <w:name w:val="w"/>
    <w:basedOn w:val="a1"/>
    <w:rsid w:val="008A59E2"/>
  </w:style>
  <w:style w:type="numbering" w:customStyle="1" w:styleId="44">
    <w:name w:val="Нет списка4"/>
    <w:next w:val="a3"/>
    <w:uiPriority w:val="99"/>
    <w:semiHidden/>
    <w:rsid w:val="00440E62"/>
  </w:style>
  <w:style w:type="paragraph" w:customStyle="1" w:styleId="1f4">
    <w:name w:val="Знак1"/>
    <w:basedOn w:val="a0"/>
    <w:rsid w:val="00440E62"/>
    <w:rPr>
      <w:rFonts w:ascii="Verdana" w:hAnsi="Verdana" w:cs="Verdana"/>
      <w:sz w:val="20"/>
      <w:szCs w:val="20"/>
      <w:lang w:val="en-US" w:eastAsia="en-US"/>
    </w:rPr>
  </w:style>
  <w:style w:type="table" w:customStyle="1" w:styleId="38">
    <w:name w:val="Сетка таблицы3"/>
    <w:basedOn w:val="a2"/>
    <w:next w:val="af9"/>
    <w:uiPriority w:val="59"/>
    <w:rsid w:val="00440E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Обычный4"/>
    <w:rsid w:val="00440E6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440E6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9">
    <w:name w:val="Знак Знак Знак Знак"/>
    <w:basedOn w:val="a0"/>
    <w:rsid w:val="00440E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6">
    <w:name w:val="Основной текст с отступом4"/>
    <w:basedOn w:val="a0"/>
    <w:rsid w:val="00440E62"/>
    <w:pPr>
      <w:ind w:firstLine="709"/>
      <w:jc w:val="both"/>
    </w:pPr>
    <w:rPr>
      <w:lang w:val="x-none" w:eastAsia="x-none"/>
    </w:rPr>
  </w:style>
  <w:style w:type="table" w:customStyle="1" w:styleId="120">
    <w:name w:val="Сетка таблицы12"/>
    <w:basedOn w:val="a2"/>
    <w:next w:val="af9"/>
    <w:rsid w:val="00440E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Дата4"/>
    <w:basedOn w:val="a1"/>
    <w:rsid w:val="00440E62"/>
  </w:style>
  <w:style w:type="numbering" w:customStyle="1" w:styleId="51">
    <w:name w:val="Нет списка5"/>
    <w:next w:val="a3"/>
    <w:uiPriority w:val="99"/>
    <w:semiHidden/>
    <w:rsid w:val="00FA76C4"/>
  </w:style>
  <w:style w:type="paragraph" w:customStyle="1" w:styleId="1f5">
    <w:name w:val="Знак1"/>
    <w:basedOn w:val="a0"/>
    <w:rsid w:val="00FA76C4"/>
    <w:rPr>
      <w:rFonts w:ascii="Verdana" w:hAnsi="Verdana" w:cs="Verdana"/>
      <w:sz w:val="20"/>
      <w:szCs w:val="20"/>
      <w:lang w:val="en-US" w:eastAsia="en-US"/>
    </w:rPr>
  </w:style>
  <w:style w:type="table" w:customStyle="1" w:styleId="48">
    <w:name w:val="Сетка таблицы4"/>
    <w:basedOn w:val="a2"/>
    <w:next w:val="af9"/>
    <w:uiPriority w:val="59"/>
    <w:rsid w:val="00FA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бычный5"/>
    <w:rsid w:val="00FA76C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FA76C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b">
    <w:name w:val="Знак Знак Знак Знак"/>
    <w:basedOn w:val="a0"/>
    <w:rsid w:val="00FA76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3">
    <w:name w:val="Основной текст с отступом5"/>
    <w:basedOn w:val="a0"/>
    <w:rsid w:val="00FA76C4"/>
    <w:pPr>
      <w:ind w:firstLine="709"/>
      <w:jc w:val="both"/>
    </w:pPr>
    <w:rPr>
      <w:lang w:val="x-none" w:eastAsia="x-none"/>
    </w:rPr>
  </w:style>
  <w:style w:type="table" w:customStyle="1" w:styleId="130">
    <w:name w:val="Сетка таблицы13"/>
    <w:basedOn w:val="a2"/>
    <w:next w:val="af9"/>
    <w:rsid w:val="00FA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Дата5"/>
    <w:basedOn w:val="a1"/>
    <w:rsid w:val="00FA76C4"/>
  </w:style>
  <w:style w:type="numbering" w:customStyle="1" w:styleId="61">
    <w:name w:val="Нет списка6"/>
    <w:next w:val="a3"/>
    <w:uiPriority w:val="99"/>
    <w:semiHidden/>
    <w:rsid w:val="0091591C"/>
  </w:style>
  <w:style w:type="paragraph" w:customStyle="1" w:styleId="1f6">
    <w:name w:val=" Знак1"/>
    <w:basedOn w:val="a0"/>
    <w:rsid w:val="0091591C"/>
    <w:rPr>
      <w:rFonts w:ascii="Verdana" w:hAnsi="Verdana" w:cs="Verdana"/>
      <w:sz w:val="20"/>
      <w:szCs w:val="20"/>
      <w:lang w:val="en-US" w:eastAsia="en-US"/>
    </w:rPr>
  </w:style>
  <w:style w:type="table" w:customStyle="1" w:styleId="55">
    <w:name w:val="Сетка таблицы5"/>
    <w:basedOn w:val="a2"/>
    <w:next w:val="af9"/>
    <w:uiPriority w:val="59"/>
    <w:rsid w:val="009159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9159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 Знак"/>
    <w:basedOn w:val="a0"/>
    <w:semiHidden/>
    <w:rsid w:val="009159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d">
    <w:name w:val=" Знак Знак Знак Знак"/>
    <w:basedOn w:val="a0"/>
    <w:rsid w:val="00915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Indent">
    <w:name w:val="Body Text Indent"/>
    <w:basedOn w:val="a0"/>
    <w:rsid w:val="0091591C"/>
    <w:pPr>
      <w:ind w:firstLine="709"/>
      <w:jc w:val="both"/>
    </w:pPr>
    <w:rPr>
      <w:lang w:val="x-none" w:eastAsia="x-none"/>
    </w:rPr>
  </w:style>
  <w:style w:type="table" w:customStyle="1" w:styleId="140">
    <w:name w:val="Сетка таблицы14"/>
    <w:basedOn w:val="a2"/>
    <w:next w:val="af9"/>
    <w:rsid w:val="009159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91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8289</Words>
  <Characters>47249</Characters>
  <Application>Microsoft Office Word</Application>
  <DocSecurity>0</DocSecurity>
  <Lines>393</Lines>
  <Paragraphs>110</Paragraphs>
  <ScaleCrop>false</ScaleCrop>
  <Company>DG Win&amp;Soft</Company>
  <LinksUpToDate>false</LinksUpToDate>
  <CharactersWithSpaces>55428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2020-01-17T07:30:00Z</dcterms:created>
  <dcterms:modified xsi:type="dcterms:W3CDTF">2020-01-17T08:23:00Z</dcterms:modified>
</cp:coreProperties>
</file>