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E2" w:rsidRPr="008A59E2" w:rsidRDefault="008A59E2" w:rsidP="008A59E2">
      <w:pPr>
        <w:suppressAutoHyphens/>
        <w:jc w:val="center"/>
        <w:rPr>
          <w:b/>
          <w:sz w:val="28"/>
          <w:szCs w:val="20"/>
          <w:lang w:eastAsia="ar-SA"/>
        </w:rPr>
      </w:pPr>
      <w:r w:rsidRPr="008A59E2">
        <w:rPr>
          <w:b/>
          <w:sz w:val="28"/>
          <w:szCs w:val="20"/>
          <w:lang w:eastAsia="ar-SA"/>
        </w:rPr>
        <w:t>СОВЕТ ДЕПУТАТОВ ДУБРОВИНСКОГО СЕЛЬСОВЕТА</w:t>
      </w:r>
    </w:p>
    <w:p w:rsidR="008A59E2" w:rsidRPr="008A59E2" w:rsidRDefault="008A59E2" w:rsidP="008A59E2">
      <w:pPr>
        <w:jc w:val="center"/>
        <w:rPr>
          <w:b/>
          <w:sz w:val="28"/>
          <w:lang w:eastAsia="en-US" w:bidi="en-US"/>
        </w:rPr>
      </w:pPr>
      <w:r w:rsidRPr="008A59E2">
        <w:rPr>
          <w:b/>
          <w:sz w:val="28"/>
          <w:lang w:eastAsia="en-US" w:bidi="en-US"/>
        </w:rPr>
        <w:t>МОШКОВСКОГО РАЙОНА НОВОСИБИРСКОЙ ОБЛАСТИ</w:t>
      </w:r>
    </w:p>
    <w:p w:rsidR="008A59E2" w:rsidRPr="008A59E2" w:rsidRDefault="008A59E2" w:rsidP="008A59E2">
      <w:pPr>
        <w:jc w:val="center"/>
        <w:rPr>
          <w:b/>
          <w:sz w:val="28"/>
          <w:lang w:eastAsia="en-US" w:bidi="en-US"/>
        </w:rPr>
      </w:pPr>
      <w:r w:rsidRPr="008A59E2">
        <w:rPr>
          <w:b/>
          <w:sz w:val="28"/>
          <w:lang w:eastAsia="en-US" w:bidi="en-US"/>
        </w:rPr>
        <w:t>ПЯТОГО СОЗЫВА</w:t>
      </w:r>
    </w:p>
    <w:p w:rsidR="008A59E2" w:rsidRPr="008A59E2" w:rsidRDefault="008A59E2" w:rsidP="008A59E2">
      <w:pPr>
        <w:jc w:val="center"/>
        <w:rPr>
          <w:b/>
          <w:sz w:val="28"/>
          <w:lang w:eastAsia="en-US" w:bidi="en-US"/>
        </w:rPr>
      </w:pPr>
    </w:p>
    <w:p w:rsidR="008A59E2" w:rsidRPr="008A59E2" w:rsidRDefault="008A59E2" w:rsidP="008A59E2">
      <w:pPr>
        <w:suppressAutoHyphens/>
        <w:jc w:val="center"/>
        <w:rPr>
          <w:b/>
          <w:sz w:val="28"/>
          <w:szCs w:val="20"/>
          <w:lang w:eastAsia="ar-SA"/>
        </w:rPr>
      </w:pPr>
      <w:r w:rsidRPr="008A59E2">
        <w:rPr>
          <w:b/>
          <w:sz w:val="28"/>
          <w:szCs w:val="20"/>
          <w:lang w:eastAsia="ar-SA"/>
        </w:rPr>
        <w:t xml:space="preserve">РЕШЕНИЕ  </w:t>
      </w:r>
    </w:p>
    <w:p w:rsidR="008A59E2" w:rsidRPr="008A59E2" w:rsidRDefault="008A59E2" w:rsidP="008A59E2">
      <w:pPr>
        <w:jc w:val="center"/>
        <w:rPr>
          <w:sz w:val="28"/>
          <w:lang w:eastAsia="en-US" w:bidi="en-US"/>
        </w:rPr>
      </w:pPr>
      <w:r w:rsidRPr="008A59E2">
        <w:rPr>
          <w:sz w:val="28"/>
          <w:lang w:eastAsia="en-US" w:bidi="en-US"/>
        </w:rPr>
        <w:t xml:space="preserve">  Сороковой сессии</w:t>
      </w:r>
    </w:p>
    <w:p w:rsidR="008A59E2" w:rsidRPr="008A59E2" w:rsidRDefault="008A59E2" w:rsidP="008A59E2">
      <w:pPr>
        <w:jc w:val="center"/>
        <w:rPr>
          <w:sz w:val="28"/>
          <w:lang w:eastAsia="en-US" w:bidi="en-US"/>
        </w:rPr>
      </w:pPr>
      <w:r w:rsidRPr="008A59E2">
        <w:rPr>
          <w:sz w:val="28"/>
          <w:lang w:eastAsia="en-US" w:bidi="en-US"/>
        </w:rPr>
        <w:t>от  27.07.2018 г. № 193</w:t>
      </w:r>
    </w:p>
    <w:p w:rsidR="008A59E2" w:rsidRPr="008A59E2" w:rsidRDefault="008A59E2" w:rsidP="008A59E2">
      <w:pPr>
        <w:rPr>
          <w:b/>
          <w:sz w:val="28"/>
          <w:lang w:eastAsia="en-US" w:bidi="en-US"/>
        </w:rPr>
      </w:pPr>
    </w:p>
    <w:p w:rsidR="008A59E2" w:rsidRPr="008A59E2" w:rsidRDefault="008A59E2" w:rsidP="008A59E2">
      <w:pPr>
        <w:jc w:val="center"/>
        <w:rPr>
          <w:b/>
          <w:sz w:val="28"/>
          <w:szCs w:val="28"/>
          <w:lang w:eastAsia="en-US" w:bidi="en-US"/>
        </w:rPr>
      </w:pPr>
      <w:bookmarkStart w:id="0" w:name="_GoBack"/>
      <w:r w:rsidRPr="008A59E2">
        <w:rPr>
          <w:b/>
          <w:sz w:val="28"/>
          <w:szCs w:val="28"/>
          <w:lang w:eastAsia="en-US" w:bidi="en-US"/>
        </w:rPr>
        <w:t>О внесении изменений в решение Совета депутатов Дубровинского сельсовета Мошковского района Новосибирской области тридцать второй сессии пятого созыва от 20 декабря 2017 года  № 153  «О бюджете  Дубровинского сельсовета Мошковского района Новосибирской области на 2018 год и плановый период 2019 и 2020 годов»</w:t>
      </w:r>
    </w:p>
    <w:bookmarkEnd w:id="0"/>
    <w:p w:rsidR="008A59E2" w:rsidRPr="008A59E2" w:rsidRDefault="008A59E2" w:rsidP="008A59E2">
      <w:pPr>
        <w:tabs>
          <w:tab w:val="left" w:pos="851"/>
        </w:tabs>
        <w:rPr>
          <w:sz w:val="28"/>
          <w:szCs w:val="28"/>
          <w:lang w:eastAsia="en-US" w:bidi="en-US"/>
        </w:rPr>
      </w:pPr>
    </w:p>
    <w:p w:rsidR="008A59E2" w:rsidRPr="008A59E2" w:rsidRDefault="008A59E2" w:rsidP="008A59E2">
      <w:pPr>
        <w:tabs>
          <w:tab w:val="left" w:pos="-426"/>
          <w:tab w:val="left" w:pos="851"/>
        </w:tabs>
        <w:spacing w:line="200" w:lineRule="atLeast"/>
        <w:ind w:left="15" w:firstLine="750"/>
        <w:jc w:val="both"/>
        <w:rPr>
          <w:sz w:val="28"/>
          <w:szCs w:val="28"/>
          <w:lang w:eastAsia="en-US" w:bidi="en-US"/>
        </w:rPr>
      </w:pPr>
      <w:r w:rsidRPr="008A59E2">
        <w:rPr>
          <w:sz w:val="28"/>
          <w:szCs w:val="28"/>
          <w:lang w:eastAsia="en-US" w:bidi="en-US"/>
        </w:rPr>
        <w:t xml:space="preserve"> </w:t>
      </w:r>
      <w:proofErr w:type="gramStart"/>
      <w:r w:rsidRPr="008A59E2">
        <w:rPr>
          <w:sz w:val="28"/>
          <w:szCs w:val="28"/>
          <w:lang w:eastAsia="en-US" w:bidi="en-US"/>
        </w:rPr>
        <w:t>В соответствии с Бюджетным Кодексом Российской Федерации, Федеральным законом от 6 октября 2003 года  № 131-ФЗ «Об общих принципах организации местного самоуправления в Российской Федерации», на основании Приказа Министерства финансов Российской Федерации от 28 декабря 2010 года №190н «Об утверждении Указаний о порядке применения бюджетной классификации Российской Федерации», руководствуясь Уставом Дубровинского сельсовета Мошковского района Новосибирской области, на основании Положения «О бюджетном</w:t>
      </w:r>
      <w:proofErr w:type="gramEnd"/>
      <w:r w:rsidRPr="008A59E2">
        <w:rPr>
          <w:sz w:val="28"/>
          <w:szCs w:val="28"/>
          <w:lang w:eastAsia="en-US" w:bidi="en-US"/>
        </w:rPr>
        <w:t xml:space="preserve"> </w:t>
      </w:r>
      <w:proofErr w:type="gramStart"/>
      <w:r w:rsidRPr="008A59E2">
        <w:rPr>
          <w:sz w:val="28"/>
          <w:szCs w:val="28"/>
          <w:lang w:eastAsia="en-US" w:bidi="en-US"/>
        </w:rPr>
        <w:t>процессе</w:t>
      </w:r>
      <w:proofErr w:type="gramEnd"/>
      <w:r w:rsidRPr="008A59E2">
        <w:rPr>
          <w:sz w:val="28"/>
          <w:szCs w:val="28"/>
          <w:lang w:eastAsia="en-US" w:bidi="en-US"/>
        </w:rPr>
        <w:t xml:space="preserve"> в Дубровинском сельсовете Мошковского района Новосибирской области», Совет депутатов Дубровинского сельсовета Мошковского района Новосибирской области,  </w:t>
      </w:r>
    </w:p>
    <w:p w:rsidR="008A59E2" w:rsidRPr="008A59E2" w:rsidRDefault="008A59E2" w:rsidP="008A59E2">
      <w:pPr>
        <w:tabs>
          <w:tab w:val="left" w:pos="-426"/>
          <w:tab w:val="left" w:pos="851"/>
        </w:tabs>
        <w:spacing w:line="200" w:lineRule="atLeast"/>
        <w:jc w:val="both"/>
        <w:rPr>
          <w:sz w:val="28"/>
          <w:szCs w:val="28"/>
          <w:lang w:eastAsia="en-US" w:bidi="en-US"/>
        </w:rPr>
      </w:pPr>
      <w:r w:rsidRPr="008A59E2">
        <w:rPr>
          <w:b/>
          <w:bCs/>
          <w:sz w:val="28"/>
          <w:szCs w:val="28"/>
          <w:lang w:eastAsia="en-US" w:bidi="en-US"/>
        </w:rPr>
        <w:t>РЕШИЛ</w:t>
      </w:r>
      <w:r w:rsidRPr="008A59E2">
        <w:rPr>
          <w:sz w:val="28"/>
          <w:szCs w:val="28"/>
          <w:lang w:eastAsia="en-US" w:bidi="en-US"/>
        </w:rPr>
        <w:t>:</w:t>
      </w:r>
    </w:p>
    <w:p w:rsidR="008A59E2" w:rsidRPr="008A59E2" w:rsidRDefault="008A59E2" w:rsidP="008A59E2">
      <w:pPr>
        <w:tabs>
          <w:tab w:val="left" w:pos="851"/>
        </w:tabs>
        <w:spacing w:line="200" w:lineRule="atLeast"/>
        <w:jc w:val="both"/>
        <w:rPr>
          <w:sz w:val="28"/>
          <w:szCs w:val="28"/>
          <w:lang w:eastAsia="en-US" w:bidi="en-US"/>
        </w:rPr>
      </w:pPr>
      <w:r w:rsidRPr="008A59E2">
        <w:rPr>
          <w:sz w:val="28"/>
          <w:szCs w:val="28"/>
          <w:lang w:eastAsia="en-US" w:bidi="en-US"/>
        </w:rPr>
        <w:t xml:space="preserve">            Внести</w:t>
      </w:r>
      <w:r w:rsidRPr="008A59E2">
        <w:rPr>
          <w:b/>
          <w:sz w:val="28"/>
          <w:szCs w:val="28"/>
          <w:lang w:eastAsia="en-US" w:bidi="en-US"/>
        </w:rPr>
        <w:t xml:space="preserve"> </w:t>
      </w:r>
      <w:r w:rsidRPr="008A59E2">
        <w:rPr>
          <w:sz w:val="28"/>
          <w:szCs w:val="28"/>
          <w:lang w:eastAsia="en-US" w:bidi="en-US"/>
        </w:rPr>
        <w:t>в Решение Совета депутатов Дубровинского сельсовета Мошковского района Новосибирской области тридцать второй сессии пятого созыва от 20 декабря 2017 года  № 153 «О бюджете  Дубровинского сельсовета  Мошковского района Новосибирской области  на 2018 год и плановый период 2019 и 2020 годов» следующие изменения:</w:t>
      </w:r>
    </w:p>
    <w:p w:rsidR="008A59E2" w:rsidRPr="008A59E2" w:rsidRDefault="008A59E2" w:rsidP="008A59E2">
      <w:pPr>
        <w:spacing w:line="200" w:lineRule="atLeast"/>
        <w:jc w:val="both"/>
        <w:rPr>
          <w:sz w:val="28"/>
          <w:szCs w:val="28"/>
          <w:lang w:eastAsia="en-US" w:bidi="en-US"/>
        </w:rPr>
      </w:pPr>
      <w:r w:rsidRPr="008A59E2">
        <w:rPr>
          <w:sz w:val="28"/>
          <w:szCs w:val="28"/>
          <w:lang w:eastAsia="en-US" w:bidi="en-US"/>
        </w:rPr>
        <w:t xml:space="preserve">            1) В подпункте 1 пункта 1 статьи 1 цифры «19530,48»заменить цифрами «20759,9»,  цифры «14489,98» заменить цифрами «15719,4»;</w:t>
      </w:r>
    </w:p>
    <w:p w:rsidR="008A59E2" w:rsidRPr="008A59E2" w:rsidRDefault="008A59E2" w:rsidP="008A59E2">
      <w:pPr>
        <w:spacing w:line="200" w:lineRule="atLeast"/>
        <w:jc w:val="both"/>
        <w:rPr>
          <w:sz w:val="28"/>
          <w:szCs w:val="28"/>
          <w:lang w:eastAsia="en-US" w:bidi="en-US"/>
        </w:rPr>
      </w:pPr>
      <w:r w:rsidRPr="008A59E2">
        <w:rPr>
          <w:sz w:val="28"/>
          <w:szCs w:val="28"/>
          <w:lang w:eastAsia="en-US" w:bidi="en-US"/>
        </w:rPr>
        <w:t xml:space="preserve">            2) В подпункте 2 пункта 1 статьи 1 цифры «20424,4» заменить цифрами «21653,8»;</w:t>
      </w:r>
    </w:p>
    <w:p w:rsidR="008A59E2" w:rsidRPr="008A59E2" w:rsidRDefault="008A59E2" w:rsidP="008A59E2">
      <w:pPr>
        <w:spacing w:line="200" w:lineRule="atLeast"/>
        <w:jc w:val="both"/>
        <w:rPr>
          <w:sz w:val="28"/>
          <w:szCs w:val="28"/>
          <w:lang w:eastAsia="en-US" w:bidi="en-US"/>
        </w:rPr>
      </w:pPr>
      <w:r w:rsidRPr="008A59E2">
        <w:rPr>
          <w:sz w:val="28"/>
          <w:szCs w:val="28"/>
          <w:lang w:eastAsia="en-US" w:bidi="en-US"/>
        </w:rPr>
        <w:t xml:space="preserve">            3) В подпункте 3 пункта 1 статьи 1 цифры «893,92» заменить цифрами «893,9»;</w:t>
      </w:r>
    </w:p>
    <w:p w:rsidR="008A59E2" w:rsidRPr="008A59E2" w:rsidRDefault="008A59E2" w:rsidP="008A59E2">
      <w:pPr>
        <w:spacing w:line="200" w:lineRule="atLeast"/>
        <w:jc w:val="both"/>
        <w:rPr>
          <w:sz w:val="28"/>
          <w:szCs w:val="28"/>
          <w:lang w:eastAsia="en-US" w:bidi="en-US"/>
        </w:rPr>
      </w:pPr>
      <w:r w:rsidRPr="008A59E2">
        <w:rPr>
          <w:sz w:val="28"/>
          <w:szCs w:val="28"/>
          <w:lang w:eastAsia="en-US" w:bidi="en-US"/>
        </w:rPr>
        <w:t xml:space="preserve">           4) В подпункте 1 пункта 1 статьи 15 цифры «4289,18» заменить цифрами «4250,8»</w:t>
      </w:r>
    </w:p>
    <w:p w:rsidR="008A59E2" w:rsidRPr="008A59E2" w:rsidRDefault="008A59E2" w:rsidP="008A59E2">
      <w:pPr>
        <w:spacing w:line="200" w:lineRule="atLeast"/>
        <w:jc w:val="both"/>
        <w:rPr>
          <w:sz w:val="28"/>
          <w:szCs w:val="28"/>
          <w:lang w:eastAsia="en-US" w:bidi="en-US"/>
        </w:rPr>
      </w:pPr>
      <w:r w:rsidRPr="008A59E2">
        <w:rPr>
          <w:sz w:val="28"/>
          <w:szCs w:val="28"/>
          <w:lang w:eastAsia="en-US" w:bidi="en-US"/>
        </w:rPr>
        <w:t xml:space="preserve">           5) Утвердить в новой редакции:</w:t>
      </w:r>
    </w:p>
    <w:p w:rsidR="008A59E2" w:rsidRPr="008A59E2" w:rsidRDefault="008A59E2" w:rsidP="008A59E2">
      <w:pPr>
        <w:spacing w:line="200" w:lineRule="atLeast"/>
        <w:jc w:val="both"/>
        <w:rPr>
          <w:sz w:val="28"/>
          <w:szCs w:val="28"/>
          <w:lang w:eastAsia="en-US" w:bidi="en-US"/>
        </w:rPr>
      </w:pPr>
      <w:r w:rsidRPr="008A59E2">
        <w:rPr>
          <w:sz w:val="28"/>
          <w:szCs w:val="28"/>
          <w:lang w:eastAsia="en-US" w:bidi="en-US"/>
        </w:rPr>
        <w:t xml:space="preserve">5.1. </w:t>
      </w:r>
      <w:r w:rsidRPr="008A59E2">
        <w:rPr>
          <w:sz w:val="28"/>
          <w:szCs w:val="28"/>
          <w:u w:val="single"/>
          <w:lang w:eastAsia="en-US" w:bidi="en-US"/>
        </w:rPr>
        <w:t xml:space="preserve">Приложение №4 </w:t>
      </w:r>
      <w:r w:rsidRPr="008A59E2">
        <w:rPr>
          <w:sz w:val="28"/>
          <w:szCs w:val="28"/>
          <w:lang w:eastAsia="en-US" w:bidi="en-US"/>
        </w:rPr>
        <w:t>«Распределение бюджетных ассигнований по разделам, подразделам, целевым статьям  (государственным программам и не программным направлениям деятельности), группам (группам и подгруппам)  видов расходов классификации расходов бюджетов на 2018 год и плановый период 2019 и 2020 годов»</w:t>
      </w:r>
    </w:p>
    <w:p w:rsidR="008A59E2" w:rsidRPr="008A59E2" w:rsidRDefault="008A59E2" w:rsidP="008A59E2">
      <w:pPr>
        <w:spacing w:line="200" w:lineRule="atLeast"/>
        <w:jc w:val="both"/>
        <w:rPr>
          <w:sz w:val="28"/>
          <w:szCs w:val="28"/>
          <w:lang w:eastAsia="en-US" w:bidi="en-US"/>
        </w:rPr>
      </w:pPr>
      <w:r w:rsidRPr="008A59E2">
        <w:rPr>
          <w:sz w:val="28"/>
          <w:szCs w:val="28"/>
          <w:lang w:eastAsia="en-US" w:bidi="en-US"/>
        </w:rPr>
        <w:lastRenderedPageBreak/>
        <w:t xml:space="preserve">5.2. </w:t>
      </w:r>
      <w:r w:rsidRPr="008A59E2">
        <w:rPr>
          <w:sz w:val="28"/>
          <w:szCs w:val="28"/>
          <w:u w:val="single"/>
          <w:lang w:eastAsia="en-US" w:bidi="en-US"/>
        </w:rPr>
        <w:t xml:space="preserve">Приложение №5 </w:t>
      </w:r>
      <w:r w:rsidRPr="008A59E2">
        <w:rPr>
          <w:sz w:val="28"/>
          <w:szCs w:val="28"/>
          <w:lang w:eastAsia="en-US" w:bidi="en-US"/>
        </w:rPr>
        <w:t>«Ведомственная структура расходов на 2018 год и плановый период 2019 и 2020 годов».</w:t>
      </w:r>
    </w:p>
    <w:p w:rsidR="008A59E2" w:rsidRPr="008A59E2" w:rsidRDefault="008A59E2" w:rsidP="008A59E2">
      <w:pPr>
        <w:spacing w:line="200" w:lineRule="atLeast"/>
        <w:jc w:val="both"/>
        <w:rPr>
          <w:sz w:val="28"/>
          <w:szCs w:val="28"/>
          <w:lang w:eastAsia="en-US" w:bidi="en-US"/>
        </w:rPr>
      </w:pPr>
      <w:r w:rsidRPr="008A59E2">
        <w:rPr>
          <w:sz w:val="28"/>
          <w:szCs w:val="28"/>
          <w:lang w:eastAsia="en-US" w:bidi="en-US"/>
        </w:rPr>
        <w:t xml:space="preserve">5.3.  </w:t>
      </w:r>
      <w:r w:rsidRPr="008A59E2">
        <w:rPr>
          <w:sz w:val="28"/>
          <w:szCs w:val="28"/>
          <w:u w:val="single"/>
          <w:lang w:eastAsia="en-US" w:bidi="en-US"/>
        </w:rPr>
        <w:t xml:space="preserve">Приложение №7 </w:t>
      </w:r>
      <w:r w:rsidRPr="008A59E2">
        <w:rPr>
          <w:sz w:val="28"/>
          <w:szCs w:val="28"/>
          <w:lang w:eastAsia="en-US" w:bidi="en-US"/>
        </w:rPr>
        <w:t>«Источники внутреннего финансирования дефицита бюджета Дубровинского сельсовета Мошковского района Новосибирской области  на 2018 год и плановый период 2019 и 2020 годов»;</w:t>
      </w:r>
    </w:p>
    <w:p w:rsidR="008A59E2" w:rsidRPr="008A59E2" w:rsidRDefault="008A59E2" w:rsidP="008A59E2">
      <w:pPr>
        <w:spacing w:line="200" w:lineRule="atLeast"/>
        <w:jc w:val="both"/>
        <w:rPr>
          <w:sz w:val="28"/>
          <w:szCs w:val="28"/>
          <w:lang w:eastAsia="en-US" w:bidi="en-US"/>
        </w:rPr>
      </w:pPr>
      <w:r w:rsidRPr="008A59E2">
        <w:rPr>
          <w:sz w:val="28"/>
          <w:szCs w:val="28"/>
          <w:lang w:eastAsia="en-US" w:bidi="en-US"/>
        </w:rPr>
        <w:t xml:space="preserve">5.4 </w:t>
      </w:r>
      <w:r w:rsidRPr="008A59E2">
        <w:rPr>
          <w:sz w:val="28"/>
          <w:szCs w:val="28"/>
          <w:u w:val="single"/>
          <w:lang w:eastAsia="en-US" w:bidi="en-US"/>
        </w:rPr>
        <w:t xml:space="preserve">Приложение №10 </w:t>
      </w:r>
      <w:r w:rsidRPr="008A59E2">
        <w:rPr>
          <w:sz w:val="28"/>
          <w:szCs w:val="28"/>
          <w:lang w:eastAsia="en-US" w:bidi="en-US"/>
        </w:rPr>
        <w:t>«Перечень муниципальных программ, предусмотренных к финансированию из бюджета Дубровинского сельсовета Мошковского района Новосибирской области  на 2018 год и плановый период 2019 и 2020 годов».</w:t>
      </w:r>
    </w:p>
    <w:p w:rsidR="008A59E2" w:rsidRPr="008A59E2" w:rsidRDefault="008A59E2" w:rsidP="008A59E2">
      <w:pPr>
        <w:tabs>
          <w:tab w:val="left" w:pos="851"/>
        </w:tabs>
        <w:spacing w:line="200" w:lineRule="atLeast"/>
        <w:jc w:val="both"/>
        <w:rPr>
          <w:sz w:val="28"/>
          <w:szCs w:val="28"/>
          <w:lang w:eastAsia="en-US" w:bidi="en-US"/>
        </w:rPr>
      </w:pPr>
      <w:r w:rsidRPr="008A59E2">
        <w:rPr>
          <w:sz w:val="28"/>
          <w:szCs w:val="28"/>
          <w:lang w:eastAsia="en-US" w:bidi="en-US"/>
        </w:rPr>
        <w:t xml:space="preserve">          6) Опубликовать настоящее решение в периодическом печатном издании «Вести Дубровинского сельсовета» и разместить на официальном сайте </w:t>
      </w:r>
    </w:p>
    <w:p w:rsidR="008A59E2" w:rsidRPr="008A59E2" w:rsidRDefault="008A59E2" w:rsidP="008A59E2">
      <w:pPr>
        <w:tabs>
          <w:tab w:val="left" w:pos="851"/>
        </w:tabs>
        <w:spacing w:line="200" w:lineRule="atLeast"/>
        <w:jc w:val="both"/>
        <w:rPr>
          <w:sz w:val="28"/>
          <w:szCs w:val="28"/>
          <w:lang w:eastAsia="en-US" w:bidi="en-US"/>
        </w:rPr>
      </w:pPr>
      <w:r w:rsidRPr="008A59E2">
        <w:rPr>
          <w:sz w:val="28"/>
          <w:szCs w:val="28"/>
          <w:lang w:eastAsia="en-US" w:bidi="en-US"/>
        </w:rPr>
        <w:t xml:space="preserve">Дубровинского сельсовета в сети интернет  </w:t>
      </w:r>
      <w:r w:rsidRPr="008A59E2">
        <w:rPr>
          <w:sz w:val="28"/>
          <w:szCs w:val="28"/>
          <w:u w:val="single"/>
          <w:lang w:val="en-US" w:eastAsia="en-US" w:bidi="en-US"/>
        </w:rPr>
        <w:t>http</w:t>
      </w:r>
      <w:r w:rsidRPr="008A59E2">
        <w:rPr>
          <w:sz w:val="28"/>
          <w:szCs w:val="28"/>
          <w:u w:val="single"/>
          <w:lang w:eastAsia="en-US" w:bidi="en-US"/>
        </w:rPr>
        <w:t>://</w:t>
      </w:r>
      <w:r w:rsidRPr="008A59E2">
        <w:rPr>
          <w:sz w:val="28"/>
          <w:szCs w:val="28"/>
          <w:u w:val="single"/>
          <w:lang w:val="en-US" w:eastAsia="en-US" w:bidi="en-US"/>
        </w:rPr>
        <w:t>admdubrovskiy</w:t>
      </w:r>
      <w:r w:rsidRPr="008A59E2">
        <w:rPr>
          <w:sz w:val="28"/>
          <w:szCs w:val="28"/>
          <w:u w:val="single"/>
          <w:lang w:eastAsia="en-US" w:bidi="en-US"/>
        </w:rPr>
        <w:t>.</w:t>
      </w:r>
      <w:r w:rsidRPr="008A59E2">
        <w:rPr>
          <w:sz w:val="28"/>
          <w:szCs w:val="28"/>
          <w:u w:val="single"/>
          <w:lang w:val="en-US" w:eastAsia="en-US" w:bidi="en-US"/>
        </w:rPr>
        <w:t>ru</w:t>
      </w:r>
      <w:r w:rsidRPr="008A59E2">
        <w:rPr>
          <w:sz w:val="28"/>
          <w:szCs w:val="28"/>
          <w:u w:val="single"/>
          <w:lang w:eastAsia="en-US" w:bidi="en-US"/>
        </w:rPr>
        <w:t>/</w:t>
      </w:r>
    </w:p>
    <w:p w:rsidR="008A59E2" w:rsidRPr="008A59E2" w:rsidRDefault="008A59E2" w:rsidP="008A59E2">
      <w:pPr>
        <w:spacing w:line="200" w:lineRule="atLeast"/>
        <w:jc w:val="both"/>
        <w:rPr>
          <w:sz w:val="28"/>
          <w:szCs w:val="28"/>
          <w:lang w:eastAsia="en-US" w:bidi="en-US"/>
        </w:rPr>
      </w:pPr>
    </w:p>
    <w:p w:rsidR="008A59E2" w:rsidRPr="008A59E2" w:rsidRDefault="008A59E2" w:rsidP="008A59E2">
      <w:pPr>
        <w:spacing w:line="200" w:lineRule="atLeast"/>
        <w:jc w:val="both"/>
        <w:rPr>
          <w:sz w:val="28"/>
          <w:szCs w:val="28"/>
          <w:lang w:eastAsia="en-US" w:bidi="en-US"/>
        </w:rPr>
      </w:pPr>
    </w:p>
    <w:p w:rsidR="008A59E2" w:rsidRPr="008A59E2" w:rsidRDefault="008A59E2" w:rsidP="008A59E2">
      <w:pPr>
        <w:spacing w:line="200" w:lineRule="atLeast"/>
        <w:jc w:val="both"/>
        <w:rPr>
          <w:sz w:val="28"/>
          <w:szCs w:val="28"/>
          <w:lang w:eastAsia="en-US" w:bidi="en-US"/>
        </w:rPr>
      </w:pPr>
    </w:p>
    <w:p w:rsidR="008A59E2" w:rsidRPr="008A59E2" w:rsidRDefault="008A59E2" w:rsidP="008A59E2">
      <w:pPr>
        <w:tabs>
          <w:tab w:val="left" w:pos="7513"/>
        </w:tabs>
        <w:jc w:val="both"/>
        <w:rPr>
          <w:sz w:val="28"/>
          <w:szCs w:val="28"/>
          <w:lang w:eastAsia="en-US" w:bidi="en-US"/>
        </w:rPr>
      </w:pPr>
      <w:r w:rsidRPr="008A59E2">
        <w:rPr>
          <w:sz w:val="28"/>
          <w:szCs w:val="28"/>
          <w:lang w:eastAsia="en-US" w:bidi="en-US"/>
        </w:rPr>
        <w:t xml:space="preserve">Глава Дубровинского сельсовета  </w:t>
      </w:r>
    </w:p>
    <w:p w:rsidR="008A59E2" w:rsidRPr="008A59E2" w:rsidRDefault="008A59E2" w:rsidP="008A59E2">
      <w:pPr>
        <w:tabs>
          <w:tab w:val="left" w:pos="7513"/>
        </w:tabs>
        <w:rPr>
          <w:sz w:val="28"/>
          <w:szCs w:val="28"/>
          <w:lang w:eastAsia="en-US" w:bidi="en-US"/>
        </w:rPr>
      </w:pPr>
      <w:r w:rsidRPr="008A59E2">
        <w:rPr>
          <w:sz w:val="28"/>
          <w:szCs w:val="28"/>
          <w:lang w:eastAsia="en-US" w:bidi="en-US"/>
        </w:rPr>
        <w:t xml:space="preserve">Мошковского района Новосибирской области                                        О.С.Шумкин  </w:t>
      </w:r>
    </w:p>
    <w:p w:rsidR="008A59E2" w:rsidRPr="008A59E2" w:rsidRDefault="008A59E2" w:rsidP="008A59E2">
      <w:pPr>
        <w:tabs>
          <w:tab w:val="left" w:pos="7513"/>
        </w:tabs>
        <w:jc w:val="both"/>
        <w:rPr>
          <w:sz w:val="28"/>
          <w:szCs w:val="28"/>
          <w:lang w:eastAsia="en-US" w:bidi="en-US"/>
        </w:rPr>
      </w:pPr>
    </w:p>
    <w:p w:rsidR="008A59E2" w:rsidRPr="008A59E2" w:rsidRDefault="008A59E2" w:rsidP="008A59E2">
      <w:pPr>
        <w:tabs>
          <w:tab w:val="left" w:pos="7513"/>
        </w:tabs>
        <w:jc w:val="both"/>
        <w:rPr>
          <w:sz w:val="28"/>
          <w:szCs w:val="28"/>
          <w:lang w:eastAsia="en-US" w:bidi="en-US"/>
        </w:rPr>
      </w:pPr>
      <w:r w:rsidRPr="008A59E2">
        <w:rPr>
          <w:sz w:val="28"/>
          <w:szCs w:val="28"/>
          <w:lang w:eastAsia="en-US" w:bidi="en-US"/>
        </w:rPr>
        <w:t>Председатель Совета депутатов Дубровинского сельсовета</w:t>
      </w:r>
    </w:p>
    <w:p w:rsidR="008A59E2" w:rsidRPr="008A59E2" w:rsidRDefault="008A59E2" w:rsidP="008A59E2">
      <w:pPr>
        <w:tabs>
          <w:tab w:val="left" w:pos="7513"/>
        </w:tabs>
        <w:jc w:val="both"/>
        <w:rPr>
          <w:sz w:val="28"/>
          <w:szCs w:val="28"/>
          <w:lang w:eastAsia="en-US" w:bidi="en-US"/>
        </w:rPr>
      </w:pPr>
      <w:r w:rsidRPr="008A59E2">
        <w:rPr>
          <w:sz w:val="28"/>
          <w:szCs w:val="28"/>
          <w:lang w:eastAsia="en-US" w:bidi="en-US"/>
        </w:rPr>
        <w:t>Мошковского района Новосибирской области                                            И.Э Барц</w:t>
      </w:r>
    </w:p>
    <w:p w:rsidR="008A59E2" w:rsidRPr="008A59E2" w:rsidRDefault="008A59E2" w:rsidP="008A59E2">
      <w:pPr>
        <w:tabs>
          <w:tab w:val="left" w:pos="7513"/>
        </w:tabs>
        <w:jc w:val="both"/>
        <w:rPr>
          <w:sz w:val="28"/>
          <w:szCs w:val="28"/>
          <w:lang w:eastAsia="en-US" w:bidi="en-US"/>
        </w:rPr>
      </w:pPr>
    </w:p>
    <w:p w:rsidR="008A59E2" w:rsidRPr="008A59E2" w:rsidRDefault="008A59E2" w:rsidP="008A59E2">
      <w:pPr>
        <w:tabs>
          <w:tab w:val="left" w:pos="7513"/>
        </w:tabs>
        <w:jc w:val="both"/>
        <w:rPr>
          <w:sz w:val="28"/>
          <w:szCs w:val="28"/>
          <w:lang w:eastAsia="en-US" w:bidi="en-US"/>
        </w:rPr>
      </w:pPr>
    </w:p>
    <w:p w:rsidR="008A59E2" w:rsidRPr="008A59E2" w:rsidRDefault="008A59E2" w:rsidP="008A59E2">
      <w:pPr>
        <w:tabs>
          <w:tab w:val="left" w:pos="7513"/>
        </w:tabs>
        <w:jc w:val="both"/>
        <w:rPr>
          <w:sz w:val="28"/>
          <w:szCs w:val="28"/>
          <w:lang w:eastAsia="en-US" w:bidi="en-US"/>
        </w:rPr>
      </w:pPr>
    </w:p>
    <w:p w:rsidR="008A59E2" w:rsidRPr="008A59E2" w:rsidRDefault="008A59E2" w:rsidP="008A59E2">
      <w:pPr>
        <w:tabs>
          <w:tab w:val="left" w:pos="7513"/>
        </w:tabs>
        <w:jc w:val="both"/>
        <w:rPr>
          <w:sz w:val="28"/>
          <w:szCs w:val="28"/>
          <w:lang w:eastAsia="en-US" w:bidi="en-US"/>
        </w:rPr>
      </w:pPr>
    </w:p>
    <w:p w:rsidR="008A59E2" w:rsidRPr="008A59E2" w:rsidRDefault="008A59E2" w:rsidP="008A59E2">
      <w:pPr>
        <w:tabs>
          <w:tab w:val="left" w:pos="7513"/>
        </w:tabs>
        <w:jc w:val="both"/>
        <w:rPr>
          <w:sz w:val="28"/>
          <w:szCs w:val="28"/>
          <w:lang w:eastAsia="en-US" w:bidi="en-US"/>
        </w:rPr>
      </w:pPr>
    </w:p>
    <w:p w:rsidR="008A59E2" w:rsidRPr="008A59E2" w:rsidRDefault="008A59E2" w:rsidP="008A59E2">
      <w:pPr>
        <w:tabs>
          <w:tab w:val="left" w:pos="7320"/>
        </w:tabs>
        <w:rPr>
          <w:sz w:val="28"/>
          <w:szCs w:val="28"/>
          <w:lang w:eastAsia="en-US" w:bidi="en-US"/>
        </w:rPr>
      </w:pPr>
      <w:bookmarkStart w:id="1" w:name="RANGE!A1:I183"/>
      <w:bookmarkStart w:id="2" w:name="RANGE!A1:I219"/>
      <w:bookmarkEnd w:id="1"/>
      <w:bookmarkEnd w:id="2"/>
    </w:p>
    <w:p w:rsidR="008A59E2" w:rsidRPr="008A59E2" w:rsidRDefault="008A59E2" w:rsidP="008A59E2">
      <w:pPr>
        <w:tabs>
          <w:tab w:val="left" w:pos="7320"/>
        </w:tabs>
        <w:rPr>
          <w:rFonts w:ascii="Calibri" w:hAnsi="Calibri"/>
          <w:sz w:val="28"/>
          <w:szCs w:val="28"/>
          <w:lang w:eastAsia="en-US" w:bidi="en-US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59"/>
        <w:gridCol w:w="492"/>
        <w:gridCol w:w="266"/>
        <w:gridCol w:w="301"/>
        <w:gridCol w:w="457"/>
        <w:gridCol w:w="819"/>
        <w:gridCol w:w="97"/>
        <w:gridCol w:w="612"/>
        <w:gridCol w:w="85"/>
        <w:gridCol w:w="963"/>
        <w:gridCol w:w="1017"/>
        <w:gridCol w:w="912"/>
      </w:tblGrid>
      <w:tr w:rsidR="008A59E2" w:rsidRPr="008A59E2" w:rsidTr="00641FBA">
        <w:trPr>
          <w:trHeight w:val="1150"/>
        </w:trPr>
        <w:tc>
          <w:tcPr>
            <w:tcW w:w="1008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16"/>
                <w:szCs w:val="16"/>
                <w:lang w:bidi="en-US"/>
              </w:rPr>
            </w:pPr>
          </w:p>
          <w:p w:rsidR="008A59E2" w:rsidRPr="008A59E2" w:rsidRDefault="008A59E2" w:rsidP="008A59E2">
            <w:pPr>
              <w:jc w:val="right"/>
              <w:rPr>
                <w:rFonts w:ascii="Calibri" w:hAnsi="Calibri"/>
                <w:sz w:val="16"/>
                <w:szCs w:val="16"/>
                <w:lang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bidi="en-US"/>
              </w:rPr>
              <w:t xml:space="preserve"> </w:t>
            </w:r>
            <w:r w:rsidRPr="008A59E2">
              <w:rPr>
                <w:rFonts w:ascii="Calibri" w:hAnsi="Calibri"/>
                <w:i/>
                <w:iCs/>
                <w:sz w:val="16"/>
                <w:szCs w:val="16"/>
                <w:lang w:bidi="en-US"/>
              </w:rPr>
              <w:t>Приложение №4</w:t>
            </w:r>
          </w:p>
          <w:p w:rsidR="008A59E2" w:rsidRPr="008A59E2" w:rsidRDefault="008A59E2" w:rsidP="008A59E2">
            <w:pPr>
              <w:jc w:val="right"/>
              <w:rPr>
                <w:rFonts w:ascii="Calibri" w:hAnsi="Calibri"/>
                <w:i/>
                <w:iCs/>
                <w:sz w:val="16"/>
                <w:szCs w:val="16"/>
                <w:lang w:bidi="en-US"/>
              </w:rPr>
            </w:pPr>
            <w:r w:rsidRPr="008A59E2">
              <w:rPr>
                <w:rFonts w:ascii="Calibri" w:hAnsi="Calibri"/>
                <w:i/>
                <w:iCs/>
                <w:sz w:val="16"/>
                <w:szCs w:val="16"/>
                <w:lang w:bidi="en-US"/>
              </w:rPr>
              <w:t>к бюджету Дубровинского сельсовета</w:t>
            </w:r>
          </w:p>
          <w:p w:rsidR="008A59E2" w:rsidRPr="008A59E2" w:rsidRDefault="008A59E2" w:rsidP="008A59E2">
            <w:pPr>
              <w:jc w:val="right"/>
              <w:rPr>
                <w:rFonts w:ascii="Calibri" w:hAnsi="Calibri"/>
                <w:i/>
                <w:iCs/>
                <w:sz w:val="16"/>
                <w:szCs w:val="16"/>
                <w:lang w:bidi="en-US"/>
              </w:rPr>
            </w:pPr>
            <w:r w:rsidRPr="008A59E2">
              <w:rPr>
                <w:rFonts w:ascii="Calibri" w:hAnsi="Calibri"/>
                <w:i/>
                <w:iCs/>
                <w:sz w:val="16"/>
                <w:szCs w:val="16"/>
                <w:lang w:bidi="en-US"/>
              </w:rPr>
              <w:t xml:space="preserve"> Мошковского района Новосибирской области </w:t>
            </w:r>
          </w:p>
          <w:p w:rsidR="008A59E2" w:rsidRPr="008A59E2" w:rsidRDefault="008A59E2" w:rsidP="008A59E2">
            <w:pPr>
              <w:jc w:val="right"/>
              <w:rPr>
                <w:rFonts w:ascii="Calibri" w:hAnsi="Calibri"/>
                <w:sz w:val="16"/>
                <w:szCs w:val="16"/>
                <w:lang w:bidi="en-US"/>
              </w:rPr>
            </w:pPr>
            <w:r w:rsidRPr="008A59E2">
              <w:rPr>
                <w:rFonts w:ascii="Calibri" w:hAnsi="Calibri"/>
                <w:i/>
                <w:iCs/>
                <w:sz w:val="16"/>
                <w:szCs w:val="16"/>
                <w:lang w:bidi="en-US"/>
              </w:rPr>
              <w:t>на 2018 год и плановый период 2019 и 2020 годов</w:t>
            </w:r>
          </w:p>
        </w:tc>
      </w:tr>
      <w:tr w:rsidR="008A59E2" w:rsidRPr="008A59E2" w:rsidTr="00641FBA">
        <w:trPr>
          <w:trHeight w:val="314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lang w:bidi="en-US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lang w:bidi="en-US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lang w:bidi="en-US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lang w:bidi="en-US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lang w:bidi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lang w:bidi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lang w:bidi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lang w:bidi="en-US"/>
              </w:rPr>
            </w:pPr>
          </w:p>
        </w:tc>
      </w:tr>
      <w:tr w:rsidR="008A59E2" w:rsidRPr="008A59E2" w:rsidTr="00641FBA">
        <w:trPr>
          <w:trHeight w:val="1225"/>
        </w:trPr>
        <w:tc>
          <w:tcPr>
            <w:tcW w:w="100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b/>
                <w:lang w:bidi="en-US"/>
              </w:rPr>
            </w:pPr>
            <w:r w:rsidRPr="008A59E2">
              <w:rPr>
                <w:rFonts w:ascii="Calibri" w:hAnsi="Calibri"/>
                <w:b/>
                <w:lang w:bidi="en-US"/>
              </w:rPr>
              <w:t>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деятельности), группам (группам и подгруппам)  видов расходов классификации расходов бюджетов  на 2018 год плановый период 2019 и 2020 года</w:t>
            </w:r>
          </w:p>
        </w:tc>
      </w:tr>
      <w:tr w:rsidR="008A59E2" w:rsidRPr="008A59E2" w:rsidTr="00641FBA">
        <w:trPr>
          <w:trHeight w:val="314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lang w:bidi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lang w:bidi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lang w:bidi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lang w:bidi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lang w:bidi="en-US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lang w:bidi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lang w:bidi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sz w:val="16"/>
                <w:szCs w:val="16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16"/>
                <w:szCs w:val="16"/>
                <w:lang w:val="en-US" w:bidi="en-US"/>
              </w:rPr>
              <w:t>тыс.рублей</w:t>
            </w:r>
            <w:proofErr w:type="spellEnd"/>
          </w:p>
        </w:tc>
      </w:tr>
      <w:tr w:rsidR="008A59E2" w:rsidRPr="008A59E2" w:rsidTr="00641FBA">
        <w:trPr>
          <w:trHeight w:val="657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b/>
                <w:bCs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b/>
                <w:bCs/>
                <w:lang w:val="en-US" w:bidi="en-US"/>
              </w:rPr>
              <w:t>Наименование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b/>
                <w:bCs/>
                <w:lang w:val="en-US" w:bidi="en-US"/>
              </w:rPr>
            </w:pPr>
            <w:r w:rsidRPr="008A59E2">
              <w:rPr>
                <w:rFonts w:ascii="Calibri" w:hAnsi="Calibri"/>
                <w:b/>
                <w:bCs/>
                <w:lang w:val="en-US" w:bidi="en-US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b/>
                <w:bCs/>
                <w:lang w:val="en-US" w:bidi="en-US"/>
              </w:rPr>
            </w:pPr>
            <w:r w:rsidRPr="008A59E2">
              <w:rPr>
                <w:rFonts w:ascii="Calibri" w:hAnsi="Calibri"/>
                <w:b/>
                <w:bCs/>
                <w:lang w:val="en-US" w:bidi="en-US"/>
              </w:rPr>
              <w:t>ПР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b/>
                <w:bCs/>
                <w:lang w:val="en-US" w:bidi="en-US"/>
              </w:rPr>
            </w:pPr>
            <w:r w:rsidRPr="008A59E2">
              <w:rPr>
                <w:rFonts w:ascii="Calibri" w:hAnsi="Calibri"/>
                <w:b/>
                <w:bCs/>
                <w:lang w:val="en-US" w:bidi="en-US"/>
              </w:rPr>
              <w:t>КЦСР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b/>
                <w:bCs/>
                <w:lang w:val="en-US" w:bidi="en-US"/>
              </w:rPr>
            </w:pPr>
            <w:r w:rsidRPr="008A59E2">
              <w:rPr>
                <w:rFonts w:ascii="Calibri" w:hAnsi="Calibri"/>
                <w:b/>
                <w:bCs/>
                <w:lang w:val="en-US" w:bidi="en-US"/>
              </w:rPr>
              <w:t>КВР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b/>
                <w:bCs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b/>
                <w:bCs/>
                <w:lang w:val="en-US" w:bidi="en-US"/>
              </w:rPr>
              <w:t>Сумма</w:t>
            </w:r>
            <w:proofErr w:type="spellEnd"/>
            <w:r w:rsidRPr="008A59E2">
              <w:rPr>
                <w:rFonts w:ascii="Calibri" w:hAnsi="Calibri"/>
                <w:b/>
                <w:bCs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b/>
                <w:bCs/>
                <w:lang w:val="en-US" w:bidi="en-US"/>
              </w:rPr>
              <w:t>на</w:t>
            </w:r>
            <w:proofErr w:type="spellEnd"/>
            <w:r w:rsidRPr="008A59E2">
              <w:rPr>
                <w:rFonts w:ascii="Calibri" w:hAnsi="Calibri"/>
                <w:b/>
                <w:bCs/>
                <w:lang w:val="en-US" w:bidi="en-US"/>
              </w:rPr>
              <w:t xml:space="preserve"> 2018 </w:t>
            </w:r>
          </w:p>
          <w:p w:rsidR="008A59E2" w:rsidRPr="008A59E2" w:rsidRDefault="008A59E2" w:rsidP="008A59E2">
            <w:pPr>
              <w:jc w:val="center"/>
              <w:rPr>
                <w:rFonts w:ascii="Calibri" w:hAnsi="Calibri"/>
                <w:b/>
                <w:bCs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b/>
                <w:bCs/>
                <w:lang w:val="en-US" w:bidi="en-US"/>
              </w:rPr>
              <w:t>год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b/>
                <w:bCs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b/>
                <w:bCs/>
                <w:lang w:val="en-US" w:bidi="en-US"/>
              </w:rPr>
              <w:t>Сумма</w:t>
            </w:r>
            <w:proofErr w:type="spellEnd"/>
            <w:r w:rsidRPr="008A59E2">
              <w:rPr>
                <w:rFonts w:ascii="Calibri" w:hAnsi="Calibri"/>
                <w:b/>
                <w:bCs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b/>
                <w:bCs/>
                <w:lang w:val="en-US" w:bidi="en-US"/>
              </w:rPr>
              <w:t>на</w:t>
            </w:r>
            <w:proofErr w:type="spellEnd"/>
            <w:r w:rsidRPr="008A59E2">
              <w:rPr>
                <w:rFonts w:ascii="Calibri" w:hAnsi="Calibri"/>
                <w:b/>
                <w:bCs/>
                <w:lang w:val="en-US" w:bidi="en-US"/>
              </w:rPr>
              <w:t xml:space="preserve"> 2019 </w:t>
            </w:r>
            <w:proofErr w:type="spellStart"/>
            <w:r w:rsidRPr="008A59E2">
              <w:rPr>
                <w:rFonts w:ascii="Calibri" w:hAnsi="Calibri"/>
                <w:b/>
                <w:bCs/>
                <w:lang w:val="en-US" w:bidi="en-US"/>
              </w:rPr>
              <w:t>год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b/>
                <w:bCs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b/>
                <w:bCs/>
                <w:lang w:val="en-US" w:bidi="en-US"/>
              </w:rPr>
              <w:t>Сумма</w:t>
            </w:r>
            <w:proofErr w:type="spellEnd"/>
            <w:r w:rsidRPr="008A59E2">
              <w:rPr>
                <w:rFonts w:ascii="Calibri" w:hAnsi="Calibri"/>
                <w:b/>
                <w:bCs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b/>
                <w:bCs/>
                <w:lang w:val="en-US" w:bidi="en-US"/>
              </w:rPr>
              <w:t>на</w:t>
            </w:r>
            <w:proofErr w:type="spellEnd"/>
            <w:r w:rsidRPr="008A59E2">
              <w:rPr>
                <w:rFonts w:ascii="Calibri" w:hAnsi="Calibri"/>
                <w:b/>
                <w:bCs/>
                <w:lang w:val="en-US" w:bidi="en-US"/>
              </w:rPr>
              <w:t xml:space="preserve"> 2020 </w:t>
            </w:r>
            <w:proofErr w:type="spellStart"/>
            <w:r w:rsidRPr="008A59E2">
              <w:rPr>
                <w:rFonts w:ascii="Calibri" w:hAnsi="Calibri"/>
                <w:b/>
                <w:bCs/>
                <w:lang w:val="en-US" w:bidi="en-US"/>
              </w:rPr>
              <w:t>год</w:t>
            </w:r>
            <w:proofErr w:type="spellEnd"/>
          </w:p>
        </w:tc>
      </w:tr>
      <w:tr w:rsidR="008A59E2" w:rsidRPr="008A59E2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</w:pPr>
            <w:r w:rsidRPr="008A59E2"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</w:pPr>
            <w:r w:rsidRPr="008A59E2"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</w:pPr>
            <w:r w:rsidRPr="008A59E2"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</w:pPr>
            <w:r w:rsidRPr="008A59E2"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</w:pPr>
            <w:r w:rsidRPr="008A59E2"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  <w:t>6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</w:pPr>
            <w:r w:rsidRPr="008A59E2"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</w:pPr>
            <w:r w:rsidRPr="008A59E2"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  <w:t>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</w:pPr>
            <w:r w:rsidRPr="008A59E2"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  <w:t>9</w:t>
            </w:r>
          </w:p>
        </w:tc>
      </w:tr>
      <w:tr w:rsidR="008A59E2" w:rsidRPr="008A59E2" w:rsidTr="00641FBA">
        <w:trPr>
          <w:trHeight w:val="40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Общегосударственные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вопросы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4276,1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3751,24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3751,24</w:t>
            </w:r>
          </w:p>
        </w:tc>
      </w:tr>
      <w:tr w:rsidR="008A59E2" w:rsidRPr="008A59E2" w:rsidTr="00641FBA">
        <w:trPr>
          <w:trHeight w:val="47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597,3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464,3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464,3</w:t>
            </w:r>
          </w:p>
        </w:tc>
      </w:tr>
      <w:tr w:rsidR="008A59E2" w:rsidRPr="008A59E2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Непрограммные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lastRenderedPageBreak/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597,3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464,3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464,3</w:t>
            </w:r>
          </w:p>
        </w:tc>
      </w:tr>
      <w:tr w:rsidR="008A59E2" w:rsidRPr="008A59E2" w:rsidTr="00641FBA">
        <w:trPr>
          <w:trHeight w:val="23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lastRenderedPageBreak/>
              <w:t>Глава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муниципального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образования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597,3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464,3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464,3</w:t>
            </w:r>
          </w:p>
        </w:tc>
      </w:tr>
      <w:tr w:rsidR="008A59E2" w:rsidRPr="008A59E2" w:rsidTr="00641FBA">
        <w:trPr>
          <w:trHeight w:val="23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Расходы на выплаты персоналу муниципальных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597,3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464,3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464,3</w:t>
            </w:r>
          </w:p>
        </w:tc>
      </w:tr>
      <w:tr w:rsidR="008A59E2" w:rsidRPr="008A59E2" w:rsidTr="00641FBA">
        <w:trPr>
          <w:trHeight w:val="98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597,3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464,3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464,3</w:t>
            </w:r>
          </w:p>
        </w:tc>
      </w:tr>
      <w:tr w:rsidR="008A59E2" w:rsidRPr="008A59E2" w:rsidTr="00641FBA">
        <w:trPr>
          <w:trHeight w:val="46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120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597,3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464,3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464,3</w:t>
            </w:r>
          </w:p>
        </w:tc>
      </w:tr>
      <w:tr w:rsidR="008A59E2" w:rsidRPr="008A59E2" w:rsidTr="00641FBA">
        <w:trPr>
          <w:trHeight w:val="8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3585,1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3211,2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3211,2</w:t>
            </w:r>
          </w:p>
        </w:tc>
      </w:tr>
      <w:tr w:rsidR="008A59E2" w:rsidRPr="008A59E2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Непрограммные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3585,0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3211,1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3211,1</w:t>
            </w:r>
          </w:p>
        </w:tc>
      </w:tr>
      <w:tr w:rsidR="008A59E2" w:rsidRPr="008A59E2" w:rsidTr="00641FBA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Центральный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аппарат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8800014000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3567,0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3211,1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3211,1</w:t>
            </w:r>
          </w:p>
        </w:tc>
      </w:tr>
      <w:tr w:rsidR="008A59E2" w:rsidRPr="008A59E2" w:rsidTr="00641FBA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t>Расходы на выплату персоналу муниципальных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8800014110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2820,8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2820,8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2820,8</w:t>
            </w:r>
          </w:p>
        </w:tc>
      </w:tr>
      <w:tr w:rsidR="008A59E2" w:rsidRPr="008A59E2" w:rsidTr="00641FBA">
        <w:trPr>
          <w:trHeight w:val="106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8800014110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2820,8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2820,8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2820,8</w:t>
            </w:r>
          </w:p>
        </w:tc>
      </w:tr>
      <w:tr w:rsidR="008A59E2" w:rsidRPr="008A59E2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8800014110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120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2820,8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2820,8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2820,8</w:t>
            </w:r>
          </w:p>
        </w:tc>
      </w:tr>
      <w:tr w:rsidR="008A59E2" w:rsidRPr="008A59E2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t>Расходы  на обеспечение деятельности (оказание услуг) муниципальных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8800014590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746,2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390,3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390,3</w:t>
            </w:r>
          </w:p>
        </w:tc>
      </w:tr>
      <w:tr w:rsidR="008A59E2" w:rsidRPr="008A59E2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8800014590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728,7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371,3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371,3</w:t>
            </w:r>
          </w:p>
        </w:tc>
      </w:tr>
      <w:tr w:rsidR="008A59E2" w:rsidRPr="008A59E2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8800014590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728,7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371,3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371,3</w:t>
            </w:r>
          </w:p>
        </w:tc>
      </w:tr>
      <w:tr w:rsidR="008A59E2" w:rsidRPr="008A59E2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Иные</w:t>
            </w:r>
            <w:proofErr w:type="spellEnd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бюджетные</w:t>
            </w:r>
            <w:proofErr w:type="spellEnd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ассигнования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8800014590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19,0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19,0</w:t>
            </w:r>
          </w:p>
        </w:tc>
      </w:tr>
      <w:tr w:rsidR="008A59E2" w:rsidRPr="008A59E2" w:rsidTr="00641FBA">
        <w:trPr>
          <w:trHeight w:val="46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8800014590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850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19,0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19,0</w:t>
            </w:r>
          </w:p>
        </w:tc>
      </w:tr>
      <w:tr w:rsidR="008A59E2" w:rsidRPr="008A59E2" w:rsidTr="00641FBA">
        <w:trPr>
          <w:trHeight w:val="55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eastAsia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eastAsia="en-US" w:bidi="en-US"/>
              </w:rPr>
              <w:t>Осуществление деятельности исполнения переданных полномочий из бюджетов поселений в бюджет Мошковского района по закупкам товаров, работ и услуг в части определения поставщиков (подрядчиков, исполнителей) для заказчиков муниципальных образований Мошковского района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>8800085040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>18,0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8A59E2" w:rsidRPr="008A59E2" w:rsidTr="00641FBA">
        <w:trPr>
          <w:trHeight w:val="7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eastAsia="en-US" w:bidi="en-US"/>
              </w:rPr>
              <w:t>Межбюджетные</w:t>
            </w:r>
            <w:proofErr w:type="spellEnd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eastAsia="en-US" w:bidi="en-US"/>
              </w:rPr>
              <w:t>трансферты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>8800085040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>500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>18,0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8A59E2" w:rsidRPr="008A59E2" w:rsidTr="00641FBA">
        <w:trPr>
          <w:trHeight w:val="27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eastAsia="en-US" w:bidi="en-US"/>
              </w:rPr>
              <w:t>Иные</w:t>
            </w:r>
            <w:proofErr w:type="spellEnd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eastAsia="en-US" w:bidi="en-US"/>
              </w:rPr>
              <w:t>межбюджетные</w:t>
            </w:r>
            <w:proofErr w:type="spellEnd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eastAsia="en-US" w:bidi="en-US"/>
              </w:rPr>
              <w:t>трансферты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>8800085040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>540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>18,0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8A59E2" w:rsidRPr="008A59E2" w:rsidTr="00641FBA">
        <w:trPr>
          <w:trHeight w:val="27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t>Решение вопросов в сфере административных правонарушений за счет субвенции из областного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0500070190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0,1</w:t>
            </w:r>
          </w:p>
        </w:tc>
      </w:tr>
      <w:tr w:rsidR="008A59E2" w:rsidRPr="008A59E2" w:rsidTr="00641FBA">
        <w:trPr>
          <w:trHeight w:val="27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0500070190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0,1</w:t>
            </w:r>
          </w:p>
        </w:tc>
      </w:tr>
      <w:tr w:rsidR="008A59E2" w:rsidRPr="008A59E2" w:rsidTr="00641FBA">
        <w:trPr>
          <w:trHeight w:val="27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0500070190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0,1</w:t>
            </w:r>
          </w:p>
        </w:tc>
      </w:tr>
      <w:tr w:rsidR="008A59E2" w:rsidRPr="008A59E2" w:rsidTr="00641FBA">
        <w:trPr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65,74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65,74</w:t>
            </w:r>
          </w:p>
        </w:tc>
      </w:tr>
      <w:tr w:rsidR="008A59E2" w:rsidRPr="008A59E2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Непрограммные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65,74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65,74</w:t>
            </w:r>
          </w:p>
        </w:tc>
      </w:tr>
      <w:tr w:rsidR="008A59E2" w:rsidRPr="008A59E2" w:rsidTr="00641FBA">
        <w:trPr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межбюджетные трансферты на исполнение переданных полномочий  на осуществление переданных полномочий контрольно-счетных органов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8800085010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65,74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65,74</w:t>
            </w:r>
          </w:p>
        </w:tc>
      </w:tr>
      <w:tr w:rsidR="008A59E2" w:rsidRPr="008A59E2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Межбюджетные</w:t>
            </w:r>
            <w:proofErr w:type="spellEnd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8800085010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65,74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65,74</w:t>
            </w:r>
          </w:p>
        </w:tc>
      </w:tr>
      <w:tr w:rsidR="008A59E2" w:rsidRPr="008A59E2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Иные</w:t>
            </w:r>
            <w:proofErr w:type="spellEnd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межбюджетные</w:t>
            </w:r>
            <w:proofErr w:type="spellEnd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8800085010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65,74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65,74</w:t>
            </w:r>
          </w:p>
        </w:tc>
      </w:tr>
      <w:tr w:rsidR="008A59E2" w:rsidRPr="008A59E2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Другие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общегосударственные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вопросы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27,9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Непрограммные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26,9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127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26,9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24,9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24,9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Иные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межбюджетные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ассигнования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850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9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Программные</w:t>
            </w:r>
            <w:proofErr w:type="spellEnd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eastAsia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eastAsia="en-US" w:bidi="en-US"/>
              </w:rPr>
              <w:t xml:space="preserve"> Мероприятия в рамках</w:t>
            </w:r>
            <w:r w:rsidRPr="008A59E2">
              <w:rPr>
                <w:rFonts w:ascii="Calibri" w:hAnsi="Calibri"/>
                <w:sz w:val="16"/>
                <w:szCs w:val="16"/>
                <w:lang w:eastAsia="en-US" w:bidi="en-US"/>
              </w:rPr>
              <w:t xml:space="preserve"> </w:t>
            </w:r>
            <w:r w:rsidRPr="008A59E2">
              <w:rPr>
                <w:rFonts w:ascii="Calibri" w:hAnsi="Calibri"/>
                <w:sz w:val="20"/>
                <w:szCs w:val="20"/>
                <w:lang w:eastAsia="en-US" w:bidi="en-US"/>
              </w:rPr>
              <w:t>муниципальной программы "Комплексные меры противодействия злоупотребления наркотиками и их незаконному обороту на территории Дубровинского сельсовета Мошковского района Новосибирской области"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8900002240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8900002240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8900002240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Национальная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оборона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213,4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215,8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222,8</w:t>
            </w:r>
          </w:p>
        </w:tc>
      </w:tr>
      <w:tr w:rsidR="008A59E2" w:rsidRPr="008A59E2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Мобилизационная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и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вневойсковая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подготовка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213,4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215,8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222,8</w:t>
            </w:r>
          </w:p>
        </w:tc>
      </w:tr>
      <w:tr w:rsidR="008A59E2" w:rsidRPr="008A59E2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Непрограммные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213,4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215,8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222,8</w:t>
            </w:r>
          </w:p>
        </w:tc>
      </w:tr>
      <w:tr w:rsidR="008A59E2" w:rsidRPr="008A59E2" w:rsidTr="00641FBA">
        <w:trPr>
          <w:trHeight w:val="103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213,4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215,8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222,8</w:t>
            </w:r>
          </w:p>
        </w:tc>
      </w:tr>
      <w:tr w:rsidR="008A59E2" w:rsidRPr="008A59E2" w:rsidTr="00641FBA">
        <w:trPr>
          <w:trHeight w:val="100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207,8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214,8</w:t>
            </w:r>
          </w:p>
        </w:tc>
      </w:tr>
      <w:tr w:rsidR="008A59E2" w:rsidRPr="008A59E2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120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207,8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214,8</w:t>
            </w:r>
          </w:p>
        </w:tc>
      </w:tr>
      <w:tr w:rsidR="008A59E2" w:rsidRPr="008A59E2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13,4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8,0</w:t>
            </w:r>
          </w:p>
        </w:tc>
      </w:tr>
      <w:tr w:rsidR="008A59E2" w:rsidRPr="008A59E2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13,4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8,0</w:t>
            </w:r>
          </w:p>
        </w:tc>
      </w:tr>
      <w:tr w:rsidR="008A59E2" w:rsidRPr="008A59E2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417,2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68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113,1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Непрограммные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78,1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t>Участие в предупреждении и ликвидации последствий чрезвычайных ситуаций  в границах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8800002050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78,1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8800002050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78,1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8800002050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78,1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4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>Программные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>направления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>местного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73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eastAsia="en-US" w:bidi="en-US"/>
              </w:rPr>
              <w:t>Мероприятия в рамках муниципальной программы «Пожарная безопасность на территории Дубровинского сельсовета Мошковского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8900002270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8900002270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8900002270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4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Обеспечение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пожарной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безопасности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303,1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Субсидия на обеспечение сбалансированности местных бюджетов в рамках государственной программы «управление государственными финансами в Новосибирской области на 2014-2019 г»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eastAsia="en-US" w:bidi="en-US"/>
              </w:rPr>
              <w:t>Софинансирование мероприятий за счет средств местного бюджета по обеспечению сбалансированности местных бюджетов в рамках государственной программы «Управление государственными финансами  Новосибирской области на 2014-2019г»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88000S0510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0.0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0.0</w:t>
            </w:r>
          </w:p>
        </w:tc>
      </w:tr>
      <w:tr w:rsidR="008A59E2" w:rsidRPr="008A59E2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88000S0510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0.0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0.0</w:t>
            </w:r>
          </w:p>
        </w:tc>
      </w:tr>
      <w:tr w:rsidR="008A59E2" w:rsidRPr="008A59E2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88000S0510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0.0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0.0</w:t>
            </w:r>
          </w:p>
        </w:tc>
      </w:tr>
      <w:tr w:rsidR="008A59E2" w:rsidRPr="008A59E2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Программные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94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eastAsia="en-US" w:bidi="en-US"/>
              </w:rPr>
              <w:lastRenderedPageBreak/>
              <w:t>Мероприятия в рамках муниципальной программы «Профилактика терроризма и экстремизма на территории Дубровинского сельсовета Мошковского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8900002280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58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8900002280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58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8900002280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Национальная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экономика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3701,3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4670,58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4577,32</w:t>
            </w:r>
          </w:p>
        </w:tc>
      </w:tr>
      <w:tr w:rsidR="008A59E2" w:rsidRPr="008A59E2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Дорожное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хозяйство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3700,8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4670,58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4577,32</w:t>
            </w:r>
          </w:p>
        </w:tc>
      </w:tr>
      <w:tr w:rsidR="008A59E2" w:rsidRPr="008A59E2" w:rsidTr="00641FBA">
        <w:trPr>
          <w:trHeight w:val="41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t>Реализация мероприятий государственной программы Новосибирской области «Развитие автомобильных дорог регионального</w:t>
            </w:r>
            <w:proofErr w:type="gramStart"/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t>.</w:t>
            </w:r>
            <w:proofErr w:type="gramEnd"/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t xml:space="preserve"> </w:t>
            </w:r>
            <w:proofErr w:type="gramStart"/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t>м</w:t>
            </w:r>
            <w:proofErr w:type="gramEnd"/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t>ежмуниципального и местного значения в Новосибирской области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6100070760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2670,9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3759,28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3700,72</w:t>
            </w:r>
          </w:p>
        </w:tc>
      </w:tr>
      <w:tr w:rsidR="008A59E2" w:rsidRPr="008A59E2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9E2" w:rsidRPr="008A59E2" w:rsidRDefault="008A59E2" w:rsidP="008A59E2">
            <w:pPr>
              <w:rPr>
                <w:rFonts w:ascii="Calibri" w:hAnsi="Calibri"/>
                <w:sz w:val="20"/>
                <w:szCs w:val="20"/>
                <w:lang w:val="en-US" w:bidi="en-US"/>
              </w:rPr>
            </w:pPr>
          </w:p>
          <w:p w:rsidR="008A59E2" w:rsidRPr="008A59E2" w:rsidRDefault="008A59E2" w:rsidP="008A59E2">
            <w:pPr>
              <w:rPr>
                <w:rFonts w:ascii="Calibri" w:hAnsi="Calibri"/>
                <w:lang w:val="en-US" w:eastAsia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6100070760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2670,9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3759,28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3700,72</w:t>
            </w:r>
          </w:p>
        </w:tc>
      </w:tr>
      <w:tr w:rsidR="008A59E2" w:rsidRPr="008A59E2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9E2" w:rsidRPr="008A59E2" w:rsidRDefault="008A59E2" w:rsidP="008A59E2">
            <w:pPr>
              <w:rPr>
                <w:rFonts w:ascii="Calibri" w:hAnsi="Calibri"/>
                <w:sz w:val="20"/>
                <w:szCs w:val="20"/>
                <w:lang w:val="en-US" w:bidi="en-US"/>
              </w:rPr>
            </w:pPr>
          </w:p>
          <w:p w:rsidR="008A59E2" w:rsidRPr="008A59E2" w:rsidRDefault="008A59E2" w:rsidP="008A59E2">
            <w:pPr>
              <w:rPr>
                <w:rFonts w:ascii="Calibri" w:hAnsi="Calibri"/>
                <w:lang w:val="en-US" w:eastAsia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6100070760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2670,9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3759,28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3700,72</w:t>
            </w:r>
          </w:p>
        </w:tc>
      </w:tr>
      <w:tr w:rsidR="008A59E2" w:rsidRPr="008A59E2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Программные</w:t>
            </w:r>
            <w:proofErr w:type="spellEnd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sz w:val="20"/>
                <w:szCs w:val="20"/>
                <w:lang w:val="en-US" w:bidi="en-US"/>
              </w:rPr>
            </w:pPr>
          </w:p>
          <w:p w:rsidR="008A59E2" w:rsidRPr="008A59E2" w:rsidRDefault="008A59E2" w:rsidP="008A59E2">
            <w:pPr>
              <w:jc w:val="center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1029,9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911,3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876,6</w:t>
            </w:r>
          </w:p>
        </w:tc>
      </w:tr>
      <w:tr w:rsidR="008A59E2" w:rsidRPr="008A59E2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eastAsia="en-US" w:bidi="en-US"/>
              </w:rPr>
              <w:t xml:space="preserve">Мероприятия в рамках муниципальной программы «Дорожного строительства, реконструкции, содержания и </w:t>
            </w:r>
            <w:proofErr w:type="gramStart"/>
            <w:r w:rsidRPr="008A59E2">
              <w:rPr>
                <w:rFonts w:ascii="Calibri" w:hAnsi="Calibri"/>
                <w:sz w:val="20"/>
                <w:szCs w:val="20"/>
                <w:lang w:eastAsia="en-US" w:bidi="en-US"/>
              </w:rPr>
              <w:t>обслуживания</w:t>
            </w:r>
            <w:proofErr w:type="gramEnd"/>
            <w:r w:rsidRPr="008A59E2">
              <w:rPr>
                <w:rFonts w:ascii="Calibri" w:hAnsi="Calibri"/>
                <w:sz w:val="20"/>
                <w:szCs w:val="20"/>
                <w:lang w:eastAsia="en-US" w:bidi="en-US"/>
              </w:rPr>
              <w:t xml:space="preserve"> автомобильных дорог и дорожных сооружений на территории Дубровинского сельсовета Мошковского района Новосибирской области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sz w:val="20"/>
                <w:szCs w:val="20"/>
                <w:lang w:val="en-US" w:bidi="en-US"/>
              </w:rPr>
            </w:pPr>
          </w:p>
          <w:p w:rsidR="008A59E2" w:rsidRPr="008A59E2" w:rsidRDefault="008A59E2" w:rsidP="008A59E2">
            <w:pPr>
              <w:jc w:val="center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1029,9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911,3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876,6</w:t>
            </w:r>
          </w:p>
        </w:tc>
      </w:tr>
      <w:tr w:rsidR="008A59E2" w:rsidRPr="008A59E2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sz w:val="20"/>
                <w:szCs w:val="20"/>
                <w:lang w:val="en-US" w:bidi="en-US"/>
              </w:rPr>
            </w:pPr>
          </w:p>
          <w:p w:rsidR="008A59E2" w:rsidRPr="008A59E2" w:rsidRDefault="008A59E2" w:rsidP="008A59E2">
            <w:pPr>
              <w:jc w:val="center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1029,9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911,3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876,6</w:t>
            </w:r>
          </w:p>
        </w:tc>
      </w:tr>
      <w:tr w:rsidR="008A59E2" w:rsidRPr="008A59E2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sz w:val="20"/>
                <w:szCs w:val="20"/>
                <w:lang w:val="en-US" w:bidi="en-US"/>
              </w:rPr>
            </w:pPr>
          </w:p>
          <w:p w:rsidR="008A59E2" w:rsidRPr="008A59E2" w:rsidRDefault="008A59E2" w:rsidP="008A59E2">
            <w:pPr>
              <w:jc w:val="center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1029,9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911,3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876,6</w:t>
            </w:r>
          </w:p>
        </w:tc>
      </w:tr>
      <w:tr w:rsidR="008A59E2" w:rsidRPr="008A59E2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Другие вопросы в области национальной экономики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>Программные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>направления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>местного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eastAsia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eastAsia="en-US" w:bidi="en-US"/>
              </w:rPr>
              <w:t>Мероприятия в рамках муниципальной программы  «Развитие и поддержка малого и среднего предпринимательства  на территории Дубровинского сельсовета Мошковского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8900002260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8900002260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8900002260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Жилищно-коммунальное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хозяйство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2446,6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740,46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1268,56</w:t>
            </w:r>
          </w:p>
        </w:tc>
      </w:tr>
      <w:tr w:rsidR="008A59E2" w:rsidRPr="008A59E2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Жилищное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хозяйство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</w:tr>
      <w:tr w:rsidR="008A59E2" w:rsidRPr="008A59E2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Непрограммные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</w:tr>
      <w:tr w:rsidR="008A59E2" w:rsidRPr="008A59E2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8800002140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</w:tr>
      <w:tr w:rsidR="008A59E2" w:rsidRPr="008A59E2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8800002140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</w:tr>
      <w:tr w:rsidR="008A59E2" w:rsidRPr="008A59E2" w:rsidTr="00641FBA">
        <w:trPr>
          <w:trHeight w:val="55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8800002140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</w:tr>
      <w:tr w:rsidR="008A59E2" w:rsidRPr="008A59E2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Коммунальное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хозяйство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760,2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t>Мероприятия в области коммунального хозяйства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8800002150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Иные</w:t>
            </w:r>
            <w:proofErr w:type="spellEnd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бюджетные</w:t>
            </w:r>
            <w:proofErr w:type="spellEnd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ассигнования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8800002150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8800002150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850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t>Иные межбюджетные трансферты для исполнения переданных полномочий на организацию в границах поселений тепло- и водоснабжения, водоотведения, снабжения населения топливом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8800083040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Иные</w:t>
            </w:r>
            <w:proofErr w:type="spellEnd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бюджетные</w:t>
            </w:r>
            <w:proofErr w:type="spellEnd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ассигнования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8800083040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Субсидии юридическим лицам (кроме некоммерческих организаций), индивидуальным предпринимателям, физическим лица</w:t>
            </w:r>
            <w:proofErr w:type="gramStart"/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м-</w:t>
            </w:r>
            <w:proofErr w:type="gramEnd"/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 xml:space="preserve"> производителям товаров, работ, услуг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8800083040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810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Субсидия на обеспечение сбалансированности местных бюджетов в рамках государственной программы «управление государственными финансами в Новосибирской области на 2014-2019 г»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Иные</w:t>
            </w:r>
            <w:proofErr w:type="spellEnd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бюджетные</w:t>
            </w:r>
            <w:proofErr w:type="spellEnd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ассигнования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Субсидии юридическим лицам (кроме некоммерческих организаций), индивидуальным предпринимателям, физическим лица</w:t>
            </w:r>
            <w:proofErr w:type="gramStart"/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м-</w:t>
            </w:r>
            <w:proofErr w:type="gramEnd"/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 xml:space="preserve"> производителям товаров, работ, услуг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810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eastAsia="en-US" w:bidi="en-US"/>
              </w:rPr>
              <w:t>Софинансирование мероприятий за счет средств местного бюджета по обеспечению сбалансированности местных бюджетов в рамках государственной программы «Управление государственными финансами  Новосибирской области на 2014-2019г»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88000S0510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0.0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0.0</w:t>
            </w:r>
          </w:p>
        </w:tc>
      </w:tr>
      <w:tr w:rsidR="008A59E2" w:rsidRPr="008A59E2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Иные</w:t>
            </w:r>
            <w:proofErr w:type="spellEnd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бюджетные</w:t>
            </w:r>
            <w:proofErr w:type="spellEnd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ассигнования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88000S0510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0.0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0.0</w:t>
            </w:r>
          </w:p>
        </w:tc>
      </w:tr>
      <w:tr w:rsidR="008A59E2" w:rsidRPr="008A59E2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Субсидии юридическим лицам (кроме некоммерческих организаций), индивидуальным предпринимателям, физическим лица</w:t>
            </w:r>
            <w:proofErr w:type="gramStart"/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м-</w:t>
            </w:r>
            <w:proofErr w:type="gramEnd"/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 xml:space="preserve"> производителям товаров, работ, услуг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88000S0510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810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0.0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0.0</w:t>
            </w:r>
          </w:p>
        </w:tc>
      </w:tr>
      <w:tr w:rsidR="008A59E2" w:rsidRPr="008A59E2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eastAsia="en-US" w:bidi="en-US"/>
              </w:rPr>
              <w:t>Мероприятия по подготовке объектов жилищно-коммунального хозяйства Новосибирской области к работе в осеннее - зимний период подпрограммы «Безопасность коммунального хозяйства»   государственной программы Новосибирской области «Жилищно-коммунальное хозяйство Новосибирской области в 2015-2020 годах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0910070810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473,7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Иные</w:t>
            </w:r>
            <w:proofErr w:type="spellEnd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бюджетные</w:t>
            </w:r>
            <w:proofErr w:type="spellEnd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ассигнования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0910070810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473,7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Субсидии юридическим лицам (кроме некоммерческих организаций), индивидуальным предпринимателям, физическим лица</w:t>
            </w:r>
            <w:proofErr w:type="gramStart"/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м-</w:t>
            </w:r>
            <w:proofErr w:type="gramEnd"/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 xml:space="preserve"> производителям товаров, работ, услуг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0910070810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810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473,7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lastRenderedPageBreak/>
              <w:t>Благоустройство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1536,4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690,46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1218,56</w:t>
            </w:r>
          </w:p>
        </w:tc>
      </w:tr>
      <w:tr w:rsidR="008A59E2" w:rsidRPr="008A59E2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8A59E2" w:rsidRPr="008A59E2" w:rsidRDefault="008A59E2" w:rsidP="008A59E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Программные</w:t>
            </w:r>
            <w:proofErr w:type="spellEnd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550,0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550,0</w:t>
            </w:r>
          </w:p>
        </w:tc>
      </w:tr>
      <w:tr w:rsidR="008A59E2" w:rsidRPr="008A59E2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8A59E2" w:rsidRPr="008A59E2" w:rsidRDefault="008A59E2" w:rsidP="008A59E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eastAsia="en-US" w:bidi="en-US"/>
              </w:rPr>
              <w:t xml:space="preserve">Мероприятия в рамках муниципальной программы «Дорожного строительства, реконструкции, содержания и </w:t>
            </w:r>
            <w:proofErr w:type="gramStart"/>
            <w:r w:rsidRPr="008A59E2">
              <w:rPr>
                <w:rFonts w:ascii="Calibri" w:hAnsi="Calibri"/>
                <w:sz w:val="20"/>
                <w:szCs w:val="20"/>
                <w:lang w:eastAsia="en-US" w:bidi="en-US"/>
              </w:rPr>
              <w:t>обслуживания</w:t>
            </w:r>
            <w:proofErr w:type="gramEnd"/>
            <w:r w:rsidRPr="008A59E2">
              <w:rPr>
                <w:rFonts w:ascii="Calibri" w:hAnsi="Calibri"/>
                <w:sz w:val="20"/>
                <w:szCs w:val="20"/>
                <w:lang w:eastAsia="en-US" w:bidi="en-US"/>
              </w:rPr>
              <w:t xml:space="preserve"> автомобильных дорог и дорожных сооружений на территории Дубровинского сельсовета Мошковского района Новосибирской области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</w:p>
          <w:p w:rsidR="008A59E2" w:rsidRPr="008A59E2" w:rsidRDefault="008A59E2" w:rsidP="008A59E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</w:p>
          <w:p w:rsidR="008A59E2" w:rsidRPr="008A59E2" w:rsidRDefault="008A59E2" w:rsidP="008A59E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</w:p>
          <w:p w:rsidR="008A59E2" w:rsidRPr="008A59E2" w:rsidRDefault="008A59E2" w:rsidP="008A59E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</w:p>
          <w:p w:rsidR="008A59E2" w:rsidRPr="008A59E2" w:rsidRDefault="008A59E2" w:rsidP="008A59E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</w:p>
          <w:p w:rsidR="008A59E2" w:rsidRPr="008A59E2" w:rsidRDefault="008A59E2" w:rsidP="008A59E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</w:p>
          <w:p w:rsidR="008A59E2" w:rsidRPr="008A59E2" w:rsidRDefault="008A59E2" w:rsidP="008A59E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</w:p>
          <w:p w:rsidR="008A59E2" w:rsidRPr="008A59E2" w:rsidRDefault="008A59E2" w:rsidP="008A59E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</w:p>
          <w:p w:rsidR="008A59E2" w:rsidRPr="008A59E2" w:rsidRDefault="008A59E2" w:rsidP="008A59E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</w:p>
          <w:p w:rsidR="008A59E2" w:rsidRPr="008A59E2" w:rsidRDefault="008A59E2" w:rsidP="008A59E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</w:p>
          <w:p w:rsidR="008A59E2" w:rsidRPr="008A59E2" w:rsidRDefault="008A59E2" w:rsidP="008A59E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</w:p>
          <w:p w:rsidR="008A59E2" w:rsidRPr="008A59E2" w:rsidRDefault="008A59E2" w:rsidP="008A59E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</w:p>
          <w:p w:rsidR="008A59E2" w:rsidRPr="008A59E2" w:rsidRDefault="008A59E2" w:rsidP="008A59E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550,0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550,0</w:t>
            </w:r>
          </w:p>
        </w:tc>
      </w:tr>
      <w:tr w:rsidR="008A59E2" w:rsidRPr="008A59E2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8A59E2" w:rsidRPr="008A59E2" w:rsidRDefault="008A59E2" w:rsidP="008A59E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8A59E2" w:rsidRPr="008A59E2" w:rsidRDefault="008A59E2" w:rsidP="008A59E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</w:p>
          <w:p w:rsidR="008A59E2" w:rsidRPr="008A59E2" w:rsidRDefault="008A59E2" w:rsidP="008A59E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8A59E2" w:rsidRPr="008A59E2" w:rsidRDefault="008A59E2" w:rsidP="008A59E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</w:p>
          <w:p w:rsidR="008A59E2" w:rsidRPr="008A59E2" w:rsidRDefault="008A59E2" w:rsidP="008A59E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lang w:val="en-US" w:eastAsia="en-US"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</w:p>
          <w:p w:rsidR="008A59E2" w:rsidRPr="008A59E2" w:rsidRDefault="008A59E2" w:rsidP="008A59E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550,0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550,0</w:t>
            </w:r>
          </w:p>
        </w:tc>
      </w:tr>
      <w:tr w:rsidR="008A59E2" w:rsidRPr="008A59E2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8A59E2" w:rsidRPr="008A59E2" w:rsidRDefault="008A59E2" w:rsidP="008A59E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8A59E2" w:rsidRPr="008A59E2" w:rsidRDefault="008A59E2" w:rsidP="008A59E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</w:p>
          <w:p w:rsidR="008A59E2" w:rsidRPr="008A59E2" w:rsidRDefault="008A59E2" w:rsidP="008A59E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8A59E2" w:rsidRPr="008A59E2" w:rsidRDefault="008A59E2" w:rsidP="008A59E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</w:p>
          <w:p w:rsidR="008A59E2" w:rsidRPr="008A59E2" w:rsidRDefault="008A59E2" w:rsidP="008A59E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lang w:val="en-US" w:eastAsia="en-US"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</w:p>
          <w:p w:rsidR="008A59E2" w:rsidRPr="008A59E2" w:rsidRDefault="008A59E2" w:rsidP="008A59E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550,0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550,0</w:t>
            </w:r>
          </w:p>
        </w:tc>
      </w:tr>
      <w:tr w:rsidR="008A59E2" w:rsidRPr="008A59E2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Непрограммные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539,5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140,46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668,56</w:t>
            </w:r>
          </w:p>
        </w:tc>
      </w:tr>
      <w:tr w:rsidR="008A59E2" w:rsidRPr="008A59E2" w:rsidTr="00641FBA">
        <w:trPr>
          <w:trHeight w:val="19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Уличное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освещение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8800002160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</w:tr>
      <w:tr w:rsidR="008A59E2" w:rsidRPr="008A59E2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8800002160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</w:tr>
      <w:tr w:rsidR="008A59E2" w:rsidRPr="008A59E2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8800002160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</w:tr>
      <w:tr w:rsidR="008A59E2" w:rsidRPr="008A59E2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289,5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90,46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618,56</w:t>
            </w:r>
          </w:p>
        </w:tc>
      </w:tr>
      <w:tr w:rsidR="008A59E2" w:rsidRPr="008A59E2" w:rsidTr="00641FBA">
        <w:trPr>
          <w:trHeight w:val="41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234,5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35,46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563,56</w:t>
            </w:r>
          </w:p>
        </w:tc>
      </w:tr>
      <w:tr w:rsidR="008A59E2" w:rsidRPr="008A59E2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234,5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35,46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563,56</w:t>
            </w:r>
          </w:p>
        </w:tc>
      </w:tr>
      <w:tr w:rsidR="008A59E2" w:rsidRPr="008A59E2" w:rsidTr="00641FBA">
        <w:trPr>
          <w:trHeight w:val="7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Иные</w:t>
            </w:r>
            <w:proofErr w:type="spellEnd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бюджетные</w:t>
            </w:r>
            <w:proofErr w:type="spellEnd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ассигнования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55,0</w:t>
            </w:r>
          </w:p>
        </w:tc>
      </w:tr>
      <w:tr w:rsidR="008A59E2" w:rsidRPr="008A59E2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850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55,0</w:t>
            </w:r>
          </w:p>
        </w:tc>
      </w:tr>
      <w:tr w:rsidR="008A59E2" w:rsidRPr="008A59E2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eastAsia="en-US" w:bidi="en-US"/>
              </w:rPr>
              <w:t>Реализация социально значимых проектов в сфере развития общественной инфраструктуры в рамках государственной программы Новосибирской области «Развитие институтов региональной политики Новосибирской области на 2016-2021 годы»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6600070370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446,9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9E2" w:rsidRPr="008A59E2" w:rsidRDefault="008A59E2" w:rsidP="008A59E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6600070370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446,9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9E2" w:rsidRPr="008A59E2" w:rsidRDefault="008A59E2" w:rsidP="008A59E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8800070370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446,9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Охрана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окружающей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среды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Непрограммные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t>Организация мероприятий по охране окружающей среды  в границах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8800002080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8800002080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8800002080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Образование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t>Молодежная политика и оздоровление детей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lastRenderedPageBreak/>
              <w:t>Мероприятия по оздоровлению детей в рамках государственной программы Новосибирской области «Развитие системы социальной поддержки населения и улучшения социального положения семей с детьми в Новосибирской области на 2014-2019 годы»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0400070359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0400070359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0400070359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t>Культура, кинематография и средства массовой информации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10391,6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5657,5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5657,5</w:t>
            </w:r>
          </w:p>
        </w:tc>
      </w:tr>
      <w:tr w:rsidR="008A59E2" w:rsidRPr="008A59E2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Культура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10391,6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5657,5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5657,5</w:t>
            </w:r>
          </w:p>
        </w:tc>
      </w:tr>
      <w:tr w:rsidR="008A59E2" w:rsidRPr="008A59E2" w:rsidTr="00641FBA">
        <w:trPr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t>Создание условий для обеспечения населения Мошковского района услугами по организации досуга и услугами организации культуры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10391,6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5657,5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5657,5</w:t>
            </w:r>
          </w:p>
        </w:tc>
      </w:tr>
      <w:tr w:rsidR="008A59E2" w:rsidRPr="008A59E2" w:rsidTr="00641FBA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Дома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культуры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7406,7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5657,5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5657,5</w:t>
            </w:r>
          </w:p>
        </w:tc>
      </w:tr>
      <w:tr w:rsidR="008A59E2" w:rsidRPr="008A59E2" w:rsidTr="00641FBA">
        <w:trPr>
          <w:trHeight w:val="101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6197,2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4900,0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4900,0</w:t>
            </w:r>
          </w:p>
        </w:tc>
      </w:tr>
      <w:tr w:rsidR="008A59E2" w:rsidRPr="008A59E2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110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6197,2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4900,0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4900,0</w:t>
            </w:r>
          </w:p>
        </w:tc>
      </w:tr>
      <w:tr w:rsidR="008A59E2" w:rsidRPr="008A59E2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1198,5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740,5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740,5</w:t>
            </w:r>
          </w:p>
        </w:tc>
      </w:tr>
      <w:tr w:rsidR="008A59E2" w:rsidRPr="008A59E2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1198,5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740,5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740,5</w:t>
            </w:r>
          </w:p>
        </w:tc>
      </w:tr>
      <w:tr w:rsidR="008A59E2" w:rsidRPr="008A59E2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Иные</w:t>
            </w:r>
            <w:proofErr w:type="spellEnd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бюджетные</w:t>
            </w:r>
            <w:proofErr w:type="spellEnd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ассигнования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17,0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17,0</w:t>
            </w:r>
          </w:p>
        </w:tc>
      </w:tr>
      <w:tr w:rsidR="008A59E2" w:rsidRPr="008A59E2" w:rsidTr="00641FBA">
        <w:trPr>
          <w:trHeight w:val="59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850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17,0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17,0</w:t>
            </w:r>
          </w:p>
        </w:tc>
      </w:tr>
      <w:tr w:rsidR="008A59E2" w:rsidRPr="008A59E2" w:rsidTr="00641FBA">
        <w:trPr>
          <w:trHeight w:val="59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eastAsia="en-US" w:bidi="en-US"/>
              </w:rPr>
              <w:t>Организация деятельности домов культуры за счет средств областного бюджета на реализацию мероприятий по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0810070510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2209,4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13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0810070510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2209,4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3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0810070510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110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2209,4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3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Реализация мероприятий государственной программы Новосибирской области «Культура Новосибирской области» на 2015-2020 годы»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0810070660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526,3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3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0810070660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526,3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3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0810070660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526,3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3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Субсидия на обеспечение сбалансированности местных бюджетов в рамках государственной программы "Управление государственными финансами в Новосибирской области на 2014-2019г"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08100L5194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3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08100L5194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3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Премии</w:t>
            </w:r>
            <w:proofErr w:type="spellEnd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и </w:t>
            </w: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гранты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08100L5194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350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1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eastAsia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eastAsia="en-US" w:bidi="en-US"/>
              </w:rPr>
              <w:t>Реализация мероприятий по проектам развития территорий муниципальных образований Новосибирской области, основанным на местных инициативах, в рамках государственной программы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0810070511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130,4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3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0810070511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130,4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3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0810070511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130,4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3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 xml:space="preserve">Софинансирование </w:t>
            </w:r>
            <w:r w:rsidRPr="008A59E2">
              <w:rPr>
                <w:rFonts w:ascii="Calibri" w:hAnsi="Calibri"/>
                <w:sz w:val="20"/>
                <w:szCs w:val="20"/>
                <w:lang w:eastAsia="en-US" w:bidi="en-US"/>
              </w:rPr>
              <w:t>мероприятий по проектам развития территорий муниципальных образований Новосибирской области, основанным на местных инициативах, в рамках государственной программы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08100S0511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3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lang w:val="en-US" w:eastAsia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08100S0511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3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lang w:val="en-US" w:eastAsia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08100S0511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Социальная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политика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100,0</w:t>
            </w:r>
          </w:p>
        </w:tc>
      </w:tr>
      <w:tr w:rsidR="008A59E2" w:rsidRPr="008A59E2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Пенсионное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обеспечение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100,0</w:t>
            </w:r>
          </w:p>
        </w:tc>
      </w:tr>
      <w:tr w:rsidR="008A59E2" w:rsidRPr="008A59E2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Непрограммные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100,0</w:t>
            </w:r>
          </w:p>
        </w:tc>
      </w:tr>
      <w:tr w:rsidR="008A59E2" w:rsidRPr="008A59E2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100,0</w:t>
            </w:r>
          </w:p>
        </w:tc>
      </w:tr>
      <w:tr w:rsidR="008A59E2" w:rsidRPr="008A59E2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100,0</w:t>
            </w:r>
          </w:p>
        </w:tc>
      </w:tr>
      <w:tr w:rsidR="008A59E2" w:rsidRPr="008A59E2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 xml:space="preserve">Публичные нормативные обязательства по социальным </w:t>
            </w:r>
            <w:proofErr w:type="gramStart"/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выплатам граждан</w:t>
            </w:r>
            <w:proofErr w:type="gramEnd"/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310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100,0</w:t>
            </w:r>
          </w:p>
        </w:tc>
      </w:tr>
      <w:tr w:rsidR="008A59E2" w:rsidRPr="008A59E2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Физическая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культура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и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спорт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40,6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Непрограммные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40,6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40,6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7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40,6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</w:p>
          <w:p w:rsidR="008A59E2" w:rsidRPr="008A59E2" w:rsidRDefault="008A59E2" w:rsidP="008A59E2">
            <w:pPr>
              <w:jc w:val="right"/>
              <w:rPr>
                <w:rFonts w:ascii="Calibri" w:hAnsi="Calibri"/>
                <w:lang w:val="en-US" w:eastAsia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47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40,6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</w:p>
          <w:p w:rsidR="008A59E2" w:rsidRPr="008A59E2" w:rsidRDefault="008A59E2" w:rsidP="008A59E2">
            <w:pPr>
              <w:jc w:val="right"/>
              <w:rPr>
                <w:rFonts w:ascii="Calibri" w:hAnsi="Calibri"/>
                <w:lang w:val="en-US" w:eastAsia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6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Условно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утвержденные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расходы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286,2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613,4</w:t>
            </w:r>
          </w:p>
        </w:tc>
      </w:tr>
      <w:tr w:rsidR="008A59E2" w:rsidRPr="008A59E2" w:rsidTr="00641FBA">
        <w:trPr>
          <w:trHeight w:val="28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lastRenderedPageBreak/>
              <w:t>Условно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утвержденные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расходы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286,2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613,4</w:t>
            </w:r>
          </w:p>
        </w:tc>
      </w:tr>
      <w:tr w:rsidR="008A59E2" w:rsidRPr="008A59E2" w:rsidTr="00641FBA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Условно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утвержденные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расходы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286,2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613,4</w:t>
            </w:r>
          </w:p>
        </w:tc>
      </w:tr>
      <w:tr w:rsidR="008A59E2" w:rsidRPr="008A59E2" w:rsidTr="00641FBA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Условно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утвержденные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расходы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999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286,2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613,4</w:t>
            </w:r>
          </w:p>
        </w:tc>
      </w:tr>
      <w:tr w:rsidR="008A59E2" w:rsidRPr="008A59E2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ИТОГО: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21653,8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15421,78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16190,82</w:t>
            </w:r>
          </w:p>
        </w:tc>
      </w:tr>
    </w:tbl>
    <w:p w:rsidR="008A59E2" w:rsidRPr="008A59E2" w:rsidRDefault="008A59E2" w:rsidP="008A59E2">
      <w:pPr>
        <w:tabs>
          <w:tab w:val="left" w:pos="7320"/>
        </w:tabs>
        <w:rPr>
          <w:rFonts w:ascii="Calibri" w:hAnsi="Calibri"/>
          <w:sz w:val="20"/>
          <w:szCs w:val="20"/>
          <w:lang w:val="en-US" w:eastAsia="en-US" w:bidi="en-US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67"/>
        <w:gridCol w:w="261"/>
        <w:gridCol w:w="617"/>
        <w:gridCol w:w="517"/>
        <w:gridCol w:w="141"/>
        <w:gridCol w:w="284"/>
        <w:gridCol w:w="374"/>
        <w:gridCol w:w="916"/>
        <w:gridCol w:w="553"/>
        <w:gridCol w:w="113"/>
        <w:gridCol w:w="927"/>
        <w:gridCol w:w="966"/>
        <w:gridCol w:w="829"/>
      </w:tblGrid>
      <w:tr w:rsidR="008A59E2" w:rsidRPr="008A59E2" w:rsidTr="00641FBA">
        <w:trPr>
          <w:trHeight w:val="319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sz w:val="16"/>
                <w:szCs w:val="16"/>
                <w:lang w:val="en-US" w:bidi="en-US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sz w:val="16"/>
                <w:szCs w:val="16"/>
                <w:lang w:val="en-US" w:bidi="en-US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sz w:val="16"/>
                <w:szCs w:val="16"/>
                <w:lang w:val="en-US" w:bidi="en-US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i/>
                <w:iCs/>
                <w:sz w:val="16"/>
                <w:szCs w:val="16"/>
                <w:lang w:val="en-US" w:bidi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sz w:val="16"/>
                <w:szCs w:val="16"/>
                <w:lang w:val="en-US" w:bidi="en-US"/>
              </w:rPr>
            </w:pPr>
          </w:p>
        </w:tc>
        <w:tc>
          <w:tcPr>
            <w:tcW w:w="33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16"/>
                <w:szCs w:val="16"/>
                <w:lang w:val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i/>
                <w:iCs/>
                <w:sz w:val="16"/>
                <w:szCs w:val="16"/>
                <w:lang w:val="en-US" w:bidi="en-US"/>
              </w:rPr>
              <w:t>Приложение</w:t>
            </w:r>
            <w:proofErr w:type="spellEnd"/>
            <w:r w:rsidRPr="008A59E2">
              <w:rPr>
                <w:rFonts w:ascii="Calibri" w:hAnsi="Calibri"/>
                <w:i/>
                <w:iCs/>
                <w:sz w:val="16"/>
                <w:szCs w:val="16"/>
                <w:lang w:val="en-US" w:bidi="en-US"/>
              </w:rPr>
              <w:t xml:space="preserve"> №5</w:t>
            </w:r>
          </w:p>
        </w:tc>
      </w:tr>
      <w:tr w:rsidR="008A59E2" w:rsidRPr="008A59E2" w:rsidTr="00641FBA">
        <w:trPr>
          <w:trHeight w:val="258"/>
        </w:trPr>
        <w:tc>
          <w:tcPr>
            <w:tcW w:w="100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i/>
                <w:iCs/>
                <w:sz w:val="16"/>
                <w:szCs w:val="16"/>
                <w:lang w:bidi="en-US"/>
              </w:rPr>
            </w:pPr>
            <w:r w:rsidRPr="008A59E2">
              <w:rPr>
                <w:rFonts w:ascii="Calibri" w:hAnsi="Calibri"/>
                <w:i/>
                <w:iCs/>
                <w:sz w:val="16"/>
                <w:szCs w:val="16"/>
                <w:lang w:bidi="en-US"/>
              </w:rPr>
              <w:t xml:space="preserve">к   бюджету Дубровинского сельсовета </w:t>
            </w:r>
          </w:p>
          <w:p w:rsidR="008A59E2" w:rsidRPr="008A59E2" w:rsidRDefault="008A59E2" w:rsidP="008A59E2">
            <w:pPr>
              <w:jc w:val="right"/>
              <w:rPr>
                <w:rFonts w:ascii="Calibri" w:hAnsi="Calibri"/>
                <w:i/>
                <w:iCs/>
                <w:sz w:val="16"/>
                <w:szCs w:val="16"/>
                <w:lang w:bidi="en-US"/>
              </w:rPr>
            </w:pPr>
            <w:r w:rsidRPr="008A59E2">
              <w:rPr>
                <w:rFonts w:ascii="Calibri" w:hAnsi="Calibri"/>
                <w:i/>
                <w:iCs/>
                <w:sz w:val="16"/>
                <w:szCs w:val="16"/>
                <w:lang w:bidi="en-US"/>
              </w:rPr>
              <w:t xml:space="preserve">Мошковского района Новосибирской области </w:t>
            </w:r>
          </w:p>
          <w:p w:rsidR="008A59E2" w:rsidRPr="008A59E2" w:rsidRDefault="008A59E2" w:rsidP="008A59E2">
            <w:pPr>
              <w:jc w:val="right"/>
              <w:rPr>
                <w:rFonts w:ascii="Calibri" w:hAnsi="Calibri"/>
                <w:i/>
                <w:iCs/>
                <w:sz w:val="16"/>
                <w:szCs w:val="16"/>
                <w:lang w:bidi="en-US"/>
              </w:rPr>
            </w:pPr>
            <w:r w:rsidRPr="008A59E2">
              <w:rPr>
                <w:rFonts w:ascii="Calibri" w:hAnsi="Calibri"/>
                <w:i/>
                <w:iCs/>
                <w:sz w:val="16"/>
                <w:szCs w:val="16"/>
                <w:lang w:bidi="en-US"/>
              </w:rPr>
              <w:t>на 2018 год и плановый период 2019 и 2020 годов</w:t>
            </w:r>
          </w:p>
        </w:tc>
      </w:tr>
      <w:tr w:rsidR="008A59E2" w:rsidRPr="008A59E2" w:rsidTr="00641FBA">
        <w:trPr>
          <w:trHeight w:val="319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lang w:bidi="en-US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lang w:bidi="en-US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lang w:bidi="en-US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lang w:bidi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lang w:bidi="en-US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lang w:bidi="en-US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lang w:bidi="en-US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lang w:bidi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lang w:bidi="en-US"/>
              </w:rPr>
            </w:pPr>
          </w:p>
        </w:tc>
      </w:tr>
      <w:tr w:rsidR="008A59E2" w:rsidRPr="008A59E2" w:rsidTr="00641FBA">
        <w:trPr>
          <w:trHeight w:val="319"/>
        </w:trPr>
        <w:tc>
          <w:tcPr>
            <w:tcW w:w="100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lang w:bidi="en-US"/>
              </w:rPr>
            </w:pPr>
            <w:r w:rsidRPr="008A59E2">
              <w:rPr>
                <w:rFonts w:ascii="Calibri" w:hAnsi="Calibri"/>
                <w:lang w:bidi="en-US"/>
              </w:rPr>
              <w:t>Ведомственная структура  расходов на 2018 год и плановый период 2019 и 2020 года</w:t>
            </w:r>
          </w:p>
        </w:tc>
      </w:tr>
      <w:tr w:rsidR="008A59E2" w:rsidRPr="008A59E2" w:rsidTr="00641FBA">
        <w:trPr>
          <w:trHeight w:val="319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lang w:bidi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lang w:bidi="en-US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lang w:bidi="en-U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lang w:bidi="en-US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lang w:bidi="en-U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lang w:bidi="en-US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lang w:bidi="en-US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lang w:bidi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lang w:bidi="en-US"/>
              </w:rPr>
            </w:pPr>
          </w:p>
        </w:tc>
      </w:tr>
      <w:tr w:rsidR="008A59E2" w:rsidRPr="008A59E2" w:rsidTr="00641FBA">
        <w:trPr>
          <w:trHeight w:val="319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lang w:bidi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lang w:bidi="en-US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lang w:bidi="en-U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lang w:bidi="en-US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lang w:bidi="en-U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lang w:bidi="en-US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lang w:bidi="en-US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lang w:bidi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ind w:left="-555" w:firstLine="555"/>
              <w:jc w:val="center"/>
              <w:rPr>
                <w:rFonts w:ascii="Calibri" w:hAnsi="Calibri"/>
                <w:sz w:val="16"/>
                <w:szCs w:val="16"/>
                <w:lang w:val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val="en-US" w:bidi="en-US"/>
              </w:rPr>
              <w:t>тыс.руб.</w:t>
            </w:r>
          </w:p>
        </w:tc>
      </w:tr>
      <w:tr w:rsidR="008A59E2" w:rsidRPr="008A59E2" w:rsidTr="00641FBA">
        <w:trPr>
          <w:trHeight w:val="63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>Наименование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  <w:t>ГлРСП</w:t>
            </w:r>
            <w:proofErr w:type="spellEnd"/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>РЗ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A59E2" w:rsidRPr="008A59E2" w:rsidRDefault="008A59E2" w:rsidP="008A59E2">
            <w:pPr>
              <w:ind w:left="-108"/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>ПР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>КЦСР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>КВР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>Сумма</w:t>
            </w:r>
            <w:proofErr w:type="spellEnd"/>
            <w:r w:rsidRPr="008A59E2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>на</w:t>
            </w:r>
            <w:proofErr w:type="spellEnd"/>
            <w:r w:rsidRPr="008A59E2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 xml:space="preserve"> 2018 </w:t>
            </w:r>
            <w:proofErr w:type="spellStart"/>
            <w:r w:rsidRPr="008A59E2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>год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>Сумма</w:t>
            </w:r>
            <w:proofErr w:type="spellEnd"/>
            <w:r w:rsidRPr="008A59E2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>на</w:t>
            </w:r>
            <w:proofErr w:type="spellEnd"/>
            <w:r w:rsidRPr="008A59E2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 xml:space="preserve"> 2019 </w:t>
            </w:r>
            <w:proofErr w:type="spellStart"/>
            <w:r w:rsidRPr="008A59E2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>год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>Сумма</w:t>
            </w:r>
            <w:proofErr w:type="spellEnd"/>
            <w:r w:rsidRPr="008A59E2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>на</w:t>
            </w:r>
            <w:proofErr w:type="spellEnd"/>
            <w:r w:rsidRPr="008A59E2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 xml:space="preserve"> 2020 </w:t>
            </w:r>
            <w:proofErr w:type="spellStart"/>
            <w:r w:rsidRPr="008A59E2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>год</w:t>
            </w:r>
            <w:proofErr w:type="spellEnd"/>
          </w:p>
        </w:tc>
      </w:tr>
      <w:tr w:rsidR="008A59E2" w:rsidRPr="008A59E2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</w:pPr>
            <w:r w:rsidRPr="008A59E2"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</w:pPr>
            <w:r w:rsidRPr="008A59E2"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</w:pPr>
            <w:r w:rsidRPr="008A59E2"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</w:pPr>
            <w:r w:rsidRPr="008A59E2"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  <w:t>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</w:pPr>
            <w:r w:rsidRPr="008A59E2"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</w:pPr>
            <w:r w:rsidRPr="008A59E2"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  <w:t>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</w:pPr>
            <w:r w:rsidRPr="008A59E2"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</w:pPr>
            <w:r w:rsidRPr="008A59E2"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</w:pPr>
            <w:r w:rsidRPr="008A59E2"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  <w:t>9</w:t>
            </w:r>
          </w:p>
        </w:tc>
      </w:tr>
      <w:tr w:rsidR="008A59E2" w:rsidRPr="008A59E2" w:rsidTr="00641FBA">
        <w:trPr>
          <w:trHeight w:val="3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>администрация</w:t>
            </w:r>
            <w:proofErr w:type="spellEnd"/>
            <w:r w:rsidRPr="008A59E2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 xml:space="preserve">  </w:t>
            </w:r>
            <w:proofErr w:type="spellStart"/>
            <w:r w:rsidRPr="008A59E2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>Дубровинского</w:t>
            </w:r>
            <w:proofErr w:type="spellEnd"/>
            <w:r w:rsidRPr="008A59E2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>сельсовета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>21653,8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>15421,78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>16190,82</w:t>
            </w:r>
          </w:p>
        </w:tc>
      </w:tr>
      <w:tr w:rsidR="008A59E2" w:rsidRPr="008A59E2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Общегосударственные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вопросы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4276,1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3751,24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3751,24</w:t>
            </w:r>
          </w:p>
        </w:tc>
      </w:tr>
      <w:tr w:rsidR="008A59E2" w:rsidRPr="008A59E2" w:rsidTr="00641FBA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597,3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464,3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464,3</w:t>
            </w:r>
          </w:p>
        </w:tc>
      </w:tr>
      <w:tr w:rsidR="008A59E2" w:rsidRPr="008A59E2" w:rsidTr="00641FBA">
        <w:trPr>
          <w:trHeight w:val="33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Непрограммные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597,3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464,3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464,3</w:t>
            </w:r>
          </w:p>
        </w:tc>
      </w:tr>
      <w:tr w:rsidR="008A59E2" w:rsidRPr="008A59E2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Глава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муниципального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образования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8800010000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597,3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464,3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464,3</w:t>
            </w:r>
          </w:p>
        </w:tc>
      </w:tr>
      <w:tr w:rsidR="008A59E2" w:rsidRPr="008A59E2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t>Расходы на выплаты персоналу муниципальных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8800010110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597,3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464,3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464,3</w:t>
            </w:r>
          </w:p>
        </w:tc>
      </w:tr>
      <w:tr w:rsidR="008A59E2" w:rsidRPr="008A59E2" w:rsidTr="00641FBA">
        <w:trPr>
          <w:trHeight w:val="124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8800010110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597,3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464,3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464,3</w:t>
            </w:r>
          </w:p>
        </w:tc>
      </w:tr>
      <w:tr w:rsidR="008A59E2" w:rsidRPr="008A59E2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8800010110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597,3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464,3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464,3</w:t>
            </w:r>
          </w:p>
        </w:tc>
      </w:tr>
      <w:tr w:rsidR="008A59E2" w:rsidRPr="008A59E2" w:rsidTr="00641FBA">
        <w:trPr>
          <w:trHeight w:val="10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3585,1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3211,2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3211,2</w:t>
            </w:r>
          </w:p>
        </w:tc>
      </w:tr>
      <w:tr w:rsidR="008A59E2" w:rsidRPr="008A59E2" w:rsidTr="00641FBA">
        <w:trPr>
          <w:trHeight w:val="34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Непрограммные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3585,0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3211,1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3211,1</w:t>
            </w:r>
          </w:p>
        </w:tc>
      </w:tr>
      <w:tr w:rsidR="008A59E2" w:rsidRPr="008A59E2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Центральный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аппарат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8800014000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3567,0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3211,1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3211,1</w:t>
            </w:r>
          </w:p>
        </w:tc>
      </w:tr>
      <w:tr w:rsidR="008A59E2" w:rsidRPr="008A59E2" w:rsidTr="00641FBA">
        <w:trPr>
          <w:trHeight w:val="24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t>Расходы на выплату персоналу муниципальных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8800014110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2820,8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2820,8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2820,8</w:t>
            </w:r>
          </w:p>
        </w:tc>
      </w:tr>
      <w:tr w:rsidR="008A59E2" w:rsidRPr="008A59E2" w:rsidTr="00641FBA">
        <w:trPr>
          <w:trHeight w:val="12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8800014110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2820,8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2820,8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2820,8</w:t>
            </w:r>
          </w:p>
        </w:tc>
      </w:tr>
      <w:tr w:rsidR="008A59E2" w:rsidRPr="008A59E2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8800014110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2820,8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2820,8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2820,8</w:t>
            </w:r>
          </w:p>
        </w:tc>
      </w:tr>
      <w:tr w:rsidR="008A59E2" w:rsidRPr="008A59E2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8800014590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746,2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390,3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390,3</w:t>
            </w:r>
          </w:p>
        </w:tc>
      </w:tr>
      <w:tr w:rsidR="008A59E2" w:rsidRPr="008A59E2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8800014590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728,7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371,3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371,3</w:t>
            </w:r>
          </w:p>
        </w:tc>
      </w:tr>
      <w:tr w:rsidR="008A59E2" w:rsidRPr="008A59E2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8800014590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728,7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371,3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371,3</w:t>
            </w:r>
          </w:p>
        </w:tc>
      </w:tr>
      <w:tr w:rsidR="008A59E2" w:rsidRPr="008A59E2" w:rsidTr="00641FBA">
        <w:trPr>
          <w:trHeight w:val="2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Иные</w:t>
            </w:r>
            <w:proofErr w:type="spellEnd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бюджетные</w:t>
            </w:r>
            <w:proofErr w:type="spellEnd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ассигнования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8800014590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17,5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19,0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19,0</w:t>
            </w:r>
          </w:p>
        </w:tc>
      </w:tr>
      <w:tr w:rsidR="008A59E2" w:rsidRPr="008A59E2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8800014590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17,5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19,0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19,0</w:t>
            </w:r>
          </w:p>
        </w:tc>
      </w:tr>
      <w:tr w:rsidR="008A59E2" w:rsidRPr="008A59E2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eastAsia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eastAsia="en-US" w:bidi="en-US"/>
              </w:rPr>
              <w:t>Осуществление деятельности исполнения переданных полномочий из бюджетов поселений в бюджет Мошковского района по закупкам товаров, работ и услуг в части определения поставщиков (подрядчиков, исполнителей) для заказчиков муниципальных образований Мошковского района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>8800085040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>18,0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8A59E2" w:rsidRPr="008A59E2" w:rsidTr="00641FBA">
        <w:trPr>
          <w:trHeight w:val="7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eastAsia="en-US" w:bidi="en-US"/>
              </w:rPr>
              <w:t>Межбюджетные</w:t>
            </w:r>
            <w:proofErr w:type="spellEnd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eastAsia="en-US" w:bidi="en-US"/>
              </w:rPr>
              <w:t>трансферты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>8800085040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>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>18,0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8A59E2" w:rsidRPr="008A59E2" w:rsidTr="00641FBA">
        <w:trPr>
          <w:trHeight w:val="19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eastAsia="en-US" w:bidi="en-US"/>
              </w:rPr>
              <w:t>Иные</w:t>
            </w:r>
            <w:proofErr w:type="spellEnd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eastAsia="en-US" w:bidi="en-US"/>
              </w:rPr>
              <w:t>межбюджетные</w:t>
            </w:r>
            <w:proofErr w:type="spellEnd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eastAsia="en-US" w:bidi="en-US"/>
              </w:rPr>
              <w:t>трансферты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>8800085040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>540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>18,0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8A59E2" w:rsidRPr="008A59E2" w:rsidTr="00641FBA">
        <w:trPr>
          <w:trHeight w:val="19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t>Решение вопросов в сфере административных правонарушений за счет субвенций из областного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0500070190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0,1</w:t>
            </w:r>
          </w:p>
        </w:tc>
      </w:tr>
      <w:tr w:rsidR="008A59E2" w:rsidRPr="008A59E2" w:rsidTr="00641FBA">
        <w:trPr>
          <w:trHeight w:val="19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0500070190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0,1</w:t>
            </w:r>
          </w:p>
        </w:tc>
      </w:tr>
      <w:tr w:rsidR="008A59E2" w:rsidRPr="008A59E2" w:rsidTr="00641FBA">
        <w:trPr>
          <w:trHeight w:val="19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0500070190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0,1</w:t>
            </w:r>
          </w:p>
        </w:tc>
      </w:tr>
      <w:tr w:rsidR="008A59E2" w:rsidRPr="008A59E2" w:rsidTr="00641FBA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65,74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65,74</w:t>
            </w:r>
          </w:p>
        </w:tc>
      </w:tr>
      <w:tr w:rsidR="008A59E2" w:rsidRPr="008A59E2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Непрограммные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65,74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65,74</w:t>
            </w:r>
          </w:p>
        </w:tc>
      </w:tr>
      <w:tr w:rsidR="008A59E2" w:rsidRPr="008A59E2" w:rsidTr="00641FBA">
        <w:trPr>
          <w:trHeight w:val="8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межбюджетные трансферты на исполнение переданных полномочий  на осуществление переданных полномочий контрольно-счетных органов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8800085010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65,74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65,74</w:t>
            </w:r>
          </w:p>
        </w:tc>
      </w:tr>
      <w:tr w:rsidR="008A59E2" w:rsidRPr="008A59E2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Межбюджетные</w:t>
            </w:r>
            <w:proofErr w:type="spellEnd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8800085010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65,74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65,74</w:t>
            </w:r>
          </w:p>
        </w:tc>
      </w:tr>
      <w:tr w:rsidR="008A59E2" w:rsidRPr="008A59E2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Иные</w:t>
            </w:r>
            <w:proofErr w:type="spellEnd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межбюджетные</w:t>
            </w:r>
            <w:proofErr w:type="spellEnd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8800085010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65,74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65,74</w:t>
            </w:r>
          </w:p>
        </w:tc>
      </w:tr>
      <w:tr w:rsidR="008A59E2" w:rsidRPr="008A59E2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Другие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общегосударственные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вопросы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Непрограммные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128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t xml:space="preserve"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</w:t>
            </w: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lastRenderedPageBreak/>
              <w:t>развитии его общественной инфраструктуры и иные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lastRenderedPageBreak/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8800002040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8800002040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24,9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8800002040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24,9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8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Иные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межбюджетные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ассигнования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8800002040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8800002040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Программные</w:t>
            </w:r>
            <w:proofErr w:type="spellEnd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8900000000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eastAsia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eastAsia="en-US" w:bidi="en-US"/>
              </w:rPr>
              <w:t>Мероприятия в рамках муниципальной программы "Комплексные меры противодействия злоупотребления наркотиками и их незаконному обороту на территории Дубровинского сельсовета Мошковского района Новосибирской области"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8900002240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8900002240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8900002240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Национальная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оборона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213,4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215,8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222,8</w:t>
            </w:r>
          </w:p>
        </w:tc>
      </w:tr>
      <w:tr w:rsidR="008A59E2" w:rsidRPr="008A59E2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Мобилизационная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и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вневойсковая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подготовка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213,4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215,8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222,8</w:t>
            </w:r>
          </w:p>
        </w:tc>
      </w:tr>
      <w:tr w:rsidR="008A59E2" w:rsidRPr="008A59E2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Непрограммные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213,4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215,8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222,8</w:t>
            </w:r>
          </w:p>
        </w:tc>
      </w:tr>
      <w:tr w:rsidR="008A59E2" w:rsidRPr="008A59E2" w:rsidTr="00641FBA">
        <w:trPr>
          <w:trHeight w:val="104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8800051180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213,4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215,8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222,8</w:t>
            </w:r>
          </w:p>
        </w:tc>
      </w:tr>
      <w:tr w:rsidR="008A59E2" w:rsidRPr="008A59E2" w:rsidTr="00641FBA">
        <w:trPr>
          <w:trHeight w:val="133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8800051180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207,8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214,8</w:t>
            </w:r>
          </w:p>
        </w:tc>
      </w:tr>
      <w:tr w:rsidR="008A59E2" w:rsidRPr="008A59E2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8800051180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207,8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214,8</w:t>
            </w:r>
          </w:p>
        </w:tc>
      </w:tr>
      <w:tr w:rsidR="008A59E2" w:rsidRPr="008A59E2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8800051180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8,0</w:t>
            </w:r>
          </w:p>
        </w:tc>
      </w:tr>
      <w:tr w:rsidR="008A59E2" w:rsidRPr="008A59E2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8800051180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8,0</w:t>
            </w:r>
          </w:p>
        </w:tc>
      </w:tr>
      <w:tr w:rsidR="008A59E2" w:rsidRPr="008A59E2" w:rsidTr="00641FBA">
        <w:trPr>
          <w:trHeight w:val="54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</w:t>
            </w:r>
            <w:r w:rsidRPr="008A59E2">
              <w:rPr>
                <w:rFonts w:ascii="Calibri" w:hAnsi="Calibri"/>
                <w:bCs/>
                <w:sz w:val="20"/>
                <w:szCs w:val="20"/>
                <w:shd w:val="clear" w:color="auto" w:fill="FFFF00"/>
                <w:lang w:val="en-US" w:bidi="en-US"/>
              </w:rPr>
              <w:t>5</w:t>
            </w: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417,2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72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113,1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3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lastRenderedPageBreak/>
              <w:t>Непрограммные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78,1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54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8800002050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78,1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8800002050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78,1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8800002050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78,1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>Программные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>направления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>местного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8900000000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eastAsia="en-US" w:bidi="en-US"/>
              </w:rPr>
              <w:t>Мероприятия в рамках муниципальной программы «Пожарная безопасность на территории Дубровинского сельсовета Мошковского района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8900002270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8900002270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8900002270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9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Обеспечение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пожарной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безопасности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303,1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60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Субсидия на обеспечение сбалансированности местных бюджетов в рамках государственной программы «управление государственными финансами в Новосибирской области на 2014-2019 г»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17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7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60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eastAsia="en-US" w:bidi="en-US"/>
              </w:rPr>
              <w:t>Софинансирование мероприятий за счет средств местного бюджета по обеспечению сбалансированности местных бюджетов в рамках государственной программы «Управление государственными финансами  Новосибирской области на 2014-2019г»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88000S0510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0.0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0.0</w:t>
            </w:r>
          </w:p>
        </w:tc>
      </w:tr>
      <w:tr w:rsidR="008A59E2" w:rsidRPr="008A59E2" w:rsidTr="00641FBA">
        <w:trPr>
          <w:trHeight w:val="2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88000S0510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0.0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0.0</w:t>
            </w:r>
          </w:p>
        </w:tc>
      </w:tr>
      <w:tr w:rsidR="008A59E2" w:rsidRPr="008A59E2" w:rsidTr="00641FBA">
        <w:trPr>
          <w:trHeight w:val="41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88000S0510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0.0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0.0</w:t>
            </w:r>
          </w:p>
        </w:tc>
      </w:tr>
      <w:tr w:rsidR="008A59E2" w:rsidRPr="008A59E2" w:rsidTr="00641FBA">
        <w:trPr>
          <w:trHeight w:val="60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Программные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8900000000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107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eastAsia="en-US" w:bidi="en-US"/>
              </w:rPr>
              <w:t>Муниципальная программа «Профилактика терроризма и экстремизма на территории Дубровинского сельсовета Мошковского района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8900002280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lang w:val="en-US" w:eastAsia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lang w:val="en-US" w:eastAsia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lang w:val="en-US" w:eastAsia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8900002280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lang w:val="en-US" w:eastAsia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lang w:val="en-US" w:eastAsia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lang w:val="en-US" w:eastAsia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48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8900002280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lang w:val="en-US" w:eastAsia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lang w:val="en-US" w:eastAsia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lang w:val="en-US" w:eastAsia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Национальная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экономика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3701,3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4670,58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4577,3</w:t>
            </w: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lastRenderedPageBreak/>
              <w:t>2</w:t>
            </w:r>
          </w:p>
        </w:tc>
      </w:tr>
      <w:tr w:rsidR="008A59E2" w:rsidRPr="008A59E2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lastRenderedPageBreak/>
              <w:t>Дорожное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хозяйство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3700,8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4670,58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4577,32</w:t>
            </w:r>
          </w:p>
        </w:tc>
      </w:tr>
      <w:tr w:rsidR="008A59E2" w:rsidRPr="008A59E2" w:rsidTr="00641FBA">
        <w:trPr>
          <w:trHeight w:val="65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6100070760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2670,9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3759,28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3700,72</w:t>
            </w:r>
          </w:p>
        </w:tc>
      </w:tr>
      <w:tr w:rsidR="008A59E2" w:rsidRPr="008A59E2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6100070760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2670,9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3759,28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3700,72</w:t>
            </w:r>
          </w:p>
        </w:tc>
      </w:tr>
      <w:tr w:rsidR="008A59E2" w:rsidRPr="008A59E2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6100070760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2670,9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3759,28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3700,72</w:t>
            </w:r>
          </w:p>
        </w:tc>
      </w:tr>
      <w:tr w:rsidR="008A59E2" w:rsidRPr="008A59E2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Программные</w:t>
            </w:r>
            <w:proofErr w:type="spellEnd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sz w:val="20"/>
                <w:szCs w:val="20"/>
                <w:lang w:val="en-US" w:bidi="en-US"/>
              </w:rPr>
            </w:pPr>
          </w:p>
          <w:p w:rsidR="008A59E2" w:rsidRPr="008A59E2" w:rsidRDefault="008A59E2" w:rsidP="008A59E2">
            <w:pPr>
              <w:jc w:val="center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1029,9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911,3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876,6</w:t>
            </w:r>
          </w:p>
        </w:tc>
      </w:tr>
      <w:tr w:rsidR="008A59E2" w:rsidRPr="008A59E2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eastAsia="en-US" w:bidi="en-US"/>
              </w:rPr>
              <w:t xml:space="preserve">Мероприятия в рамках муниципальной программы «Дорожного строительства, реконструкции, содержания и </w:t>
            </w:r>
            <w:proofErr w:type="gramStart"/>
            <w:r w:rsidRPr="008A59E2">
              <w:rPr>
                <w:rFonts w:ascii="Calibri" w:hAnsi="Calibri"/>
                <w:sz w:val="20"/>
                <w:szCs w:val="20"/>
                <w:lang w:eastAsia="en-US" w:bidi="en-US"/>
              </w:rPr>
              <w:t>обслуживания</w:t>
            </w:r>
            <w:proofErr w:type="gramEnd"/>
            <w:r w:rsidRPr="008A59E2">
              <w:rPr>
                <w:rFonts w:ascii="Calibri" w:hAnsi="Calibri"/>
                <w:sz w:val="20"/>
                <w:szCs w:val="20"/>
                <w:lang w:eastAsia="en-US" w:bidi="en-US"/>
              </w:rPr>
              <w:t xml:space="preserve"> автомобильных дорог и дорожных сооружений на территории Дубровинского сельсовета Мошковского района Новосибирской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sz w:val="20"/>
                <w:szCs w:val="20"/>
                <w:lang w:val="en-US" w:bidi="en-US"/>
              </w:rPr>
            </w:pPr>
          </w:p>
          <w:p w:rsidR="008A59E2" w:rsidRPr="008A59E2" w:rsidRDefault="008A59E2" w:rsidP="008A59E2">
            <w:pPr>
              <w:jc w:val="center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1029,9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911,3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876,6</w:t>
            </w:r>
          </w:p>
        </w:tc>
      </w:tr>
      <w:tr w:rsidR="008A59E2" w:rsidRPr="008A59E2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sz w:val="20"/>
                <w:szCs w:val="20"/>
                <w:lang w:val="en-US" w:bidi="en-US"/>
              </w:rPr>
            </w:pPr>
          </w:p>
          <w:p w:rsidR="008A59E2" w:rsidRPr="008A59E2" w:rsidRDefault="008A59E2" w:rsidP="008A59E2">
            <w:pPr>
              <w:jc w:val="center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1029,9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911,3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876,6</w:t>
            </w:r>
          </w:p>
        </w:tc>
      </w:tr>
      <w:tr w:rsidR="008A59E2" w:rsidRPr="008A59E2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sz w:val="20"/>
                <w:szCs w:val="20"/>
                <w:lang w:val="en-US" w:bidi="en-US"/>
              </w:rPr>
            </w:pPr>
          </w:p>
          <w:p w:rsidR="008A59E2" w:rsidRPr="008A59E2" w:rsidRDefault="008A59E2" w:rsidP="008A59E2">
            <w:pPr>
              <w:jc w:val="center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1029,9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911,3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876,6</w:t>
            </w:r>
          </w:p>
        </w:tc>
      </w:tr>
      <w:tr w:rsidR="008A59E2" w:rsidRPr="008A59E2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>Программные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>направления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>местного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8900000000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eastAsia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eastAsia="en-US" w:bidi="en-US"/>
              </w:rPr>
              <w:t>Мероприятия в рамках муниципальной программы  «Развитие и поддержка малого и среднего предпринимательства  на территории Дубровинского сельсовета Мошковского района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8900002260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8900002260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8900002260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Жилищно-коммунальное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хозяйство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2446,6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740,46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1268,56</w:t>
            </w:r>
          </w:p>
        </w:tc>
      </w:tr>
      <w:tr w:rsidR="008A59E2" w:rsidRPr="008A59E2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Жилищное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хозяйство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</w:tr>
      <w:tr w:rsidR="008A59E2" w:rsidRPr="008A59E2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Непрограммные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</w:tr>
      <w:tr w:rsidR="008A59E2" w:rsidRPr="008A59E2" w:rsidTr="00641FBA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8800002140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</w:tr>
      <w:tr w:rsidR="008A59E2" w:rsidRPr="008A59E2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8800002140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</w:tr>
      <w:tr w:rsidR="008A59E2" w:rsidRPr="008A59E2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8800002140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</w:tr>
      <w:tr w:rsidR="008A59E2" w:rsidRPr="008A59E2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Коммунальное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хозяйство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760,2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t>Мероприятия в области коммунального хозяйства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8800002150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Иные</w:t>
            </w:r>
            <w:proofErr w:type="spellEnd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бюджетные</w:t>
            </w:r>
            <w:proofErr w:type="spellEnd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ассигнования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8800002150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 xml:space="preserve">Уплата налогов, сборов и иных </w:t>
            </w: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lastRenderedPageBreak/>
              <w:t>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lastRenderedPageBreak/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8800002150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lastRenderedPageBreak/>
              <w:t>Иные межбюджетные трансферты для исполнения переданных полномочий на организацию в границах поселений тепло- и водоснабжения, водоотведения, снабжения населения топливом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8800083040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Иные</w:t>
            </w:r>
            <w:proofErr w:type="spellEnd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бюджетные</w:t>
            </w:r>
            <w:proofErr w:type="spellEnd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ассигнования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8800083040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Субсидии юридическим лицам (кроме некоммерческих организаций), индивидуальным предпринимателям, физическим лица</w:t>
            </w:r>
            <w:proofErr w:type="gramStart"/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м-</w:t>
            </w:r>
            <w:proofErr w:type="gramEnd"/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 xml:space="preserve"> производителям товаров, работ, услуг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8800083040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Субсидия на обеспечение сбалансированности местных бюджетов в рамках государственной программы «управление государственными финансами в Новосибирской области на 2014-2019 г»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135,0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Иные</w:t>
            </w:r>
            <w:proofErr w:type="spellEnd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бюджетные</w:t>
            </w:r>
            <w:proofErr w:type="spellEnd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ассигнования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135,0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Субсидии юридическим лицам (кроме некоммерческих организаций), индивидуальным предпринимателям, физическим лица</w:t>
            </w:r>
            <w:proofErr w:type="gramStart"/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м-</w:t>
            </w:r>
            <w:proofErr w:type="gramEnd"/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 xml:space="preserve"> производителям товаров, работ, услуг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135,0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eastAsia="en-US" w:bidi="en-US"/>
              </w:rPr>
              <w:t>Софинансирование мероприятий за счет средств местного бюджета по обеспечению сбалансированности местных бюджетов в рамках государственной программы «Управление государственными финансами  Новосибирской области на 2014-2019г»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88000S0510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0.0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0.0</w:t>
            </w:r>
          </w:p>
        </w:tc>
      </w:tr>
      <w:tr w:rsidR="008A59E2" w:rsidRPr="008A59E2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Иные</w:t>
            </w:r>
            <w:proofErr w:type="spellEnd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бюджетные</w:t>
            </w:r>
            <w:proofErr w:type="spellEnd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ассигнования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88000S0510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0.0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0.0</w:t>
            </w:r>
          </w:p>
        </w:tc>
      </w:tr>
      <w:tr w:rsidR="008A59E2" w:rsidRPr="008A59E2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Субсидии юридическим лицам (кроме некоммерческих организаций), индивидуальным предпринимателям, физическим лица</w:t>
            </w:r>
            <w:proofErr w:type="gramStart"/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м-</w:t>
            </w:r>
            <w:proofErr w:type="gramEnd"/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 xml:space="preserve"> производителям товаров, работ, услуг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88000S0510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0.0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0.0</w:t>
            </w:r>
          </w:p>
        </w:tc>
      </w:tr>
      <w:tr w:rsidR="008A59E2" w:rsidRPr="008A59E2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eastAsia="en-US" w:bidi="en-US"/>
              </w:rPr>
              <w:t>Мероприятия по подготовке объектов жилищно-коммунального хозяйства Новосибирской области к работе в осеннее - зимний период подпрограммы «Безопасность коммунального хозяйства»   государственной программы Новосибирской области «Жилищно-коммунальное хозяйство Новосибирской области в 2015-2020 годах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0910070810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473,7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Иные</w:t>
            </w:r>
            <w:proofErr w:type="spellEnd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бюджетные</w:t>
            </w:r>
            <w:proofErr w:type="spellEnd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ассигнования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0910070810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473,7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Субсидии юридическим лицам (кроме некоммерческих организаций), индивидуальным предпринимателям, физическим лица</w:t>
            </w:r>
            <w:proofErr w:type="gramStart"/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м-</w:t>
            </w:r>
            <w:proofErr w:type="gramEnd"/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 xml:space="preserve"> производителям товаров, работ, услуг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0910070810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473,7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Благоустройство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1536,4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690,46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1218,56</w:t>
            </w:r>
          </w:p>
        </w:tc>
      </w:tr>
      <w:tr w:rsidR="008A59E2" w:rsidRPr="008A59E2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8A59E2" w:rsidRPr="008A59E2" w:rsidRDefault="008A59E2" w:rsidP="008A59E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lastRenderedPageBreak/>
              <w:t>Программные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>направления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>местного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eastAsia="en-US" w:bidi="en-US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A59E2" w:rsidRPr="008A59E2" w:rsidRDefault="008A59E2" w:rsidP="008A59E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8900000000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550,0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550,0</w:t>
            </w:r>
          </w:p>
        </w:tc>
      </w:tr>
      <w:tr w:rsidR="008A59E2" w:rsidRPr="008A59E2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8A59E2" w:rsidRPr="008A59E2" w:rsidRDefault="008A59E2" w:rsidP="008A59E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eastAsia="en-US" w:bidi="en-US"/>
              </w:rPr>
              <w:t xml:space="preserve">Мероприятия в рамках муниципальной программы «Дорожного строительства, реконструкции, содержания и </w:t>
            </w:r>
            <w:proofErr w:type="gramStart"/>
            <w:r w:rsidRPr="008A59E2">
              <w:rPr>
                <w:rFonts w:ascii="Calibri" w:hAnsi="Calibri"/>
                <w:sz w:val="20"/>
                <w:szCs w:val="20"/>
                <w:lang w:eastAsia="en-US" w:bidi="en-US"/>
              </w:rPr>
              <w:t>обслуживания</w:t>
            </w:r>
            <w:proofErr w:type="gramEnd"/>
            <w:r w:rsidRPr="008A59E2">
              <w:rPr>
                <w:rFonts w:ascii="Calibri" w:hAnsi="Calibri"/>
                <w:sz w:val="20"/>
                <w:szCs w:val="20"/>
                <w:lang w:eastAsia="en-US" w:bidi="en-US"/>
              </w:rPr>
              <w:t xml:space="preserve"> автомобильных дорог и дорожных сооружений на территории Дубровинского сельсовета Мошковского района Новосибирской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A59E2" w:rsidRPr="008A59E2" w:rsidRDefault="008A59E2" w:rsidP="008A59E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</w:p>
          <w:p w:rsidR="008A59E2" w:rsidRPr="008A59E2" w:rsidRDefault="008A59E2" w:rsidP="008A59E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</w:p>
          <w:p w:rsidR="008A59E2" w:rsidRPr="008A59E2" w:rsidRDefault="008A59E2" w:rsidP="008A59E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</w:p>
          <w:p w:rsidR="008A59E2" w:rsidRPr="008A59E2" w:rsidRDefault="008A59E2" w:rsidP="008A59E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</w:p>
          <w:p w:rsidR="008A59E2" w:rsidRPr="008A59E2" w:rsidRDefault="008A59E2" w:rsidP="008A59E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550,0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550,0</w:t>
            </w:r>
          </w:p>
        </w:tc>
      </w:tr>
      <w:tr w:rsidR="008A59E2" w:rsidRPr="008A59E2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8A59E2" w:rsidRPr="008A59E2" w:rsidRDefault="008A59E2" w:rsidP="008A59E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8A59E2" w:rsidRPr="008A59E2" w:rsidRDefault="008A59E2" w:rsidP="008A59E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</w:p>
          <w:p w:rsidR="008A59E2" w:rsidRPr="008A59E2" w:rsidRDefault="008A59E2" w:rsidP="008A59E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8A59E2" w:rsidRPr="008A59E2" w:rsidRDefault="008A59E2" w:rsidP="008A59E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</w:p>
          <w:p w:rsidR="008A59E2" w:rsidRPr="008A59E2" w:rsidRDefault="008A59E2" w:rsidP="008A59E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8A59E2" w:rsidRPr="008A59E2" w:rsidRDefault="008A59E2" w:rsidP="008A59E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</w:p>
          <w:p w:rsidR="008A59E2" w:rsidRPr="008A59E2" w:rsidRDefault="008A59E2" w:rsidP="008A59E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8A59E2" w:rsidRPr="008A59E2" w:rsidRDefault="008A59E2" w:rsidP="008A59E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</w:p>
          <w:p w:rsidR="008A59E2" w:rsidRPr="008A59E2" w:rsidRDefault="008A59E2" w:rsidP="008A59E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550,0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550,0</w:t>
            </w:r>
          </w:p>
        </w:tc>
      </w:tr>
      <w:tr w:rsidR="008A59E2" w:rsidRPr="008A59E2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8A59E2" w:rsidRPr="008A59E2" w:rsidRDefault="008A59E2" w:rsidP="008A59E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8A59E2" w:rsidRPr="008A59E2" w:rsidRDefault="008A59E2" w:rsidP="008A59E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</w:p>
          <w:p w:rsidR="008A59E2" w:rsidRPr="008A59E2" w:rsidRDefault="008A59E2" w:rsidP="008A59E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8A59E2" w:rsidRPr="008A59E2" w:rsidRDefault="008A59E2" w:rsidP="008A59E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</w:p>
          <w:p w:rsidR="008A59E2" w:rsidRPr="008A59E2" w:rsidRDefault="008A59E2" w:rsidP="008A59E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8A59E2" w:rsidRPr="008A59E2" w:rsidRDefault="008A59E2" w:rsidP="008A59E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</w:p>
          <w:p w:rsidR="008A59E2" w:rsidRPr="008A59E2" w:rsidRDefault="008A59E2" w:rsidP="008A59E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8A59E2" w:rsidRPr="008A59E2" w:rsidRDefault="008A59E2" w:rsidP="008A59E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</w:p>
          <w:p w:rsidR="008A59E2" w:rsidRPr="008A59E2" w:rsidRDefault="008A59E2" w:rsidP="008A59E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550,0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550,0</w:t>
            </w:r>
          </w:p>
        </w:tc>
      </w:tr>
      <w:tr w:rsidR="008A59E2" w:rsidRPr="008A59E2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Непрограммные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539,5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140,46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668,56</w:t>
            </w:r>
          </w:p>
        </w:tc>
      </w:tr>
      <w:tr w:rsidR="008A59E2" w:rsidRPr="008A59E2" w:rsidTr="00641FBA">
        <w:trPr>
          <w:trHeight w:val="20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Уличное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освещение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8800002160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</w:tr>
      <w:tr w:rsidR="008A59E2" w:rsidRPr="008A59E2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8800002160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</w:tr>
      <w:tr w:rsidR="008A59E2" w:rsidRPr="008A59E2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8800002160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</w:tr>
      <w:tr w:rsidR="008A59E2" w:rsidRPr="008A59E2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8800002180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289,5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90,46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618,56</w:t>
            </w:r>
          </w:p>
        </w:tc>
      </w:tr>
      <w:tr w:rsidR="008A59E2" w:rsidRPr="008A59E2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8800002180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234,5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35,46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563,56</w:t>
            </w:r>
          </w:p>
        </w:tc>
      </w:tr>
      <w:tr w:rsidR="008A59E2" w:rsidRPr="008A59E2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8800002180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234,5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35,46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563,56</w:t>
            </w:r>
          </w:p>
        </w:tc>
      </w:tr>
      <w:tr w:rsidR="008A59E2" w:rsidRPr="008A59E2" w:rsidTr="00641FBA">
        <w:trPr>
          <w:trHeight w:val="6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Иные</w:t>
            </w:r>
            <w:proofErr w:type="spellEnd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бюджетные</w:t>
            </w:r>
            <w:proofErr w:type="spellEnd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ассигнования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8800002180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55,0</w:t>
            </w:r>
          </w:p>
        </w:tc>
      </w:tr>
      <w:tr w:rsidR="008A59E2" w:rsidRPr="008A59E2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8800002180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55,0</w:t>
            </w:r>
          </w:p>
        </w:tc>
      </w:tr>
      <w:tr w:rsidR="008A59E2" w:rsidRPr="008A59E2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eastAsia="en-US" w:bidi="en-US"/>
              </w:rPr>
              <w:t>Реализация социально значимых проектов в сфере развития общественной инфраструктуры в рамках государственной программы Новосибирской области «Развитие институтов региональной политики Новосибирской области на 2016-2021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6600070370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446,9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9E2" w:rsidRPr="008A59E2" w:rsidRDefault="008A59E2" w:rsidP="008A59E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6600070370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446,9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9E2" w:rsidRPr="008A59E2" w:rsidRDefault="008A59E2" w:rsidP="008A59E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6600070370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446,9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Охрана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окружающей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среды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Непрограммные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t>Организация мероприятий по охране окружающей среды в границах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8800002080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8800002080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8800002080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Образование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color w:val="000000"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t>Мероприятия по оздоровлению детей в рамках государственной программы Новосибирской области «Развитие системы социальной поддержки населения и улучшения социального положения семей с детьми в Новосибирской области на 2014-2019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0400070359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59E2" w:rsidRPr="008A59E2" w:rsidRDefault="008A59E2" w:rsidP="008A59E2">
            <w:pPr>
              <w:rPr>
                <w:rFonts w:ascii="Calibri" w:hAnsi="Calibri"/>
                <w:sz w:val="20"/>
                <w:szCs w:val="20"/>
                <w:lang w:val="en-US" w:bidi="en-US"/>
              </w:rPr>
            </w:pPr>
          </w:p>
          <w:p w:rsidR="008A59E2" w:rsidRPr="008A59E2" w:rsidRDefault="008A59E2" w:rsidP="008A59E2">
            <w:pPr>
              <w:rPr>
                <w:rFonts w:ascii="Calibri" w:hAnsi="Calibri"/>
                <w:lang w:val="en-US" w:eastAsia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0400070359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59E2" w:rsidRPr="008A59E2" w:rsidRDefault="008A59E2" w:rsidP="008A59E2">
            <w:pPr>
              <w:rPr>
                <w:rFonts w:ascii="Calibri" w:hAnsi="Calibri"/>
                <w:sz w:val="20"/>
                <w:szCs w:val="20"/>
                <w:lang w:val="en-US" w:bidi="en-US"/>
              </w:rPr>
            </w:pPr>
          </w:p>
          <w:p w:rsidR="008A59E2" w:rsidRPr="008A59E2" w:rsidRDefault="008A59E2" w:rsidP="008A59E2">
            <w:pPr>
              <w:rPr>
                <w:rFonts w:ascii="Calibri" w:hAnsi="Calibri"/>
                <w:lang w:val="en-US" w:eastAsia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0400070359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t>Культура, кинематография и средства массовой информации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10391,6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5657,5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5657,5</w:t>
            </w:r>
          </w:p>
        </w:tc>
      </w:tr>
      <w:tr w:rsidR="008A59E2" w:rsidRPr="008A59E2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Культура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10391,6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5657,5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5657,5</w:t>
            </w:r>
          </w:p>
        </w:tc>
      </w:tr>
      <w:tr w:rsidR="008A59E2" w:rsidRPr="008A59E2" w:rsidTr="00641FBA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t>Создание условий для обеспечения населения Мошковского района услугами по организации досуга и услугами организации культуры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</w:t>
            </w:r>
            <w:r w:rsidRPr="008A59E2">
              <w:rPr>
                <w:rFonts w:ascii="Calibri" w:hAnsi="Calibri"/>
                <w:bCs/>
                <w:sz w:val="20"/>
                <w:szCs w:val="20"/>
                <w:shd w:val="clear" w:color="auto" w:fill="C2D69B"/>
                <w:lang w:val="en-US" w:bidi="en-US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10391,6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5657,5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5657,5</w:t>
            </w:r>
          </w:p>
        </w:tc>
      </w:tr>
      <w:tr w:rsidR="008A59E2" w:rsidRPr="008A59E2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Дома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культуры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0810000880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7406,7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5657,5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5657,5</w:t>
            </w:r>
          </w:p>
        </w:tc>
      </w:tr>
      <w:tr w:rsidR="008A59E2" w:rsidRPr="008A59E2" w:rsidTr="00641FBA">
        <w:trPr>
          <w:trHeight w:val="133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0810000880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6197,2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4900,0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4900,0</w:t>
            </w:r>
          </w:p>
        </w:tc>
      </w:tr>
      <w:tr w:rsidR="008A59E2" w:rsidRPr="008A59E2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Расходы на выплаты персоналу казенных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0810000880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6197,2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4900,0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4900,0</w:t>
            </w:r>
          </w:p>
        </w:tc>
      </w:tr>
      <w:tr w:rsidR="008A59E2" w:rsidRPr="008A59E2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0810000880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1198,5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740,5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740,5</w:t>
            </w:r>
          </w:p>
        </w:tc>
      </w:tr>
      <w:tr w:rsidR="008A59E2" w:rsidRPr="008A59E2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0810000880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1198,5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740,5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740,5</w:t>
            </w:r>
          </w:p>
        </w:tc>
      </w:tr>
      <w:tr w:rsidR="008A59E2" w:rsidRPr="008A59E2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Иные</w:t>
            </w:r>
            <w:proofErr w:type="spellEnd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бюджетные</w:t>
            </w:r>
            <w:proofErr w:type="spellEnd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ассигнования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0810000880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17,0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17,0</w:t>
            </w:r>
          </w:p>
        </w:tc>
      </w:tr>
      <w:tr w:rsidR="008A59E2" w:rsidRPr="008A59E2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0810000880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17,0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17,0</w:t>
            </w:r>
          </w:p>
        </w:tc>
      </w:tr>
      <w:tr w:rsidR="008A59E2" w:rsidRPr="008A59E2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eastAsia="en-US" w:bidi="en-US"/>
              </w:rPr>
              <w:t>Организация деятельности домов культуры за счет средств областного бюджета на реализацию мероприятий по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0810070510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2209,4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0810070510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2209,4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7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Расходы на выплаты персоналу казенных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0810070510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2209,4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6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 xml:space="preserve">Реализация мероприятий государственной программы </w:t>
            </w: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lastRenderedPageBreak/>
              <w:t>Новосибирской области «Культура Новосибирской области» на 2015-2020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lastRenderedPageBreak/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0810070660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526,3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6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0810070660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526,3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6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0810070660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526,3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6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Субсидия на обеспечение сбалансированности местных бюджетов в рамках государственной программы "Управление государственными финансами в Новосибирской области на 2014-2019г"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08100L5194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6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08100L5194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6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Премии</w:t>
            </w:r>
            <w:proofErr w:type="spellEnd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и </w:t>
            </w:r>
            <w:proofErr w:type="spellStart"/>
            <w:r w:rsidRPr="008A59E2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гранты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08100L5194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6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eastAsia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eastAsia="en-US" w:bidi="en-US"/>
              </w:rPr>
              <w:t>Реализация мероприятий по проектам развития территорий муниципальных образований Новосибирской области, основанным на местных инициативах, в рамках государственной программы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0810070511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130,4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6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0810070511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130,4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6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0810070511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130,4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6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 xml:space="preserve">Софинансирование </w:t>
            </w:r>
            <w:r w:rsidRPr="008A59E2">
              <w:rPr>
                <w:rFonts w:ascii="Calibri" w:hAnsi="Calibri"/>
                <w:sz w:val="20"/>
                <w:szCs w:val="20"/>
                <w:lang w:eastAsia="en-US" w:bidi="en-US"/>
              </w:rPr>
              <w:t>мероприятий по проектам развития территорий муниципальных образований Новосибирской области, основанным на местных инициативах, в рамках государственной программы Новосибирской области "Управление государственными финансами в Новосибирской области на 2014 - 2019 годы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08100S0511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68,8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6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lang w:val="en-US" w:eastAsia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08100S0511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68,8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6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lang w:val="en-US" w:eastAsia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08100S0511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68,8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Социальная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политика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100,0</w:t>
            </w:r>
          </w:p>
        </w:tc>
      </w:tr>
      <w:tr w:rsidR="008A59E2" w:rsidRPr="008A59E2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Пенсионное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обеспечение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100,0</w:t>
            </w:r>
          </w:p>
        </w:tc>
      </w:tr>
      <w:tr w:rsidR="008A59E2" w:rsidRPr="008A59E2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Непрограммные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100,0</w:t>
            </w:r>
          </w:p>
        </w:tc>
      </w:tr>
      <w:tr w:rsidR="008A59E2" w:rsidRPr="008A59E2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8800002100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100,0</w:t>
            </w:r>
          </w:p>
        </w:tc>
      </w:tr>
      <w:tr w:rsidR="008A59E2" w:rsidRPr="008A59E2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8800002100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100,0</w:t>
            </w:r>
          </w:p>
        </w:tc>
      </w:tr>
      <w:tr w:rsidR="008A59E2" w:rsidRPr="008A59E2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 xml:space="preserve">Публичные нормативные обязательства по социальным </w:t>
            </w:r>
            <w:proofErr w:type="gramStart"/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выплатам граждан</w:t>
            </w:r>
            <w:proofErr w:type="gramEnd"/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8800002100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310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100,0</w:t>
            </w:r>
          </w:p>
        </w:tc>
      </w:tr>
      <w:tr w:rsidR="008A59E2" w:rsidRPr="008A59E2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Физическая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культура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и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спорт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Непрограммные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7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t xml:space="preserve">Мероприятия в области </w:t>
            </w: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lastRenderedPageBreak/>
              <w:t>здравоохранения, спорта, физической культуры и туризма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lastRenderedPageBreak/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8800002190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16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8800002190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7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8800002190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40,6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Условно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утвержденные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расходы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286,2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613,4</w:t>
            </w:r>
          </w:p>
        </w:tc>
      </w:tr>
      <w:tr w:rsidR="008A59E2" w:rsidRPr="008A59E2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Условно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утвержденные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расходы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99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286,2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613,4</w:t>
            </w:r>
          </w:p>
        </w:tc>
      </w:tr>
      <w:tr w:rsidR="008A59E2" w:rsidRPr="008A59E2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Условно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утвержденные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расходы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99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8800099990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286,2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613,4</w:t>
            </w:r>
          </w:p>
        </w:tc>
      </w:tr>
      <w:tr w:rsidR="008A59E2" w:rsidRPr="008A59E2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Условно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утвержденные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расходы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99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8800099990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999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286,2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613,4</w:t>
            </w:r>
          </w:p>
        </w:tc>
      </w:tr>
      <w:tr w:rsidR="008A59E2" w:rsidRPr="008A59E2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ИТОГО: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21653,8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15421,78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16190,82</w:t>
            </w:r>
          </w:p>
        </w:tc>
      </w:tr>
    </w:tbl>
    <w:p w:rsidR="008A59E2" w:rsidRPr="008A59E2" w:rsidRDefault="008A59E2" w:rsidP="008A59E2">
      <w:pPr>
        <w:tabs>
          <w:tab w:val="left" w:pos="7320"/>
        </w:tabs>
        <w:rPr>
          <w:rFonts w:ascii="Calibri" w:hAnsi="Calibri"/>
          <w:sz w:val="20"/>
          <w:szCs w:val="20"/>
          <w:lang w:val="en-US" w:eastAsia="en-US" w:bidi="en-US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7"/>
        <w:gridCol w:w="1983"/>
        <w:gridCol w:w="289"/>
        <w:gridCol w:w="1107"/>
        <w:gridCol w:w="1118"/>
        <w:gridCol w:w="605"/>
        <w:gridCol w:w="1276"/>
        <w:gridCol w:w="1672"/>
        <w:gridCol w:w="1163"/>
      </w:tblGrid>
      <w:tr w:rsidR="008A59E2" w:rsidRPr="008A59E2" w:rsidTr="00641FBA">
        <w:trPr>
          <w:trHeight w:val="31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lang w:val="en-US" w:bidi="en-US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lang w:val="en-US" w:bidi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i/>
                <w:iCs/>
                <w:lang w:val="en-US" w:bidi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Arial" w:hAnsi="Arial" w:cs="Arial"/>
                <w:sz w:val="20"/>
                <w:szCs w:val="20"/>
                <w:lang w:val="en-US" w:bidi="en-US"/>
              </w:rPr>
            </w:pPr>
          </w:p>
        </w:tc>
        <w:tc>
          <w:tcPr>
            <w:tcW w:w="4716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i/>
                <w:iCs/>
                <w:sz w:val="16"/>
                <w:szCs w:val="16"/>
                <w:lang w:bidi="en-US"/>
              </w:rPr>
            </w:pPr>
            <w:r w:rsidRPr="008A59E2">
              <w:rPr>
                <w:rFonts w:ascii="Calibri" w:hAnsi="Calibri"/>
                <w:i/>
                <w:iCs/>
                <w:sz w:val="16"/>
                <w:szCs w:val="16"/>
                <w:lang w:bidi="en-US"/>
              </w:rPr>
              <w:t>Приложение 7</w:t>
            </w:r>
          </w:p>
          <w:p w:rsidR="008A59E2" w:rsidRPr="008A59E2" w:rsidRDefault="008A59E2" w:rsidP="008A59E2">
            <w:pPr>
              <w:jc w:val="right"/>
              <w:rPr>
                <w:rFonts w:ascii="Calibri" w:hAnsi="Calibri"/>
                <w:i/>
                <w:iCs/>
                <w:sz w:val="16"/>
                <w:szCs w:val="16"/>
                <w:lang w:bidi="en-US"/>
              </w:rPr>
            </w:pPr>
            <w:r w:rsidRPr="008A59E2">
              <w:rPr>
                <w:rFonts w:ascii="Calibri" w:hAnsi="Calibri"/>
                <w:i/>
                <w:iCs/>
                <w:sz w:val="16"/>
                <w:szCs w:val="16"/>
                <w:lang w:bidi="en-US"/>
              </w:rPr>
              <w:t>к  проекту бюджета Дубровинского сельсовета Мошковского района Новосибирской области</w:t>
            </w:r>
          </w:p>
          <w:p w:rsidR="008A59E2" w:rsidRPr="008A59E2" w:rsidRDefault="008A59E2" w:rsidP="008A59E2">
            <w:pPr>
              <w:jc w:val="right"/>
              <w:rPr>
                <w:rFonts w:ascii="Calibri" w:hAnsi="Calibri"/>
                <w:i/>
                <w:iCs/>
                <w:sz w:val="16"/>
                <w:szCs w:val="16"/>
                <w:lang w:bidi="en-US"/>
              </w:rPr>
            </w:pPr>
            <w:r w:rsidRPr="008A59E2">
              <w:rPr>
                <w:rFonts w:ascii="Calibri" w:hAnsi="Calibri"/>
                <w:i/>
                <w:iCs/>
                <w:sz w:val="16"/>
                <w:szCs w:val="16"/>
                <w:lang w:bidi="en-US"/>
              </w:rPr>
              <w:t>на 2018 год и плановый период 2019 и 2020 годов</w:t>
            </w:r>
          </w:p>
        </w:tc>
      </w:tr>
      <w:tr w:rsidR="008A59E2" w:rsidRPr="008A59E2" w:rsidTr="00641FBA">
        <w:trPr>
          <w:trHeight w:val="31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lang w:bidi="en-US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lang w:bidi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i/>
                <w:iCs/>
                <w:lang w:bidi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4716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i/>
                <w:iCs/>
                <w:sz w:val="20"/>
                <w:szCs w:val="20"/>
                <w:lang w:bidi="en-US"/>
              </w:rPr>
            </w:pPr>
          </w:p>
        </w:tc>
      </w:tr>
      <w:tr w:rsidR="008A59E2" w:rsidRPr="008A59E2" w:rsidTr="00641FBA">
        <w:trPr>
          <w:trHeight w:val="31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lang w:bidi="en-US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lang w:bidi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i/>
                <w:iCs/>
                <w:lang w:bidi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4716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i/>
                <w:iCs/>
                <w:sz w:val="20"/>
                <w:szCs w:val="20"/>
                <w:lang w:bidi="en-US"/>
              </w:rPr>
            </w:pPr>
          </w:p>
        </w:tc>
      </w:tr>
      <w:tr w:rsidR="008A59E2" w:rsidRPr="008A59E2" w:rsidTr="00641FBA">
        <w:trPr>
          <w:trHeight w:val="316"/>
        </w:trPr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b/>
                <w:bCs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b/>
                <w:bCs/>
                <w:lang w:val="en-US" w:bidi="en-US"/>
              </w:rPr>
              <w:t>Источники</w:t>
            </w:r>
            <w:proofErr w:type="spellEnd"/>
          </w:p>
        </w:tc>
      </w:tr>
      <w:tr w:rsidR="008A59E2" w:rsidRPr="008A59E2" w:rsidTr="00641FBA">
        <w:trPr>
          <w:trHeight w:val="615"/>
        </w:trPr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b/>
                <w:bCs/>
                <w:lang w:bidi="en-US"/>
              </w:rPr>
            </w:pPr>
            <w:r w:rsidRPr="008A59E2">
              <w:rPr>
                <w:rFonts w:ascii="Calibri" w:hAnsi="Calibri"/>
                <w:b/>
                <w:bCs/>
                <w:lang w:bidi="en-US"/>
              </w:rPr>
              <w:t>внутреннего финансирования дефицита  бюджета Дубровинского сельсовета на 2018 год и плановый период 2019 и 2020 годов</w:t>
            </w:r>
          </w:p>
        </w:tc>
      </w:tr>
      <w:tr w:rsidR="008A59E2" w:rsidRPr="008A59E2" w:rsidTr="00641FBA">
        <w:trPr>
          <w:trHeight w:val="316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lang w:bidi="en-US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lang w:bidi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lang w:bidi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lang w:val="en-US" w:bidi="en-US"/>
              </w:rPr>
              <w:t>тыс.рублей</w:t>
            </w:r>
            <w:proofErr w:type="spellEnd"/>
          </w:p>
        </w:tc>
      </w:tr>
      <w:tr w:rsidR="008A59E2" w:rsidRPr="008A59E2" w:rsidTr="00641FBA">
        <w:trPr>
          <w:trHeight w:val="63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lang w:val="en-US" w:bidi="en-US"/>
              </w:rPr>
              <w:t>Код</w:t>
            </w:r>
            <w:proofErr w:type="spellEnd"/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lang w:val="en-US" w:bidi="en-US"/>
              </w:rPr>
              <w:t>Наименование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lang w:val="en-US" w:bidi="en-US"/>
              </w:rPr>
              <w:t>Сумма</w:t>
            </w:r>
            <w:proofErr w:type="spellEnd"/>
            <w:r w:rsidRPr="008A59E2">
              <w:rPr>
                <w:rFonts w:ascii="Calibri" w:hAnsi="Calibri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lang w:val="en-US" w:bidi="en-US"/>
              </w:rPr>
              <w:t>на</w:t>
            </w:r>
            <w:proofErr w:type="spellEnd"/>
            <w:r w:rsidRPr="008A59E2">
              <w:rPr>
                <w:rFonts w:ascii="Calibri" w:hAnsi="Calibri"/>
                <w:lang w:val="en-US" w:bidi="en-US"/>
              </w:rPr>
              <w:t xml:space="preserve"> 2018 </w:t>
            </w:r>
            <w:proofErr w:type="spellStart"/>
            <w:r w:rsidRPr="008A59E2">
              <w:rPr>
                <w:rFonts w:ascii="Calibri" w:hAnsi="Calibri"/>
                <w:lang w:val="en-US" w:bidi="en-US"/>
              </w:rPr>
              <w:t>год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lang w:val="en-US" w:bidi="en-US"/>
              </w:rPr>
              <w:t>Сумма</w:t>
            </w:r>
            <w:proofErr w:type="spellEnd"/>
            <w:r w:rsidRPr="008A59E2">
              <w:rPr>
                <w:rFonts w:ascii="Calibri" w:hAnsi="Calibri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lang w:val="en-US" w:bidi="en-US"/>
              </w:rPr>
              <w:t>на</w:t>
            </w:r>
            <w:proofErr w:type="spellEnd"/>
            <w:r w:rsidRPr="008A59E2">
              <w:rPr>
                <w:rFonts w:ascii="Calibri" w:hAnsi="Calibri"/>
                <w:lang w:val="en-US" w:bidi="en-US"/>
              </w:rPr>
              <w:t xml:space="preserve"> 2019 </w:t>
            </w:r>
            <w:proofErr w:type="spellStart"/>
            <w:r w:rsidRPr="008A59E2">
              <w:rPr>
                <w:rFonts w:ascii="Calibri" w:hAnsi="Calibri"/>
                <w:lang w:val="en-US" w:bidi="en-US"/>
              </w:rPr>
              <w:t>год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lang w:val="en-US" w:bidi="en-US"/>
              </w:rPr>
              <w:t>Сумма</w:t>
            </w:r>
            <w:proofErr w:type="spellEnd"/>
            <w:r w:rsidRPr="008A59E2">
              <w:rPr>
                <w:rFonts w:ascii="Calibri" w:hAnsi="Calibri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lang w:val="en-US" w:bidi="en-US"/>
              </w:rPr>
              <w:t>на</w:t>
            </w:r>
            <w:proofErr w:type="spellEnd"/>
            <w:r w:rsidRPr="008A59E2">
              <w:rPr>
                <w:rFonts w:ascii="Calibri" w:hAnsi="Calibri"/>
                <w:lang w:val="en-US" w:bidi="en-US"/>
              </w:rPr>
              <w:t xml:space="preserve"> 2020 </w:t>
            </w:r>
            <w:proofErr w:type="spellStart"/>
            <w:r w:rsidRPr="008A59E2">
              <w:rPr>
                <w:rFonts w:ascii="Calibri" w:hAnsi="Calibri"/>
                <w:lang w:val="en-US" w:bidi="en-US"/>
              </w:rPr>
              <w:t>год</w:t>
            </w:r>
            <w:proofErr w:type="spellEnd"/>
          </w:p>
        </w:tc>
      </w:tr>
      <w:tr w:rsidR="008A59E2" w:rsidRPr="008A59E2" w:rsidTr="00641FBA">
        <w:trPr>
          <w:trHeight w:val="17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000 01 05 00 00 00 0000 000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lang w:val="en-US" w:bidi="en-US"/>
              </w:rPr>
            </w:pPr>
            <w:r w:rsidRPr="008A59E2">
              <w:rPr>
                <w:rFonts w:ascii="Calibri" w:hAnsi="Calibri"/>
                <w:lang w:val="en-US" w:bidi="en-US"/>
              </w:rPr>
              <w:t>893,9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lang w:val="en-US" w:bidi="en-US"/>
              </w:rPr>
            </w:pPr>
            <w:r w:rsidRPr="008A59E2">
              <w:rPr>
                <w:rFonts w:ascii="Calibri" w:hAnsi="Calibri"/>
                <w:lang w:val="en-US" w:bidi="en-US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lang w:val="en-US" w:bidi="en-US"/>
              </w:rPr>
            </w:pPr>
            <w:r w:rsidRPr="008A59E2">
              <w:rPr>
                <w:rFonts w:ascii="Calibri" w:hAnsi="Calibri"/>
                <w:lang w:val="en-US" w:bidi="en-US"/>
              </w:rPr>
              <w:t>0,0</w:t>
            </w:r>
          </w:p>
        </w:tc>
      </w:tr>
      <w:tr w:rsidR="008A59E2" w:rsidRPr="008A59E2" w:rsidTr="00641FBA">
        <w:trPr>
          <w:trHeight w:val="7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000 01 05 00 00 00 0000 500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Увеличение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остатков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средств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бюджетов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lang w:val="en-US" w:bidi="en-US"/>
              </w:rPr>
            </w:pPr>
            <w:r w:rsidRPr="008A59E2">
              <w:rPr>
                <w:rFonts w:ascii="Calibri" w:hAnsi="Calibri"/>
                <w:lang w:val="en-US" w:bidi="en-US"/>
              </w:rPr>
              <w:t>-20759,9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lang w:val="en-US" w:bidi="en-US"/>
              </w:rPr>
            </w:pPr>
            <w:r w:rsidRPr="008A59E2">
              <w:rPr>
                <w:rFonts w:ascii="Calibri" w:hAnsi="Calibri"/>
                <w:lang w:val="en-US" w:bidi="en-US"/>
              </w:rPr>
              <w:t>-15141,08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lang w:val="en-US" w:bidi="en-US"/>
              </w:rPr>
            </w:pPr>
            <w:r w:rsidRPr="008A59E2">
              <w:rPr>
                <w:rFonts w:ascii="Calibri" w:hAnsi="Calibri"/>
                <w:lang w:val="en-US" w:bidi="en-US"/>
              </w:rPr>
              <w:t>-15882,02</w:t>
            </w:r>
          </w:p>
        </w:tc>
      </w:tr>
      <w:tr w:rsidR="008A59E2" w:rsidRPr="008A59E2" w:rsidTr="00641FBA">
        <w:trPr>
          <w:trHeight w:val="41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000 01 05 02 01 00 0000 500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lang w:val="en-US" w:bidi="en-US"/>
              </w:rPr>
            </w:pPr>
            <w:r w:rsidRPr="008A59E2">
              <w:rPr>
                <w:rFonts w:ascii="Calibri" w:hAnsi="Calibri"/>
                <w:lang w:val="en-US" w:bidi="en-US"/>
              </w:rPr>
              <w:t>-20759,9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lang w:val="en-US" w:bidi="en-US"/>
              </w:rPr>
            </w:pPr>
            <w:r w:rsidRPr="008A59E2">
              <w:rPr>
                <w:rFonts w:ascii="Calibri" w:hAnsi="Calibri"/>
                <w:lang w:val="en-US" w:bidi="en-US"/>
              </w:rPr>
              <w:t>-15141,08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lang w:val="en-US" w:bidi="en-US"/>
              </w:rPr>
            </w:pPr>
            <w:r w:rsidRPr="008A59E2">
              <w:rPr>
                <w:rFonts w:ascii="Calibri" w:hAnsi="Calibri"/>
                <w:lang w:val="en-US" w:bidi="en-US"/>
              </w:rPr>
              <w:t>-15882,02</w:t>
            </w:r>
          </w:p>
        </w:tc>
      </w:tr>
      <w:tr w:rsidR="008A59E2" w:rsidRPr="008A59E2" w:rsidTr="00641FBA">
        <w:trPr>
          <w:trHeight w:val="7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000 01 05 02 01 00 0000 510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lang w:val="en-US" w:bidi="en-US"/>
              </w:rPr>
            </w:pPr>
            <w:r w:rsidRPr="008A59E2">
              <w:rPr>
                <w:rFonts w:ascii="Calibri" w:hAnsi="Calibri"/>
                <w:lang w:val="en-US" w:bidi="en-US"/>
              </w:rPr>
              <w:t>-20759,9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lang w:val="en-US" w:bidi="en-US"/>
              </w:rPr>
            </w:pPr>
            <w:r w:rsidRPr="008A59E2">
              <w:rPr>
                <w:rFonts w:ascii="Calibri" w:hAnsi="Calibri"/>
                <w:lang w:val="en-US" w:bidi="en-US"/>
              </w:rPr>
              <w:t>-15141,08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lang w:val="en-US" w:bidi="en-US"/>
              </w:rPr>
            </w:pPr>
            <w:r w:rsidRPr="008A59E2">
              <w:rPr>
                <w:rFonts w:ascii="Calibri" w:hAnsi="Calibri"/>
                <w:lang w:val="en-US" w:bidi="en-US"/>
              </w:rPr>
              <w:t>-15882,02</w:t>
            </w:r>
          </w:p>
        </w:tc>
      </w:tr>
      <w:tr w:rsidR="008A59E2" w:rsidRPr="008A59E2" w:rsidTr="00641FBA">
        <w:trPr>
          <w:trHeight w:val="14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000 01 05 02 01 05 0000 510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t>Увеличение остатков денежных средств 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lang w:val="en-US" w:bidi="en-US"/>
              </w:rPr>
            </w:pPr>
            <w:r w:rsidRPr="008A59E2">
              <w:rPr>
                <w:rFonts w:ascii="Calibri" w:hAnsi="Calibri"/>
                <w:lang w:val="en-US" w:bidi="en-US"/>
              </w:rPr>
              <w:t>-20759,9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lang w:val="en-US" w:bidi="en-US"/>
              </w:rPr>
            </w:pPr>
            <w:r w:rsidRPr="008A59E2">
              <w:rPr>
                <w:rFonts w:ascii="Calibri" w:hAnsi="Calibri"/>
                <w:lang w:val="en-US" w:bidi="en-US"/>
              </w:rPr>
              <w:t>-15141,08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lang w:val="en-US" w:bidi="en-US"/>
              </w:rPr>
            </w:pPr>
            <w:r w:rsidRPr="008A59E2">
              <w:rPr>
                <w:rFonts w:ascii="Calibri" w:hAnsi="Calibri"/>
                <w:lang w:val="en-US" w:bidi="en-US"/>
              </w:rPr>
              <w:t>-15882,02</w:t>
            </w:r>
          </w:p>
        </w:tc>
      </w:tr>
      <w:tr w:rsidR="008A59E2" w:rsidRPr="008A59E2" w:rsidTr="00641FBA">
        <w:trPr>
          <w:trHeight w:val="24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000 01 05 00 00 00 0000 600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Уменьшение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остатков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средств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бюджетов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lang w:val="en-US" w:bidi="en-US"/>
              </w:rPr>
            </w:pPr>
            <w:r w:rsidRPr="008A59E2">
              <w:rPr>
                <w:rFonts w:ascii="Calibri" w:hAnsi="Calibri"/>
                <w:lang w:val="en-US" w:bidi="en-US"/>
              </w:rPr>
              <w:t>21653,8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lang w:val="en-US" w:bidi="en-US"/>
              </w:rPr>
            </w:pPr>
            <w:r w:rsidRPr="008A59E2">
              <w:rPr>
                <w:rFonts w:ascii="Calibri" w:hAnsi="Calibri"/>
                <w:lang w:val="en-US" w:bidi="en-US"/>
              </w:rPr>
              <w:t>15421,78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lang w:val="en-US" w:bidi="en-US"/>
              </w:rPr>
            </w:pPr>
            <w:r w:rsidRPr="008A59E2">
              <w:rPr>
                <w:rFonts w:ascii="Calibri" w:hAnsi="Calibri"/>
                <w:lang w:val="en-US" w:bidi="en-US"/>
              </w:rPr>
              <w:t>16190,82</w:t>
            </w:r>
          </w:p>
        </w:tc>
      </w:tr>
      <w:tr w:rsidR="008A59E2" w:rsidRPr="008A59E2" w:rsidTr="00641FBA">
        <w:trPr>
          <w:trHeight w:val="37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000 01 05 02 01 00 0000 600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lang w:val="en-US" w:bidi="en-US"/>
              </w:rPr>
            </w:pPr>
            <w:r w:rsidRPr="008A59E2">
              <w:rPr>
                <w:rFonts w:ascii="Calibri" w:hAnsi="Calibri"/>
                <w:lang w:val="en-US" w:bidi="en-US"/>
              </w:rPr>
              <w:t>21653,8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lang w:val="en-US" w:bidi="en-US"/>
              </w:rPr>
            </w:pPr>
            <w:r w:rsidRPr="008A59E2">
              <w:rPr>
                <w:rFonts w:ascii="Calibri" w:hAnsi="Calibri"/>
                <w:lang w:val="en-US" w:bidi="en-US"/>
              </w:rPr>
              <w:t>15421,78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lang w:val="en-US" w:bidi="en-US"/>
              </w:rPr>
            </w:pPr>
            <w:r w:rsidRPr="008A59E2">
              <w:rPr>
                <w:rFonts w:ascii="Calibri" w:hAnsi="Calibri"/>
                <w:lang w:val="en-US" w:bidi="en-US"/>
              </w:rPr>
              <w:t>16190,82</w:t>
            </w:r>
          </w:p>
        </w:tc>
      </w:tr>
      <w:tr w:rsidR="008A59E2" w:rsidRPr="008A59E2" w:rsidTr="00641FBA">
        <w:trPr>
          <w:trHeight w:val="14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000 01 05 02 01 00 0000 610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t>Уменьшение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lang w:val="en-US" w:bidi="en-US"/>
              </w:rPr>
            </w:pPr>
            <w:r w:rsidRPr="008A59E2">
              <w:rPr>
                <w:rFonts w:ascii="Calibri" w:hAnsi="Calibri"/>
                <w:lang w:val="en-US" w:bidi="en-US"/>
              </w:rPr>
              <w:t>21653,8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lang w:val="en-US" w:bidi="en-US"/>
              </w:rPr>
            </w:pPr>
            <w:r w:rsidRPr="008A59E2">
              <w:rPr>
                <w:rFonts w:ascii="Calibri" w:hAnsi="Calibri"/>
                <w:lang w:val="en-US" w:bidi="en-US"/>
              </w:rPr>
              <w:t>15421,78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lang w:val="en-US" w:bidi="en-US"/>
              </w:rPr>
            </w:pPr>
            <w:r w:rsidRPr="008A59E2">
              <w:rPr>
                <w:rFonts w:ascii="Calibri" w:hAnsi="Calibri"/>
                <w:lang w:val="en-US" w:bidi="en-US"/>
              </w:rPr>
              <w:t>16190,82</w:t>
            </w:r>
          </w:p>
        </w:tc>
      </w:tr>
      <w:tr w:rsidR="008A59E2" w:rsidRPr="008A59E2" w:rsidTr="00641FBA">
        <w:trPr>
          <w:trHeight w:val="597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000 01 05 02 01 05 0000 610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sz w:val="20"/>
                <w:szCs w:val="20"/>
                <w:lang w:bidi="en-US"/>
              </w:rPr>
              <w:t>Уменьшение  прочих остатков денежных средств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lang w:val="en-US" w:bidi="en-US"/>
              </w:rPr>
            </w:pPr>
            <w:r w:rsidRPr="008A59E2">
              <w:rPr>
                <w:rFonts w:ascii="Calibri" w:hAnsi="Calibri"/>
                <w:lang w:val="en-US" w:bidi="en-US"/>
              </w:rPr>
              <w:t>21653,8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lang w:val="en-US" w:bidi="en-US"/>
              </w:rPr>
            </w:pPr>
            <w:r w:rsidRPr="008A59E2">
              <w:rPr>
                <w:rFonts w:ascii="Calibri" w:hAnsi="Calibri"/>
                <w:lang w:val="en-US" w:bidi="en-US"/>
              </w:rPr>
              <w:t>15421,78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lang w:val="en-US" w:bidi="en-US"/>
              </w:rPr>
            </w:pPr>
            <w:r w:rsidRPr="008A59E2">
              <w:rPr>
                <w:rFonts w:ascii="Calibri" w:hAnsi="Calibri"/>
                <w:lang w:val="en-US" w:bidi="en-US"/>
              </w:rPr>
              <w:t>16190,82</w:t>
            </w:r>
          </w:p>
        </w:tc>
      </w:tr>
      <w:tr w:rsidR="008A59E2" w:rsidRPr="008A59E2" w:rsidTr="00641FBA">
        <w:trPr>
          <w:trHeight w:val="34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lang w:val="en-US" w:bidi="en-US"/>
              </w:rPr>
            </w:pPr>
            <w:r w:rsidRPr="008A59E2">
              <w:rPr>
                <w:rFonts w:ascii="Calibri" w:hAnsi="Calibri"/>
                <w:lang w:val="en-US" w:bidi="en-US"/>
              </w:rPr>
              <w:t> 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Итого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источников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внутреннего</w:t>
            </w:r>
            <w:proofErr w:type="spellEnd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20"/>
                <w:szCs w:val="20"/>
                <w:lang w:val="en-US" w:bidi="en-US"/>
              </w:rPr>
              <w:t>финансирования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lang w:val="en-US" w:bidi="en-US"/>
              </w:rPr>
            </w:pPr>
            <w:r w:rsidRPr="008A59E2">
              <w:rPr>
                <w:rFonts w:ascii="Calibri" w:hAnsi="Calibri"/>
                <w:lang w:val="en-US" w:bidi="en-US"/>
              </w:rPr>
              <w:t>893,9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lang w:val="en-US" w:bidi="en-US"/>
              </w:rPr>
            </w:pPr>
            <w:r w:rsidRPr="008A59E2">
              <w:rPr>
                <w:rFonts w:ascii="Calibri" w:hAnsi="Calibri"/>
                <w:lang w:val="en-US" w:bidi="en-US"/>
              </w:rPr>
              <w:t>286,2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lang w:val="en-US" w:bidi="en-US"/>
              </w:rPr>
            </w:pPr>
            <w:r w:rsidRPr="008A59E2">
              <w:rPr>
                <w:rFonts w:ascii="Calibri" w:hAnsi="Calibri"/>
                <w:lang w:val="en-US" w:bidi="en-US"/>
              </w:rPr>
              <w:t>308,8</w:t>
            </w:r>
          </w:p>
        </w:tc>
      </w:tr>
    </w:tbl>
    <w:p w:rsidR="008A59E2" w:rsidRPr="008A59E2" w:rsidRDefault="008A59E2" w:rsidP="008A59E2">
      <w:pPr>
        <w:rPr>
          <w:rFonts w:ascii="Calibri" w:hAnsi="Calibri"/>
          <w:sz w:val="20"/>
          <w:szCs w:val="20"/>
          <w:lang w:val="en-US" w:eastAsia="en-US" w:bidi="en-US"/>
        </w:rPr>
      </w:pPr>
    </w:p>
    <w:tbl>
      <w:tblPr>
        <w:tblW w:w="10241" w:type="dxa"/>
        <w:tblInd w:w="-68" w:type="dxa"/>
        <w:tblLayout w:type="fixed"/>
        <w:tblLook w:val="04A0" w:firstRow="1" w:lastRow="0" w:firstColumn="1" w:lastColumn="0" w:noHBand="0" w:noVBand="1"/>
      </w:tblPr>
      <w:tblGrid>
        <w:gridCol w:w="486"/>
        <w:gridCol w:w="3013"/>
        <w:gridCol w:w="646"/>
        <w:gridCol w:w="141"/>
        <w:gridCol w:w="426"/>
        <w:gridCol w:w="312"/>
        <w:gridCol w:w="255"/>
        <w:gridCol w:w="483"/>
        <w:gridCol w:w="84"/>
        <w:gridCol w:w="1121"/>
        <w:gridCol w:w="13"/>
        <w:gridCol w:w="567"/>
        <w:gridCol w:w="90"/>
        <w:gridCol w:w="903"/>
        <w:gridCol w:w="227"/>
        <w:gridCol w:w="765"/>
        <w:gridCol w:w="365"/>
        <w:gridCol w:w="236"/>
        <w:gridCol w:w="108"/>
      </w:tblGrid>
      <w:tr w:rsidR="008A59E2" w:rsidRPr="008A59E2" w:rsidTr="00641FBA">
        <w:trPr>
          <w:gridAfter w:val="1"/>
          <w:wAfter w:w="108" w:type="dxa"/>
          <w:trHeight w:val="25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Arial" w:hAnsi="Arial" w:cs="Arial"/>
                <w:sz w:val="20"/>
                <w:szCs w:val="20"/>
                <w:lang w:val="en-US" w:bidi="en-US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Arial" w:hAnsi="Arial" w:cs="Arial"/>
                <w:sz w:val="20"/>
                <w:szCs w:val="20"/>
                <w:lang w:val="en-US" w:bidi="en-US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Arial" w:hAnsi="Arial" w:cs="Arial"/>
                <w:sz w:val="20"/>
                <w:szCs w:val="20"/>
                <w:lang w:val="en-US" w:bidi="en-US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Arial" w:hAnsi="Arial" w:cs="Arial"/>
                <w:sz w:val="20"/>
                <w:szCs w:val="20"/>
                <w:lang w:val="en-US" w:bidi="en-US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Arial" w:hAnsi="Arial" w:cs="Arial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Arial" w:hAnsi="Arial" w:cs="Arial"/>
                <w:sz w:val="20"/>
                <w:szCs w:val="20"/>
                <w:lang w:val="en-US" w:bidi="en-US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Arial" w:hAnsi="Arial" w:cs="Arial"/>
                <w:sz w:val="20"/>
                <w:szCs w:val="20"/>
                <w:lang w:val="en-US" w:bidi="en-US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Arial" w:hAnsi="Arial" w:cs="Arial"/>
                <w:sz w:val="20"/>
                <w:szCs w:val="20"/>
                <w:lang w:val="en-US" w:bidi="en-US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Arial" w:hAnsi="Arial" w:cs="Arial"/>
                <w:sz w:val="20"/>
                <w:szCs w:val="20"/>
                <w:lang w:val="en-US" w:bidi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Arial" w:hAnsi="Arial" w:cs="Arial"/>
                <w:sz w:val="20"/>
                <w:szCs w:val="20"/>
                <w:lang w:val="en-US" w:bidi="en-US"/>
              </w:rPr>
            </w:pPr>
          </w:p>
        </w:tc>
      </w:tr>
      <w:tr w:rsidR="008A59E2" w:rsidRPr="008A59E2" w:rsidTr="00641FBA">
        <w:trPr>
          <w:trHeight w:val="25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Arial" w:hAnsi="Arial" w:cs="Arial"/>
                <w:sz w:val="20"/>
                <w:szCs w:val="20"/>
                <w:lang w:val="en-US" w:bidi="en-US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Arial" w:hAnsi="Arial" w:cs="Arial"/>
                <w:sz w:val="20"/>
                <w:szCs w:val="20"/>
                <w:lang w:val="en-US" w:bidi="en-US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Arial" w:hAnsi="Arial" w:cs="Arial"/>
                <w:sz w:val="20"/>
                <w:szCs w:val="20"/>
                <w:lang w:val="en-US" w:bidi="en-US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Arial" w:hAnsi="Arial" w:cs="Arial"/>
                <w:sz w:val="20"/>
                <w:szCs w:val="20"/>
                <w:lang w:val="en-US" w:bidi="en-US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Arial" w:hAnsi="Arial" w:cs="Arial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Arial" w:hAnsi="Arial" w:cs="Arial"/>
                <w:sz w:val="20"/>
                <w:szCs w:val="20"/>
                <w:lang w:val="en-US" w:bidi="en-US"/>
              </w:rPr>
            </w:pPr>
          </w:p>
        </w:tc>
        <w:tc>
          <w:tcPr>
            <w:tcW w:w="3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i/>
                <w:iCs/>
                <w:sz w:val="20"/>
                <w:szCs w:val="20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i/>
                <w:iCs/>
                <w:sz w:val="20"/>
                <w:szCs w:val="20"/>
                <w:lang w:val="en-US" w:bidi="en-US"/>
              </w:rPr>
              <w:t>Приложение</w:t>
            </w:r>
            <w:proofErr w:type="spellEnd"/>
            <w:r w:rsidRPr="008A59E2">
              <w:rPr>
                <w:rFonts w:ascii="Calibri" w:hAnsi="Calibri"/>
                <w:i/>
                <w:iCs/>
                <w:sz w:val="20"/>
                <w:szCs w:val="20"/>
                <w:lang w:val="en-US" w:bidi="en-US"/>
              </w:rPr>
              <w:t xml:space="preserve"> 10</w:t>
            </w:r>
          </w:p>
        </w:tc>
      </w:tr>
      <w:tr w:rsidR="008A59E2" w:rsidRPr="008A59E2" w:rsidTr="00641FBA">
        <w:trPr>
          <w:trHeight w:val="25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rPr>
                <w:rFonts w:ascii="Arial" w:hAnsi="Arial" w:cs="Arial"/>
                <w:sz w:val="20"/>
                <w:szCs w:val="20"/>
                <w:lang w:val="en-US" w:bidi="en-US"/>
              </w:rPr>
            </w:pPr>
          </w:p>
        </w:tc>
        <w:tc>
          <w:tcPr>
            <w:tcW w:w="97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i/>
                <w:iCs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i/>
                <w:iCs/>
                <w:sz w:val="20"/>
                <w:szCs w:val="20"/>
                <w:lang w:bidi="en-US"/>
              </w:rPr>
              <w:t xml:space="preserve">к   бюджету Дубровинского сельсовета </w:t>
            </w:r>
          </w:p>
          <w:p w:rsidR="008A59E2" w:rsidRPr="008A59E2" w:rsidRDefault="008A59E2" w:rsidP="008A59E2">
            <w:pPr>
              <w:jc w:val="right"/>
              <w:rPr>
                <w:rFonts w:ascii="Calibri" w:hAnsi="Calibri"/>
                <w:i/>
                <w:iCs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i/>
                <w:iCs/>
                <w:sz w:val="20"/>
                <w:szCs w:val="20"/>
                <w:lang w:bidi="en-US"/>
              </w:rPr>
              <w:t>Мошковского района Новосибирской области</w:t>
            </w:r>
          </w:p>
          <w:p w:rsidR="008A59E2" w:rsidRPr="008A59E2" w:rsidRDefault="008A59E2" w:rsidP="008A59E2">
            <w:pPr>
              <w:jc w:val="right"/>
              <w:rPr>
                <w:rFonts w:ascii="Calibri" w:hAnsi="Calibri"/>
                <w:i/>
                <w:iCs/>
                <w:sz w:val="20"/>
                <w:szCs w:val="20"/>
                <w:lang w:bidi="en-US"/>
              </w:rPr>
            </w:pPr>
            <w:r w:rsidRPr="008A59E2">
              <w:rPr>
                <w:rFonts w:ascii="Calibri" w:hAnsi="Calibri"/>
                <w:i/>
                <w:iCs/>
                <w:sz w:val="20"/>
                <w:szCs w:val="20"/>
                <w:lang w:bidi="en-US"/>
              </w:rPr>
              <w:t>на 2018 год и плановый период 2019 и 2020 годов</w:t>
            </w:r>
          </w:p>
        </w:tc>
      </w:tr>
      <w:tr w:rsidR="008A59E2" w:rsidRPr="008A59E2" w:rsidTr="00641FBA">
        <w:trPr>
          <w:trHeight w:val="379"/>
        </w:trPr>
        <w:tc>
          <w:tcPr>
            <w:tcW w:w="1024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b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b/>
                <w:lang w:val="en-US" w:bidi="en-US"/>
              </w:rPr>
              <w:t>Перечень</w:t>
            </w:r>
            <w:proofErr w:type="spellEnd"/>
          </w:p>
        </w:tc>
      </w:tr>
      <w:tr w:rsidR="008A59E2" w:rsidRPr="008A59E2" w:rsidTr="00641FBA">
        <w:trPr>
          <w:trHeight w:val="181"/>
        </w:trPr>
        <w:tc>
          <w:tcPr>
            <w:tcW w:w="1024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b/>
                <w:lang w:bidi="en-US"/>
              </w:rPr>
            </w:pPr>
            <w:r w:rsidRPr="008A59E2">
              <w:rPr>
                <w:rFonts w:ascii="Calibri" w:hAnsi="Calibri"/>
                <w:b/>
                <w:lang w:bidi="en-US"/>
              </w:rPr>
              <w:t>муниципальных   программ, предусмотренных к финансированию из бюджета</w:t>
            </w:r>
            <w:r w:rsidRPr="008A59E2">
              <w:rPr>
                <w:rFonts w:ascii="Calibri" w:hAnsi="Calibri"/>
                <w:b/>
                <w:bCs/>
                <w:lang w:bidi="en-US"/>
              </w:rPr>
              <w:t xml:space="preserve"> </w:t>
            </w:r>
          </w:p>
        </w:tc>
      </w:tr>
      <w:tr w:rsidR="008A59E2" w:rsidRPr="008A59E2" w:rsidTr="00641FBA">
        <w:trPr>
          <w:trHeight w:val="229"/>
        </w:trPr>
        <w:tc>
          <w:tcPr>
            <w:tcW w:w="1024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b/>
                <w:lang w:bidi="en-US"/>
              </w:rPr>
            </w:pPr>
            <w:r w:rsidRPr="008A59E2">
              <w:rPr>
                <w:rFonts w:ascii="Calibri" w:hAnsi="Calibri"/>
                <w:b/>
                <w:lang w:bidi="en-US"/>
              </w:rPr>
              <w:lastRenderedPageBreak/>
              <w:t>Дубровинского  сельсовета Мошковского района Новосибирской области в 2018 - 2020 года</w:t>
            </w:r>
          </w:p>
        </w:tc>
      </w:tr>
      <w:tr w:rsidR="008A59E2" w:rsidRPr="008A59E2" w:rsidTr="00641FBA">
        <w:trPr>
          <w:trHeight w:val="530"/>
        </w:trPr>
        <w:tc>
          <w:tcPr>
            <w:tcW w:w="1024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lang w:val="en-US" w:bidi="en-US"/>
              </w:rPr>
              <w:t>тыс.рублей</w:t>
            </w:r>
            <w:proofErr w:type="spellEnd"/>
          </w:p>
        </w:tc>
      </w:tr>
      <w:tr w:rsidR="008A59E2" w:rsidRPr="008A59E2" w:rsidTr="00641FBA">
        <w:trPr>
          <w:trHeight w:val="379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sz w:val="16"/>
                <w:szCs w:val="16"/>
                <w:lang w:val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val="en-US" w:bidi="en-US"/>
              </w:rPr>
              <w:t>№ п/п</w:t>
            </w:r>
          </w:p>
        </w:tc>
        <w:tc>
          <w:tcPr>
            <w:tcW w:w="3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sz w:val="16"/>
                <w:szCs w:val="16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16"/>
                <w:szCs w:val="16"/>
                <w:lang w:val="en-US" w:bidi="en-US"/>
              </w:rPr>
              <w:t>Название</w:t>
            </w:r>
            <w:proofErr w:type="spellEnd"/>
            <w:r w:rsidRPr="008A59E2">
              <w:rPr>
                <w:rFonts w:ascii="Calibri" w:hAnsi="Calibri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16"/>
                <w:szCs w:val="16"/>
                <w:lang w:val="en-US" w:bidi="en-US"/>
              </w:rPr>
              <w:t>программы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sz w:val="16"/>
                <w:szCs w:val="16"/>
                <w:lang w:val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val="en-US" w:bidi="en-US"/>
              </w:rPr>
              <w:t>ГРБС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sz w:val="16"/>
                <w:szCs w:val="16"/>
                <w:lang w:val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val="en-US" w:bidi="en-US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sz w:val="16"/>
                <w:szCs w:val="16"/>
                <w:lang w:val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val="en-US" w:bidi="en-US"/>
              </w:rPr>
              <w:t>ПР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sz w:val="16"/>
                <w:szCs w:val="16"/>
                <w:lang w:val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val="en-US" w:bidi="en-US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sz w:val="16"/>
                <w:szCs w:val="16"/>
                <w:lang w:val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val="en-US" w:bidi="en-US"/>
              </w:rPr>
              <w:t>КВР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sz w:val="16"/>
                <w:szCs w:val="16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16"/>
                <w:szCs w:val="16"/>
                <w:lang w:val="en-US" w:bidi="en-US"/>
              </w:rPr>
              <w:t>Сумма</w:t>
            </w:r>
            <w:proofErr w:type="spellEnd"/>
            <w:r w:rsidRPr="008A59E2">
              <w:rPr>
                <w:rFonts w:ascii="Calibri" w:hAnsi="Calibri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16"/>
                <w:szCs w:val="16"/>
                <w:lang w:val="en-US" w:bidi="en-US"/>
              </w:rPr>
              <w:t>на</w:t>
            </w:r>
            <w:proofErr w:type="spellEnd"/>
            <w:r w:rsidRPr="008A59E2">
              <w:rPr>
                <w:rFonts w:ascii="Calibri" w:hAnsi="Calibri"/>
                <w:sz w:val="16"/>
                <w:szCs w:val="16"/>
                <w:lang w:val="en-US" w:bidi="en-US"/>
              </w:rPr>
              <w:t xml:space="preserve"> 2018 </w:t>
            </w:r>
            <w:proofErr w:type="spellStart"/>
            <w:r w:rsidRPr="008A59E2">
              <w:rPr>
                <w:rFonts w:ascii="Calibri" w:hAnsi="Calibri"/>
                <w:sz w:val="16"/>
                <w:szCs w:val="16"/>
                <w:lang w:val="en-US" w:bidi="en-US"/>
              </w:rPr>
              <w:t>год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sz w:val="16"/>
                <w:szCs w:val="16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16"/>
                <w:szCs w:val="16"/>
                <w:lang w:val="en-US" w:bidi="en-US"/>
              </w:rPr>
              <w:t>Сумма</w:t>
            </w:r>
            <w:proofErr w:type="spellEnd"/>
            <w:r w:rsidRPr="008A59E2">
              <w:rPr>
                <w:rFonts w:ascii="Calibri" w:hAnsi="Calibri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16"/>
                <w:szCs w:val="16"/>
                <w:lang w:val="en-US" w:bidi="en-US"/>
              </w:rPr>
              <w:t>на</w:t>
            </w:r>
            <w:proofErr w:type="spellEnd"/>
            <w:r w:rsidRPr="008A59E2">
              <w:rPr>
                <w:rFonts w:ascii="Calibri" w:hAnsi="Calibri"/>
                <w:sz w:val="16"/>
                <w:szCs w:val="16"/>
                <w:lang w:val="en-US" w:bidi="en-US"/>
              </w:rPr>
              <w:t xml:space="preserve"> 2019год 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sz w:val="16"/>
                <w:szCs w:val="16"/>
                <w:lang w:val="en-US" w:bidi="en-US"/>
              </w:rPr>
            </w:pPr>
            <w:proofErr w:type="spellStart"/>
            <w:r w:rsidRPr="008A59E2">
              <w:rPr>
                <w:rFonts w:ascii="Calibri" w:hAnsi="Calibri"/>
                <w:sz w:val="16"/>
                <w:szCs w:val="16"/>
                <w:lang w:val="en-US" w:bidi="en-US"/>
              </w:rPr>
              <w:t>Сумма</w:t>
            </w:r>
            <w:proofErr w:type="spellEnd"/>
            <w:r w:rsidRPr="008A59E2">
              <w:rPr>
                <w:rFonts w:ascii="Calibri" w:hAnsi="Calibri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8A59E2">
              <w:rPr>
                <w:rFonts w:ascii="Calibri" w:hAnsi="Calibri"/>
                <w:sz w:val="16"/>
                <w:szCs w:val="16"/>
                <w:lang w:val="en-US" w:bidi="en-US"/>
              </w:rPr>
              <w:t>на</w:t>
            </w:r>
            <w:proofErr w:type="spellEnd"/>
            <w:r w:rsidRPr="008A59E2">
              <w:rPr>
                <w:rFonts w:ascii="Calibri" w:hAnsi="Calibri"/>
                <w:sz w:val="16"/>
                <w:szCs w:val="16"/>
                <w:lang w:val="en-US" w:bidi="en-US"/>
              </w:rPr>
              <w:t xml:space="preserve"> 2020 </w:t>
            </w:r>
            <w:proofErr w:type="spellStart"/>
            <w:r w:rsidRPr="008A59E2">
              <w:rPr>
                <w:rFonts w:ascii="Calibri" w:hAnsi="Calibri"/>
                <w:sz w:val="16"/>
                <w:szCs w:val="16"/>
                <w:lang w:val="en-US" w:bidi="en-US"/>
              </w:rPr>
              <w:t>год</w:t>
            </w:r>
            <w:proofErr w:type="spellEnd"/>
          </w:p>
        </w:tc>
      </w:tr>
      <w:tr w:rsidR="008A59E2" w:rsidRPr="008A59E2" w:rsidTr="00641FBA">
        <w:trPr>
          <w:trHeight w:val="318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9E2" w:rsidRPr="008A59E2" w:rsidRDefault="008A59E2" w:rsidP="008A59E2">
            <w:pPr>
              <w:rPr>
                <w:rFonts w:ascii="Calibri" w:hAnsi="Calibri"/>
                <w:sz w:val="22"/>
                <w:szCs w:val="22"/>
                <w:lang w:val="en-US" w:bidi="en-US"/>
              </w:rPr>
            </w:pPr>
          </w:p>
        </w:tc>
        <w:tc>
          <w:tcPr>
            <w:tcW w:w="3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9E2" w:rsidRPr="008A59E2" w:rsidRDefault="008A59E2" w:rsidP="008A59E2">
            <w:pPr>
              <w:rPr>
                <w:rFonts w:ascii="Calibri" w:hAnsi="Calibri"/>
                <w:sz w:val="22"/>
                <w:szCs w:val="22"/>
                <w:lang w:val="en-US" w:bidi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9E2" w:rsidRPr="008A59E2" w:rsidRDefault="008A59E2" w:rsidP="008A59E2">
            <w:pPr>
              <w:rPr>
                <w:rFonts w:ascii="Calibri" w:hAnsi="Calibri"/>
                <w:sz w:val="22"/>
                <w:szCs w:val="22"/>
                <w:lang w:val="en-US" w:bidi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9E2" w:rsidRPr="008A59E2" w:rsidRDefault="008A59E2" w:rsidP="008A59E2">
            <w:pPr>
              <w:rPr>
                <w:rFonts w:ascii="Calibri" w:hAnsi="Calibri"/>
                <w:sz w:val="22"/>
                <w:szCs w:val="22"/>
                <w:lang w:val="en-US" w:bidi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9E2" w:rsidRPr="008A59E2" w:rsidRDefault="008A59E2" w:rsidP="008A59E2">
            <w:pPr>
              <w:rPr>
                <w:rFonts w:ascii="Calibri" w:hAnsi="Calibri"/>
                <w:sz w:val="22"/>
                <w:szCs w:val="22"/>
                <w:lang w:val="en-US" w:bidi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9E2" w:rsidRPr="008A59E2" w:rsidRDefault="008A59E2" w:rsidP="008A59E2">
            <w:pPr>
              <w:rPr>
                <w:rFonts w:ascii="Calibri" w:hAnsi="Calibri"/>
                <w:sz w:val="22"/>
                <w:szCs w:val="22"/>
                <w:lang w:val="en-US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9E2" w:rsidRPr="008A59E2" w:rsidRDefault="008A59E2" w:rsidP="008A59E2">
            <w:pPr>
              <w:rPr>
                <w:rFonts w:ascii="Calibri" w:hAnsi="Calibri"/>
                <w:sz w:val="22"/>
                <w:szCs w:val="22"/>
                <w:lang w:val="en-US" w:bidi="en-US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9E2" w:rsidRPr="008A59E2" w:rsidRDefault="008A59E2" w:rsidP="008A59E2">
            <w:pPr>
              <w:rPr>
                <w:rFonts w:ascii="Calibri" w:hAnsi="Calibri"/>
                <w:sz w:val="22"/>
                <w:szCs w:val="22"/>
                <w:lang w:val="en-US" w:bidi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9E2" w:rsidRPr="008A59E2" w:rsidRDefault="008A59E2" w:rsidP="008A59E2">
            <w:pPr>
              <w:rPr>
                <w:rFonts w:ascii="Calibri" w:hAnsi="Calibri"/>
                <w:sz w:val="22"/>
                <w:szCs w:val="22"/>
                <w:lang w:val="en-US" w:bidi="en-US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9E2" w:rsidRPr="008A59E2" w:rsidRDefault="008A59E2" w:rsidP="008A59E2">
            <w:pPr>
              <w:rPr>
                <w:rFonts w:ascii="Calibri" w:hAnsi="Calibri"/>
                <w:sz w:val="22"/>
                <w:szCs w:val="22"/>
                <w:lang w:val="en-US" w:bidi="en-US"/>
              </w:rPr>
            </w:pPr>
          </w:p>
        </w:tc>
      </w:tr>
      <w:tr w:rsidR="008A59E2" w:rsidRPr="008A59E2" w:rsidTr="00641FBA">
        <w:trPr>
          <w:trHeight w:val="31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sz w:val="16"/>
                <w:szCs w:val="16"/>
                <w:lang w:val="en-US" w:eastAsia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val="en-US" w:eastAsia="en-US" w:bidi="en-US"/>
              </w:rPr>
              <w:t>1</w:t>
            </w:r>
          </w:p>
        </w:tc>
        <w:tc>
          <w:tcPr>
            <w:tcW w:w="36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A59E2" w:rsidRPr="008A59E2" w:rsidRDefault="008A59E2" w:rsidP="008A59E2">
            <w:pPr>
              <w:rPr>
                <w:rFonts w:ascii="Calibri" w:hAnsi="Calibri"/>
                <w:sz w:val="16"/>
                <w:szCs w:val="16"/>
                <w:lang w:eastAsia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eastAsia="en-US" w:bidi="en-US"/>
              </w:rPr>
              <w:t xml:space="preserve"> Муниципальная программа "Комплексные меры противодействия злоупотребления наркотиками и их незаконному обороту на территории Дубровинского сельсовета Мошковского района Новосибирской области"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16"/>
                <w:szCs w:val="16"/>
                <w:lang w:val="en-US" w:eastAsia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val="en-US" w:eastAsia="en-US" w:bidi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16"/>
                <w:szCs w:val="16"/>
                <w:lang w:val="en-US" w:eastAsia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val="en-US" w:eastAsia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16"/>
                <w:szCs w:val="16"/>
                <w:lang w:val="en-US" w:eastAsia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val="en-US" w:eastAsia="en-US" w:bidi="en-US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16"/>
                <w:szCs w:val="16"/>
                <w:lang w:val="en-US" w:eastAsia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val="en-US" w:eastAsia="en-US" w:bidi="en-US"/>
              </w:rPr>
              <w:t>8900002240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16"/>
                <w:szCs w:val="16"/>
                <w:lang w:val="en-US" w:eastAsia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val="en-US" w:eastAsia="en-US" w:bidi="en-US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16"/>
                <w:szCs w:val="16"/>
                <w:lang w:val="en-US" w:eastAsia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val="en-US" w:eastAsia="en-US" w:bidi="en-US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16"/>
                <w:szCs w:val="16"/>
                <w:lang w:val="en-US" w:eastAsia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val="en-US" w:eastAsia="en-US" w:bidi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16"/>
                <w:szCs w:val="16"/>
                <w:lang w:val="en-US" w:eastAsia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val="en-US" w:eastAsia="en-US" w:bidi="en-US"/>
              </w:rPr>
              <w:t>0,0</w:t>
            </w:r>
          </w:p>
        </w:tc>
      </w:tr>
      <w:tr w:rsidR="008A59E2" w:rsidRPr="008A59E2" w:rsidTr="00641FBA">
        <w:trPr>
          <w:trHeight w:val="3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sz w:val="16"/>
                <w:szCs w:val="16"/>
                <w:lang w:val="en-US" w:eastAsia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val="en-US" w:eastAsia="en-US" w:bidi="en-US"/>
              </w:rPr>
              <w:t>2</w:t>
            </w:r>
          </w:p>
        </w:tc>
        <w:tc>
          <w:tcPr>
            <w:tcW w:w="36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A59E2" w:rsidRPr="008A59E2" w:rsidRDefault="008A59E2" w:rsidP="008A59E2">
            <w:pPr>
              <w:rPr>
                <w:rFonts w:ascii="Calibri" w:hAnsi="Calibri"/>
                <w:sz w:val="16"/>
                <w:szCs w:val="16"/>
                <w:lang w:eastAsia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eastAsia="en-US" w:bidi="en-US"/>
              </w:rPr>
              <w:t xml:space="preserve">Программа дорожного строительства, реконструкции, содержания и </w:t>
            </w:r>
            <w:proofErr w:type="gramStart"/>
            <w:r w:rsidRPr="008A59E2">
              <w:rPr>
                <w:rFonts w:ascii="Calibri" w:hAnsi="Calibri"/>
                <w:sz w:val="16"/>
                <w:szCs w:val="16"/>
                <w:lang w:eastAsia="en-US" w:bidi="en-US"/>
              </w:rPr>
              <w:t>обслуживания</w:t>
            </w:r>
            <w:proofErr w:type="gramEnd"/>
            <w:r w:rsidRPr="008A59E2">
              <w:rPr>
                <w:rFonts w:ascii="Calibri" w:hAnsi="Calibri"/>
                <w:sz w:val="16"/>
                <w:szCs w:val="16"/>
                <w:lang w:eastAsia="en-US" w:bidi="en-US"/>
              </w:rPr>
              <w:t xml:space="preserve"> автомобильных дорог и дорожных сооружений на территории Дубровинского сельсовета Мошковского района Новосибирской области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16"/>
                <w:szCs w:val="16"/>
                <w:lang w:val="en-US" w:eastAsia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val="en-US" w:eastAsia="en-US" w:bidi="en-US"/>
              </w:rPr>
              <w:t>555</w:t>
            </w:r>
          </w:p>
          <w:p w:rsidR="008A59E2" w:rsidRPr="008A59E2" w:rsidRDefault="008A59E2" w:rsidP="008A59E2">
            <w:pPr>
              <w:jc w:val="right"/>
              <w:rPr>
                <w:rFonts w:ascii="Calibri" w:hAnsi="Calibri"/>
                <w:sz w:val="16"/>
                <w:szCs w:val="16"/>
                <w:lang w:val="en-US" w:eastAsia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val="en-US" w:eastAsia="en-US" w:bidi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16"/>
                <w:szCs w:val="16"/>
                <w:lang w:val="en-US" w:eastAsia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val="en-US" w:eastAsia="en-US" w:bidi="en-US"/>
              </w:rPr>
              <w:t>04</w:t>
            </w:r>
          </w:p>
          <w:p w:rsidR="008A59E2" w:rsidRPr="008A59E2" w:rsidRDefault="008A59E2" w:rsidP="008A59E2">
            <w:pPr>
              <w:jc w:val="right"/>
              <w:rPr>
                <w:rFonts w:ascii="Calibri" w:hAnsi="Calibri"/>
                <w:sz w:val="16"/>
                <w:szCs w:val="16"/>
                <w:lang w:val="en-US" w:eastAsia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val="en-US" w:eastAsia="en-US" w:bidi="en-US"/>
              </w:rPr>
              <w:t>05</w:t>
            </w:r>
          </w:p>
          <w:p w:rsidR="008A59E2" w:rsidRPr="008A59E2" w:rsidRDefault="008A59E2" w:rsidP="008A59E2">
            <w:pPr>
              <w:jc w:val="right"/>
              <w:rPr>
                <w:rFonts w:ascii="Calibri" w:hAnsi="Calibri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16"/>
                <w:szCs w:val="16"/>
                <w:lang w:val="en-US" w:eastAsia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val="en-US" w:eastAsia="en-US" w:bidi="en-US"/>
              </w:rPr>
              <w:t>09</w:t>
            </w:r>
          </w:p>
          <w:p w:rsidR="008A59E2" w:rsidRPr="008A59E2" w:rsidRDefault="008A59E2" w:rsidP="008A59E2">
            <w:pPr>
              <w:jc w:val="right"/>
              <w:rPr>
                <w:rFonts w:ascii="Calibri" w:hAnsi="Calibri"/>
                <w:sz w:val="16"/>
                <w:szCs w:val="16"/>
                <w:lang w:val="en-US" w:eastAsia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val="en-US" w:eastAsia="en-US" w:bidi="en-US"/>
              </w:rPr>
              <w:t>03</w:t>
            </w:r>
          </w:p>
          <w:p w:rsidR="008A59E2" w:rsidRPr="008A59E2" w:rsidRDefault="008A59E2" w:rsidP="008A59E2">
            <w:pPr>
              <w:jc w:val="right"/>
              <w:rPr>
                <w:rFonts w:ascii="Calibri" w:hAnsi="Calibri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16"/>
                <w:szCs w:val="16"/>
                <w:lang w:val="en-US" w:eastAsia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val="en-US" w:eastAsia="en-US" w:bidi="en-US"/>
              </w:rPr>
              <w:t>8900002250</w:t>
            </w:r>
          </w:p>
          <w:p w:rsidR="008A59E2" w:rsidRPr="008A59E2" w:rsidRDefault="008A59E2" w:rsidP="008A59E2">
            <w:pPr>
              <w:jc w:val="right"/>
              <w:rPr>
                <w:rFonts w:ascii="Calibri" w:hAnsi="Calibri"/>
                <w:sz w:val="16"/>
                <w:szCs w:val="16"/>
                <w:lang w:val="en-US" w:eastAsia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val="en-US" w:eastAsia="en-US" w:bidi="en-US"/>
              </w:rPr>
              <w:t>8900002250</w:t>
            </w:r>
          </w:p>
          <w:p w:rsidR="008A59E2" w:rsidRPr="008A59E2" w:rsidRDefault="008A59E2" w:rsidP="008A59E2">
            <w:pPr>
              <w:jc w:val="right"/>
              <w:rPr>
                <w:rFonts w:ascii="Calibri" w:hAnsi="Calibri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16"/>
                <w:szCs w:val="16"/>
                <w:lang w:val="en-US" w:eastAsia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val="en-US" w:eastAsia="en-US" w:bidi="en-US"/>
              </w:rPr>
              <w:t>240</w:t>
            </w:r>
          </w:p>
          <w:p w:rsidR="008A59E2" w:rsidRPr="008A59E2" w:rsidRDefault="008A59E2" w:rsidP="008A59E2">
            <w:pPr>
              <w:jc w:val="right"/>
              <w:rPr>
                <w:rFonts w:ascii="Calibri" w:hAnsi="Calibri"/>
                <w:sz w:val="16"/>
                <w:szCs w:val="16"/>
                <w:lang w:val="en-US" w:eastAsia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val="en-US" w:eastAsia="en-US" w:bidi="en-US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16"/>
                <w:szCs w:val="16"/>
                <w:lang w:val="en-US" w:eastAsia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val="en-US" w:eastAsia="en-US" w:bidi="en-US"/>
              </w:rPr>
              <w:t>1029,9</w:t>
            </w:r>
          </w:p>
          <w:p w:rsidR="008A59E2" w:rsidRPr="008A59E2" w:rsidRDefault="008A59E2" w:rsidP="008A59E2">
            <w:pPr>
              <w:jc w:val="right"/>
              <w:rPr>
                <w:rFonts w:ascii="Calibri" w:hAnsi="Calibri"/>
                <w:sz w:val="16"/>
                <w:szCs w:val="16"/>
                <w:lang w:val="en-US" w:eastAsia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val="en-US" w:eastAsia="en-US" w:bidi="en-US"/>
              </w:rPr>
              <w:t>550,0</w:t>
            </w:r>
          </w:p>
          <w:p w:rsidR="008A59E2" w:rsidRPr="008A59E2" w:rsidRDefault="008A59E2" w:rsidP="008A59E2">
            <w:pPr>
              <w:jc w:val="right"/>
              <w:rPr>
                <w:rFonts w:ascii="Calibri" w:hAnsi="Calibri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16"/>
                <w:szCs w:val="16"/>
                <w:lang w:val="en-US" w:eastAsia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val="en-US" w:eastAsia="en-US" w:bidi="en-US"/>
              </w:rPr>
              <w:t>911,3</w:t>
            </w:r>
          </w:p>
          <w:p w:rsidR="008A59E2" w:rsidRPr="008A59E2" w:rsidRDefault="008A59E2" w:rsidP="008A59E2">
            <w:pPr>
              <w:jc w:val="right"/>
              <w:rPr>
                <w:rFonts w:ascii="Calibri" w:hAnsi="Calibri"/>
                <w:sz w:val="16"/>
                <w:szCs w:val="16"/>
                <w:lang w:val="en-US" w:eastAsia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val="en-US" w:eastAsia="en-US" w:bidi="en-US"/>
              </w:rPr>
              <w:t>550,0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16"/>
                <w:szCs w:val="16"/>
                <w:lang w:val="en-US" w:eastAsia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val="en-US" w:eastAsia="en-US" w:bidi="en-US"/>
              </w:rPr>
              <w:t>876,6</w:t>
            </w:r>
          </w:p>
          <w:p w:rsidR="008A59E2" w:rsidRPr="008A59E2" w:rsidRDefault="008A59E2" w:rsidP="008A59E2">
            <w:pPr>
              <w:jc w:val="right"/>
              <w:rPr>
                <w:rFonts w:ascii="Calibri" w:hAnsi="Calibri"/>
                <w:sz w:val="16"/>
                <w:szCs w:val="16"/>
                <w:lang w:val="en-US" w:eastAsia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val="en-US" w:eastAsia="en-US" w:bidi="en-US"/>
              </w:rPr>
              <w:t>550,0</w:t>
            </w:r>
          </w:p>
        </w:tc>
      </w:tr>
      <w:tr w:rsidR="008A59E2" w:rsidRPr="008A59E2" w:rsidTr="00641FBA">
        <w:trPr>
          <w:trHeight w:val="3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sz w:val="16"/>
                <w:szCs w:val="16"/>
                <w:lang w:val="en-US" w:eastAsia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val="en-US" w:eastAsia="en-US" w:bidi="en-US"/>
              </w:rPr>
              <w:t>3</w:t>
            </w:r>
          </w:p>
        </w:tc>
        <w:tc>
          <w:tcPr>
            <w:tcW w:w="36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A59E2" w:rsidRPr="008A59E2" w:rsidRDefault="008A59E2" w:rsidP="008A59E2">
            <w:pPr>
              <w:rPr>
                <w:rFonts w:ascii="Calibri" w:hAnsi="Calibri"/>
                <w:sz w:val="16"/>
                <w:szCs w:val="16"/>
                <w:lang w:eastAsia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eastAsia="en-US" w:bidi="en-US"/>
              </w:rPr>
              <w:t>Муниципальная программа  «Развитие и поддержка малого и среднего предпринимательства  на территории Дубровинского сельсовета Мошковского района Новосибирской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16"/>
                <w:szCs w:val="16"/>
                <w:lang w:val="en-US" w:eastAsia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val="en-US" w:eastAsia="en-US" w:bidi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16"/>
                <w:szCs w:val="16"/>
                <w:lang w:val="en-US" w:eastAsia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val="en-US" w:eastAsia="en-US" w:bidi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16"/>
                <w:szCs w:val="16"/>
                <w:lang w:val="en-US" w:eastAsia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val="en-US" w:eastAsia="en-US" w:bidi="en-US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16"/>
                <w:szCs w:val="16"/>
                <w:lang w:val="en-US" w:eastAsia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val="en-US" w:eastAsia="en-US" w:bidi="en-US"/>
              </w:rPr>
              <w:t>8900002260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16"/>
                <w:szCs w:val="16"/>
                <w:lang w:val="en-US" w:eastAsia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val="en-US" w:eastAsia="en-US" w:bidi="en-US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16"/>
                <w:szCs w:val="16"/>
                <w:lang w:val="en-US" w:eastAsia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val="en-US" w:eastAsia="en-US" w:bidi="en-US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16"/>
                <w:szCs w:val="16"/>
                <w:lang w:val="en-US" w:eastAsia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val="en-US" w:eastAsia="en-US" w:bidi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16"/>
                <w:szCs w:val="16"/>
                <w:lang w:val="en-US" w:eastAsia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val="en-US" w:eastAsia="en-US" w:bidi="en-US"/>
              </w:rPr>
              <w:t>0,0</w:t>
            </w:r>
          </w:p>
        </w:tc>
      </w:tr>
      <w:tr w:rsidR="008A59E2" w:rsidRPr="008A59E2" w:rsidTr="00641FBA">
        <w:trPr>
          <w:trHeight w:val="3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sz w:val="16"/>
                <w:szCs w:val="16"/>
                <w:lang w:val="en-US" w:eastAsia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val="en-US" w:eastAsia="en-US" w:bidi="en-US"/>
              </w:rPr>
              <w:t>4</w:t>
            </w:r>
          </w:p>
        </w:tc>
        <w:tc>
          <w:tcPr>
            <w:tcW w:w="36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A59E2" w:rsidRPr="008A59E2" w:rsidRDefault="008A59E2" w:rsidP="008A59E2">
            <w:pPr>
              <w:rPr>
                <w:rFonts w:ascii="Calibri" w:hAnsi="Calibri"/>
                <w:sz w:val="16"/>
                <w:szCs w:val="16"/>
                <w:lang w:eastAsia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eastAsia="en-US" w:bidi="en-US"/>
              </w:rPr>
              <w:t>Муниципальная программа «Пожарная безопасность на территории Дубровинского сельсовета Мошковского района Новосибирской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16"/>
                <w:szCs w:val="16"/>
                <w:lang w:val="en-US" w:eastAsia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val="en-US" w:eastAsia="en-US" w:bidi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16"/>
                <w:szCs w:val="16"/>
                <w:lang w:val="en-US" w:eastAsia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val="en-US" w:eastAsia="en-US" w:bidi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16"/>
                <w:szCs w:val="16"/>
                <w:lang w:val="en-US" w:eastAsia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val="en-US" w:eastAsia="en-US" w:bidi="en-US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16"/>
                <w:szCs w:val="16"/>
                <w:lang w:val="en-US" w:eastAsia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val="en-US" w:eastAsia="en-US" w:bidi="en-US"/>
              </w:rPr>
              <w:t>8900002270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16"/>
                <w:szCs w:val="16"/>
                <w:lang w:val="en-US" w:eastAsia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val="en-US" w:eastAsia="en-US" w:bidi="en-US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16"/>
                <w:szCs w:val="16"/>
                <w:lang w:val="en-US" w:eastAsia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val="en-US" w:eastAsia="en-US" w:bidi="en-US"/>
              </w:rPr>
              <w:t>35,0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16"/>
                <w:szCs w:val="16"/>
                <w:lang w:val="en-US" w:eastAsia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val="en-US" w:eastAsia="en-US" w:bidi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16"/>
                <w:szCs w:val="16"/>
                <w:lang w:val="en-US" w:eastAsia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val="en-US" w:eastAsia="en-US" w:bidi="en-US"/>
              </w:rPr>
              <w:t>0,0</w:t>
            </w:r>
          </w:p>
        </w:tc>
      </w:tr>
      <w:tr w:rsidR="008A59E2" w:rsidRPr="008A59E2" w:rsidTr="00641FBA">
        <w:trPr>
          <w:trHeight w:val="3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E2" w:rsidRPr="008A59E2" w:rsidRDefault="008A59E2" w:rsidP="008A59E2">
            <w:pPr>
              <w:jc w:val="center"/>
              <w:rPr>
                <w:rFonts w:ascii="Calibri" w:hAnsi="Calibri"/>
                <w:sz w:val="16"/>
                <w:szCs w:val="16"/>
                <w:lang w:val="en-US" w:eastAsia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val="en-US" w:eastAsia="en-US" w:bidi="en-US"/>
              </w:rPr>
              <w:t>5</w:t>
            </w:r>
          </w:p>
        </w:tc>
        <w:tc>
          <w:tcPr>
            <w:tcW w:w="36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A59E2" w:rsidRPr="008A59E2" w:rsidRDefault="008A59E2" w:rsidP="008A59E2">
            <w:pPr>
              <w:rPr>
                <w:rFonts w:ascii="Calibri" w:hAnsi="Calibri"/>
                <w:sz w:val="16"/>
                <w:szCs w:val="16"/>
                <w:lang w:eastAsia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eastAsia="en-US" w:bidi="en-US"/>
              </w:rPr>
              <w:t>Муниципальная программа «Профилактика терроризма и экстремизма на территории Дубровинского сельсовета Мошковского района Новосибирской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16"/>
                <w:szCs w:val="16"/>
                <w:lang w:val="en-US" w:eastAsia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val="en-US" w:eastAsia="en-US" w:bidi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16"/>
                <w:szCs w:val="16"/>
                <w:lang w:val="en-US" w:eastAsia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val="en-US" w:eastAsia="en-US" w:bidi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16"/>
                <w:szCs w:val="16"/>
                <w:lang w:val="en-US" w:eastAsia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val="en-US" w:eastAsia="en-US" w:bidi="en-US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16"/>
                <w:szCs w:val="16"/>
                <w:lang w:val="en-US" w:eastAsia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val="en-US" w:eastAsia="en-US" w:bidi="en-US"/>
              </w:rPr>
              <w:t>8900002280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16"/>
                <w:szCs w:val="16"/>
                <w:lang w:val="en-US" w:eastAsia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val="en-US" w:eastAsia="en-US" w:bidi="en-US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16"/>
                <w:szCs w:val="16"/>
                <w:lang w:val="en-US" w:eastAsia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val="en-US" w:eastAsia="en-US" w:bidi="en-US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16"/>
                <w:szCs w:val="16"/>
                <w:lang w:val="en-US" w:eastAsia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val="en-US" w:eastAsia="en-US" w:bidi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E2" w:rsidRPr="008A59E2" w:rsidRDefault="008A59E2" w:rsidP="008A59E2">
            <w:pPr>
              <w:jc w:val="right"/>
              <w:rPr>
                <w:rFonts w:ascii="Calibri" w:hAnsi="Calibri"/>
                <w:sz w:val="16"/>
                <w:szCs w:val="16"/>
                <w:lang w:val="en-US" w:eastAsia="en-US" w:bidi="en-US"/>
              </w:rPr>
            </w:pPr>
            <w:r w:rsidRPr="008A59E2">
              <w:rPr>
                <w:rFonts w:ascii="Calibri" w:hAnsi="Calibri"/>
                <w:sz w:val="16"/>
                <w:szCs w:val="16"/>
                <w:lang w:val="en-US" w:eastAsia="en-US" w:bidi="en-US"/>
              </w:rPr>
              <w:t>0,0</w:t>
            </w:r>
          </w:p>
        </w:tc>
      </w:tr>
    </w:tbl>
    <w:p w:rsidR="008A59E2" w:rsidRPr="008A59E2" w:rsidRDefault="008A59E2" w:rsidP="008A59E2">
      <w:pPr>
        <w:rPr>
          <w:rFonts w:ascii="Calibri" w:hAnsi="Calibri"/>
          <w:sz w:val="20"/>
          <w:szCs w:val="20"/>
          <w:lang w:val="en-US" w:eastAsia="en-US" w:bidi="en-US"/>
        </w:rPr>
      </w:pPr>
    </w:p>
    <w:p w:rsidR="008A59E2" w:rsidRPr="008A59E2" w:rsidRDefault="008A59E2" w:rsidP="008A59E2">
      <w:pPr>
        <w:tabs>
          <w:tab w:val="left" w:pos="7155"/>
        </w:tabs>
        <w:ind w:left="-709"/>
        <w:rPr>
          <w:rFonts w:ascii="Calibri" w:hAnsi="Calibri"/>
          <w:sz w:val="28"/>
          <w:szCs w:val="28"/>
          <w:lang w:eastAsia="en-US" w:bidi="en-US"/>
        </w:rPr>
      </w:pPr>
    </w:p>
    <w:p w:rsidR="008A59E2" w:rsidRPr="008A59E2" w:rsidRDefault="008A59E2" w:rsidP="008A59E2">
      <w:pPr>
        <w:pBdr>
          <w:bottom w:val="single" w:sz="12" w:space="1" w:color="auto"/>
        </w:pBdr>
        <w:rPr>
          <w:b/>
          <w:i/>
          <w:lang w:eastAsia="en-US" w:bidi="en-US"/>
        </w:rPr>
      </w:pPr>
    </w:p>
    <w:p w:rsidR="00DB549D" w:rsidRPr="005B71D0" w:rsidRDefault="00DB549D" w:rsidP="005B71D0">
      <w:pPr>
        <w:pStyle w:val="af1"/>
        <w:rPr>
          <w:rFonts w:ascii="Times New Roman" w:hAnsi="Times New Roman" w:cs="Times New Roman"/>
          <w:sz w:val="28"/>
          <w:szCs w:val="28"/>
        </w:rPr>
      </w:pPr>
    </w:p>
    <w:sectPr w:rsidR="00DB549D" w:rsidRPr="005B71D0" w:rsidSect="004E6E4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1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60" w:hanging="2055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605" w:hanging="4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965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AE1"/>
    <w:multiLevelType w:val="hybridMultilevel"/>
    <w:tmpl w:val="00003D6C"/>
    <w:lvl w:ilvl="0" w:tplc="00002CD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9595304"/>
    <w:multiLevelType w:val="multilevel"/>
    <w:tmpl w:val="021A0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315B53"/>
    <w:multiLevelType w:val="hybridMultilevel"/>
    <w:tmpl w:val="E8384B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DA705E"/>
    <w:multiLevelType w:val="multilevel"/>
    <w:tmpl w:val="34A2A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2D6406"/>
    <w:multiLevelType w:val="multilevel"/>
    <w:tmpl w:val="28F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8C3996"/>
    <w:multiLevelType w:val="multilevel"/>
    <w:tmpl w:val="C41C1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1124D3"/>
    <w:multiLevelType w:val="multilevel"/>
    <w:tmpl w:val="F142F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462EE8"/>
    <w:multiLevelType w:val="multilevel"/>
    <w:tmpl w:val="B1FCB5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315D67F4"/>
    <w:multiLevelType w:val="hybridMultilevel"/>
    <w:tmpl w:val="B2F4E062"/>
    <w:lvl w:ilvl="0" w:tplc="0236531C">
      <w:start w:val="1"/>
      <w:numFmt w:val="decimal"/>
      <w:lvlText w:val="%1."/>
      <w:lvlJc w:val="left"/>
      <w:pPr>
        <w:ind w:left="180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317D8C"/>
    <w:multiLevelType w:val="multilevel"/>
    <w:tmpl w:val="80E43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2E1595"/>
    <w:multiLevelType w:val="multilevel"/>
    <w:tmpl w:val="77403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AB6369"/>
    <w:multiLevelType w:val="hybridMultilevel"/>
    <w:tmpl w:val="33FE1F76"/>
    <w:lvl w:ilvl="0" w:tplc="C346CAE4">
      <w:start w:val="1"/>
      <w:numFmt w:val="decimal"/>
      <w:lvlText w:val="%1)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8C0BA1"/>
    <w:multiLevelType w:val="multilevel"/>
    <w:tmpl w:val="9A86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1A378B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642AAB"/>
    <w:multiLevelType w:val="multilevel"/>
    <w:tmpl w:val="4B00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780E82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4A74EA"/>
    <w:multiLevelType w:val="multilevel"/>
    <w:tmpl w:val="0E868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3C04F2"/>
    <w:multiLevelType w:val="multilevel"/>
    <w:tmpl w:val="E5D47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B65207"/>
    <w:multiLevelType w:val="hybridMultilevel"/>
    <w:tmpl w:val="6EF8A516"/>
    <w:lvl w:ilvl="0" w:tplc="58761BE4">
      <w:start w:val="1"/>
      <w:numFmt w:val="decimal"/>
      <w:lvlText w:val="%1."/>
      <w:lvlJc w:val="left"/>
      <w:pPr>
        <w:ind w:left="2010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953C28"/>
    <w:multiLevelType w:val="multilevel"/>
    <w:tmpl w:val="7A2426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2C31F4"/>
    <w:multiLevelType w:val="hybridMultilevel"/>
    <w:tmpl w:val="9A0E8520"/>
    <w:lvl w:ilvl="0" w:tplc="B39AA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2">
    <w:nsid w:val="67B717F1"/>
    <w:multiLevelType w:val="multilevel"/>
    <w:tmpl w:val="6E9235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C7172D"/>
    <w:multiLevelType w:val="multilevel"/>
    <w:tmpl w:val="8CA04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74506F"/>
    <w:multiLevelType w:val="multilevel"/>
    <w:tmpl w:val="F77C1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955793"/>
    <w:multiLevelType w:val="multilevel"/>
    <w:tmpl w:val="B1C4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30"/>
  </w:num>
  <w:num w:numId="5">
    <w:abstractNumId w:val="35"/>
  </w:num>
  <w:num w:numId="6">
    <w:abstractNumId w:val="19"/>
  </w:num>
  <w:num w:numId="7">
    <w:abstractNumId w:val="13"/>
  </w:num>
  <w:num w:numId="8">
    <w:abstractNumId w:val="21"/>
  </w:num>
  <w:num w:numId="9">
    <w:abstractNumId w:val="26"/>
  </w:num>
  <w:num w:numId="10">
    <w:abstractNumId w:val="16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31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5"/>
  </w:num>
  <w:num w:numId="29">
    <w:abstractNumId w:val="8"/>
  </w:num>
  <w:num w:numId="30">
    <w:abstractNumId w:val="9"/>
  </w:num>
  <w:num w:numId="31">
    <w:abstractNumId w:val="18"/>
  </w:num>
  <w:num w:numId="32">
    <w:abstractNumId w:val="34"/>
  </w:num>
  <w:num w:numId="33">
    <w:abstractNumId w:val="33"/>
  </w:num>
  <w:num w:numId="34">
    <w:abstractNumId w:val="14"/>
  </w:num>
  <w:num w:numId="35">
    <w:abstractNumId w:val="32"/>
  </w:num>
  <w:num w:numId="36">
    <w:abstractNumId w:val="15"/>
  </w:num>
  <w:num w:numId="37">
    <w:abstractNumId w:val="12"/>
  </w:num>
  <w:num w:numId="38">
    <w:abstractNumId w:val="10"/>
  </w:num>
  <w:num w:numId="39">
    <w:abstractNumId w:val="27"/>
  </w:num>
  <w:num w:numId="4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3E8"/>
    <w:rsid w:val="002F33E8"/>
    <w:rsid w:val="00340176"/>
    <w:rsid w:val="00411988"/>
    <w:rsid w:val="005B71D0"/>
    <w:rsid w:val="00833F4B"/>
    <w:rsid w:val="00860882"/>
    <w:rsid w:val="008A59E2"/>
    <w:rsid w:val="00DB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1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33F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833F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833F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833F4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833F4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833F4B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33F4B"/>
    <w:pPr>
      <w:spacing w:before="240" w:after="60"/>
      <w:outlineLvl w:val="6"/>
    </w:pPr>
    <w:rPr>
      <w:rFonts w:ascii="Calibri" w:hAnsi="Calibri"/>
      <w:lang w:val="en-US" w:eastAsia="en-US" w:bidi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833F4B"/>
    <w:pPr>
      <w:spacing w:before="240" w:after="60"/>
      <w:outlineLvl w:val="7"/>
    </w:pPr>
    <w:rPr>
      <w:rFonts w:ascii="Calibri" w:hAnsi="Calibri"/>
      <w:i/>
      <w:iCs/>
      <w:lang w:val="en-US" w:eastAsia="en-US" w:bidi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33F4B"/>
    <w:pPr>
      <w:spacing w:before="240" w:after="60"/>
      <w:outlineLvl w:val="8"/>
    </w:pPr>
    <w:rPr>
      <w:rFonts w:ascii="Cambria" w:hAnsi="Cambria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33F4B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1"/>
    <w:link w:val="2"/>
    <w:uiPriority w:val="9"/>
    <w:rsid w:val="00833F4B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rsid w:val="00833F4B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uiPriority w:val="9"/>
    <w:rsid w:val="00833F4B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rsid w:val="00833F4B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rsid w:val="00833F4B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833F4B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rsid w:val="00833F4B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833F4B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3"/>
    <w:uiPriority w:val="99"/>
    <w:semiHidden/>
    <w:rsid w:val="00833F4B"/>
  </w:style>
  <w:style w:type="character" w:customStyle="1" w:styleId="Absatz-Standardschriftart">
    <w:name w:val="Absatz-Standardschriftart"/>
    <w:rsid w:val="00833F4B"/>
  </w:style>
  <w:style w:type="character" w:customStyle="1" w:styleId="WW-Absatz-Standardschriftart">
    <w:name w:val="WW-Absatz-Standardschriftart"/>
    <w:rsid w:val="00833F4B"/>
  </w:style>
  <w:style w:type="character" w:customStyle="1" w:styleId="WW-Absatz-Standardschriftart1">
    <w:name w:val="WW-Absatz-Standardschriftart1"/>
    <w:rsid w:val="00833F4B"/>
  </w:style>
  <w:style w:type="character" w:customStyle="1" w:styleId="WW-Absatz-Standardschriftart11">
    <w:name w:val="WW-Absatz-Standardschriftart11"/>
    <w:rsid w:val="00833F4B"/>
  </w:style>
  <w:style w:type="character" w:customStyle="1" w:styleId="WW-Absatz-Standardschriftart111">
    <w:name w:val="WW-Absatz-Standardschriftart111"/>
    <w:rsid w:val="00833F4B"/>
  </w:style>
  <w:style w:type="character" w:customStyle="1" w:styleId="12">
    <w:name w:val="Основной шрифт абзаца1"/>
    <w:rsid w:val="00833F4B"/>
  </w:style>
  <w:style w:type="character" w:customStyle="1" w:styleId="a4">
    <w:name w:val="Верхний колонтитул Знак"/>
    <w:aliases w:val="ВерхКолонтитул Знак1"/>
    <w:rsid w:val="00833F4B"/>
    <w:rPr>
      <w:sz w:val="24"/>
      <w:szCs w:val="24"/>
    </w:rPr>
  </w:style>
  <w:style w:type="character" w:customStyle="1" w:styleId="a5">
    <w:name w:val="Нижний колонтитул Знак"/>
    <w:rsid w:val="00833F4B"/>
    <w:rPr>
      <w:sz w:val="24"/>
      <w:szCs w:val="24"/>
    </w:rPr>
  </w:style>
  <w:style w:type="character" w:customStyle="1" w:styleId="a6">
    <w:name w:val="Символ нумерации"/>
    <w:rsid w:val="00833F4B"/>
  </w:style>
  <w:style w:type="paragraph" w:customStyle="1" w:styleId="a7">
    <w:name w:val="Заголовок"/>
    <w:basedOn w:val="a0"/>
    <w:next w:val="a8"/>
    <w:rsid w:val="00833F4B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8">
    <w:name w:val="Body Text"/>
    <w:basedOn w:val="a0"/>
    <w:link w:val="a9"/>
    <w:rsid w:val="00833F4B"/>
    <w:pPr>
      <w:suppressAutoHyphens/>
      <w:spacing w:after="120"/>
    </w:pPr>
    <w:rPr>
      <w:lang w:eastAsia="ar-SA"/>
    </w:rPr>
  </w:style>
  <w:style w:type="character" w:customStyle="1" w:styleId="a9">
    <w:name w:val="Основной текст Знак"/>
    <w:aliases w:val="Знак Знак,Знак1 Знак Знак,Основной текст1 Знак"/>
    <w:basedOn w:val="a1"/>
    <w:link w:val="a8"/>
    <w:rsid w:val="00833F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833F4B"/>
  </w:style>
  <w:style w:type="paragraph" w:customStyle="1" w:styleId="13">
    <w:name w:val="Название1"/>
    <w:basedOn w:val="a0"/>
    <w:rsid w:val="00833F4B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4">
    <w:name w:val="Указатель1"/>
    <w:basedOn w:val="a0"/>
    <w:rsid w:val="00833F4B"/>
    <w:pPr>
      <w:suppressLineNumbers/>
      <w:suppressAutoHyphens/>
    </w:pPr>
    <w:rPr>
      <w:lang w:eastAsia="ar-SA"/>
    </w:rPr>
  </w:style>
  <w:style w:type="paragraph" w:customStyle="1" w:styleId="ConsPlusNormal">
    <w:name w:val="ConsPlusNormal"/>
    <w:qFormat/>
    <w:rsid w:val="00833F4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rsid w:val="00833F4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header"/>
    <w:aliases w:val="ВерхКолонтитул"/>
    <w:basedOn w:val="a0"/>
    <w:link w:val="15"/>
    <w:rsid w:val="00833F4B"/>
    <w:pPr>
      <w:tabs>
        <w:tab w:val="center" w:pos="4677"/>
        <w:tab w:val="right" w:pos="9355"/>
      </w:tabs>
      <w:suppressAutoHyphens/>
    </w:pPr>
    <w:rPr>
      <w:rFonts w:ascii="Calibri" w:hAnsi="Calibri"/>
      <w:lang w:eastAsia="ar-SA"/>
    </w:rPr>
  </w:style>
  <w:style w:type="character" w:customStyle="1" w:styleId="15">
    <w:name w:val="Верхний колонтитул Знак1"/>
    <w:aliases w:val="ВерхКолонтитул Знак"/>
    <w:basedOn w:val="a1"/>
    <w:link w:val="ab"/>
    <w:rsid w:val="00833F4B"/>
    <w:rPr>
      <w:rFonts w:ascii="Calibri" w:eastAsia="Times New Roman" w:hAnsi="Calibri" w:cs="Times New Roman"/>
      <w:sz w:val="24"/>
      <w:szCs w:val="24"/>
      <w:lang w:eastAsia="ar-SA"/>
    </w:rPr>
  </w:style>
  <w:style w:type="paragraph" w:styleId="ac">
    <w:name w:val="footer"/>
    <w:basedOn w:val="a0"/>
    <w:link w:val="16"/>
    <w:rsid w:val="00833F4B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16">
    <w:name w:val="Нижний колонтитул Знак1"/>
    <w:basedOn w:val="a1"/>
    <w:link w:val="ac"/>
    <w:rsid w:val="00833F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Стиль1"/>
    <w:basedOn w:val="a0"/>
    <w:rsid w:val="00833F4B"/>
    <w:pPr>
      <w:suppressAutoHyphens/>
      <w:jc w:val="center"/>
    </w:pPr>
    <w:rPr>
      <w:b/>
      <w:caps/>
      <w:sz w:val="28"/>
      <w:szCs w:val="20"/>
      <w:lang w:eastAsia="ar-SA"/>
    </w:rPr>
  </w:style>
  <w:style w:type="paragraph" w:customStyle="1" w:styleId="ad">
    <w:name w:val="Содержимое таблицы"/>
    <w:basedOn w:val="a0"/>
    <w:rsid w:val="00833F4B"/>
    <w:pPr>
      <w:suppressLineNumbers/>
      <w:suppressAutoHyphens/>
    </w:pPr>
    <w:rPr>
      <w:lang w:eastAsia="ar-SA"/>
    </w:rPr>
  </w:style>
  <w:style w:type="paragraph" w:customStyle="1" w:styleId="ae">
    <w:name w:val="Заголовок таблицы"/>
    <w:basedOn w:val="ad"/>
    <w:rsid w:val="00833F4B"/>
    <w:pPr>
      <w:jc w:val="center"/>
    </w:pPr>
    <w:rPr>
      <w:b/>
      <w:bCs/>
    </w:rPr>
  </w:style>
  <w:style w:type="paragraph" w:styleId="af">
    <w:name w:val="Balloon Text"/>
    <w:basedOn w:val="a0"/>
    <w:link w:val="18"/>
    <w:rsid w:val="00833F4B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0">
    <w:name w:val="Текст выноски Знак"/>
    <w:basedOn w:val="a1"/>
    <w:rsid w:val="00833F4B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1"/>
    <w:link w:val="af"/>
    <w:rsid w:val="00833F4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nt5">
    <w:name w:val="font5"/>
    <w:basedOn w:val="a0"/>
    <w:rsid w:val="00833F4B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65">
    <w:name w:val="xl65"/>
    <w:basedOn w:val="a0"/>
    <w:rsid w:val="00833F4B"/>
    <w:pPr>
      <w:spacing w:before="100" w:beforeAutospacing="1" w:after="100" w:afterAutospacing="1"/>
    </w:pPr>
  </w:style>
  <w:style w:type="paragraph" w:customStyle="1" w:styleId="xl66">
    <w:name w:val="xl66"/>
    <w:basedOn w:val="a0"/>
    <w:rsid w:val="00833F4B"/>
    <w:pPr>
      <w:spacing w:before="100" w:beforeAutospacing="1" w:after="100" w:afterAutospacing="1"/>
    </w:pPr>
  </w:style>
  <w:style w:type="paragraph" w:customStyle="1" w:styleId="xl67">
    <w:name w:val="xl67"/>
    <w:basedOn w:val="a0"/>
    <w:rsid w:val="00833F4B"/>
    <w:pPr>
      <w:spacing w:before="100" w:beforeAutospacing="1" w:after="100" w:afterAutospacing="1"/>
      <w:jc w:val="right"/>
    </w:pPr>
    <w:rPr>
      <w:i/>
      <w:iCs/>
    </w:rPr>
  </w:style>
  <w:style w:type="paragraph" w:customStyle="1" w:styleId="xl68">
    <w:name w:val="xl68"/>
    <w:basedOn w:val="a0"/>
    <w:rsid w:val="00833F4B"/>
    <w:pPr>
      <w:spacing w:before="100" w:beforeAutospacing="1" w:after="100" w:afterAutospacing="1"/>
      <w:jc w:val="both"/>
    </w:pPr>
  </w:style>
  <w:style w:type="paragraph" w:customStyle="1" w:styleId="xl69">
    <w:name w:val="xl69"/>
    <w:basedOn w:val="a0"/>
    <w:rsid w:val="00833F4B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0"/>
    <w:rsid w:val="00833F4B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0"/>
    <w:rsid w:val="00833F4B"/>
    <w:pPr>
      <w:spacing w:before="100" w:beforeAutospacing="1" w:after="100" w:afterAutospacing="1"/>
    </w:pPr>
  </w:style>
  <w:style w:type="paragraph" w:customStyle="1" w:styleId="xl72">
    <w:name w:val="xl72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</w:style>
  <w:style w:type="paragraph" w:customStyle="1" w:styleId="xl74">
    <w:name w:val="xl74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75">
    <w:name w:val="xl75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76">
    <w:name w:val="xl76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77">
    <w:name w:val="xl77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</w:pPr>
  </w:style>
  <w:style w:type="paragraph" w:customStyle="1" w:styleId="xl78">
    <w:name w:val="xl78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79">
    <w:name w:val="xl79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80">
    <w:name w:val="xl80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81">
    <w:name w:val="xl81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82">
    <w:name w:val="xl82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4">
    <w:name w:val="xl84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6">
    <w:name w:val="xl86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87">
    <w:name w:val="xl87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92">
    <w:name w:val="xl92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3">
    <w:name w:val="xl93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4">
    <w:name w:val="xl94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97">
    <w:name w:val="xl97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1">
    <w:name w:val="xl101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03">
    <w:name w:val="xl103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04">
    <w:name w:val="xl104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5">
    <w:name w:val="xl105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06">
    <w:name w:val="xl106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9">
    <w:name w:val="xl109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0">
    <w:name w:val="xl110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111">
    <w:name w:val="xl111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</w:style>
  <w:style w:type="paragraph" w:customStyle="1" w:styleId="xl112">
    <w:name w:val="xl112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</w:style>
  <w:style w:type="paragraph" w:customStyle="1" w:styleId="xl113">
    <w:name w:val="xl113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</w:style>
  <w:style w:type="paragraph" w:customStyle="1" w:styleId="xl114">
    <w:name w:val="xl114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</w:style>
  <w:style w:type="paragraph" w:customStyle="1" w:styleId="xl115">
    <w:name w:val="xl115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6">
    <w:name w:val="xl116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8">
    <w:name w:val="xl118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0"/>
    <w:rsid w:val="00833F4B"/>
    <w:pPr>
      <w:spacing w:before="100" w:beforeAutospacing="1" w:after="100" w:afterAutospacing="1"/>
      <w:jc w:val="right"/>
    </w:pPr>
    <w:rPr>
      <w:i/>
      <w:iCs/>
    </w:rPr>
  </w:style>
  <w:style w:type="paragraph" w:customStyle="1" w:styleId="xl121">
    <w:name w:val="xl121"/>
    <w:basedOn w:val="a0"/>
    <w:rsid w:val="00833F4B"/>
    <w:pPr>
      <w:spacing w:before="100" w:beforeAutospacing="1" w:after="100" w:afterAutospacing="1"/>
      <w:jc w:val="right"/>
    </w:pPr>
  </w:style>
  <w:style w:type="paragraph" w:customStyle="1" w:styleId="xl122">
    <w:name w:val="xl122"/>
    <w:basedOn w:val="a0"/>
    <w:rsid w:val="00833F4B"/>
    <w:pPr>
      <w:spacing w:before="100" w:beforeAutospacing="1" w:after="100" w:afterAutospacing="1"/>
      <w:jc w:val="center"/>
    </w:pPr>
  </w:style>
  <w:style w:type="paragraph" w:customStyle="1" w:styleId="19">
    <w:name w:val="Без интервала1"/>
    <w:aliases w:val="с интервалом,No Spacing,No Spacing1"/>
    <w:basedOn w:val="a0"/>
    <w:next w:val="af1"/>
    <w:link w:val="af2"/>
    <w:uiPriority w:val="1"/>
    <w:qFormat/>
    <w:rsid w:val="00833F4B"/>
    <w:rPr>
      <w:rFonts w:ascii="Calibri" w:hAnsi="Calibri"/>
      <w:szCs w:val="32"/>
      <w:lang w:val="en-US" w:eastAsia="en-US" w:bidi="en-US"/>
    </w:rPr>
  </w:style>
  <w:style w:type="character" w:customStyle="1" w:styleId="af2">
    <w:name w:val="Без интервала Знак"/>
    <w:aliases w:val="с интервалом Знак,Без интервала1 Знак,No Spacing Знак,No Spacing1 Знак"/>
    <w:basedOn w:val="a1"/>
    <w:link w:val="19"/>
    <w:uiPriority w:val="1"/>
    <w:rsid w:val="00833F4B"/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WW8Num10z0">
    <w:name w:val="WW8Num10z0"/>
    <w:rsid w:val="00833F4B"/>
    <w:rPr>
      <w:b w:val="0"/>
    </w:rPr>
  </w:style>
  <w:style w:type="paragraph" w:styleId="af3">
    <w:name w:val="List Paragraph"/>
    <w:basedOn w:val="a0"/>
    <w:uiPriority w:val="34"/>
    <w:qFormat/>
    <w:rsid w:val="00833F4B"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xl123">
    <w:name w:val="xl123"/>
    <w:basedOn w:val="a0"/>
    <w:rsid w:val="00833F4B"/>
    <w:pPr>
      <w:spacing w:before="100" w:beforeAutospacing="1" w:after="100" w:afterAutospacing="1"/>
      <w:jc w:val="center"/>
    </w:pPr>
  </w:style>
  <w:style w:type="paragraph" w:customStyle="1" w:styleId="1a">
    <w:name w:val="Знак1"/>
    <w:basedOn w:val="a0"/>
    <w:rsid w:val="00833F4B"/>
    <w:rPr>
      <w:rFonts w:ascii="Verdana" w:hAnsi="Verdana" w:cs="Verdana"/>
      <w:sz w:val="20"/>
      <w:szCs w:val="20"/>
      <w:lang w:val="en-US" w:eastAsia="en-US"/>
    </w:rPr>
  </w:style>
  <w:style w:type="character" w:styleId="af4">
    <w:name w:val="page number"/>
    <w:basedOn w:val="a1"/>
    <w:rsid w:val="00833F4B"/>
  </w:style>
  <w:style w:type="character" w:customStyle="1" w:styleId="FontStyle47">
    <w:name w:val="Font Style47"/>
    <w:basedOn w:val="a1"/>
    <w:uiPriority w:val="99"/>
    <w:rsid w:val="00833F4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833F4B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1"/>
    <w:uiPriority w:val="99"/>
    <w:rsid w:val="00833F4B"/>
    <w:rPr>
      <w:rFonts w:ascii="Microsoft Sans Serif" w:hAnsi="Microsoft Sans Serif" w:cs="Microsoft Sans Serif"/>
      <w:sz w:val="20"/>
      <w:szCs w:val="20"/>
    </w:rPr>
  </w:style>
  <w:style w:type="paragraph" w:styleId="af5">
    <w:name w:val="Subtitle"/>
    <w:basedOn w:val="a0"/>
    <w:next w:val="a0"/>
    <w:link w:val="af6"/>
    <w:uiPriority w:val="11"/>
    <w:qFormat/>
    <w:rsid w:val="00833F4B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af6">
    <w:name w:val="Подзаголовок Знак"/>
    <w:basedOn w:val="a1"/>
    <w:link w:val="af5"/>
    <w:uiPriority w:val="11"/>
    <w:rsid w:val="00833F4B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7">
    <w:name w:val="Document Map"/>
    <w:basedOn w:val="a0"/>
    <w:link w:val="af8"/>
    <w:rsid w:val="00833F4B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af8">
    <w:name w:val="Схема документа Знак"/>
    <w:basedOn w:val="a1"/>
    <w:link w:val="af7"/>
    <w:rsid w:val="00833F4B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ConsPlusTitle">
    <w:name w:val="ConsPlusTitle"/>
    <w:rsid w:val="00833F4B"/>
    <w:pPr>
      <w:widowControl w:val="0"/>
      <w:autoSpaceDE w:val="0"/>
      <w:autoSpaceDN w:val="0"/>
    </w:pPr>
    <w:rPr>
      <w:rFonts w:ascii="Calibri" w:eastAsia="Times New Roman" w:hAnsi="Calibri" w:cs="Calibri"/>
      <w:b/>
      <w:lang w:eastAsia="ru-RU"/>
    </w:rPr>
  </w:style>
  <w:style w:type="paragraph" w:customStyle="1" w:styleId="Default">
    <w:name w:val="Default"/>
    <w:rsid w:val="00833F4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af9">
    <w:name w:val="Table Grid"/>
    <w:basedOn w:val="a2"/>
    <w:rsid w:val="00833F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unhideWhenUsed/>
    <w:rsid w:val="00833F4B"/>
    <w:rPr>
      <w:color w:val="0000FF"/>
      <w:u w:val="single"/>
    </w:rPr>
  </w:style>
  <w:style w:type="character" w:styleId="afb">
    <w:name w:val="FollowedHyperlink"/>
    <w:uiPriority w:val="99"/>
    <w:unhideWhenUsed/>
    <w:rsid w:val="00833F4B"/>
    <w:rPr>
      <w:color w:val="800080"/>
      <w:u w:val="single"/>
    </w:rPr>
  </w:style>
  <w:style w:type="paragraph" w:styleId="afc">
    <w:name w:val="Title"/>
    <w:basedOn w:val="a0"/>
    <w:next w:val="a0"/>
    <w:link w:val="afd"/>
    <w:qFormat/>
    <w:rsid w:val="00833F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fd">
    <w:name w:val="Название Знак"/>
    <w:basedOn w:val="a1"/>
    <w:link w:val="afc"/>
    <w:rsid w:val="00833F4B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e">
    <w:name w:val="Основной текст_"/>
    <w:basedOn w:val="a1"/>
    <w:link w:val="41"/>
    <w:locked/>
    <w:rsid w:val="00833F4B"/>
    <w:rPr>
      <w:shd w:val="clear" w:color="auto" w:fill="FFFFFF"/>
    </w:rPr>
  </w:style>
  <w:style w:type="paragraph" w:customStyle="1" w:styleId="41">
    <w:name w:val="Основной текст4"/>
    <w:basedOn w:val="a0"/>
    <w:link w:val="afe"/>
    <w:uiPriority w:val="99"/>
    <w:rsid w:val="00833F4B"/>
    <w:pPr>
      <w:widowControl w:val="0"/>
      <w:shd w:val="clear" w:color="auto" w:fill="FFFFFF"/>
      <w:spacing w:before="180" w:after="300" w:line="24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">
    <w:name w:val="Основной текст + Курсив"/>
    <w:basedOn w:val="afe"/>
    <w:uiPriority w:val="99"/>
    <w:rsid w:val="00833F4B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2">
    <w:name w:val="Основной текст (4) + Не курсив"/>
    <w:basedOn w:val="a1"/>
    <w:uiPriority w:val="99"/>
    <w:rsid w:val="00833F4B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1">
    <w:name w:val="Основной текст (2)_"/>
    <w:basedOn w:val="a1"/>
    <w:link w:val="22"/>
    <w:uiPriority w:val="99"/>
    <w:locked/>
    <w:rsid w:val="00833F4B"/>
    <w:rPr>
      <w:b/>
      <w:bCs/>
      <w:i/>
      <w:i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833F4B"/>
    <w:pPr>
      <w:widowControl w:val="0"/>
      <w:shd w:val="clear" w:color="auto" w:fill="FFFFFF"/>
      <w:spacing w:before="300" w:line="432" w:lineRule="exact"/>
      <w:ind w:hanging="1220"/>
      <w:jc w:val="center"/>
    </w:pPr>
    <w:rPr>
      <w:rFonts w:asciiTheme="minorHAnsi" w:eastAsiaTheme="minorHAnsi" w:hAnsiTheme="minorHAnsi" w:cstheme="minorBidi"/>
      <w:b/>
      <w:bCs/>
      <w:i/>
      <w:iCs/>
      <w:sz w:val="16"/>
      <w:szCs w:val="16"/>
      <w:lang w:eastAsia="en-US"/>
    </w:rPr>
  </w:style>
  <w:style w:type="character" w:customStyle="1" w:styleId="1b">
    <w:name w:val="Заголовок №1_"/>
    <w:basedOn w:val="a1"/>
    <w:link w:val="1c"/>
    <w:uiPriority w:val="99"/>
    <w:locked/>
    <w:rsid w:val="00833F4B"/>
    <w:rPr>
      <w:rFonts w:ascii="Franklin Gothic Heavy" w:hAnsi="Franklin Gothic Heavy" w:cs="Franklin Gothic Heavy"/>
      <w:b/>
      <w:bCs/>
      <w:sz w:val="25"/>
      <w:szCs w:val="25"/>
      <w:shd w:val="clear" w:color="auto" w:fill="FFFFFF"/>
    </w:rPr>
  </w:style>
  <w:style w:type="paragraph" w:customStyle="1" w:styleId="1c">
    <w:name w:val="Заголовок №1"/>
    <w:basedOn w:val="a0"/>
    <w:link w:val="1b"/>
    <w:uiPriority w:val="99"/>
    <w:rsid w:val="00833F4B"/>
    <w:pPr>
      <w:widowControl w:val="0"/>
      <w:shd w:val="clear" w:color="auto" w:fill="FFFFFF"/>
      <w:spacing w:before="60" w:after="60" w:line="240" w:lineRule="atLeast"/>
      <w:jc w:val="both"/>
      <w:outlineLvl w:val="0"/>
    </w:pPr>
    <w:rPr>
      <w:rFonts w:ascii="Franklin Gothic Heavy" w:eastAsiaTheme="minorHAnsi" w:hAnsi="Franklin Gothic Heavy" w:cs="Franklin Gothic Heavy"/>
      <w:b/>
      <w:bCs/>
      <w:sz w:val="25"/>
      <w:szCs w:val="25"/>
      <w:lang w:eastAsia="en-US"/>
    </w:rPr>
  </w:style>
  <w:style w:type="character" w:customStyle="1" w:styleId="81">
    <w:name w:val="Основной текст (8)_"/>
    <w:basedOn w:val="a1"/>
    <w:link w:val="82"/>
    <w:uiPriority w:val="99"/>
    <w:locked/>
    <w:rsid w:val="00833F4B"/>
    <w:rPr>
      <w:b/>
      <w:bCs/>
      <w:sz w:val="16"/>
      <w:szCs w:val="16"/>
      <w:shd w:val="clear" w:color="auto" w:fill="FFFFFF"/>
    </w:rPr>
  </w:style>
  <w:style w:type="paragraph" w:customStyle="1" w:styleId="82">
    <w:name w:val="Основной текст (8)"/>
    <w:basedOn w:val="a0"/>
    <w:link w:val="81"/>
    <w:uiPriority w:val="99"/>
    <w:rsid w:val="00833F4B"/>
    <w:pPr>
      <w:widowControl w:val="0"/>
      <w:shd w:val="clear" w:color="auto" w:fill="FFFFFF"/>
      <w:spacing w:before="180" w:after="60" w:line="216" w:lineRule="exact"/>
      <w:jc w:val="both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character" w:customStyle="1" w:styleId="83">
    <w:name w:val="Основной текст (8) + Курсив"/>
    <w:basedOn w:val="81"/>
    <w:uiPriority w:val="99"/>
    <w:rsid w:val="00833F4B"/>
    <w:rPr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Основной текст 31"/>
    <w:basedOn w:val="a0"/>
    <w:rsid w:val="00833F4B"/>
    <w:pPr>
      <w:suppressAutoHyphens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a1"/>
    <w:rsid w:val="00833F4B"/>
  </w:style>
  <w:style w:type="paragraph" w:styleId="aff0">
    <w:name w:val="Normal (Web)"/>
    <w:basedOn w:val="a0"/>
    <w:uiPriority w:val="99"/>
    <w:rsid w:val="00833F4B"/>
    <w:pPr>
      <w:spacing w:before="100" w:beforeAutospacing="1" w:after="100" w:afterAutospacing="1"/>
    </w:pPr>
  </w:style>
  <w:style w:type="paragraph" w:customStyle="1" w:styleId="1d">
    <w:name w:val="Обычный1"/>
    <w:rsid w:val="00833F4B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styleId="aff1">
    <w:name w:val="Body Text Indent"/>
    <w:basedOn w:val="a0"/>
    <w:link w:val="aff2"/>
    <w:rsid w:val="00833F4B"/>
    <w:pPr>
      <w:spacing w:before="100" w:beforeAutospacing="1" w:after="100" w:afterAutospacing="1"/>
    </w:pPr>
  </w:style>
  <w:style w:type="character" w:customStyle="1" w:styleId="aff2">
    <w:name w:val="Основной текст с отступом Знак"/>
    <w:basedOn w:val="a1"/>
    <w:link w:val="aff1"/>
    <w:rsid w:val="00833F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Strong"/>
    <w:basedOn w:val="a1"/>
    <w:uiPriority w:val="22"/>
    <w:qFormat/>
    <w:rsid w:val="00833F4B"/>
    <w:rPr>
      <w:b/>
      <w:bCs/>
    </w:rPr>
  </w:style>
  <w:style w:type="paragraph" w:styleId="23">
    <w:name w:val="Body Text 2"/>
    <w:basedOn w:val="a0"/>
    <w:link w:val="24"/>
    <w:rsid w:val="00833F4B"/>
    <w:pPr>
      <w:spacing w:before="100" w:beforeAutospacing="1" w:after="100" w:afterAutospacing="1"/>
    </w:pPr>
  </w:style>
  <w:style w:type="character" w:customStyle="1" w:styleId="24">
    <w:name w:val="Основной текст 2 Знак"/>
    <w:basedOn w:val="a1"/>
    <w:link w:val="23"/>
    <w:rsid w:val="00833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rsid w:val="00833F4B"/>
    <w:pPr>
      <w:spacing w:before="100" w:beforeAutospacing="1" w:after="100" w:afterAutospacing="1"/>
    </w:pPr>
  </w:style>
  <w:style w:type="character" w:customStyle="1" w:styleId="26">
    <w:name w:val="Основной текст с отступом 2 Знак"/>
    <w:basedOn w:val="a1"/>
    <w:link w:val="25"/>
    <w:rsid w:val="00833F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Цветовое выделение"/>
    <w:rsid w:val="00833F4B"/>
    <w:rPr>
      <w:b/>
      <w:bCs/>
      <w:color w:val="000080"/>
      <w:sz w:val="20"/>
      <w:szCs w:val="20"/>
    </w:rPr>
  </w:style>
  <w:style w:type="paragraph" w:customStyle="1" w:styleId="Pro-Tab">
    <w:name w:val="Pro-Tab #"/>
    <w:basedOn w:val="a0"/>
    <w:rsid w:val="00833F4B"/>
    <w:pPr>
      <w:numPr>
        <w:numId w:val="1"/>
      </w:numPr>
      <w:tabs>
        <w:tab w:val="num" w:pos="132"/>
      </w:tabs>
      <w:spacing w:before="60" w:after="60"/>
      <w:ind w:left="132" w:hanging="132"/>
    </w:pPr>
  </w:style>
  <w:style w:type="paragraph" w:customStyle="1" w:styleId="aff5">
    <w:name w:val="Таблицы (моноширинный)"/>
    <w:basedOn w:val="a0"/>
    <w:next w:val="a0"/>
    <w:rsid w:val="00833F4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"/>
    <w:basedOn w:val="a0"/>
    <w:rsid w:val="00833F4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">
    <w:name w:val="Знак"/>
    <w:basedOn w:val="a0"/>
    <w:semiHidden/>
    <w:rsid w:val="00833F4B"/>
    <w:pPr>
      <w:numPr>
        <w:numId w:val="2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character" w:styleId="aff7">
    <w:name w:val="Emphasis"/>
    <w:basedOn w:val="a1"/>
    <w:uiPriority w:val="20"/>
    <w:qFormat/>
    <w:rsid w:val="00833F4B"/>
    <w:rPr>
      <w:rFonts w:ascii="Calibri" w:hAnsi="Calibri"/>
      <w:b/>
      <w:i/>
      <w:iCs/>
    </w:rPr>
  </w:style>
  <w:style w:type="character" w:customStyle="1" w:styleId="hlnormal">
    <w:name w:val="hlnormal"/>
    <w:basedOn w:val="a1"/>
    <w:rsid w:val="00833F4B"/>
  </w:style>
  <w:style w:type="paragraph" w:customStyle="1" w:styleId="ConsPlusNonformat">
    <w:name w:val="ConsPlusNonformat"/>
    <w:rsid w:val="0083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43">
    <w:name w:val="toc 4"/>
    <w:basedOn w:val="a0"/>
    <w:next w:val="a0"/>
    <w:autoRedefine/>
    <w:rsid w:val="00833F4B"/>
    <w:pPr>
      <w:ind w:left="720"/>
    </w:pPr>
  </w:style>
  <w:style w:type="paragraph" w:styleId="32">
    <w:name w:val="Body Text Indent 3"/>
    <w:basedOn w:val="a0"/>
    <w:link w:val="33"/>
    <w:rsid w:val="00833F4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833F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Plain Text"/>
    <w:basedOn w:val="a0"/>
    <w:link w:val="aff9"/>
    <w:rsid w:val="00833F4B"/>
    <w:pPr>
      <w:spacing w:line="340" w:lineRule="exact"/>
      <w:ind w:firstLine="289"/>
      <w:jc w:val="both"/>
    </w:pPr>
    <w:rPr>
      <w:sz w:val="26"/>
      <w:szCs w:val="20"/>
    </w:rPr>
  </w:style>
  <w:style w:type="character" w:customStyle="1" w:styleId="aff9">
    <w:name w:val="Текст Знак"/>
    <w:basedOn w:val="a1"/>
    <w:link w:val="aff8"/>
    <w:rsid w:val="00833F4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833F4B"/>
    <w:pPr>
      <w:widowControl w:val="0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ConsPlusCell">
    <w:name w:val="ConsPlusCell"/>
    <w:rsid w:val="00833F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issues">
    <w:name w:val="issues"/>
    <w:basedOn w:val="a1"/>
    <w:rsid w:val="00833F4B"/>
  </w:style>
  <w:style w:type="character" w:customStyle="1" w:styleId="str">
    <w:name w:val="str"/>
    <w:basedOn w:val="a1"/>
    <w:rsid w:val="00833F4B"/>
  </w:style>
  <w:style w:type="paragraph" w:customStyle="1" w:styleId="affa">
    <w:name w:val="Знак Знак Знак Знак"/>
    <w:basedOn w:val="a0"/>
    <w:rsid w:val="00833F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1">
    <w:name w:val="consplusnormal"/>
    <w:basedOn w:val="a0"/>
    <w:rsid w:val="00833F4B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0"/>
    <w:rsid w:val="00833F4B"/>
    <w:pPr>
      <w:spacing w:before="100" w:beforeAutospacing="1" w:after="100" w:afterAutospacing="1"/>
    </w:pPr>
  </w:style>
  <w:style w:type="paragraph" w:customStyle="1" w:styleId="S">
    <w:name w:val="S_Обычный жирный"/>
    <w:basedOn w:val="a0"/>
    <w:link w:val="S0"/>
    <w:rsid w:val="00833F4B"/>
    <w:pPr>
      <w:ind w:firstLine="709"/>
      <w:jc w:val="both"/>
    </w:pPr>
    <w:rPr>
      <w:rFonts w:ascii="Calibri" w:hAnsi="Calibri"/>
      <w:sz w:val="28"/>
      <w:lang w:val="x-none" w:eastAsia="x-none"/>
    </w:rPr>
  </w:style>
  <w:style w:type="character" w:customStyle="1" w:styleId="S0">
    <w:name w:val="S_Обычный жирный Знак"/>
    <w:link w:val="S"/>
    <w:locked/>
    <w:rsid w:val="00833F4B"/>
    <w:rPr>
      <w:rFonts w:ascii="Calibri" w:eastAsia="Times New Roman" w:hAnsi="Calibri" w:cs="Times New Roman"/>
      <w:sz w:val="28"/>
      <w:szCs w:val="24"/>
      <w:lang w:val="x-none" w:eastAsia="x-none"/>
    </w:rPr>
  </w:style>
  <w:style w:type="paragraph" w:customStyle="1" w:styleId="1e">
    <w:name w:val="Знак1"/>
    <w:basedOn w:val="a0"/>
    <w:rsid w:val="00833F4B"/>
    <w:rPr>
      <w:rFonts w:ascii="Verdana" w:hAnsi="Verdana" w:cs="Verdana"/>
      <w:sz w:val="20"/>
      <w:szCs w:val="20"/>
      <w:lang w:val="en-US" w:eastAsia="en-US"/>
    </w:rPr>
  </w:style>
  <w:style w:type="paragraph" w:customStyle="1" w:styleId="affb">
    <w:name w:val="ЗАГОЛОВОК КОНКРЕТНЫЙ"/>
    <w:basedOn w:val="1"/>
    <w:rsid w:val="00833F4B"/>
    <w:pPr>
      <w:spacing w:before="0" w:after="0"/>
      <w:jc w:val="center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1f">
    <w:name w:val="Основной текст с отступом1"/>
    <w:basedOn w:val="a0"/>
    <w:rsid w:val="00833F4B"/>
    <w:pPr>
      <w:ind w:firstLine="709"/>
      <w:jc w:val="both"/>
    </w:pPr>
    <w:rPr>
      <w:lang w:val="x-none" w:eastAsia="x-none"/>
    </w:rPr>
  </w:style>
  <w:style w:type="paragraph" w:customStyle="1" w:styleId="ConsNonformat">
    <w:name w:val="ConsNonformat"/>
    <w:rsid w:val="0083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 w:bidi="en-US"/>
    </w:rPr>
  </w:style>
  <w:style w:type="paragraph" w:customStyle="1" w:styleId="ConsTitle">
    <w:name w:val="ConsTitle"/>
    <w:rsid w:val="00833F4B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customStyle="1" w:styleId="1f0">
    <w:name w:val="Сетка таблицы1"/>
    <w:basedOn w:val="a2"/>
    <w:next w:val="af9"/>
    <w:rsid w:val="00833F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St-1">
    <w:name w:val="MainSt-1"/>
    <w:basedOn w:val="a0"/>
    <w:rsid w:val="00833F4B"/>
    <w:pPr>
      <w:autoSpaceDE w:val="0"/>
      <w:autoSpaceDN w:val="0"/>
      <w:adjustRightInd w:val="0"/>
      <w:spacing w:line="254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paragraph" w:customStyle="1" w:styleId="MainStyl">
    <w:name w:val="MainStyl"/>
    <w:basedOn w:val="a0"/>
    <w:rsid w:val="00833F4B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paragraph" w:customStyle="1" w:styleId="Centr">
    <w:name w:val="Centr"/>
    <w:basedOn w:val="MainStyl"/>
    <w:next w:val="MainStyl"/>
    <w:rsid w:val="00833F4B"/>
    <w:pPr>
      <w:ind w:firstLine="0"/>
      <w:jc w:val="center"/>
    </w:pPr>
  </w:style>
  <w:style w:type="paragraph" w:styleId="27">
    <w:name w:val="Quote"/>
    <w:basedOn w:val="a0"/>
    <w:next w:val="a0"/>
    <w:link w:val="28"/>
    <w:uiPriority w:val="29"/>
    <w:qFormat/>
    <w:rsid w:val="00833F4B"/>
    <w:rPr>
      <w:rFonts w:ascii="Calibri" w:hAnsi="Calibri"/>
      <w:i/>
      <w:lang w:val="en-US" w:eastAsia="en-US" w:bidi="en-US"/>
    </w:rPr>
  </w:style>
  <w:style w:type="character" w:customStyle="1" w:styleId="28">
    <w:name w:val="Цитата 2 Знак"/>
    <w:basedOn w:val="a1"/>
    <w:link w:val="27"/>
    <w:uiPriority w:val="29"/>
    <w:rsid w:val="00833F4B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c">
    <w:name w:val="Intense Quote"/>
    <w:basedOn w:val="a0"/>
    <w:next w:val="a0"/>
    <w:link w:val="affd"/>
    <w:uiPriority w:val="30"/>
    <w:qFormat/>
    <w:rsid w:val="00833F4B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affd">
    <w:name w:val="Выделенная цитата Знак"/>
    <w:basedOn w:val="a1"/>
    <w:link w:val="affc"/>
    <w:uiPriority w:val="30"/>
    <w:rsid w:val="00833F4B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e">
    <w:name w:val="Subtle Emphasis"/>
    <w:uiPriority w:val="19"/>
    <w:qFormat/>
    <w:rsid w:val="00833F4B"/>
    <w:rPr>
      <w:i/>
      <w:color w:val="5A5A5A"/>
    </w:rPr>
  </w:style>
  <w:style w:type="character" w:styleId="afff">
    <w:name w:val="Intense Emphasis"/>
    <w:basedOn w:val="a1"/>
    <w:uiPriority w:val="21"/>
    <w:qFormat/>
    <w:rsid w:val="00833F4B"/>
    <w:rPr>
      <w:b/>
      <w:i/>
      <w:sz w:val="24"/>
      <w:szCs w:val="24"/>
      <w:u w:val="single"/>
    </w:rPr>
  </w:style>
  <w:style w:type="character" w:styleId="afff0">
    <w:name w:val="Subtle Reference"/>
    <w:basedOn w:val="a1"/>
    <w:uiPriority w:val="31"/>
    <w:qFormat/>
    <w:rsid w:val="00833F4B"/>
    <w:rPr>
      <w:sz w:val="24"/>
      <w:szCs w:val="24"/>
      <w:u w:val="single"/>
    </w:rPr>
  </w:style>
  <w:style w:type="character" w:styleId="afff1">
    <w:name w:val="Intense Reference"/>
    <w:basedOn w:val="a1"/>
    <w:uiPriority w:val="32"/>
    <w:qFormat/>
    <w:rsid w:val="00833F4B"/>
    <w:rPr>
      <w:b/>
      <w:sz w:val="24"/>
      <w:u w:val="single"/>
    </w:rPr>
  </w:style>
  <w:style w:type="character" w:styleId="afff2">
    <w:name w:val="Book Title"/>
    <w:basedOn w:val="a1"/>
    <w:uiPriority w:val="33"/>
    <w:qFormat/>
    <w:rsid w:val="00833F4B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0"/>
    <w:uiPriority w:val="39"/>
    <w:semiHidden/>
    <w:unhideWhenUsed/>
    <w:qFormat/>
    <w:rsid w:val="00833F4B"/>
    <w:pPr>
      <w:outlineLvl w:val="9"/>
    </w:pPr>
  </w:style>
  <w:style w:type="paragraph" w:customStyle="1" w:styleId="29">
    <w:name w:val="Основной текст2"/>
    <w:basedOn w:val="a0"/>
    <w:rsid w:val="00833F4B"/>
    <w:pPr>
      <w:widowControl w:val="0"/>
      <w:shd w:val="clear" w:color="auto" w:fill="FFFFFF"/>
      <w:spacing w:after="300" w:line="317" w:lineRule="exact"/>
      <w:jc w:val="both"/>
    </w:pPr>
    <w:rPr>
      <w:sz w:val="27"/>
      <w:szCs w:val="27"/>
    </w:rPr>
  </w:style>
  <w:style w:type="paragraph" w:customStyle="1" w:styleId="meta">
    <w:name w:val="meta"/>
    <w:basedOn w:val="a0"/>
    <w:rsid w:val="00833F4B"/>
    <w:pPr>
      <w:spacing w:before="100" w:beforeAutospacing="1" w:after="100" w:afterAutospacing="1"/>
    </w:pPr>
  </w:style>
  <w:style w:type="character" w:customStyle="1" w:styleId="1f1">
    <w:name w:val="Дата1"/>
    <w:basedOn w:val="a1"/>
    <w:rsid w:val="00833F4B"/>
  </w:style>
  <w:style w:type="paragraph" w:customStyle="1" w:styleId="s1">
    <w:name w:val="s_1"/>
    <w:basedOn w:val="a0"/>
    <w:rsid w:val="00833F4B"/>
    <w:pPr>
      <w:spacing w:before="100" w:beforeAutospacing="1" w:after="100" w:afterAutospacing="1"/>
    </w:pPr>
  </w:style>
  <w:style w:type="paragraph" w:customStyle="1" w:styleId="2a">
    <w:name w:val="Без интервала2"/>
    <w:rsid w:val="00833F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basedOn w:val="a1"/>
    <w:rsid w:val="00833F4B"/>
  </w:style>
  <w:style w:type="character" w:customStyle="1" w:styleId="A00">
    <w:name w:val="A0"/>
    <w:uiPriority w:val="99"/>
    <w:rsid w:val="00833F4B"/>
    <w:rPr>
      <w:color w:val="000000"/>
      <w:sz w:val="32"/>
      <w:szCs w:val="32"/>
    </w:rPr>
  </w:style>
  <w:style w:type="paragraph" w:styleId="af1">
    <w:name w:val="No Spacing"/>
    <w:uiPriority w:val="1"/>
    <w:qFormat/>
    <w:rsid w:val="00833F4B"/>
    <w:pPr>
      <w:spacing w:after="0" w:line="240" w:lineRule="auto"/>
    </w:pPr>
  </w:style>
  <w:style w:type="numbering" w:customStyle="1" w:styleId="2b">
    <w:name w:val="Нет списка2"/>
    <w:next w:val="a3"/>
    <w:uiPriority w:val="99"/>
    <w:semiHidden/>
    <w:unhideWhenUsed/>
    <w:rsid w:val="00340176"/>
  </w:style>
  <w:style w:type="paragraph" w:customStyle="1" w:styleId="1f2">
    <w:name w:val="Знак1"/>
    <w:basedOn w:val="a0"/>
    <w:rsid w:val="00340176"/>
    <w:rPr>
      <w:rFonts w:ascii="Verdana" w:hAnsi="Verdana" w:cs="Verdana"/>
      <w:sz w:val="20"/>
      <w:szCs w:val="20"/>
      <w:lang w:val="en-US" w:eastAsia="en-US"/>
    </w:rPr>
  </w:style>
  <w:style w:type="paragraph" w:customStyle="1" w:styleId="2c">
    <w:name w:val="Обычный2"/>
    <w:rsid w:val="00340176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4">
    <w:name w:val="Знак"/>
    <w:basedOn w:val="a0"/>
    <w:semiHidden/>
    <w:rsid w:val="0034017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ff5">
    <w:name w:val="Знак Знак Знак Знак"/>
    <w:basedOn w:val="a0"/>
    <w:rsid w:val="0034017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d">
    <w:name w:val="Основной текст с отступом2"/>
    <w:basedOn w:val="a0"/>
    <w:rsid w:val="00340176"/>
    <w:pPr>
      <w:ind w:firstLine="709"/>
      <w:jc w:val="both"/>
    </w:pPr>
    <w:rPr>
      <w:lang w:val="x-none" w:eastAsia="x-none"/>
    </w:rPr>
  </w:style>
  <w:style w:type="character" w:customStyle="1" w:styleId="2e">
    <w:name w:val="Дата2"/>
    <w:basedOn w:val="a1"/>
    <w:rsid w:val="00340176"/>
  </w:style>
  <w:style w:type="numbering" w:customStyle="1" w:styleId="34">
    <w:name w:val="Нет списка3"/>
    <w:next w:val="a3"/>
    <w:uiPriority w:val="99"/>
    <w:semiHidden/>
    <w:rsid w:val="008A59E2"/>
  </w:style>
  <w:style w:type="paragraph" w:customStyle="1" w:styleId="1f3">
    <w:name w:val=" Знак1"/>
    <w:basedOn w:val="a0"/>
    <w:rsid w:val="008A59E2"/>
    <w:rPr>
      <w:rFonts w:ascii="Verdana" w:hAnsi="Verdana" w:cs="Verdana"/>
      <w:sz w:val="20"/>
      <w:szCs w:val="20"/>
      <w:lang w:val="en-US" w:eastAsia="en-US"/>
    </w:rPr>
  </w:style>
  <w:style w:type="table" w:customStyle="1" w:styleId="2f">
    <w:name w:val="Сетка таблицы2"/>
    <w:basedOn w:val="a2"/>
    <w:next w:val="af9"/>
    <w:uiPriority w:val="59"/>
    <w:rsid w:val="008A59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8A59E2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6">
    <w:name w:val=" Знак"/>
    <w:basedOn w:val="a0"/>
    <w:semiHidden/>
    <w:rsid w:val="008A59E2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ff7">
    <w:name w:val=" Знак Знак Знак Знак"/>
    <w:basedOn w:val="a0"/>
    <w:rsid w:val="008A59E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BodyTextIndent">
    <w:name w:val="Body Text Indent"/>
    <w:basedOn w:val="a0"/>
    <w:rsid w:val="008A59E2"/>
    <w:pPr>
      <w:ind w:firstLine="709"/>
      <w:jc w:val="both"/>
    </w:pPr>
    <w:rPr>
      <w:lang w:val="x-none" w:eastAsia="x-none"/>
    </w:rPr>
  </w:style>
  <w:style w:type="table" w:customStyle="1" w:styleId="110">
    <w:name w:val="Сетка таблицы11"/>
    <w:basedOn w:val="a2"/>
    <w:next w:val="af9"/>
    <w:rsid w:val="008A59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">
    <w:name w:val="date"/>
    <w:basedOn w:val="a1"/>
    <w:rsid w:val="008A59E2"/>
  </w:style>
  <w:style w:type="character" w:customStyle="1" w:styleId="w">
    <w:name w:val="w"/>
    <w:basedOn w:val="a1"/>
    <w:rsid w:val="008A5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1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33F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833F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833F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833F4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833F4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833F4B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33F4B"/>
    <w:pPr>
      <w:spacing w:before="240" w:after="60"/>
      <w:outlineLvl w:val="6"/>
    </w:pPr>
    <w:rPr>
      <w:rFonts w:ascii="Calibri" w:hAnsi="Calibri"/>
      <w:lang w:val="en-US" w:eastAsia="en-US" w:bidi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833F4B"/>
    <w:pPr>
      <w:spacing w:before="240" w:after="60"/>
      <w:outlineLvl w:val="7"/>
    </w:pPr>
    <w:rPr>
      <w:rFonts w:ascii="Calibri" w:hAnsi="Calibri"/>
      <w:i/>
      <w:iCs/>
      <w:lang w:val="en-US" w:eastAsia="en-US" w:bidi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33F4B"/>
    <w:pPr>
      <w:spacing w:before="240" w:after="60"/>
      <w:outlineLvl w:val="8"/>
    </w:pPr>
    <w:rPr>
      <w:rFonts w:ascii="Cambria" w:hAnsi="Cambria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33F4B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1"/>
    <w:link w:val="2"/>
    <w:uiPriority w:val="9"/>
    <w:rsid w:val="00833F4B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rsid w:val="00833F4B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uiPriority w:val="9"/>
    <w:rsid w:val="00833F4B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rsid w:val="00833F4B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rsid w:val="00833F4B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833F4B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rsid w:val="00833F4B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833F4B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3"/>
    <w:uiPriority w:val="99"/>
    <w:semiHidden/>
    <w:rsid w:val="00833F4B"/>
  </w:style>
  <w:style w:type="character" w:customStyle="1" w:styleId="Absatz-Standardschriftart">
    <w:name w:val="Absatz-Standardschriftart"/>
    <w:rsid w:val="00833F4B"/>
  </w:style>
  <w:style w:type="character" w:customStyle="1" w:styleId="WW-Absatz-Standardschriftart">
    <w:name w:val="WW-Absatz-Standardschriftart"/>
    <w:rsid w:val="00833F4B"/>
  </w:style>
  <w:style w:type="character" w:customStyle="1" w:styleId="WW-Absatz-Standardschriftart1">
    <w:name w:val="WW-Absatz-Standardschriftart1"/>
    <w:rsid w:val="00833F4B"/>
  </w:style>
  <w:style w:type="character" w:customStyle="1" w:styleId="WW-Absatz-Standardschriftart11">
    <w:name w:val="WW-Absatz-Standardschriftart11"/>
    <w:rsid w:val="00833F4B"/>
  </w:style>
  <w:style w:type="character" w:customStyle="1" w:styleId="WW-Absatz-Standardschriftart111">
    <w:name w:val="WW-Absatz-Standardschriftart111"/>
    <w:rsid w:val="00833F4B"/>
  </w:style>
  <w:style w:type="character" w:customStyle="1" w:styleId="12">
    <w:name w:val="Основной шрифт абзаца1"/>
    <w:rsid w:val="00833F4B"/>
  </w:style>
  <w:style w:type="character" w:customStyle="1" w:styleId="a4">
    <w:name w:val="Верхний колонтитул Знак"/>
    <w:aliases w:val="ВерхКолонтитул Знак1"/>
    <w:rsid w:val="00833F4B"/>
    <w:rPr>
      <w:sz w:val="24"/>
      <w:szCs w:val="24"/>
    </w:rPr>
  </w:style>
  <w:style w:type="character" w:customStyle="1" w:styleId="a5">
    <w:name w:val="Нижний колонтитул Знак"/>
    <w:rsid w:val="00833F4B"/>
    <w:rPr>
      <w:sz w:val="24"/>
      <w:szCs w:val="24"/>
    </w:rPr>
  </w:style>
  <w:style w:type="character" w:customStyle="1" w:styleId="a6">
    <w:name w:val="Символ нумерации"/>
    <w:rsid w:val="00833F4B"/>
  </w:style>
  <w:style w:type="paragraph" w:customStyle="1" w:styleId="a7">
    <w:name w:val="Заголовок"/>
    <w:basedOn w:val="a0"/>
    <w:next w:val="a8"/>
    <w:rsid w:val="00833F4B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8">
    <w:name w:val="Body Text"/>
    <w:basedOn w:val="a0"/>
    <w:link w:val="a9"/>
    <w:rsid w:val="00833F4B"/>
    <w:pPr>
      <w:suppressAutoHyphens/>
      <w:spacing w:after="120"/>
    </w:pPr>
    <w:rPr>
      <w:lang w:eastAsia="ar-SA"/>
    </w:rPr>
  </w:style>
  <w:style w:type="character" w:customStyle="1" w:styleId="a9">
    <w:name w:val="Основной текст Знак"/>
    <w:aliases w:val="Знак Знак,Знак1 Знак Знак,Основной текст1 Знак"/>
    <w:basedOn w:val="a1"/>
    <w:link w:val="a8"/>
    <w:rsid w:val="00833F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833F4B"/>
  </w:style>
  <w:style w:type="paragraph" w:customStyle="1" w:styleId="13">
    <w:name w:val="Название1"/>
    <w:basedOn w:val="a0"/>
    <w:rsid w:val="00833F4B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4">
    <w:name w:val="Указатель1"/>
    <w:basedOn w:val="a0"/>
    <w:rsid w:val="00833F4B"/>
    <w:pPr>
      <w:suppressLineNumbers/>
      <w:suppressAutoHyphens/>
    </w:pPr>
    <w:rPr>
      <w:lang w:eastAsia="ar-SA"/>
    </w:rPr>
  </w:style>
  <w:style w:type="paragraph" w:customStyle="1" w:styleId="ConsPlusNormal">
    <w:name w:val="ConsPlusNormal"/>
    <w:qFormat/>
    <w:rsid w:val="00833F4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rsid w:val="00833F4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header"/>
    <w:aliases w:val="ВерхКолонтитул"/>
    <w:basedOn w:val="a0"/>
    <w:link w:val="15"/>
    <w:rsid w:val="00833F4B"/>
    <w:pPr>
      <w:tabs>
        <w:tab w:val="center" w:pos="4677"/>
        <w:tab w:val="right" w:pos="9355"/>
      </w:tabs>
      <w:suppressAutoHyphens/>
    </w:pPr>
    <w:rPr>
      <w:rFonts w:ascii="Calibri" w:hAnsi="Calibri"/>
      <w:lang w:eastAsia="ar-SA"/>
    </w:rPr>
  </w:style>
  <w:style w:type="character" w:customStyle="1" w:styleId="15">
    <w:name w:val="Верхний колонтитул Знак1"/>
    <w:aliases w:val="ВерхКолонтитул Знак"/>
    <w:basedOn w:val="a1"/>
    <w:link w:val="ab"/>
    <w:rsid w:val="00833F4B"/>
    <w:rPr>
      <w:rFonts w:ascii="Calibri" w:eastAsia="Times New Roman" w:hAnsi="Calibri" w:cs="Times New Roman"/>
      <w:sz w:val="24"/>
      <w:szCs w:val="24"/>
      <w:lang w:eastAsia="ar-SA"/>
    </w:rPr>
  </w:style>
  <w:style w:type="paragraph" w:styleId="ac">
    <w:name w:val="footer"/>
    <w:basedOn w:val="a0"/>
    <w:link w:val="16"/>
    <w:rsid w:val="00833F4B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16">
    <w:name w:val="Нижний колонтитул Знак1"/>
    <w:basedOn w:val="a1"/>
    <w:link w:val="ac"/>
    <w:rsid w:val="00833F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Стиль1"/>
    <w:basedOn w:val="a0"/>
    <w:rsid w:val="00833F4B"/>
    <w:pPr>
      <w:suppressAutoHyphens/>
      <w:jc w:val="center"/>
    </w:pPr>
    <w:rPr>
      <w:b/>
      <w:caps/>
      <w:sz w:val="28"/>
      <w:szCs w:val="20"/>
      <w:lang w:eastAsia="ar-SA"/>
    </w:rPr>
  </w:style>
  <w:style w:type="paragraph" w:customStyle="1" w:styleId="ad">
    <w:name w:val="Содержимое таблицы"/>
    <w:basedOn w:val="a0"/>
    <w:rsid w:val="00833F4B"/>
    <w:pPr>
      <w:suppressLineNumbers/>
      <w:suppressAutoHyphens/>
    </w:pPr>
    <w:rPr>
      <w:lang w:eastAsia="ar-SA"/>
    </w:rPr>
  </w:style>
  <w:style w:type="paragraph" w:customStyle="1" w:styleId="ae">
    <w:name w:val="Заголовок таблицы"/>
    <w:basedOn w:val="ad"/>
    <w:rsid w:val="00833F4B"/>
    <w:pPr>
      <w:jc w:val="center"/>
    </w:pPr>
    <w:rPr>
      <w:b/>
      <w:bCs/>
    </w:rPr>
  </w:style>
  <w:style w:type="paragraph" w:styleId="af">
    <w:name w:val="Balloon Text"/>
    <w:basedOn w:val="a0"/>
    <w:link w:val="18"/>
    <w:rsid w:val="00833F4B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0">
    <w:name w:val="Текст выноски Знак"/>
    <w:basedOn w:val="a1"/>
    <w:rsid w:val="00833F4B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1"/>
    <w:link w:val="af"/>
    <w:rsid w:val="00833F4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nt5">
    <w:name w:val="font5"/>
    <w:basedOn w:val="a0"/>
    <w:rsid w:val="00833F4B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65">
    <w:name w:val="xl65"/>
    <w:basedOn w:val="a0"/>
    <w:rsid w:val="00833F4B"/>
    <w:pPr>
      <w:spacing w:before="100" w:beforeAutospacing="1" w:after="100" w:afterAutospacing="1"/>
    </w:pPr>
  </w:style>
  <w:style w:type="paragraph" w:customStyle="1" w:styleId="xl66">
    <w:name w:val="xl66"/>
    <w:basedOn w:val="a0"/>
    <w:rsid w:val="00833F4B"/>
    <w:pPr>
      <w:spacing w:before="100" w:beforeAutospacing="1" w:after="100" w:afterAutospacing="1"/>
    </w:pPr>
  </w:style>
  <w:style w:type="paragraph" w:customStyle="1" w:styleId="xl67">
    <w:name w:val="xl67"/>
    <w:basedOn w:val="a0"/>
    <w:rsid w:val="00833F4B"/>
    <w:pPr>
      <w:spacing w:before="100" w:beforeAutospacing="1" w:after="100" w:afterAutospacing="1"/>
      <w:jc w:val="right"/>
    </w:pPr>
    <w:rPr>
      <w:i/>
      <w:iCs/>
    </w:rPr>
  </w:style>
  <w:style w:type="paragraph" w:customStyle="1" w:styleId="xl68">
    <w:name w:val="xl68"/>
    <w:basedOn w:val="a0"/>
    <w:rsid w:val="00833F4B"/>
    <w:pPr>
      <w:spacing w:before="100" w:beforeAutospacing="1" w:after="100" w:afterAutospacing="1"/>
      <w:jc w:val="both"/>
    </w:pPr>
  </w:style>
  <w:style w:type="paragraph" w:customStyle="1" w:styleId="xl69">
    <w:name w:val="xl69"/>
    <w:basedOn w:val="a0"/>
    <w:rsid w:val="00833F4B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0"/>
    <w:rsid w:val="00833F4B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0"/>
    <w:rsid w:val="00833F4B"/>
    <w:pPr>
      <w:spacing w:before="100" w:beforeAutospacing="1" w:after="100" w:afterAutospacing="1"/>
    </w:pPr>
  </w:style>
  <w:style w:type="paragraph" w:customStyle="1" w:styleId="xl72">
    <w:name w:val="xl72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</w:style>
  <w:style w:type="paragraph" w:customStyle="1" w:styleId="xl74">
    <w:name w:val="xl74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75">
    <w:name w:val="xl75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76">
    <w:name w:val="xl76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77">
    <w:name w:val="xl77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</w:pPr>
  </w:style>
  <w:style w:type="paragraph" w:customStyle="1" w:styleId="xl78">
    <w:name w:val="xl78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79">
    <w:name w:val="xl79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80">
    <w:name w:val="xl80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81">
    <w:name w:val="xl81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82">
    <w:name w:val="xl82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4">
    <w:name w:val="xl84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6">
    <w:name w:val="xl86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87">
    <w:name w:val="xl87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92">
    <w:name w:val="xl92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3">
    <w:name w:val="xl93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4">
    <w:name w:val="xl94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97">
    <w:name w:val="xl97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1">
    <w:name w:val="xl101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03">
    <w:name w:val="xl103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04">
    <w:name w:val="xl104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5">
    <w:name w:val="xl105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06">
    <w:name w:val="xl106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9">
    <w:name w:val="xl109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0">
    <w:name w:val="xl110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111">
    <w:name w:val="xl111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</w:style>
  <w:style w:type="paragraph" w:customStyle="1" w:styleId="xl112">
    <w:name w:val="xl112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</w:style>
  <w:style w:type="paragraph" w:customStyle="1" w:styleId="xl113">
    <w:name w:val="xl113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</w:style>
  <w:style w:type="paragraph" w:customStyle="1" w:styleId="xl114">
    <w:name w:val="xl114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</w:style>
  <w:style w:type="paragraph" w:customStyle="1" w:styleId="xl115">
    <w:name w:val="xl115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6">
    <w:name w:val="xl116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8">
    <w:name w:val="xl118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0"/>
    <w:rsid w:val="00833F4B"/>
    <w:pPr>
      <w:spacing w:before="100" w:beforeAutospacing="1" w:after="100" w:afterAutospacing="1"/>
      <w:jc w:val="right"/>
    </w:pPr>
    <w:rPr>
      <w:i/>
      <w:iCs/>
    </w:rPr>
  </w:style>
  <w:style w:type="paragraph" w:customStyle="1" w:styleId="xl121">
    <w:name w:val="xl121"/>
    <w:basedOn w:val="a0"/>
    <w:rsid w:val="00833F4B"/>
    <w:pPr>
      <w:spacing w:before="100" w:beforeAutospacing="1" w:after="100" w:afterAutospacing="1"/>
      <w:jc w:val="right"/>
    </w:pPr>
  </w:style>
  <w:style w:type="paragraph" w:customStyle="1" w:styleId="xl122">
    <w:name w:val="xl122"/>
    <w:basedOn w:val="a0"/>
    <w:rsid w:val="00833F4B"/>
    <w:pPr>
      <w:spacing w:before="100" w:beforeAutospacing="1" w:after="100" w:afterAutospacing="1"/>
      <w:jc w:val="center"/>
    </w:pPr>
  </w:style>
  <w:style w:type="paragraph" w:customStyle="1" w:styleId="19">
    <w:name w:val="Без интервала1"/>
    <w:aliases w:val="с интервалом,No Spacing,No Spacing1"/>
    <w:basedOn w:val="a0"/>
    <w:next w:val="af1"/>
    <w:link w:val="af2"/>
    <w:uiPriority w:val="1"/>
    <w:qFormat/>
    <w:rsid w:val="00833F4B"/>
    <w:rPr>
      <w:rFonts w:ascii="Calibri" w:hAnsi="Calibri"/>
      <w:szCs w:val="32"/>
      <w:lang w:val="en-US" w:eastAsia="en-US" w:bidi="en-US"/>
    </w:rPr>
  </w:style>
  <w:style w:type="character" w:customStyle="1" w:styleId="af2">
    <w:name w:val="Без интервала Знак"/>
    <w:aliases w:val="с интервалом Знак,Без интервала1 Знак,No Spacing Знак,No Spacing1 Знак"/>
    <w:basedOn w:val="a1"/>
    <w:link w:val="19"/>
    <w:uiPriority w:val="1"/>
    <w:rsid w:val="00833F4B"/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WW8Num10z0">
    <w:name w:val="WW8Num10z0"/>
    <w:rsid w:val="00833F4B"/>
    <w:rPr>
      <w:b w:val="0"/>
    </w:rPr>
  </w:style>
  <w:style w:type="paragraph" w:styleId="af3">
    <w:name w:val="List Paragraph"/>
    <w:basedOn w:val="a0"/>
    <w:uiPriority w:val="34"/>
    <w:qFormat/>
    <w:rsid w:val="00833F4B"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xl123">
    <w:name w:val="xl123"/>
    <w:basedOn w:val="a0"/>
    <w:rsid w:val="00833F4B"/>
    <w:pPr>
      <w:spacing w:before="100" w:beforeAutospacing="1" w:after="100" w:afterAutospacing="1"/>
      <w:jc w:val="center"/>
    </w:pPr>
  </w:style>
  <w:style w:type="paragraph" w:customStyle="1" w:styleId="1a">
    <w:name w:val="Знак1"/>
    <w:basedOn w:val="a0"/>
    <w:rsid w:val="00833F4B"/>
    <w:rPr>
      <w:rFonts w:ascii="Verdana" w:hAnsi="Verdana" w:cs="Verdana"/>
      <w:sz w:val="20"/>
      <w:szCs w:val="20"/>
      <w:lang w:val="en-US" w:eastAsia="en-US"/>
    </w:rPr>
  </w:style>
  <w:style w:type="character" w:styleId="af4">
    <w:name w:val="page number"/>
    <w:basedOn w:val="a1"/>
    <w:rsid w:val="00833F4B"/>
  </w:style>
  <w:style w:type="character" w:customStyle="1" w:styleId="FontStyle47">
    <w:name w:val="Font Style47"/>
    <w:basedOn w:val="a1"/>
    <w:uiPriority w:val="99"/>
    <w:rsid w:val="00833F4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833F4B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1"/>
    <w:uiPriority w:val="99"/>
    <w:rsid w:val="00833F4B"/>
    <w:rPr>
      <w:rFonts w:ascii="Microsoft Sans Serif" w:hAnsi="Microsoft Sans Serif" w:cs="Microsoft Sans Serif"/>
      <w:sz w:val="20"/>
      <w:szCs w:val="20"/>
    </w:rPr>
  </w:style>
  <w:style w:type="paragraph" w:styleId="af5">
    <w:name w:val="Subtitle"/>
    <w:basedOn w:val="a0"/>
    <w:next w:val="a0"/>
    <w:link w:val="af6"/>
    <w:uiPriority w:val="11"/>
    <w:qFormat/>
    <w:rsid w:val="00833F4B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af6">
    <w:name w:val="Подзаголовок Знак"/>
    <w:basedOn w:val="a1"/>
    <w:link w:val="af5"/>
    <w:uiPriority w:val="11"/>
    <w:rsid w:val="00833F4B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7">
    <w:name w:val="Document Map"/>
    <w:basedOn w:val="a0"/>
    <w:link w:val="af8"/>
    <w:rsid w:val="00833F4B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af8">
    <w:name w:val="Схема документа Знак"/>
    <w:basedOn w:val="a1"/>
    <w:link w:val="af7"/>
    <w:rsid w:val="00833F4B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ConsPlusTitle">
    <w:name w:val="ConsPlusTitle"/>
    <w:rsid w:val="00833F4B"/>
    <w:pPr>
      <w:widowControl w:val="0"/>
      <w:autoSpaceDE w:val="0"/>
      <w:autoSpaceDN w:val="0"/>
    </w:pPr>
    <w:rPr>
      <w:rFonts w:ascii="Calibri" w:eastAsia="Times New Roman" w:hAnsi="Calibri" w:cs="Calibri"/>
      <w:b/>
      <w:lang w:eastAsia="ru-RU"/>
    </w:rPr>
  </w:style>
  <w:style w:type="paragraph" w:customStyle="1" w:styleId="Default">
    <w:name w:val="Default"/>
    <w:rsid w:val="00833F4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af9">
    <w:name w:val="Table Grid"/>
    <w:basedOn w:val="a2"/>
    <w:rsid w:val="00833F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unhideWhenUsed/>
    <w:rsid w:val="00833F4B"/>
    <w:rPr>
      <w:color w:val="0000FF"/>
      <w:u w:val="single"/>
    </w:rPr>
  </w:style>
  <w:style w:type="character" w:styleId="afb">
    <w:name w:val="FollowedHyperlink"/>
    <w:uiPriority w:val="99"/>
    <w:unhideWhenUsed/>
    <w:rsid w:val="00833F4B"/>
    <w:rPr>
      <w:color w:val="800080"/>
      <w:u w:val="single"/>
    </w:rPr>
  </w:style>
  <w:style w:type="paragraph" w:styleId="afc">
    <w:name w:val="Title"/>
    <w:basedOn w:val="a0"/>
    <w:next w:val="a0"/>
    <w:link w:val="afd"/>
    <w:qFormat/>
    <w:rsid w:val="00833F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fd">
    <w:name w:val="Название Знак"/>
    <w:basedOn w:val="a1"/>
    <w:link w:val="afc"/>
    <w:rsid w:val="00833F4B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e">
    <w:name w:val="Основной текст_"/>
    <w:basedOn w:val="a1"/>
    <w:link w:val="41"/>
    <w:locked/>
    <w:rsid w:val="00833F4B"/>
    <w:rPr>
      <w:shd w:val="clear" w:color="auto" w:fill="FFFFFF"/>
    </w:rPr>
  </w:style>
  <w:style w:type="paragraph" w:customStyle="1" w:styleId="41">
    <w:name w:val="Основной текст4"/>
    <w:basedOn w:val="a0"/>
    <w:link w:val="afe"/>
    <w:uiPriority w:val="99"/>
    <w:rsid w:val="00833F4B"/>
    <w:pPr>
      <w:widowControl w:val="0"/>
      <w:shd w:val="clear" w:color="auto" w:fill="FFFFFF"/>
      <w:spacing w:before="180" w:after="300" w:line="24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">
    <w:name w:val="Основной текст + Курсив"/>
    <w:basedOn w:val="afe"/>
    <w:uiPriority w:val="99"/>
    <w:rsid w:val="00833F4B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2">
    <w:name w:val="Основной текст (4) + Не курсив"/>
    <w:basedOn w:val="a1"/>
    <w:uiPriority w:val="99"/>
    <w:rsid w:val="00833F4B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1">
    <w:name w:val="Основной текст (2)_"/>
    <w:basedOn w:val="a1"/>
    <w:link w:val="22"/>
    <w:uiPriority w:val="99"/>
    <w:locked/>
    <w:rsid w:val="00833F4B"/>
    <w:rPr>
      <w:b/>
      <w:bCs/>
      <w:i/>
      <w:i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833F4B"/>
    <w:pPr>
      <w:widowControl w:val="0"/>
      <w:shd w:val="clear" w:color="auto" w:fill="FFFFFF"/>
      <w:spacing w:before="300" w:line="432" w:lineRule="exact"/>
      <w:ind w:hanging="1220"/>
      <w:jc w:val="center"/>
    </w:pPr>
    <w:rPr>
      <w:rFonts w:asciiTheme="minorHAnsi" w:eastAsiaTheme="minorHAnsi" w:hAnsiTheme="minorHAnsi" w:cstheme="minorBidi"/>
      <w:b/>
      <w:bCs/>
      <w:i/>
      <w:iCs/>
      <w:sz w:val="16"/>
      <w:szCs w:val="16"/>
      <w:lang w:eastAsia="en-US"/>
    </w:rPr>
  </w:style>
  <w:style w:type="character" w:customStyle="1" w:styleId="1b">
    <w:name w:val="Заголовок №1_"/>
    <w:basedOn w:val="a1"/>
    <w:link w:val="1c"/>
    <w:uiPriority w:val="99"/>
    <w:locked/>
    <w:rsid w:val="00833F4B"/>
    <w:rPr>
      <w:rFonts w:ascii="Franklin Gothic Heavy" w:hAnsi="Franklin Gothic Heavy" w:cs="Franklin Gothic Heavy"/>
      <w:b/>
      <w:bCs/>
      <w:sz w:val="25"/>
      <w:szCs w:val="25"/>
      <w:shd w:val="clear" w:color="auto" w:fill="FFFFFF"/>
    </w:rPr>
  </w:style>
  <w:style w:type="paragraph" w:customStyle="1" w:styleId="1c">
    <w:name w:val="Заголовок №1"/>
    <w:basedOn w:val="a0"/>
    <w:link w:val="1b"/>
    <w:uiPriority w:val="99"/>
    <w:rsid w:val="00833F4B"/>
    <w:pPr>
      <w:widowControl w:val="0"/>
      <w:shd w:val="clear" w:color="auto" w:fill="FFFFFF"/>
      <w:spacing w:before="60" w:after="60" w:line="240" w:lineRule="atLeast"/>
      <w:jc w:val="both"/>
      <w:outlineLvl w:val="0"/>
    </w:pPr>
    <w:rPr>
      <w:rFonts w:ascii="Franklin Gothic Heavy" w:eastAsiaTheme="minorHAnsi" w:hAnsi="Franklin Gothic Heavy" w:cs="Franklin Gothic Heavy"/>
      <w:b/>
      <w:bCs/>
      <w:sz w:val="25"/>
      <w:szCs w:val="25"/>
      <w:lang w:eastAsia="en-US"/>
    </w:rPr>
  </w:style>
  <w:style w:type="character" w:customStyle="1" w:styleId="81">
    <w:name w:val="Основной текст (8)_"/>
    <w:basedOn w:val="a1"/>
    <w:link w:val="82"/>
    <w:uiPriority w:val="99"/>
    <w:locked/>
    <w:rsid w:val="00833F4B"/>
    <w:rPr>
      <w:b/>
      <w:bCs/>
      <w:sz w:val="16"/>
      <w:szCs w:val="16"/>
      <w:shd w:val="clear" w:color="auto" w:fill="FFFFFF"/>
    </w:rPr>
  </w:style>
  <w:style w:type="paragraph" w:customStyle="1" w:styleId="82">
    <w:name w:val="Основной текст (8)"/>
    <w:basedOn w:val="a0"/>
    <w:link w:val="81"/>
    <w:uiPriority w:val="99"/>
    <w:rsid w:val="00833F4B"/>
    <w:pPr>
      <w:widowControl w:val="0"/>
      <w:shd w:val="clear" w:color="auto" w:fill="FFFFFF"/>
      <w:spacing w:before="180" w:after="60" w:line="216" w:lineRule="exact"/>
      <w:jc w:val="both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character" w:customStyle="1" w:styleId="83">
    <w:name w:val="Основной текст (8) + Курсив"/>
    <w:basedOn w:val="81"/>
    <w:uiPriority w:val="99"/>
    <w:rsid w:val="00833F4B"/>
    <w:rPr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Основной текст 31"/>
    <w:basedOn w:val="a0"/>
    <w:rsid w:val="00833F4B"/>
    <w:pPr>
      <w:suppressAutoHyphens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a1"/>
    <w:rsid w:val="00833F4B"/>
  </w:style>
  <w:style w:type="paragraph" w:styleId="aff0">
    <w:name w:val="Normal (Web)"/>
    <w:basedOn w:val="a0"/>
    <w:uiPriority w:val="99"/>
    <w:rsid w:val="00833F4B"/>
    <w:pPr>
      <w:spacing w:before="100" w:beforeAutospacing="1" w:after="100" w:afterAutospacing="1"/>
    </w:pPr>
  </w:style>
  <w:style w:type="paragraph" w:customStyle="1" w:styleId="1d">
    <w:name w:val="Обычный1"/>
    <w:rsid w:val="00833F4B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styleId="aff1">
    <w:name w:val="Body Text Indent"/>
    <w:basedOn w:val="a0"/>
    <w:link w:val="aff2"/>
    <w:rsid w:val="00833F4B"/>
    <w:pPr>
      <w:spacing w:before="100" w:beforeAutospacing="1" w:after="100" w:afterAutospacing="1"/>
    </w:pPr>
  </w:style>
  <w:style w:type="character" w:customStyle="1" w:styleId="aff2">
    <w:name w:val="Основной текст с отступом Знак"/>
    <w:basedOn w:val="a1"/>
    <w:link w:val="aff1"/>
    <w:rsid w:val="00833F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Strong"/>
    <w:basedOn w:val="a1"/>
    <w:uiPriority w:val="22"/>
    <w:qFormat/>
    <w:rsid w:val="00833F4B"/>
    <w:rPr>
      <w:b/>
      <w:bCs/>
    </w:rPr>
  </w:style>
  <w:style w:type="paragraph" w:styleId="23">
    <w:name w:val="Body Text 2"/>
    <w:basedOn w:val="a0"/>
    <w:link w:val="24"/>
    <w:rsid w:val="00833F4B"/>
    <w:pPr>
      <w:spacing w:before="100" w:beforeAutospacing="1" w:after="100" w:afterAutospacing="1"/>
    </w:pPr>
  </w:style>
  <w:style w:type="character" w:customStyle="1" w:styleId="24">
    <w:name w:val="Основной текст 2 Знак"/>
    <w:basedOn w:val="a1"/>
    <w:link w:val="23"/>
    <w:rsid w:val="00833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rsid w:val="00833F4B"/>
    <w:pPr>
      <w:spacing w:before="100" w:beforeAutospacing="1" w:after="100" w:afterAutospacing="1"/>
    </w:pPr>
  </w:style>
  <w:style w:type="character" w:customStyle="1" w:styleId="26">
    <w:name w:val="Основной текст с отступом 2 Знак"/>
    <w:basedOn w:val="a1"/>
    <w:link w:val="25"/>
    <w:rsid w:val="00833F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Цветовое выделение"/>
    <w:rsid w:val="00833F4B"/>
    <w:rPr>
      <w:b/>
      <w:bCs/>
      <w:color w:val="000080"/>
      <w:sz w:val="20"/>
      <w:szCs w:val="20"/>
    </w:rPr>
  </w:style>
  <w:style w:type="paragraph" w:customStyle="1" w:styleId="Pro-Tab">
    <w:name w:val="Pro-Tab #"/>
    <w:basedOn w:val="a0"/>
    <w:rsid w:val="00833F4B"/>
    <w:pPr>
      <w:numPr>
        <w:numId w:val="1"/>
      </w:numPr>
      <w:tabs>
        <w:tab w:val="num" w:pos="132"/>
      </w:tabs>
      <w:spacing w:before="60" w:after="60"/>
      <w:ind w:left="132" w:hanging="132"/>
    </w:pPr>
  </w:style>
  <w:style w:type="paragraph" w:customStyle="1" w:styleId="aff5">
    <w:name w:val="Таблицы (моноширинный)"/>
    <w:basedOn w:val="a0"/>
    <w:next w:val="a0"/>
    <w:rsid w:val="00833F4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"/>
    <w:basedOn w:val="a0"/>
    <w:rsid w:val="00833F4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">
    <w:name w:val="Знак"/>
    <w:basedOn w:val="a0"/>
    <w:semiHidden/>
    <w:rsid w:val="00833F4B"/>
    <w:pPr>
      <w:numPr>
        <w:numId w:val="2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character" w:styleId="aff7">
    <w:name w:val="Emphasis"/>
    <w:basedOn w:val="a1"/>
    <w:uiPriority w:val="20"/>
    <w:qFormat/>
    <w:rsid w:val="00833F4B"/>
    <w:rPr>
      <w:rFonts w:ascii="Calibri" w:hAnsi="Calibri"/>
      <w:b/>
      <w:i/>
      <w:iCs/>
    </w:rPr>
  </w:style>
  <w:style w:type="character" w:customStyle="1" w:styleId="hlnormal">
    <w:name w:val="hlnormal"/>
    <w:basedOn w:val="a1"/>
    <w:rsid w:val="00833F4B"/>
  </w:style>
  <w:style w:type="paragraph" w:customStyle="1" w:styleId="ConsPlusNonformat">
    <w:name w:val="ConsPlusNonformat"/>
    <w:rsid w:val="0083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43">
    <w:name w:val="toc 4"/>
    <w:basedOn w:val="a0"/>
    <w:next w:val="a0"/>
    <w:autoRedefine/>
    <w:rsid w:val="00833F4B"/>
    <w:pPr>
      <w:ind w:left="720"/>
    </w:pPr>
  </w:style>
  <w:style w:type="paragraph" w:styleId="32">
    <w:name w:val="Body Text Indent 3"/>
    <w:basedOn w:val="a0"/>
    <w:link w:val="33"/>
    <w:rsid w:val="00833F4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833F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Plain Text"/>
    <w:basedOn w:val="a0"/>
    <w:link w:val="aff9"/>
    <w:rsid w:val="00833F4B"/>
    <w:pPr>
      <w:spacing w:line="340" w:lineRule="exact"/>
      <w:ind w:firstLine="289"/>
      <w:jc w:val="both"/>
    </w:pPr>
    <w:rPr>
      <w:sz w:val="26"/>
      <w:szCs w:val="20"/>
    </w:rPr>
  </w:style>
  <w:style w:type="character" w:customStyle="1" w:styleId="aff9">
    <w:name w:val="Текст Знак"/>
    <w:basedOn w:val="a1"/>
    <w:link w:val="aff8"/>
    <w:rsid w:val="00833F4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833F4B"/>
    <w:pPr>
      <w:widowControl w:val="0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ConsPlusCell">
    <w:name w:val="ConsPlusCell"/>
    <w:rsid w:val="00833F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issues">
    <w:name w:val="issues"/>
    <w:basedOn w:val="a1"/>
    <w:rsid w:val="00833F4B"/>
  </w:style>
  <w:style w:type="character" w:customStyle="1" w:styleId="str">
    <w:name w:val="str"/>
    <w:basedOn w:val="a1"/>
    <w:rsid w:val="00833F4B"/>
  </w:style>
  <w:style w:type="paragraph" w:customStyle="1" w:styleId="affa">
    <w:name w:val="Знак Знак Знак Знак"/>
    <w:basedOn w:val="a0"/>
    <w:rsid w:val="00833F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1">
    <w:name w:val="consplusnormal"/>
    <w:basedOn w:val="a0"/>
    <w:rsid w:val="00833F4B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0"/>
    <w:rsid w:val="00833F4B"/>
    <w:pPr>
      <w:spacing w:before="100" w:beforeAutospacing="1" w:after="100" w:afterAutospacing="1"/>
    </w:pPr>
  </w:style>
  <w:style w:type="paragraph" w:customStyle="1" w:styleId="S">
    <w:name w:val="S_Обычный жирный"/>
    <w:basedOn w:val="a0"/>
    <w:link w:val="S0"/>
    <w:rsid w:val="00833F4B"/>
    <w:pPr>
      <w:ind w:firstLine="709"/>
      <w:jc w:val="both"/>
    </w:pPr>
    <w:rPr>
      <w:rFonts w:ascii="Calibri" w:hAnsi="Calibri"/>
      <w:sz w:val="28"/>
      <w:lang w:val="x-none" w:eastAsia="x-none"/>
    </w:rPr>
  </w:style>
  <w:style w:type="character" w:customStyle="1" w:styleId="S0">
    <w:name w:val="S_Обычный жирный Знак"/>
    <w:link w:val="S"/>
    <w:locked/>
    <w:rsid w:val="00833F4B"/>
    <w:rPr>
      <w:rFonts w:ascii="Calibri" w:eastAsia="Times New Roman" w:hAnsi="Calibri" w:cs="Times New Roman"/>
      <w:sz w:val="28"/>
      <w:szCs w:val="24"/>
      <w:lang w:val="x-none" w:eastAsia="x-none"/>
    </w:rPr>
  </w:style>
  <w:style w:type="paragraph" w:customStyle="1" w:styleId="1e">
    <w:name w:val="Знак1"/>
    <w:basedOn w:val="a0"/>
    <w:rsid w:val="00833F4B"/>
    <w:rPr>
      <w:rFonts w:ascii="Verdana" w:hAnsi="Verdana" w:cs="Verdana"/>
      <w:sz w:val="20"/>
      <w:szCs w:val="20"/>
      <w:lang w:val="en-US" w:eastAsia="en-US"/>
    </w:rPr>
  </w:style>
  <w:style w:type="paragraph" w:customStyle="1" w:styleId="affb">
    <w:name w:val="ЗАГОЛОВОК КОНКРЕТНЫЙ"/>
    <w:basedOn w:val="1"/>
    <w:rsid w:val="00833F4B"/>
    <w:pPr>
      <w:spacing w:before="0" w:after="0"/>
      <w:jc w:val="center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1f">
    <w:name w:val="Основной текст с отступом1"/>
    <w:basedOn w:val="a0"/>
    <w:rsid w:val="00833F4B"/>
    <w:pPr>
      <w:ind w:firstLine="709"/>
      <w:jc w:val="both"/>
    </w:pPr>
    <w:rPr>
      <w:lang w:val="x-none" w:eastAsia="x-none"/>
    </w:rPr>
  </w:style>
  <w:style w:type="paragraph" w:customStyle="1" w:styleId="ConsNonformat">
    <w:name w:val="ConsNonformat"/>
    <w:rsid w:val="0083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 w:bidi="en-US"/>
    </w:rPr>
  </w:style>
  <w:style w:type="paragraph" w:customStyle="1" w:styleId="ConsTitle">
    <w:name w:val="ConsTitle"/>
    <w:rsid w:val="00833F4B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customStyle="1" w:styleId="1f0">
    <w:name w:val="Сетка таблицы1"/>
    <w:basedOn w:val="a2"/>
    <w:next w:val="af9"/>
    <w:rsid w:val="00833F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St-1">
    <w:name w:val="MainSt-1"/>
    <w:basedOn w:val="a0"/>
    <w:rsid w:val="00833F4B"/>
    <w:pPr>
      <w:autoSpaceDE w:val="0"/>
      <w:autoSpaceDN w:val="0"/>
      <w:adjustRightInd w:val="0"/>
      <w:spacing w:line="254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paragraph" w:customStyle="1" w:styleId="MainStyl">
    <w:name w:val="MainStyl"/>
    <w:basedOn w:val="a0"/>
    <w:rsid w:val="00833F4B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paragraph" w:customStyle="1" w:styleId="Centr">
    <w:name w:val="Centr"/>
    <w:basedOn w:val="MainStyl"/>
    <w:next w:val="MainStyl"/>
    <w:rsid w:val="00833F4B"/>
    <w:pPr>
      <w:ind w:firstLine="0"/>
      <w:jc w:val="center"/>
    </w:pPr>
  </w:style>
  <w:style w:type="paragraph" w:styleId="27">
    <w:name w:val="Quote"/>
    <w:basedOn w:val="a0"/>
    <w:next w:val="a0"/>
    <w:link w:val="28"/>
    <w:uiPriority w:val="29"/>
    <w:qFormat/>
    <w:rsid w:val="00833F4B"/>
    <w:rPr>
      <w:rFonts w:ascii="Calibri" w:hAnsi="Calibri"/>
      <w:i/>
      <w:lang w:val="en-US" w:eastAsia="en-US" w:bidi="en-US"/>
    </w:rPr>
  </w:style>
  <w:style w:type="character" w:customStyle="1" w:styleId="28">
    <w:name w:val="Цитата 2 Знак"/>
    <w:basedOn w:val="a1"/>
    <w:link w:val="27"/>
    <w:uiPriority w:val="29"/>
    <w:rsid w:val="00833F4B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c">
    <w:name w:val="Intense Quote"/>
    <w:basedOn w:val="a0"/>
    <w:next w:val="a0"/>
    <w:link w:val="affd"/>
    <w:uiPriority w:val="30"/>
    <w:qFormat/>
    <w:rsid w:val="00833F4B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affd">
    <w:name w:val="Выделенная цитата Знак"/>
    <w:basedOn w:val="a1"/>
    <w:link w:val="affc"/>
    <w:uiPriority w:val="30"/>
    <w:rsid w:val="00833F4B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e">
    <w:name w:val="Subtle Emphasis"/>
    <w:uiPriority w:val="19"/>
    <w:qFormat/>
    <w:rsid w:val="00833F4B"/>
    <w:rPr>
      <w:i/>
      <w:color w:val="5A5A5A"/>
    </w:rPr>
  </w:style>
  <w:style w:type="character" w:styleId="afff">
    <w:name w:val="Intense Emphasis"/>
    <w:basedOn w:val="a1"/>
    <w:uiPriority w:val="21"/>
    <w:qFormat/>
    <w:rsid w:val="00833F4B"/>
    <w:rPr>
      <w:b/>
      <w:i/>
      <w:sz w:val="24"/>
      <w:szCs w:val="24"/>
      <w:u w:val="single"/>
    </w:rPr>
  </w:style>
  <w:style w:type="character" w:styleId="afff0">
    <w:name w:val="Subtle Reference"/>
    <w:basedOn w:val="a1"/>
    <w:uiPriority w:val="31"/>
    <w:qFormat/>
    <w:rsid w:val="00833F4B"/>
    <w:rPr>
      <w:sz w:val="24"/>
      <w:szCs w:val="24"/>
      <w:u w:val="single"/>
    </w:rPr>
  </w:style>
  <w:style w:type="character" w:styleId="afff1">
    <w:name w:val="Intense Reference"/>
    <w:basedOn w:val="a1"/>
    <w:uiPriority w:val="32"/>
    <w:qFormat/>
    <w:rsid w:val="00833F4B"/>
    <w:rPr>
      <w:b/>
      <w:sz w:val="24"/>
      <w:u w:val="single"/>
    </w:rPr>
  </w:style>
  <w:style w:type="character" w:styleId="afff2">
    <w:name w:val="Book Title"/>
    <w:basedOn w:val="a1"/>
    <w:uiPriority w:val="33"/>
    <w:qFormat/>
    <w:rsid w:val="00833F4B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0"/>
    <w:uiPriority w:val="39"/>
    <w:semiHidden/>
    <w:unhideWhenUsed/>
    <w:qFormat/>
    <w:rsid w:val="00833F4B"/>
    <w:pPr>
      <w:outlineLvl w:val="9"/>
    </w:pPr>
  </w:style>
  <w:style w:type="paragraph" w:customStyle="1" w:styleId="29">
    <w:name w:val="Основной текст2"/>
    <w:basedOn w:val="a0"/>
    <w:rsid w:val="00833F4B"/>
    <w:pPr>
      <w:widowControl w:val="0"/>
      <w:shd w:val="clear" w:color="auto" w:fill="FFFFFF"/>
      <w:spacing w:after="300" w:line="317" w:lineRule="exact"/>
      <w:jc w:val="both"/>
    </w:pPr>
    <w:rPr>
      <w:sz w:val="27"/>
      <w:szCs w:val="27"/>
    </w:rPr>
  </w:style>
  <w:style w:type="paragraph" w:customStyle="1" w:styleId="meta">
    <w:name w:val="meta"/>
    <w:basedOn w:val="a0"/>
    <w:rsid w:val="00833F4B"/>
    <w:pPr>
      <w:spacing w:before="100" w:beforeAutospacing="1" w:after="100" w:afterAutospacing="1"/>
    </w:pPr>
  </w:style>
  <w:style w:type="character" w:customStyle="1" w:styleId="1f1">
    <w:name w:val="Дата1"/>
    <w:basedOn w:val="a1"/>
    <w:rsid w:val="00833F4B"/>
  </w:style>
  <w:style w:type="paragraph" w:customStyle="1" w:styleId="s1">
    <w:name w:val="s_1"/>
    <w:basedOn w:val="a0"/>
    <w:rsid w:val="00833F4B"/>
    <w:pPr>
      <w:spacing w:before="100" w:beforeAutospacing="1" w:after="100" w:afterAutospacing="1"/>
    </w:pPr>
  </w:style>
  <w:style w:type="paragraph" w:customStyle="1" w:styleId="2a">
    <w:name w:val="Без интервала2"/>
    <w:rsid w:val="00833F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basedOn w:val="a1"/>
    <w:rsid w:val="00833F4B"/>
  </w:style>
  <w:style w:type="character" w:customStyle="1" w:styleId="A00">
    <w:name w:val="A0"/>
    <w:uiPriority w:val="99"/>
    <w:rsid w:val="00833F4B"/>
    <w:rPr>
      <w:color w:val="000000"/>
      <w:sz w:val="32"/>
      <w:szCs w:val="32"/>
    </w:rPr>
  </w:style>
  <w:style w:type="paragraph" w:styleId="af1">
    <w:name w:val="No Spacing"/>
    <w:uiPriority w:val="1"/>
    <w:qFormat/>
    <w:rsid w:val="00833F4B"/>
    <w:pPr>
      <w:spacing w:after="0" w:line="240" w:lineRule="auto"/>
    </w:pPr>
  </w:style>
  <w:style w:type="numbering" w:customStyle="1" w:styleId="2b">
    <w:name w:val="Нет списка2"/>
    <w:next w:val="a3"/>
    <w:uiPriority w:val="99"/>
    <w:semiHidden/>
    <w:unhideWhenUsed/>
    <w:rsid w:val="00340176"/>
  </w:style>
  <w:style w:type="paragraph" w:customStyle="1" w:styleId="1f2">
    <w:name w:val="Знак1"/>
    <w:basedOn w:val="a0"/>
    <w:rsid w:val="00340176"/>
    <w:rPr>
      <w:rFonts w:ascii="Verdana" w:hAnsi="Verdana" w:cs="Verdana"/>
      <w:sz w:val="20"/>
      <w:szCs w:val="20"/>
      <w:lang w:val="en-US" w:eastAsia="en-US"/>
    </w:rPr>
  </w:style>
  <w:style w:type="paragraph" w:customStyle="1" w:styleId="2c">
    <w:name w:val="Обычный2"/>
    <w:rsid w:val="00340176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4">
    <w:name w:val="Знак"/>
    <w:basedOn w:val="a0"/>
    <w:semiHidden/>
    <w:rsid w:val="0034017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ff5">
    <w:name w:val="Знак Знак Знак Знак"/>
    <w:basedOn w:val="a0"/>
    <w:rsid w:val="0034017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d">
    <w:name w:val="Основной текст с отступом2"/>
    <w:basedOn w:val="a0"/>
    <w:rsid w:val="00340176"/>
    <w:pPr>
      <w:ind w:firstLine="709"/>
      <w:jc w:val="both"/>
    </w:pPr>
    <w:rPr>
      <w:lang w:val="x-none" w:eastAsia="x-none"/>
    </w:rPr>
  </w:style>
  <w:style w:type="character" w:customStyle="1" w:styleId="2e">
    <w:name w:val="Дата2"/>
    <w:basedOn w:val="a1"/>
    <w:rsid w:val="00340176"/>
  </w:style>
  <w:style w:type="numbering" w:customStyle="1" w:styleId="34">
    <w:name w:val="Нет списка3"/>
    <w:next w:val="a3"/>
    <w:uiPriority w:val="99"/>
    <w:semiHidden/>
    <w:rsid w:val="008A59E2"/>
  </w:style>
  <w:style w:type="paragraph" w:customStyle="1" w:styleId="1f3">
    <w:name w:val=" Знак1"/>
    <w:basedOn w:val="a0"/>
    <w:rsid w:val="008A59E2"/>
    <w:rPr>
      <w:rFonts w:ascii="Verdana" w:hAnsi="Verdana" w:cs="Verdana"/>
      <w:sz w:val="20"/>
      <w:szCs w:val="20"/>
      <w:lang w:val="en-US" w:eastAsia="en-US"/>
    </w:rPr>
  </w:style>
  <w:style w:type="table" w:customStyle="1" w:styleId="2f">
    <w:name w:val="Сетка таблицы2"/>
    <w:basedOn w:val="a2"/>
    <w:next w:val="af9"/>
    <w:uiPriority w:val="59"/>
    <w:rsid w:val="008A59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8A59E2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6">
    <w:name w:val=" Знак"/>
    <w:basedOn w:val="a0"/>
    <w:semiHidden/>
    <w:rsid w:val="008A59E2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ff7">
    <w:name w:val=" Знак Знак Знак Знак"/>
    <w:basedOn w:val="a0"/>
    <w:rsid w:val="008A59E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BodyTextIndent">
    <w:name w:val="Body Text Indent"/>
    <w:basedOn w:val="a0"/>
    <w:rsid w:val="008A59E2"/>
    <w:pPr>
      <w:ind w:firstLine="709"/>
      <w:jc w:val="both"/>
    </w:pPr>
    <w:rPr>
      <w:lang w:val="x-none" w:eastAsia="x-none"/>
    </w:rPr>
  </w:style>
  <w:style w:type="table" w:customStyle="1" w:styleId="110">
    <w:name w:val="Сетка таблицы11"/>
    <w:basedOn w:val="a2"/>
    <w:next w:val="af9"/>
    <w:rsid w:val="008A59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">
    <w:name w:val="date"/>
    <w:basedOn w:val="a1"/>
    <w:rsid w:val="008A59E2"/>
  </w:style>
  <w:style w:type="character" w:customStyle="1" w:styleId="w">
    <w:name w:val="w"/>
    <w:basedOn w:val="a1"/>
    <w:rsid w:val="008A5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7561</Words>
  <Characters>43098</Characters>
  <Application>Microsoft Office Word</Application>
  <DocSecurity>0</DocSecurity>
  <Lines>359</Lines>
  <Paragraphs>101</Paragraphs>
  <ScaleCrop>false</ScaleCrop>
  <Company>DG Win&amp;Soft</Company>
  <LinksUpToDate>false</LinksUpToDate>
  <CharactersWithSpaces>50558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2020-01-17T07:30:00Z</dcterms:created>
  <dcterms:modified xsi:type="dcterms:W3CDTF">2020-01-17T08:02:00Z</dcterms:modified>
</cp:coreProperties>
</file>