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BC" w:rsidRPr="005951BC" w:rsidRDefault="005951BC" w:rsidP="005951BC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951BC">
        <w:rPr>
          <w:rFonts w:ascii="Times New Roman" w:hAnsi="Times New Roman"/>
          <w:b/>
          <w:sz w:val="28"/>
          <w:szCs w:val="28"/>
          <w:lang w:val="ru-RU" w:eastAsia="ru-RU"/>
        </w:rPr>
        <w:t>СОВЕТ ДЕПУТАТОВ ДУБРОВИНСКОГО СЕЛЬСОВЕТА</w:t>
      </w:r>
    </w:p>
    <w:p w:rsidR="005951BC" w:rsidRPr="005951BC" w:rsidRDefault="005951BC" w:rsidP="005951BC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951BC">
        <w:rPr>
          <w:rFonts w:ascii="Times New Roman" w:hAnsi="Times New Roman"/>
          <w:b/>
          <w:sz w:val="28"/>
          <w:szCs w:val="28"/>
          <w:lang w:val="ru-RU" w:eastAsia="ru-RU"/>
        </w:rPr>
        <w:t>МОШКОВСКОГО РАЙОНА НОВОСИБИРСКОЙ ОБЛАСТИ</w:t>
      </w:r>
    </w:p>
    <w:p w:rsidR="005951BC" w:rsidRPr="005951BC" w:rsidRDefault="005951BC" w:rsidP="005951BC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951BC">
        <w:rPr>
          <w:rFonts w:ascii="Times New Roman" w:hAnsi="Times New Roman"/>
          <w:b/>
          <w:sz w:val="28"/>
          <w:szCs w:val="28"/>
          <w:lang w:val="ru-RU" w:eastAsia="ru-RU"/>
        </w:rPr>
        <w:t>ПЯТОГО СОЗЫВА</w:t>
      </w:r>
    </w:p>
    <w:p w:rsidR="005951BC" w:rsidRPr="005951BC" w:rsidRDefault="005951BC" w:rsidP="005951BC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951BC" w:rsidRPr="005951BC" w:rsidRDefault="005951BC" w:rsidP="005951BC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951BC"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5951BC" w:rsidRPr="005951BC" w:rsidRDefault="005951BC" w:rsidP="005951BC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5951BC" w:rsidRPr="005951BC" w:rsidRDefault="005951BC" w:rsidP="005951BC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5951BC">
        <w:rPr>
          <w:rFonts w:ascii="Times New Roman" w:hAnsi="Times New Roman"/>
          <w:sz w:val="28"/>
          <w:szCs w:val="28"/>
          <w:lang w:val="ru-RU" w:eastAsia="ru-RU"/>
        </w:rPr>
        <w:t>Тридцать пятой сессии</w:t>
      </w:r>
    </w:p>
    <w:p w:rsidR="005951BC" w:rsidRPr="005951BC" w:rsidRDefault="005951BC" w:rsidP="005951BC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951BC" w:rsidRPr="005951BC" w:rsidRDefault="005951BC" w:rsidP="005951BC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5951BC">
        <w:rPr>
          <w:rFonts w:ascii="Times New Roman" w:hAnsi="Times New Roman"/>
          <w:sz w:val="28"/>
          <w:szCs w:val="28"/>
          <w:lang w:val="ru-RU" w:eastAsia="ru-RU"/>
        </w:rPr>
        <w:t>от 22.02.2018 № 166</w:t>
      </w:r>
    </w:p>
    <w:p w:rsidR="005951BC" w:rsidRPr="005951BC" w:rsidRDefault="005951BC" w:rsidP="005951BC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951BC" w:rsidRPr="005951BC" w:rsidRDefault="005951BC" w:rsidP="005951BC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951BC">
        <w:rPr>
          <w:rFonts w:ascii="Times New Roman" w:hAnsi="Times New Roman"/>
          <w:b/>
          <w:sz w:val="28"/>
          <w:szCs w:val="28"/>
          <w:lang w:val="ru-RU" w:eastAsia="ru-RU"/>
        </w:rPr>
        <w:t xml:space="preserve">О принятии имущества, из муниципальной собственности Мошковского района Новосибирской области в муниципальную собственность Дубровинского сельсовета Мошковского района Новосибирской области </w:t>
      </w:r>
    </w:p>
    <w:p w:rsidR="005951BC" w:rsidRPr="005951BC" w:rsidRDefault="005951BC" w:rsidP="005951BC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951BC" w:rsidRPr="005951BC" w:rsidRDefault="005951BC" w:rsidP="005951BC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951BC">
        <w:rPr>
          <w:rFonts w:ascii="Times New Roman" w:hAnsi="Times New Roman"/>
          <w:sz w:val="28"/>
          <w:szCs w:val="28"/>
          <w:lang w:val="ru-RU" w:eastAsia="ru-RU"/>
        </w:rPr>
        <w:t>В соответствии со ст. 14. Федерального закона от 06.10.2003 года № 131-ФЗ «Об общих принципах организации местного самоуправления в Российской Федерации», руководствуясь Положением об управлении муниципальной собственностью Дубровинского сельсовета Мошковского района Новосибирской области, Совет депутатов Дубровинского сельсовета Мошковского района Новосибирской области,</w:t>
      </w:r>
    </w:p>
    <w:p w:rsidR="005951BC" w:rsidRPr="005951BC" w:rsidRDefault="005951BC" w:rsidP="005951BC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951BC">
        <w:rPr>
          <w:rFonts w:ascii="Times New Roman" w:hAnsi="Times New Roman"/>
          <w:b/>
          <w:sz w:val="28"/>
          <w:szCs w:val="28"/>
          <w:lang w:val="ru-RU" w:eastAsia="ru-RU"/>
        </w:rPr>
        <w:t>РЕШИЛ</w:t>
      </w:r>
      <w:r w:rsidRPr="005951BC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5951BC" w:rsidRPr="005951BC" w:rsidRDefault="005951BC" w:rsidP="005951BC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951BC">
        <w:rPr>
          <w:rFonts w:ascii="Times New Roman" w:hAnsi="Times New Roman"/>
          <w:sz w:val="28"/>
          <w:szCs w:val="28"/>
          <w:lang w:val="ru-RU" w:eastAsia="ru-RU"/>
        </w:rPr>
        <w:t xml:space="preserve">1. Принять имущество из муниципальной собственности Мошковского района Новосибирской области в виде: нежилого здания, расположенного по адресу: Новосибирская область, Мошковский район, с. Белоярка, ул. Центральная, дом 13/3, площадью 121,7 </w:t>
      </w:r>
      <w:proofErr w:type="spellStart"/>
      <w:r w:rsidRPr="005951BC">
        <w:rPr>
          <w:rFonts w:ascii="Times New Roman" w:hAnsi="Times New Roman"/>
          <w:sz w:val="28"/>
          <w:szCs w:val="28"/>
          <w:lang w:val="ru-RU" w:eastAsia="ru-RU"/>
        </w:rPr>
        <w:t>кв.м</w:t>
      </w:r>
      <w:proofErr w:type="spellEnd"/>
      <w:r w:rsidRPr="005951BC">
        <w:rPr>
          <w:rFonts w:ascii="Times New Roman" w:hAnsi="Times New Roman"/>
          <w:sz w:val="28"/>
          <w:szCs w:val="28"/>
          <w:lang w:val="ru-RU" w:eastAsia="ru-RU"/>
        </w:rPr>
        <w:t xml:space="preserve">., кадастровый номер 54:18:030206:410, балансовой стоимостью 500 000  (пятьсот тысяч) рублей 00 копеек, остаточной стоимостью по состоянию на 10.01.2018 года 500 000 (пятьсот тысяч) рублей 00 копеек. </w:t>
      </w:r>
    </w:p>
    <w:p w:rsidR="005951BC" w:rsidRPr="005951BC" w:rsidRDefault="005951BC" w:rsidP="005951BC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951BC">
        <w:rPr>
          <w:rFonts w:ascii="Times New Roman" w:hAnsi="Times New Roman"/>
          <w:sz w:val="28"/>
          <w:szCs w:val="28"/>
          <w:lang w:val="ru-RU" w:eastAsia="ru-RU"/>
        </w:rPr>
        <w:t xml:space="preserve">2. Земельный участок, кадастровый номер 54:18:030206:422, площадью 927 </w:t>
      </w:r>
      <w:proofErr w:type="spellStart"/>
      <w:r w:rsidRPr="005951BC">
        <w:rPr>
          <w:rFonts w:ascii="Times New Roman" w:hAnsi="Times New Roman"/>
          <w:sz w:val="28"/>
          <w:szCs w:val="28"/>
          <w:lang w:val="ru-RU" w:eastAsia="ru-RU"/>
        </w:rPr>
        <w:t>кв.м</w:t>
      </w:r>
      <w:proofErr w:type="spellEnd"/>
      <w:r w:rsidRPr="005951BC">
        <w:rPr>
          <w:rFonts w:ascii="Times New Roman" w:hAnsi="Times New Roman"/>
          <w:sz w:val="28"/>
          <w:szCs w:val="28"/>
          <w:lang w:val="ru-RU" w:eastAsia="ru-RU"/>
        </w:rPr>
        <w:t>., расположенный по адресу: Новосибирская область, Мошковский район, с. Белоярка, улица Центральная, дом 13/3, категория земель - земли населенных пунктов, разрешенное использовани</w:t>
      </w:r>
      <w:proofErr w:type="gramStart"/>
      <w:r w:rsidRPr="005951BC">
        <w:rPr>
          <w:rFonts w:ascii="Times New Roman" w:hAnsi="Times New Roman"/>
          <w:sz w:val="28"/>
          <w:szCs w:val="28"/>
          <w:lang w:val="ru-RU" w:eastAsia="ru-RU"/>
        </w:rPr>
        <w:t>е-</w:t>
      </w:r>
      <w:proofErr w:type="gramEnd"/>
      <w:r w:rsidRPr="005951BC">
        <w:rPr>
          <w:rFonts w:ascii="Times New Roman" w:hAnsi="Times New Roman"/>
          <w:sz w:val="28"/>
          <w:szCs w:val="28"/>
          <w:lang w:val="ru-RU" w:eastAsia="ru-RU"/>
        </w:rPr>
        <w:t xml:space="preserve"> для эксплуатации здания фельдшерско-акушерского пункта.</w:t>
      </w:r>
    </w:p>
    <w:p w:rsidR="005951BC" w:rsidRPr="005951BC" w:rsidRDefault="005951BC" w:rsidP="005951BC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951BC">
        <w:rPr>
          <w:rFonts w:ascii="Times New Roman" w:hAnsi="Times New Roman"/>
          <w:sz w:val="28"/>
          <w:szCs w:val="28"/>
          <w:lang w:val="ru-RU" w:eastAsia="ru-RU"/>
        </w:rPr>
        <w:t>3. Включить указанное имущество в реестр муниципальной собственности.</w:t>
      </w:r>
    </w:p>
    <w:p w:rsidR="005951BC" w:rsidRPr="005951BC" w:rsidRDefault="005951BC" w:rsidP="005951BC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951BC">
        <w:rPr>
          <w:rFonts w:ascii="Times New Roman" w:hAnsi="Times New Roman"/>
          <w:sz w:val="28"/>
          <w:szCs w:val="28"/>
          <w:lang w:val="ru-RU" w:eastAsia="ru-RU"/>
        </w:rPr>
        <w:t xml:space="preserve">4. </w:t>
      </w:r>
      <w:proofErr w:type="gramStart"/>
      <w:r w:rsidRPr="005951BC"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Pr="005951BC">
        <w:rPr>
          <w:rFonts w:ascii="Times New Roman" w:hAnsi="Times New Roman"/>
          <w:sz w:val="28"/>
          <w:szCs w:val="28"/>
          <w:lang w:val="ru-RU" w:eastAsia="ru-RU"/>
        </w:rPr>
        <w:t xml:space="preserve"> исполнением решения возложить на заместителя главы администрации Рейн М.П. </w:t>
      </w:r>
    </w:p>
    <w:p w:rsidR="005951BC" w:rsidRPr="005951BC" w:rsidRDefault="005951BC" w:rsidP="005951BC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951BC" w:rsidRPr="005951BC" w:rsidRDefault="005951BC" w:rsidP="005951BC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5951BC">
        <w:rPr>
          <w:rFonts w:ascii="Times New Roman" w:hAnsi="Times New Roman"/>
          <w:sz w:val="28"/>
          <w:szCs w:val="28"/>
          <w:lang w:val="ru-RU" w:eastAsia="ru-RU"/>
        </w:rPr>
        <w:t>И.о</w:t>
      </w:r>
      <w:proofErr w:type="gramStart"/>
      <w:r w:rsidRPr="005951BC">
        <w:rPr>
          <w:rFonts w:ascii="Times New Roman" w:hAnsi="Times New Roman"/>
          <w:sz w:val="28"/>
          <w:szCs w:val="28"/>
          <w:lang w:val="ru-RU" w:eastAsia="ru-RU"/>
        </w:rPr>
        <w:t>.г</w:t>
      </w:r>
      <w:proofErr w:type="gramEnd"/>
      <w:r w:rsidRPr="005951BC">
        <w:rPr>
          <w:rFonts w:ascii="Times New Roman" w:hAnsi="Times New Roman"/>
          <w:sz w:val="28"/>
          <w:szCs w:val="28"/>
          <w:lang w:val="ru-RU" w:eastAsia="ru-RU"/>
        </w:rPr>
        <w:t>лавы</w:t>
      </w:r>
      <w:proofErr w:type="spellEnd"/>
      <w:r w:rsidRPr="005951BC">
        <w:rPr>
          <w:rFonts w:ascii="Times New Roman" w:hAnsi="Times New Roman"/>
          <w:sz w:val="28"/>
          <w:szCs w:val="28"/>
          <w:lang w:val="ru-RU" w:eastAsia="ru-RU"/>
        </w:rPr>
        <w:t xml:space="preserve"> Дубровинского сельсовета</w:t>
      </w:r>
    </w:p>
    <w:p w:rsidR="005951BC" w:rsidRPr="005951BC" w:rsidRDefault="005951BC" w:rsidP="005951BC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951BC">
        <w:rPr>
          <w:rFonts w:ascii="Times New Roman" w:hAnsi="Times New Roman"/>
          <w:sz w:val="28"/>
          <w:szCs w:val="28"/>
          <w:lang w:val="ru-RU" w:eastAsia="ru-RU"/>
        </w:rPr>
        <w:t xml:space="preserve">Мошковского района </w:t>
      </w:r>
    </w:p>
    <w:p w:rsidR="005951BC" w:rsidRPr="005951BC" w:rsidRDefault="005951BC" w:rsidP="005951BC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951BC">
        <w:rPr>
          <w:rFonts w:ascii="Times New Roman" w:hAnsi="Times New Roman"/>
          <w:sz w:val="28"/>
          <w:szCs w:val="28"/>
          <w:lang w:val="ru-RU" w:eastAsia="ru-RU"/>
        </w:rPr>
        <w:t xml:space="preserve">Новосибирской области                                                                 </w:t>
      </w:r>
      <w:proofErr w:type="spellStart"/>
      <w:r w:rsidRPr="005951BC">
        <w:rPr>
          <w:rFonts w:ascii="Times New Roman" w:hAnsi="Times New Roman"/>
          <w:sz w:val="28"/>
          <w:szCs w:val="28"/>
          <w:lang w:val="ru-RU" w:eastAsia="ru-RU"/>
        </w:rPr>
        <w:t>М.П.Рейн</w:t>
      </w:r>
      <w:proofErr w:type="spellEnd"/>
      <w:r w:rsidRPr="005951B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5951BC" w:rsidRPr="005951BC" w:rsidRDefault="005951BC" w:rsidP="005951BC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951BC">
        <w:rPr>
          <w:rFonts w:ascii="Times New Roman" w:hAnsi="Times New Roman"/>
          <w:sz w:val="28"/>
          <w:szCs w:val="28"/>
          <w:lang w:val="ru-RU" w:eastAsia="ru-RU"/>
        </w:rPr>
        <w:t>Председатель Совета депутатов</w:t>
      </w:r>
    </w:p>
    <w:p w:rsidR="005951BC" w:rsidRPr="005951BC" w:rsidRDefault="005951BC" w:rsidP="005951BC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951BC">
        <w:rPr>
          <w:rFonts w:ascii="Times New Roman" w:hAnsi="Times New Roman"/>
          <w:sz w:val="28"/>
          <w:szCs w:val="28"/>
          <w:lang w:val="ru-RU" w:eastAsia="ru-RU"/>
        </w:rPr>
        <w:t>Дубровинского сельсовета</w:t>
      </w:r>
    </w:p>
    <w:p w:rsidR="007A598F" w:rsidRPr="005951BC" w:rsidRDefault="005951BC" w:rsidP="005951BC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Мошковского района </w:t>
      </w:r>
      <w:r w:rsidRPr="005951BC">
        <w:rPr>
          <w:rFonts w:ascii="Times New Roman" w:hAnsi="Times New Roman"/>
          <w:sz w:val="28"/>
          <w:szCs w:val="28"/>
          <w:lang w:val="ru-RU" w:eastAsia="ru-RU"/>
        </w:rPr>
        <w:t xml:space="preserve">Новосибирской области       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proofErr w:type="spellStart"/>
      <w:r w:rsidRPr="005951BC">
        <w:rPr>
          <w:rFonts w:ascii="Times New Roman" w:hAnsi="Times New Roman"/>
          <w:sz w:val="28"/>
          <w:szCs w:val="28"/>
          <w:lang w:val="ru-RU" w:eastAsia="ru-RU"/>
        </w:rPr>
        <w:t>И.Э.Барц</w:t>
      </w:r>
      <w:bookmarkStart w:id="0" w:name="_GoBack"/>
      <w:bookmarkEnd w:id="0"/>
      <w:proofErr w:type="spellEnd"/>
    </w:p>
    <w:sectPr w:rsidR="007A598F" w:rsidRPr="005951B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BB7" w:rsidRDefault="00E27BB7">
      <w:r>
        <w:separator/>
      </w:r>
    </w:p>
  </w:endnote>
  <w:endnote w:type="continuationSeparator" w:id="0">
    <w:p w:rsidR="00E27BB7" w:rsidRDefault="00E2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FB" w:rsidRDefault="00F257F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51BC">
      <w:rPr>
        <w:noProof/>
      </w:rPr>
      <w:t>1</w:t>
    </w:r>
    <w:r>
      <w:fldChar w:fldCharType="end"/>
    </w:r>
  </w:p>
  <w:p w:rsidR="00FD18FB" w:rsidRDefault="00E27BB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BB7" w:rsidRDefault="00E27BB7">
      <w:r>
        <w:separator/>
      </w:r>
    </w:p>
  </w:footnote>
  <w:footnote w:type="continuationSeparator" w:id="0">
    <w:p w:rsidR="00E27BB7" w:rsidRDefault="00E27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8">
    <w:nsid w:val="10792FFE"/>
    <w:multiLevelType w:val="singleLevel"/>
    <w:tmpl w:val="B0CE68B4"/>
    <w:lvl w:ilvl="0">
      <w:start w:val="1"/>
      <w:numFmt w:val="decimal"/>
      <w:lvlText w:val="%1.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3CE06F9"/>
    <w:multiLevelType w:val="singleLevel"/>
    <w:tmpl w:val="6B0C132C"/>
    <w:lvl w:ilvl="0">
      <w:start w:val="1"/>
      <w:numFmt w:val="decimal"/>
      <w:lvlText w:val="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ABA1597"/>
    <w:multiLevelType w:val="singleLevel"/>
    <w:tmpl w:val="09566E74"/>
    <w:lvl w:ilvl="0">
      <w:start w:val="3"/>
      <w:numFmt w:val="decimal"/>
      <w:lvlText w:val="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0A16623"/>
    <w:multiLevelType w:val="singleLevel"/>
    <w:tmpl w:val="2ACAF200"/>
    <w:lvl w:ilvl="0">
      <w:start w:val="2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71323D1"/>
    <w:multiLevelType w:val="singleLevel"/>
    <w:tmpl w:val="78E8D4E4"/>
    <w:lvl w:ilvl="0">
      <w:start w:val="6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50926A1"/>
    <w:multiLevelType w:val="singleLevel"/>
    <w:tmpl w:val="58529DB8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BD3749"/>
    <w:multiLevelType w:val="singleLevel"/>
    <w:tmpl w:val="6E644E6E"/>
    <w:lvl w:ilvl="0">
      <w:start w:val="4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2D79CD"/>
    <w:multiLevelType w:val="singleLevel"/>
    <w:tmpl w:val="EC66BBDE"/>
    <w:lvl w:ilvl="0">
      <w:start w:val="9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606B2820"/>
    <w:multiLevelType w:val="singleLevel"/>
    <w:tmpl w:val="FB347FE8"/>
    <w:lvl w:ilvl="0">
      <w:start w:val="1"/>
      <w:numFmt w:val="decimal"/>
      <w:lvlText w:val="%1."/>
      <w:legacy w:legacy="1" w:legacySpace="0" w:legacyIndent="3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62995D11"/>
    <w:multiLevelType w:val="singleLevel"/>
    <w:tmpl w:val="63BC7F6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64F66BDF"/>
    <w:multiLevelType w:val="singleLevel"/>
    <w:tmpl w:val="17DCB148"/>
    <w:lvl w:ilvl="0">
      <w:start w:val="3"/>
      <w:numFmt w:val="decimal"/>
      <w:lvlText w:val="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6CA131A7"/>
    <w:multiLevelType w:val="multilevel"/>
    <w:tmpl w:val="491E5B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7C76122"/>
    <w:multiLevelType w:val="singleLevel"/>
    <w:tmpl w:val="4C2461A0"/>
    <w:lvl w:ilvl="0">
      <w:start w:val="1"/>
      <w:numFmt w:val="decimal"/>
      <w:lvlText w:val="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C8E3944"/>
    <w:multiLevelType w:val="hybridMultilevel"/>
    <w:tmpl w:val="02E202C6"/>
    <w:lvl w:ilvl="0" w:tplc="865E5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  <w:lvlOverride w:ilvl="0">
      <w:startOverride w:val="1"/>
    </w:lvlOverride>
  </w:num>
  <w:num w:numId="7">
    <w:abstractNumId w:val="15"/>
    <w:lvlOverride w:ilvl="0">
      <w:startOverride w:val="4"/>
    </w:lvlOverride>
  </w:num>
  <w:num w:numId="8">
    <w:abstractNumId w:val="12"/>
    <w:lvlOverride w:ilvl="0">
      <w:startOverride w:val="6"/>
    </w:lvlOverride>
  </w:num>
  <w:num w:numId="9">
    <w:abstractNumId w:val="17"/>
    <w:lvlOverride w:ilvl="0">
      <w:startOverride w:val="9"/>
    </w:lvlOverride>
  </w:num>
  <w:num w:numId="10">
    <w:abstractNumId w:val="11"/>
    <w:lvlOverride w:ilvl="0">
      <w:startOverride w:val="2"/>
    </w:lvlOverride>
  </w:num>
  <w:num w:numId="11">
    <w:abstractNumId w:val="0"/>
    <w:lvlOverride w:ilvl="0">
      <w:lvl w:ilvl="0">
        <w:numFmt w:val="bullet"/>
        <w:lvlText w:val="-"/>
        <w:legacy w:legacy="1" w:legacySpace="0" w:legacyIndent="37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9"/>
    <w:lvlOverride w:ilvl="0">
      <w:startOverride w:val="1"/>
    </w:lvlOverride>
  </w:num>
  <w:num w:numId="13">
    <w:abstractNumId w:val="10"/>
    <w:lvlOverride w:ilvl="0">
      <w:startOverride w:val="3"/>
    </w:lvlOverride>
  </w:num>
  <w:num w:numId="14">
    <w:abstractNumId w:val="18"/>
    <w:lvlOverride w:ilvl="0">
      <w:startOverride w:val="1"/>
    </w:lvlOverride>
  </w:num>
  <w:num w:numId="15">
    <w:abstractNumId w:val="1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22"/>
    <w:lvlOverride w:ilvl="0">
      <w:startOverride w:val="1"/>
    </w:lvlOverride>
  </w:num>
  <w:num w:numId="17">
    <w:abstractNumId w:val="20"/>
    <w:lvlOverride w:ilvl="0">
      <w:startOverride w:val="3"/>
    </w:lvlOverride>
  </w:num>
  <w:num w:numId="18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3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9E"/>
    <w:rsid w:val="00015311"/>
    <w:rsid w:val="00016DAB"/>
    <w:rsid w:val="0001747F"/>
    <w:rsid w:val="0006049E"/>
    <w:rsid w:val="0009718E"/>
    <w:rsid w:val="000B65C1"/>
    <w:rsid w:val="000C4D54"/>
    <w:rsid w:val="000D4485"/>
    <w:rsid w:val="000E3412"/>
    <w:rsid w:val="00114171"/>
    <w:rsid w:val="001407AE"/>
    <w:rsid w:val="001735D8"/>
    <w:rsid w:val="001943C3"/>
    <w:rsid w:val="001C0CBB"/>
    <w:rsid w:val="001C6243"/>
    <w:rsid w:val="001F62BE"/>
    <w:rsid w:val="0023085B"/>
    <w:rsid w:val="0024364A"/>
    <w:rsid w:val="002A7BE2"/>
    <w:rsid w:val="002E46B2"/>
    <w:rsid w:val="00301C35"/>
    <w:rsid w:val="00302F67"/>
    <w:rsid w:val="00335A15"/>
    <w:rsid w:val="003B4314"/>
    <w:rsid w:val="003F2CFD"/>
    <w:rsid w:val="0040397C"/>
    <w:rsid w:val="004151F5"/>
    <w:rsid w:val="00466426"/>
    <w:rsid w:val="00475DFD"/>
    <w:rsid w:val="00487DBE"/>
    <w:rsid w:val="00490993"/>
    <w:rsid w:val="004A1699"/>
    <w:rsid w:val="004B710B"/>
    <w:rsid w:val="00551E5E"/>
    <w:rsid w:val="0056281C"/>
    <w:rsid w:val="005951BC"/>
    <w:rsid w:val="005A5343"/>
    <w:rsid w:val="005B27E5"/>
    <w:rsid w:val="00633BF2"/>
    <w:rsid w:val="00640250"/>
    <w:rsid w:val="0068354D"/>
    <w:rsid w:val="006846F9"/>
    <w:rsid w:val="00686D07"/>
    <w:rsid w:val="006D0BFA"/>
    <w:rsid w:val="0072322F"/>
    <w:rsid w:val="007A598F"/>
    <w:rsid w:val="008009D4"/>
    <w:rsid w:val="00863535"/>
    <w:rsid w:val="00891736"/>
    <w:rsid w:val="00896B34"/>
    <w:rsid w:val="008E232D"/>
    <w:rsid w:val="008F5859"/>
    <w:rsid w:val="008F63E1"/>
    <w:rsid w:val="009646FE"/>
    <w:rsid w:val="00974446"/>
    <w:rsid w:val="0099262C"/>
    <w:rsid w:val="009A4A1D"/>
    <w:rsid w:val="009B0E7A"/>
    <w:rsid w:val="009B4004"/>
    <w:rsid w:val="009C6591"/>
    <w:rsid w:val="009D3564"/>
    <w:rsid w:val="009D66C6"/>
    <w:rsid w:val="009F4309"/>
    <w:rsid w:val="00A12B13"/>
    <w:rsid w:val="00A1514C"/>
    <w:rsid w:val="00A41C6E"/>
    <w:rsid w:val="00A6596D"/>
    <w:rsid w:val="00AD159B"/>
    <w:rsid w:val="00AD5FFD"/>
    <w:rsid w:val="00AE1613"/>
    <w:rsid w:val="00AF1816"/>
    <w:rsid w:val="00B5441F"/>
    <w:rsid w:val="00B85611"/>
    <w:rsid w:val="00BC0797"/>
    <w:rsid w:val="00BF0846"/>
    <w:rsid w:val="00BF20EC"/>
    <w:rsid w:val="00BF4454"/>
    <w:rsid w:val="00C0569D"/>
    <w:rsid w:val="00C228B6"/>
    <w:rsid w:val="00C30575"/>
    <w:rsid w:val="00CA422A"/>
    <w:rsid w:val="00CA645B"/>
    <w:rsid w:val="00CC565C"/>
    <w:rsid w:val="00CC70CF"/>
    <w:rsid w:val="00CF45CB"/>
    <w:rsid w:val="00D02841"/>
    <w:rsid w:val="00D23C66"/>
    <w:rsid w:val="00D34006"/>
    <w:rsid w:val="00D36FA0"/>
    <w:rsid w:val="00D7059E"/>
    <w:rsid w:val="00DB68D3"/>
    <w:rsid w:val="00DE0789"/>
    <w:rsid w:val="00DE1FAC"/>
    <w:rsid w:val="00DE3C30"/>
    <w:rsid w:val="00DE5548"/>
    <w:rsid w:val="00DF7E1A"/>
    <w:rsid w:val="00E002F9"/>
    <w:rsid w:val="00E01DB2"/>
    <w:rsid w:val="00E16C15"/>
    <w:rsid w:val="00E27BB7"/>
    <w:rsid w:val="00E42C4E"/>
    <w:rsid w:val="00EA30F9"/>
    <w:rsid w:val="00EB73D2"/>
    <w:rsid w:val="00EC7A17"/>
    <w:rsid w:val="00ED1429"/>
    <w:rsid w:val="00ED2C78"/>
    <w:rsid w:val="00EF7BD7"/>
    <w:rsid w:val="00F257FC"/>
    <w:rsid w:val="00F47EC3"/>
    <w:rsid w:val="00F60158"/>
    <w:rsid w:val="00F8072E"/>
    <w:rsid w:val="00F86560"/>
    <w:rsid w:val="00F95619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uiPriority w:val="99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uiPriority w:val="99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5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бычный7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74">
    <w:name w:val="Основной текст с отступом7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Дата7"/>
    <w:basedOn w:val="a1"/>
    <w:rsid w:val="00891736"/>
  </w:style>
  <w:style w:type="numbering" w:customStyle="1" w:styleId="84">
    <w:name w:val="Нет списка8"/>
    <w:next w:val="a3"/>
    <w:uiPriority w:val="99"/>
    <w:semiHidden/>
    <w:rsid w:val="00E002F9"/>
  </w:style>
  <w:style w:type="paragraph" w:customStyle="1" w:styleId="1f8">
    <w:name w:val="Знак1"/>
    <w:basedOn w:val="a0"/>
    <w:rsid w:val="00E002F9"/>
    <w:rPr>
      <w:rFonts w:ascii="Verdana" w:hAnsi="Verdana" w:cs="Verdana"/>
      <w:sz w:val="20"/>
      <w:szCs w:val="20"/>
      <w:lang w:bidi="ar-SA"/>
    </w:rPr>
  </w:style>
  <w:style w:type="table" w:customStyle="1" w:styleId="85">
    <w:name w:val="Сетка таблицы8"/>
    <w:basedOn w:val="a2"/>
    <w:next w:val="afa"/>
    <w:uiPriority w:val="59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">
    <w:name w:val="Обычный8"/>
    <w:rsid w:val="00E002F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0">
    <w:name w:val="Знак"/>
    <w:basedOn w:val="a0"/>
    <w:semiHidden/>
    <w:rsid w:val="00E002F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1">
    <w:name w:val="Знак Знак Знак Знак"/>
    <w:basedOn w:val="a0"/>
    <w:rsid w:val="00E002F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87">
    <w:name w:val="Основной текст с отступом8"/>
    <w:basedOn w:val="a0"/>
    <w:rsid w:val="00E002F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70">
    <w:name w:val="Сетка таблицы17"/>
    <w:basedOn w:val="a2"/>
    <w:next w:val="afa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8">
    <w:name w:val="Дата8"/>
    <w:basedOn w:val="a1"/>
    <w:rsid w:val="00E002F9"/>
  </w:style>
  <w:style w:type="character" w:customStyle="1" w:styleId="affff2">
    <w:name w:val="Текст сноски Знак"/>
    <w:basedOn w:val="a1"/>
    <w:link w:val="affff3"/>
    <w:rsid w:val="00E002F9"/>
    <w:rPr>
      <w:rFonts w:ascii="Times New Roman" w:hAnsi="Times New Roman"/>
    </w:rPr>
  </w:style>
  <w:style w:type="paragraph" w:styleId="affff3">
    <w:name w:val="footnote text"/>
    <w:basedOn w:val="a0"/>
    <w:link w:val="affff2"/>
    <w:unhideWhenUsed/>
    <w:rsid w:val="00E002F9"/>
    <w:rPr>
      <w:rFonts w:ascii="Times New Roman" w:eastAsiaTheme="minorHAnsi" w:hAnsi="Times New Roman" w:cstheme="minorBidi"/>
      <w:sz w:val="22"/>
      <w:szCs w:val="22"/>
      <w:lang w:val="ru-RU" w:bidi="ar-SA"/>
    </w:rPr>
  </w:style>
  <w:style w:type="character" w:customStyle="1" w:styleId="1f9">
    <w:name w:val="Текст сноски Знак1"/>
    <w:basedOn w:val="a1"/>
    <w:uiPriority w:val="99"/>
    <w:semiHidden/>
    <w:rsid w:val="00E002F9"/>
    <w:rPr>
      <w:rFonts w:ascii="Calibri" w:eastAsia="Times New Roman" w:hAnsi="Calibri" w:cs="Times New Roman"/>
      <w:sz w:val="20"/>
      <w:szCs w:val="20"/>
      <w:lang w:val="en-US" w:bidi="en-US"/>
    </w:rPr>
  </w:style>
  <w:style w:type="numbering" w:customStyle="1" w:styleId="91">
    <w:name w:val="Нет списка9"/>
    <w:next w:val="a3"/>
    <w:uiPriority w:val="99"/>
    <w:semiHidden/>
    <w:rsid w:val="00DF7E1A"/>
  </w:style>
  <w:style w:type="paragraph" w:customStyle="1" w:styleId="1fa">
    <w:name w:val="Знак1"/>
    <w:basedOn w:val="a0"/>
    <w:rsid w:val="00DF7E1A"/>
    <w:rPr>
      <w:rFonts w:ascii="Verdana" w:hAnsi="Verdana" w:cs="Verdana"/>
      <w:sz w:val="20"/>
      <w:szCs w:val="20"/>
      <w:lang w:bidi="ar-SA"/>
    </w:rPr>
  </w:style>
  <w:style w:type="table" w:customStyle="1" w:styleId="92">
    <w:name w:val="Сетка таблицы9"/>
    <w:basedOn w:val="a2"/>
    <w:next w:val="afa"/>
    <w:uiPriority w:val="59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Обычный9"/>
    <w:rsid w:val="00DF7E1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4">
    <w:name w:val="Знак"/>
    <w:basedOn w:val="a0"/>
    <w:semiHidden/>
    <w:rsid w:val="00DF7E1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5">
    <w:name w:val="Знак Знак Знак Знак"/>
    <w:basedOn w:val="a0"/>
    <w:rsid w:val="00DF7E1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94">
    <w:name w:val="Основной текст с отступом9"/>
    <w:basedOn w:val="a0"/>
    <w:rsid w:val="00DF7E1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80">
    <w:name w:val="Сетка таблицы18"/>
    <w:basedOn w:val="a2"/>
    <w:next w:val="afa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">
    <w:name w:val="Дата9"/>
    <w:basedOn w:val="a1"/>
    <w:rsid w:val="00DF7E1A"/>
  </w:style>
  <w:style w:type="numbering" w:customStyle="1" w:styleId="100">
    <w:name w:val="Нет списка10"/>
    <w:next w:val="a3"/>
    <w:uiPriority w:val="99"/>
    <w:semiHidden/>
    <w:rsid w:val="001943C3"/>
  </w:style>
  <w:style w:type="paragraph" w:customStyle="1" w:styleId="1fb">
    <w:name w:val="Знак1"/>
    <w:basedOn w:val="a0"/>
    <w:rsid w:val="001943C3"/>
    <w:rPr>
      <w:rFonts w:ascii="Verdana" w:hAnsi="Verdana" w:cs="Verdana"/>
      <w:sz w:val="20"/>
      <w:szCs w:val="20"/>
      <w:lang w:bidi="ar-SA"/>
    </w:rPr>
  </w:style>
  <w:style w:type="table" w:customStyle="1" w:styleId="101">
    <w:name w:val="Сетка таблицы10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Обычный10"/>
    <w:rsid w:val="001943C3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6">
    <w:name w:val="Знак"/>
    <w:basedOn w:val="a0"/>
    <w:semiHidden/>
    <w:rsid w:val="001943C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7">
    <w:name w:val="Знак Знак Знак Знак"/>
    <w:basedOn w:val="a0"/>
    <w:rsid w:val="001943C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03">
    <w:name w:val="Основной текст с отступом10"/>
    <w:basedOn w:val="a0"/>
    <w:rsid w:val="001943C3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90">
    <w:name w:val="Сетка таблицы19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4">
    <w:name w:val="Дата10"/>
    <w:basedOn w:val="a1"/>
    <w:rsid w:val="001943C3"/>
  </w:style>
  <w:style w:type="character" w:styleId="affff8">
    <w:name w:val="footnote reference"/>
    <w:uiPriority w:val="99"/>
    <w:unhideWhenUsed/>
    <w:rsid w:val="001943C3"/>
    <w:rPr>
      <w:rFonts w:ascii="Times New Roman" w:hAnsi="Times New Roman" w:cs="Times New Roman" w:hint="default"/>
      <w:vertAlign w:val="superscript"/>
    </w:rPr>
  </w:style>
  <w:style w:type="numbering" w:customStyle="1" w:styleId="111">
    <w:name w:val="Нет списка11"/>
    <w:next w:val="a3"/>
    <w:uiPriority w:val="99"/>
    <w:semiHidden/>
    <w:unhideWhenUsed/>
    <w:rsid w:val="00301C35"/>
  </w:style>
  <w:style w:type="table" w:customStyle="1" w:styleId="200">
    <w:name w:val="Сетка таблицы20"/>
    <w:basedOn w:val="a2"/>
    <w:next w:val="afa"/>
    <w:uiPriority w:val="59"/>
    <w:rsid w:val="00301C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a"/>
    <w:uiPriority w:val="59"/>
    <w:rsid w:val="009C65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rsid w:val="00E16C15"/>
  </w:style>
  <w:style w:type="paragraph" w:customStyle="1" w:styleId="1fc">
    <w:name w:val="Знак1"/>
    <w:basedOn w:val="a0"/>
    <w:rsid w:val="00E16C15"/>
    <w:rPr>
      <w:rFonts w:ascii="Verdana" w:hAnsi="Verdana" w:cs="Verdana"/>
      <w:sz w:val="20"/>
      <w:szCs w:val="20"/>
      <w:lang w:bidi="ar-SA"/>
    </w:rPr>
  </w:style>
  <w:style w:type="table" w:customStyle="1" w:styleId="220">
    <w:name w:val="Сетка таблицы22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Обычный11"/>
    <w:rsid w:val="00E16C15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9">
    <w:name w:val="Знак"/>
    <w:basedOn w:val="a0"/>
    <w:semiHidden/>
    <w:rsid w:val="00E16C1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a">
    <w:name w:val="Знак Знак Знак Знак"/>
    <w:basedOn w:val="a0"/>
    <w:rsid w:val="00E16C1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13">
    <w:name w:val="Основной текст с отступом11"/>
    <w:basedOn w:val="a0"/>
    <w:rsid w:val="00E16C15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0">
    <w:name w:val="Сетка таблицы110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Дата11"/>
    <w:basedOn w:val="a1"/>
    <w:rsid w:val="00E16C15"/>
  </w:style>
  <w:style w:type="numbering" w:customStyle="1" w:styleId="131">
    <w:name w:val="Нет списка13"/>
    <w:next w:val="a3"/>
    <w:uiPriority w:val="99"/>
    <w:semiHidden/>
    <w:rsid w:val="00DE0789"/>
  </w:style>
  <w:style w:type="paragraph" w:customStyle="1" w:styleId="1fd">
    <w:name w:val="Знак1"/>
    <w:basedOn w:val="a0"/>
    <w:rsid w:val="00DE0789"/>
    <w:rPr>
      <w:rFonts w:ascii="Verdana" w:hAnsi="Verdana" w:cs="Verdana"/>
      <w:sz w:val="20"/>
      <w:szCs w:val="20"/>
      <w:lang w:bidi="ar-SA"/>
    </w:rPr>
  </w:style>
  <w:style w:type="table" w:customStyle="1" w:styleId="230">
    <w:name w:val="Сетка таблицы23"/>
    <w:basedOn w:val="a2"/>
    <w:next w:val="afa"/>
    <w:uiPriority w:val="59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2">
    <w:name w:val="Обычный12"/>
    <w:rsid w:val="00DE078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b">
    <w:name w:val="Знак"/>
    <w:basedOn w:val="a0"/>
    <w:semiHidden/>
    <w:rsid w:val="00DE078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c">
    <w:name w:val="Знак Знак Знак Знак"/>
    <w:basedOn w:val="a0"/>
    <w:rsid w:val="00DE078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23">
    <w:name w:val="Основной текст с отступом12"/>
    <w:basedOn w:val="a0"/>
    <w:rsid w:val="00DE078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10">
    <w:name w:val="Сетка таблицы111"/>
    <w:basedOn w:val="a2"/>
    <w:next w:val="afa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4">
    <w:name w:val="Дата12"/>
    <w:basedOn w:val="a1"/>
    <w:rsid w:val="00DE0789"/>
  </w:style>
  <w:style w:type="numbering" w:customStyle="1" w:styleId="141">
    <w:name w:val="Нет списка14"/>
    <w:next w:val="a3"/>
    <w:uiPriority w:val="99"/>
    <w:semiHidden/>
    <w:rsid w:val="008009D4"/>
  </w:style>
  <w:style w:type="paragraph" w:customStyle="1" w:styleId="1fe">
    <w:name w:val="Знак1"/>
    <w:basedOn w:val="a0"/>
    <w:rsid w:val="008009D4"/>
    <w:rPr>
      <w:rFonts w:ascii="Verdana" w:hAnsi="Verdana" w:cs="Verdana"/>
      <w:sz w:val="20"/>
      <w:szCs w:val="20"/>
      <w:lang w:bidi="ar-SA"/>
    </w:rPr>
  </w:style>
  <w:style w:type="table" w:customStyle="1" w:styleId="240">
    <w:name w:val="Сетка таблицы24"/>
    <w:basedOn w:val="a2"/>
    <w:next w:val="afa"/>
    <w:uiPriority w:val="59"/>
    <w:rsid w:val="008009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2">
    <w:name w:val="Обычный13"/>
    <w:rsid w:val="008009D4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d">
    <w:name w:val="Знак"/>
    <w:basedOn w:val="a0"/>
    <w:semiHidden/>
    <w:rsid w:val="008009D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e">
    <w:name w:val="Знак Знак Знак Знак"/>
    <w:basedOn w:val="a0"/>
    <w:rsid w:val="008009D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33">
    <w:name w:val="Основной текст с отступом13"/>
    <w:basedOn w:val="a0"/>
    <w:rsid w:val="008009D4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20">
    <w:name w:val="Сетка таблицы112"/>
    <w:basedOn w:val="a2"/>
    <w:next w:val="afa"/>
    <w:rsid w:val="008009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4">
    <w:name w:val="Дата13"/>
    <w:basedOn w:val="a1"/>
    <w:rsid w:val="008009D4"/>
  </w:style>
  <w:style w:type="paragraph" w:customStyle="1" w:styleId="1ff">
    <w:name w:val="Знак1"/>
    <w:basedOn w:val="a0"/>
    <w:rsid w:val="00CF45CB"/>
    <w:rPr>
      <w:rFonts w:ascii="Verdana" w:hAnsi="Verdana" w:cs="Verdana"/>
      <w:sz w:val="20"/>
      <w:szCs w:val="20"/>
      <w:lang w:bidi="ar-SA"/>
    </w:rPr>
  </w:style>
  <w:style w:type="paragraph" w:customStyle="1" w:styleId="142">
    <w:name w:val="Обычный14"/>
    <w:rsid w:val="00CF45C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f">
    <w:name w:val="Знак"/>
    <w:basedOn w:val="a0"/>
    <w:semiHidden/>
    <w:rsid w:val="00CF45C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f0">
    <w:name w:val="Знак Знак Знак Знак"/>
    <w:basedOn w:val="a0"/>
    <w:rsid w:val="00CF45C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43">
    <w:name w:val="Основной текст с отступом14"/>
    <w:basedOn w:val="a0"/>
    <w:rsid w:val="00CF45C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character" w:customStyle="1" w:styleId="144">
    <w:name w:val="Дата14"/>
    <w:basedOn w:val="a1"/>
    <w:rsid w:val="00CF45CB"/>
  </w:style>
  <w:style w:type="numbering" w:customStyle="1" w:styleId="151">
    <w:name w:val="Нет списка15"/>
    <w:next w:val="a3"/>
    <w:uiPriority w:val="99"/>
    <w:semiHidden/>
    <w:rsid w:val="00CC70CF"/>
  </w:style>
  <w:style w:type="paragraph" w:customStyle="1" w:styleId="1ff0">
    <w:name w:val="Знак1"/>
    <w:basedOn w:val="a0"/>
    <w:rsid w:val="00CC70CF"/>
    <w:rPr>
      <w:rFonts w:ascii="Verdana" w:hAnsi="Verdana" w:cs="Verdana"/>
      <w:sz w:val="20"/>
      <w:szCs w:val="20"/>
      <w:lang w:bidi="ar-SA"/>
    </w:rPr>
  </w:style>
  <w:style w:type="table" w:customStyle="1" w:styleId="250">
    <w:name w:val="Сетка таблицы25"/>
    <w:basedOn w:val="a2"/>
    <w:next w:val="afa"/>
    <w:uiPriority w:val="59"/>
    <w:rsid w:val="00CC70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2">
    <w:name w:val="Обычный15"/>
    <w:rsid w:val="00CC70CF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f1">
    <w:name w:val="Знак"/>
    <w:basedOn w:val="a0"/>
    <w:semiHidden/>
    <w:rsid w:val="00CC70CF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f2">
    <w:name w:val="Знак Знак Знак Знак"/>
    <w:basedOn w:val="a0"/>
    <w:rsid w:val="00CC70C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53">
    <w:name w:val="Основной текст с отступом15"/>
    <w:basedOn w:val="a0"/>
    <w:rsid w:val="00CC70CF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30">
    <w:name w:val="Сетка таблицы113"/>
    <w:basedOn w:val="a2"/>
    <w:next w:val="afa"/>
    <w:rsid w:val="00CC70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4">
    <w:name w:val="Дата15"/>
    <w:basedOn w:val="a1"/>
    <w:rsid w:val="00CC70CF"/>
  </w:style>
  <w:style w:type="numbering" w:customStyle="1" w:styleId="161">
    <w:name w:val="Нет списка16"/>
    <w:next w:val="a3"/>
    <w:uiPriority w:val="99"/>
    <w:semiHidden/>
    <w:rsid w:val="00F95619"/>
  </w:style>
  <w:style w:type="paragraph" w:customStyle="1" w:styleId="1ff1">
    <w:name w:val="Знак1"/>
    <w:basedOn w:val="a0"/>
    <w:rsid w:val="00F95619"/>
    <w:rPr>
      <w:rFonts w:ascii="Verdana" w:hAnsi="Verdana" w:cs="Verdana"/>
      <w:sz w:val="20"/>
      <w:szCs w:val="20"/>
      <w:lang w:bidi="ar-SA"/>
    </w:rPr>
  </w:style>
  <w:style w:type="table" w:customStyle="1" w:styleId="260">
    <w:name w:val="Сетка таблицы26"/>
    <w:basedOn w:val="a2"/>
    <w:next w:val="afa"/>
    <w:rsid w:val="00F956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2">
    <w:name w:val="Обычный16"/>
    <w:rsid w:val="00F9561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f3">
    <w:name w:val="Знак"/>
    <w:basedOn w:val="a0"/>
    <w:semiHidden/>
    <w:rsid w:val="00F9561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f4">
    <w:name w:val="Знак Знак Знак Знак"/>
    <w:basedOn w:val="a0"/>
    <w:rsid w:val="00F9561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63">
    <w:name w:val="Основной текст с отступом16"/>
    <w:basedOn w:val="a0"/>
    <w:rsid w:val="00F9561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40">
    <w:name w:val="Сетка таблицы114"/>
    <w:basedOn w:val="a2"/>
    <w:next w:val="afa"/>
    <w:rsid w:val="00F956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4">
    <w:name w:val="Дата16"/>
    <w:basedOn w:val="a1"/>
    <w:rsid w:val="00F95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uiPriority w:val="99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uiPriority w:val="99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5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бычный7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74">
    <w:name w:val="Основной текст с отступом7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Дата7"/>
    <w:basedOn w:val="a1"/>
    <w:rsid w:val="00891736"/>
  </w:style>
  <w:style w:type="numbering" w:customStyle="1" w:styleId="84">
    <w:name w:val="Нет списка8"/>
    <w:next w:val="a3"/>
    <w:uiPriority w:val="99"/>
    <w:semiHidden/>
    <w:rsid w:val="00E002F9"/>
  </w:style>
  <w:style w:type="paragraph" w:customStyle="1" w:styleId="1f8">
    <w:name w:val="Знак1"/>
    <w:basedOn w:val="a0"/>
    <w:rsid w:val="00E002F9"/>
    <w:rPr>
      <w:rFonts w:ascii="Verdana" w:hAnsi="Verdana" w:cs="Verdana"/>
      <w:sz w:val="20"/>
      <w:szCs w:val="20"/>
      <w:lang w:bidi="ar-SA"/>
    </w:rPr>
  </w:style>
  <w:style w:type="table" w:customStyle="1" w:styleId="85">
    <w:name w:val="Сетка таблицы8"/>
    <w:basedOn w:val="a2"/>
    <w:next w:val="afa"/>
    <w:uiPriority w:val="59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">
    <w:name w:val="Обычный8"/>
    <w:rsid w:val="00E002F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0">
    <w:name w:val="Знак"/>
    <w:basedOn w:val="a0"/>
    <w:semiHidden/>
    <w:rsid w:val="00E002F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1">
    <w:name w:val="Знак Знак Знак Знак"/>
    <w:basedOn w:val="a0"/>
    <w:rsid w:val="00E002F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87">
    <w:name w:val="Основной текст с отступом8"/>
    <w:basedOn w:val="a0"/>
    <w:rsid w:val="00E002F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70">
    <w:name w:val="Сетка таблицы17"/>
    <w:basedOn w:val="a2"/>
    <w:next w:val="afa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8">
    <w:name w:val="Дата8"/>
    <w:basedOn w:val="a1"/>
    <w:rsid w:val="00E002F9"/>
  </w:style>
  <w:style w:type="character" w:customStyle="1" w:styleId="affff2">
    <w:name w:val="Текст сноски Знак"/>
    <w:basedOn w:val="a1"/>
    <w:link w:val="affff3"/>
    <w:rsid w:val="00E002F9"/>
    <w:rPr>
      <w:rFonts w:ascii="Times New Roman" w:hAnsi="Times New Roman"/>
    </w:rPr>
  </w:style>
  <w:style w:type="paragraph" w:styleId="affff3">
    <w:name w:val="footnote text"/>
    <w:basedOn w:val="a0"/>
    <w:link w:val="affff2"/>
    <w:unhideWhenUsed/>
    <w:rsid w:val="00E002F9"/>
    <w:rPr>
      <w:rFonts w:ascii="Times New Roman" w:eastAsiaTheme="minorHAnsi" w:hAnsi="Times New Roman" w:cstheme="minorBidi"/>
      <w:sz w:val="22"/>
      <w:szCs w:val="22"/>
      <w:lang w:val="ru-RU" w:bidi="ar-SA"/>
    </w:rPr>
  </w:style>
  <w:style w:type="character" w:customStyle="1" w:styleId="1f9">
    <w:name w:val="Текст сноски Знак1"/>
    <w:basedOn w:val="a1"/>
    <w:uiPriority w:val="99"/>
    <w:semiHidden/>
    <w:rsid w:val="00E002F9"/>
    <w:rPr>
      <w:rFonts w:ascii="Calibri" w:eastAsia="Times New Roman" w:hAnsi="Calibri" w:cs="Times New Roman"/>
      <w:sz w:val="20"/>
      <w:szCs w:val="20"/>
      <w:lang w:val="en-US" w:bidi="en-US"/>
    </w:rPr>
  </w:style>
  <w:style w:type="numbering" w:customStyle="1" w:styleId="91">
    <w:name w:val="Нет списка9"/>
    <w:next w:val="a3"/>
    <w:uiPriority w:val="99"/>
    <w:semiHidden/>
    <w:rsid w:val="00DF7E1A"/>
  </w:style>
  <w:style w:type="paragraph" w:customStyle="1" w:styleId="1fa">
    <w:name w:val="Знак1"/>
    <w:basedOn w:val="a0"/>
    <w:rsid w:val="00DF7E1A"/>
    <w:rPr>
      <w:rFonts w:ascii="Verdana" w:hAnsi="Verdana" w:cs="Verdana"/>
      <w:sz w:val="20"/>
      <w:szCs w:val="20"/>
      <w:lang w:bidi="ar-SA"/>
    </w:rPr>
  </w:style>
  <w:style w:type="table" w:customStyle="1" w:styleId="92">
    <w:name w:val="Сетка таблицы9"/>
    <w:basedOn w:val="a2"/>
    <w:next w:val="afa"/>
    <w:uiPriority w:val="59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Обычный9"/>
    <w:rsid w:val="00DF7E1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4">
    <w:name w:val="Знак"/>
    <w:basedOn w:val="a0"/>
    <w:semiHidden/>
    <w:rsid w:val="00DF7E1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5">
    <w:name w:val="Знак Знак Знак Знак"/>
    <w:basedOn w:val="a0"/>
    <w:rsid w:val="00DF7E1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94">
    <w:name w:val="Основной текст с отступом9"/>
    <w:basedOn w:val="a0"/>
    <w:rsid w:val="00DF7E1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80">
    <w:name w:val="Сетка таблицы18"/>
    <w:basedOn w:val="a2"/>
    <w:next w:val="afa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">
    <w:name w:val="Дата9"/>
    <w:basedOn w:val="a1"/>
    <w:rsid w:val="00DF7E1A"/>
  </w:style>
  <w:style w:type="numbering" w:customStyle="1" w:styleId="100">
    <w:name w:val="Нет списка10"/>
    <w:next w:val="a3"/>
    <w:uiPriority w:val="99"/>
    <w:semiHidden/>
    <w:rsid w:val="001943C3"/>
  </w:style>
  <w:style w:type="paragraph" w:customStyle="1" w:styleId="1fb">
    <w:name w:val="Знак1"/>
    <w:basedOn w:val="a0"/>
    <w:rsid w:val="001943C3"/>
    <w:rPr>
      <w:rFonts w:ascii="Verdana" w:hAnsi="Verdana" w:cs="Verdana"/>
      <w:sz w:val="20"/>
      <w:szCs w:val="20"/>
      <w:lang w:bidi="ar-SA"/>
    </w:rPr>
  </w:style>
  <w:style w:type="table" w:customStyle="1" w:styleId="101">
    <w:name w:val="Сетка таблицы10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Обычный10"/>
    <w:rsid w:val="001943C3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6">
    <w:name w:val="Знак"/>
    <w:basedOn w:val="a0"/>
    <w:semiHidden/>
    <w:rsid w:val="001943C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7">
    <w:name w:val="Знак Знак Знак Знак"/>
    <w:basedOn w:val="a0"/>
    <w:rsid w:val="001943C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03">
    <w:name w:val="Основной текст с отступом10"/>
    <w:basedOn w:val="a0"/>
    <w:rsid w:val="001943C3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90">
    <w:name w:val="Сетка таблицы19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4">
    <w:name w:val="Дата10"/>
    <w:basedOn w:val="a1"/>
    <w:rsid w:val="001943C3"/>
  </w:style>
  <w:style w:type="character" w:styleId="affff8">
    <w:name w:val="footnote reference"/>
    <w:uiPriority w:val="99"/>
    <w:unhideWhenUsed/>
    <w:rsid w:val="001943C3"/>
    <w:rPr>
      <w:rFonts w:ascii="Times New Roman" w:hAnsi="Times New Roman" w:cs="Times New Roman" w:hint="default"/>
      <w:vertAlign w:val="superscript"/>
    </w:rPr>
  </w:style>
  <w:style w:type="numbering" w:customStyle="1" w:styleId="111">
    <w:name w:val="Нет списка11"/>
    <w:next w:val="a3"/>
    <w:uiPriority w:val="99"/>
    <w:semiHidden/>
    <w:unhideWhenUsed/>
    <w:rsid w:val="00301C35"/>
  </w:style>
  <w:style w:type="table" w:customStyle="1" w:styleId="200">
    <w:name w:val="Сетка таблицы20"/>
    <w:basedOn w:val="a2"/>
    <w:next w:val="afa"/>
    <w:uiPriority w:val="59"/>
    <w:rsid w:val="00301C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a"/>
    <w:uiPriority w:val="59"/>
    <w:rsid w:val="009C65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rsid w:val="00E16C15"/>
  </w:style>
  <w:style w:type="paragraph" w:customStyle="1" w:styleId="1fc">
    <w:name w:val="Знак1"/>
    <w:basedOn w:val="a0"/>
    <w:rsid w:val="00E16C15"/>
    <w:rPr>
      <w:rFonts w:ascii="Verdana" w:hAnsi="Verdana" w:cs="Verdana"/>
      <w:sz w:val="20"/>
      <w:szCs w:val="20"/>
      <w:lang w:bidi="ar-SA"/>
    </w:rPr>
  </w:style>
  <w:style w:type="table" w:customStyle="1" w:styleId="220">
    <w:name w:val="Сетка таблицы22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Обычный11"/>
    <w:rsid w:val="00E16C15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9">
    <w:name w:val="Знак"/>
    <w:basedOn w:val="a0"/>
    <w:semiHidden/>
    <w:rsid w:val="00E16C1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a">
    <w:name w:val="Знак Знак Знак Знак"/>
    <w:basedOn w:val="a0"/>
    <w:rsid w:val="00E16C1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13">
    <w:name w:val="Основной текст с отступом11"/>
    <w:basedOn w:val="a0"/>
    <w:rsid w:val="00E16C15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0">
    <w:name w:val="Сетка таблицы110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Дата11"/>
    <w:basedOn w:val="a1"/>
    <w:rsid w:val="00E16C15"/>
  </w:style>
  <w:style w:type="numbering" w:customStyle="1" w:styleId="131">
    <w:name w:val="Нет списка13"/>
    <w:next w:val="a3"/>
    <w:uiPriority w:val="99"/>
    <w:semiHidden/>
    <w:rsid w:val="00DE0789"/>
  </w:style>
  <w:style w:type="paragraph" w:customStyle="1" w:styleId="1fd">
    <w:name w:val="Знак1"/>
    <w:basedOn w:val="a0"/>
    <w:rsid w:val="00DE0789"/>
    <w:rPr>
      <w:rFonts w:ascii="Verdana" w:hAnsi="Verdana" w:cs="Verdana"/>
      <w:sz w:val="20"/>
      <w:szCs w:val="20"/>
      <w:lang w:bidi="ar-SA"/>
    </w:rPr>
  </w:style>
  <w:style w:type="table" w:customStyle="1" w:styleId="230">
    <w:name w:val="Сетка таблицы23"/>
    <w:basedOn w:val="a2"/>
    <w:next w:val="afa"/>
    <w:uiPriority w:val="59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2">
    <w:name w:val="Обычный12"/>
    <w:rsid w:val="00DE078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b">
    <w:name w:val="Знак"/>
    <w:basedOn w:val="a0"/>
    <w:semiHidden/>
    <w:rsid w:val="00DE078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c">
    <w:name w:val="Знак Знак Знак Знак"/>
    <w:basedOn w:val="a0"/>
    <w:rsid w:val="00DE078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23">
    <w:name w:val="Основной текст с отступом12"/>
    <w:basedOn w:val="a0"/>
    <w:rsid w:val="00DE078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10">
    <w:name w:val="Сетка таблицы111"/>
    <w:basedOn w:val="a2"/>
    <w:next w:val="afa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4">
    <w:name w:val="Дата12"/>
    <w:basedOn w:val="a1"/>
    <w:rsid w:val="00DE0789"/>
  </w:style>
  <w:style w:type="numbering" w:customStyle="1" w:styleId="141">
    <w:name w:val="Нет списка14"/>
    <w:next w:val="a3"/>
    <w:uiPriority w:val="99"/>
    <w:semiHidden/>
    <w:rsid w:val="008009D4"/>
  </w:style>
  <w:style w:type="paragraph" w:customStyle="1" w:styleId="1fe">
    <w:name w:val="Знак1"/>
    <w:basedOn w:val="a0"/>
    <w:rsid w:val="008009D4"/>
    <w:rPr>
      <w:rFonts w:ascii="Verdana" w:hAnsi="Verdana" w:cs="Verdana"/>
      <w:sz w:val="20"/>
      <w:szCs w:val="20"/>
      <w:lang w:bidi="ar-SA"/>
    </w:rPr>
  </w:style>
  <w:style w:type="table" w:customStyle="1" w:styleId="240">
    <w:name w:val="Сетка таблицы24"/>
    <w:basedOn w:val="a2"/>
    <w:next w:val="afa"/>
    <w:uiPriority w:val="59"/>
    <w:rsid w:val="008009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2">
    <w:name w:val="Обычный13"/>
    <w:rsid w:val="008009D4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d">
    <w:name w:val="Знак"/>
    <w:basedOn w:val="a0"/>
    <w:semiHidden/>
    <w:rsid w:val="008009D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e">
    <w:name w:val="Знак Знак Знак Знак"/>
    <w:basedOn w:val="a0"/>
    <w:rsid w:val="008009D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33">
    <w:name w:val="Основной текст с отступом13"/>
    <w:basedOn w:val="a0"/>
    <w:rsid w:val="008009D4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20">
    <w:name w:val="Сетка таблицы112"/>
    <w:basedOn w:val="a2"/>
    <w:next w:val="afa"/>
    <w:rsid w:val="008009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4">
    <w:name w:val="Дата13"/>
    <w:basedOn w:val="a1"/>
    <w:rsid w:val="008009D4"/>
  </w:style>
  <w:style w:type="paragraph" w:customStyle="1" w:styleId="1ff">
    <w:name w:val="Знак1"/>
    <w:basedOn w:val="a0"/>
    <w:rsid w:val="00CF45CB"/>
    <w:rPr>
      <w:rFonts w:ascii="Verdana" w:hAnsi="Verdana" w:cs="Verdana"/>
      <w:sz w:val="20"/>
      <w:szCs w:val="20"/>
      <w:lang w:bidi="ar-SA"/>
    </w:rPr>
  </w:style>
  <w:style w:type="paragraph" w:customStyle="1" w:styleId="142">
    <w:name w:val="Обычный14"/>
    <w:rsid w:val="00CF45C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f">
    <w:name w:val="Знак"/>
    <w:basedOn w:val="a0"/>
    <w:semiHidden/>
    <w:rsid w:val="00CF45C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f0">
    <w:name w:val="Знак Знак Знак Знак"/>
    <w:basedOn w:val="a0"/>
    <w:rsid w:val="00CF45C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43">
    <w:name w:val="Основной текст с отступом14"/>
    <w:basedOn w:val="a0"/>
    <w:rsid w:val="00CF45C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character" w:customStyle="1" w:styleId="144">
    <w:name w:val="Дата14"/>
    <w:basedOn w:val="a1"/>
    <w:rsid w:val="00CF45CB"/>
  </w:style>
  <w:style w:type="numbering" w:customStyle="1" w:styleId="151">
    <w:name w:val="Нет списка15"/>
    <w:next w:val="a3"/>
    <w:uiPriority w:val="99"/>
    <w:semiHidden/>
    <w:rsid w:val="00CC70CF"/>
  </w:style>
  <w:style w:type="paragraph" w:customStyle="1" w:styleId="1ff0">
    <w:name w:val="Знак1"/>
    <w:basedOn w:val="a0"/>
    <w:rsid w:val="00CC70CF"/>
    <w:rPr>
      <w:rFonts w:ascii="Verdana" w:hAnsi="Verdana" w:cs="Verdana"/>
      <w:sz w:val="20"/>
      <w:szCs w:val="20"/>
      <w:lang w:bidi="ar-SA"/>
    </w:rPr>
  </w:style>
  <w:style w:type="table" w:customStyle="1" w:styleId="250">
    <w:name w:val="Сетка таблицы25"/>
    <w:basedOn w:val="a2"/>
    <w:next w:val="afa"/>
    <w:uiPriority w:val="59"/>
    <w:rsid w:val="00CC70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2">
    <w:name w:val="Обычный15"/>
    <w:rsid w:val="00CC70CF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f1">
    <w:name w:val="Знак"/>
    <w:basedOn w:val="a0"/>
    <w:semiHidden/>
    <w:rsid w:val="00CC70CF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f2">
    <w:name w:val="Знак Знак Знак Знак"/>
    <w:basedOn w:val="a0"/>
    <w:rsid w:val="00CC70C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53">
    <w:name w:val="Основной текст с отступом15"/>
    <w:basedOn w:val="a0"/>
    <w:rsid w:val="00CC70CF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30">
    <w:name w:val="Сетка таблицы113"/>
    <w:basedOn w:val="a2"/>
    <w:next w:val="afa"/>
    <w:rsid w:val="00CC70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4">
    <w:name w:val="Дата15"/>
    <w:basedOn w:val="a1"/>
    <w:rsid w:val="00CC70CF"/>
  </w:style>
  <w:style w:type="numbering" w:customStyle="1" w:styleId="161">
    <w:name w:val="Нет списка16"/>
    <w:next w:val="a3"/>
    <w:uiPriority w:val="99"/>
    <w:semiHidden/>
    <w:rsid w:val="00F95619"/>
  </w:style>
  <w:style w:type="paragraph" w:customStyle="1" w:styleId="1ff1">
    <w:name w:val="Знак1"/>
    <w:basedOn w:val="a0"/>
    <w:rsid w:val="00F95619"/>
    <w:rPr>
      <w:rFonts w:ascii="Verdana" w:hAnsi="Verdana" w:cs="Verdana"/>
      <w:sz w:val="20"/>
      <w:szCs w:val="20"/>
      <w:lang w:bidi="ar-SA"/>
    </w:rPr>
  </w:style>
  <w:style w:type="table" w:customStyle="1" w:styleId="260">
    <w:name w:val="Сетка таблицы26"/>
    <w:basedOn w:val="a2"/>
    <w:next w:val="afa"/>
    <w:rsid w:val="00F956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2">
    <w:name w:val="Обычный16"/>
    <w:rsid w:val="00F9561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f3">
    <w:name w:val="Знак"/>
    <w:basedOn w:val="a0"/>
    <w:semiHidden/>
    <w:rsid w:val="00F9561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f4">
    <w:name w:val="Знак Знак Знак Знак"/>
    <w:basedOn w:val="a0"/>
    <w:rsid w:val="00F9561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63">
    <w:name w:val="Основной текст с отступом16"/>
    <w:basedOn w:val="a0"/>
    <w:rsid w:val="00F9561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40">
    <w:name w:val="Сетка таблицы114"/>
    <w:basedOn w:val="a2"/>
    <w:next w:val="afa"/>
    <w:rsid w:val="00F956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4">
    <w:name w:val="Дата16"/>
    <w:basedOn w:val="a1"/>
    <w:rsid w:val="00F95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80D7E-D1EF-40F6-968F-88FF4044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2020-01-15T04:30:00Z</dcterms:created>
  <dcterms:modified xsi:type="dcterms:W3CDTF">2020-01-17T03:47:00Z</dcterms:modified>
</cp:coreProperties>
</file>