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F9" w:rsidRPr="006846F9" w:rsidRDefault="006846F9" w:rsidP="006846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6F9">
        <w:rPr>
          <w:rFonts w:ascii="Times New Roman" w:hAnsi="Times New Roman"/>
          <w:b/>
          <w:sz w:val="28"/>
          <w:szCs w:val="28"/>
          <w:lang w:val="ru-RU"/>
        </w:rPr>
        <w:t>СОВЕТ ДЕПУТАТОВ ДУБРОВИНСКОГО СЕЛЬСОВЕТА</w:t>
      </w:r>
    </w:p>
    <w:p w:rsidR="006846F9" w:rsidRPr="006846F9" w:rsidRDefault="006846F9" w:rsidP="006846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6F9">
        <w:rPr>
          <w:rFonts w:ascii="Times New Roman" w:hAnsi="Times New Roman"/>
          <w:b/>
          <w:sz w:val="28"/>
          <w:szCs w:val="28"/>
          <w:lang w:val="ru-RU"/>
        </w:rPr>
        <w:t>МОШКОВСКОГО РАЙОНА НОВОСИБИРСКОЙ ОБЛАСТИ</w:t>
      </w:r>
    </w:p>
    <w:p w:rsidR="006846F9" w:rsidRPr="006846F9" w:rsidRDefault="006846F9" w:rsidP="006846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6F9">
        <w:rPr>
          <w:rFonts w:ascii="Times New Roman" w:hAnsi="Times New Roman"/>
          <w:b/>
          <w:sz w:val="28"/>
          <w:szCs w:val="28"/>
          <w:lang w:val="ru-RU"/>
        </w:rPr>
        <w:t>ПЯТОГО СОЗЫВА</w:t>
      </w:r>
    </w:p>
    <w:p w:rsidR="006846F9" w:rsidRPr="006846F9" w:rsidRDefault="006846F9" w:rsidP="006846F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46F9" w:rsidRPr="006846F9" w:rsidRDefault="006846F9" w:rsidP="006846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46F9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6846F9" w:rsidRPr="006846F9" w:rsidRDefault="006846F9" w:rsidP="006846F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846F9">
        <w:rPr>
          <w:rFonts w:ascii="Times New Roman" w:hAnsi="Times New Roman"/>
          <w:sz w:val="28"/>
          <w:szCs w:val="28"/>
          <w:lang w:val="ru-RU"/>
        </w:rPr>
        <w:t>Тридцать пятой  сессии</w:t>
      </w:r>
    </w:p>
    <w:p w:rsidR="006846F9" w:rsidRPr="006846F9" w:rsidRDefault="006846F9" w:rsidP="006846F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846F9">
        <w:rPr>
          <w:rFonts w:ascii="Times New Roman" w:hAnsi="Times New Roman"/>
          <w:sz w:val="28"/>
          <w:szCs w:val="28"/>
          <w:lang w:val="ru-RU"/>
        </w:rPr>
        <w:t>от 22.02.2018 г. № 162</w:t>
      </w:r>
    </w:p>
    <w:p w:rsidR="006846F9" w:rsidRPr="006846F9" w:rsidRDefault="006846F9" w:rsidP="006846F9">
      <w:pPr>
        <w:jc w:val="center"/>
        <w:rPr>
          <w:rFonts w:ascii="Times New Roman" w:hAnsi="Times New Roman"/>
          <w:caps/>
          <w:lang w:val="ru-RU"/>
        </w:rPr>
      </w:pPr>
    </w:p>
    <w:p w:rsidR="006846F9" w:rsidRPr="006846F9" w:rsidRDefault="006846F9" w:rsidP="006846F9">
      <w:pPr>
        <w:suppressAutoHyphens/>
        <w:jc w:val="center"/>
        <w:rPr>
          <w:rFonts w:ascii="Times New Roman" w:hAnsi="Times New Roman"/>
          <w:b/>
          <w:sz w:val="28"/>
          <w:szCs w:val="20"/>
          <w:lang w:val="ru-RU" w:eastAsia="ar-SA" w:bidi="ar-SA"/>
        </w:rPr>
      </w:pPr>
    </w:p>
    <w:p w:rsidR="006846F9" w:rsidRPr="006846F9" w:rsidRDefault="006846F9" w:rsidP="006846F9">
      <w:pPr>
        <w:autoSpaceDE w:val="0"/>
        <w:autoSpaceDN w:val="0"/>
        <w:spacing w:after="200" w:line="276" w:lineRule="auto"/>
        <w:jc w:val="center"/>
        <w:rPr>
          <w:rFonts w:cs="Calibri"/>
          <w:b/>
          <w:sz w:val="28"/>
          <w:szCs w:val="28"/>
          <w:lang w:val="ru-RU" w:eastAsia="ru-RU" w:bidi="ar-SA"/>
        </w:rPr>
      </w:pPr>
      <w:bookmarkStart w:id="0" w:name="_GoBack"/>
      <w:r w:rsidRPr="006846F9">
        <w:rPr>
          <w:rFonts w:cs="Calibri"/>
          <w:b/>
          <w:sz w:val="28"/>
          <w:szCs w:val="28"/>
          <w:lang w:val="ru-RU" w:eastAsia="ru-RU" w:bidi="ar-SA"/>
        </w:rPr>
        <w:t>О внесении изменений в Решение 19 сессии пятого созыва от 17.02.2017 № 94</w:t>
      </w:r>
      <w:proofErr w:type="gramStart"/>
      <w:r w:rsidRPr="006846F9">
        <w:rPr>
          <w:rFonts w:cs="Calibri"/>
          <w:b/>
          <w:sz w:val="28"/>
          <w:szCs w:val="28"/>
          <w:lang w:val="ru-RU" w:eastAsia="ru-RU" w:bidi="ar-SA"/>
        </w:rPr>
        <w:t xml:space="preserve"> О</w:t>
      </w:r>
      <w:proofErr w:type="gramEnd"/>
      <w:r w:rsidRPr="006846F9">
        <w:rPr>
          <w:rFonts w:cs="Calibri"/>
          <w:b/>
          <w:sz w:val="28"/>
          <w:szCs w:val="28"/>
          <w:lang w:val="ru-RU" w:eastAsia="ru-RU" w:bidi="ar-SA"/>
        </w:rPr>
        <w:t>б утверждении Положения «Об оплате труда муниципальных служащих администрации  Дубровинского сельсовета Мошковского района Новосибирской области» (с изменениями от 16.06.2017 № 124).</w:t>
      </w:r>
    </w:p>
    <w:bookmarkEnd w:id="0"/>
    <w:p w:rsidR="006846F9" w:rsidRPr="006846F9" w:rsidRDefault="006846F9" w:rsidP="006846F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846F9" w:rsidRPr="006846F9" w:rsidRDefault="006846F9" w:rsidP="006846F9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846F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 соответствии Постановлением Губернатора Новосибирской области от 10.01.2018 № 5 «О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</w:t>
      </w:r>
      <w:r w:rsidRPr="006846F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ab/>
        <w:t xml:space="preserve"> </w:t>
      </w:r>
    </w:p>
    <w:p w:rsidR="006846F9" w:rsidRPr="006846F9" w:rsidRDefault="006846F9" w:rsidP="006846F9">
      <w:pPr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846F9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6846F9" w:rsidRPr="006846F9" w:rsidRDefault="006846F9" w:rsidP="006846F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846F9">
        <w:rPr>
          <w:rFonts w:ascii="Times New Roman" w:hAnsi="Times New Roman"/>
          <w:sz w:val="28"/>
          <w:szCs w:val="28"/>
          <w:lang w:val="ru-RU"/>
        </w:rPr>
        <w:t xml:space="preserve">         1. В п. 1.2 положения слова «</w:t>
      </w:r>
      <w:proofErr w:type="gramStart"/>
      <w:r w:rsidRPr="006846F9">
        <w:rPr>
          <w:rFonts w:ascii="Times New Roman" w:hAnsi="Times New Roman"/>
          <w:sz w:val="28"/>
          <w:szCs w:val="28"/>
          <w:lang w:val="ru-RU"/>
        </w:rPr>
        <w:t>равный</w:t>
      </w:r>
      <w:proofErr w:type="gramEnd"/>
      <w:r w:rsidRPr="006846F9">
        <w:rPr>
          <w:rFonts w:ascii="Times New Roman" w:hAnsi="Times New Roman"/>
          <w:sz w:val="28"/>
          <w:szCs w:val="28"/>
          <w:lang w:val="ru-RU"/>
        </w:rPr>
        <w:t xml:space="preserve"> 2403 рубля» заменить словами «равный 2500 рублям».</w:t>
      </w:r>
    </w:p>
    <w:p w:rsidR="006846F9" w:rsidRPr="006846F9" w:rsidRDefault="006846F9" w:rsidP="006846F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846F9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6846F9">
        <w:rPr>
          <w:rFonts w:ascii="Times New Roman" w:hAnsi="Times New Roman"/>
          <w:sz w:val="28"/>
          <w:szCs w:val="28"/>
          <w:lang w:val="ru-RU"/>
        </w:rPr>
        <w:t>2. В п. 1.3 в части «НКЧ» читать в следующей редакции:</w:t>
      </w:r>
    </w:p>
    <w:p w:rsidR="006846F9" w:rsidRPr="006846F9" w:rsidRDefault="006846F9" w:rsidP="006846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9"/>
        <w:gridCol w:w="3414"/>
      </w:tblGrid>
      <w:tr w:rsidR="006846F9" w:rsidRPr="006846F9" w:rsidTr="006F5B08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F9" w:rsidRPr="006846F9" w:rsidRDefault="006846F9" w:rsidP="006846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46F9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классного чина муниципальных служащих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F9" w:rsidRPr="006846F9" w:rsidRDefault="006846F9" w:rsidP="006846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46F9">
              <w:rPr>
                <w:rFonts w:ascii="Times New Roman" w:hAnsi="Times New Roman"/>
                <w:sz w:val="28"/>
                <w:szCs w:val="28"/>
                <w:lang w:val="ru-RU"/>
              </w:rPr>
              <w:t>Норматив ежемесячной надбавки за классный чин муниципальных служащих (НКЧ) (рублей)</w:t>
            </w:r>
            <w:r w:rsidRPr="006846F9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1</w:t>
            </w:r>
          </w:p>
        </w:tc>
      </w:tr>
      <w:tr w:rsidR="006846F9" w:rsidRPr="006846F9" w:rsidTr="006F5B08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F9" w:rsidRPr="006846F9" w:rsidRDefault="006846F9" w:rsidP="00684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Советник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службы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F9" w:rsidRPr="006846F9" w:rsidRDefault="006846F9" w:rsidP="00684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6F9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</w:tr>
      <w:tr w:rsidR="006846F9" w:rsidRPr="006846F9" w:rsidTr="006F5B08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F9" w:rsidRPr="006846F9" w:rsidRDefault="006846F9" w:rsidP="00684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Советник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службы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F9" w:rsidRPr="006846F9" w:rsidRDefault="006846F9" w:rsidP="00684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6F9">
              <w:rPr>
                <w:rFonts w:ascii="Times New Roman" w:hAnsi="Times New Roman"/>
                <w:sz w:val="28"/>
                <w:szCs w:val="28"/>
              </w:rPr>
              <w:t>1238</w:t>
            </w:r>
          </w:p>
        </w:tc>
      </w:tr>
      <w:tr w:rsidR="006846F9" w:rsidRPr="006846F9" w:rsidTr="006F5B08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F9" w:rsidRPr="006846F9" w:rsidRDefault="006846F9" w:rsidP="00684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Советник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службы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F9" w:rsidRPr="006846F9" w:rsidRDefault="006846F9" w:rsidP="00684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6F9">
              <w:rPr>
                <w:rFonts w:ascii="Times New Roman" w:hAnsi="Times New Roman"/>
                <w:sz w:val="28"/>
                <w:szCs w:val="28"/>
              </w:rPr>
              <w:t>1180</w:t>
            </w:r>
          </w:p>
        </w:tc>
      </w:tr>
      <w:tr w:rsidR="006846F9" w:rsidRPr="006846F9" w:rsidTr="006F5B08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F9" w:rsidRPr="006846F9" w:rsidRDefault="006846F9" w:rsidP="00684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Секретарь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службы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F9" w:rsidRPr="006846F9" w:rsidRDefault="006846F9" w:rsidP="00684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6F9"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</w:tr>
      <w:tr w:rsidR="006846F9" w:rsidRPr="006846F9" w:rsidTr="006F5B08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F9" w:rsidRPr="006846F9" w:rsidRDefault="006846F9" w:rsidP="00684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Секретарь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службы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F9" w:rsidRPr="006846F9" w:rsidRDefault="006846F9" w:rsidP="00684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6F9">
              <w:rPr>
                <w:rFonts w:ascii="Times New Roman" w:hAnsi="Times New Roman"/>
                <w:sz w:val="28"/>
                <w:szCs w:val="28"/>
              </w:rPr>
              <w:t>915</w:t>
            </w:r>
          </w:p>
        </w:tc>
      </w:tr>
      <w:tr w:rsidR="006846F9" w:rsidRPr="006846F9" w:rsidTr="006F5B08"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F9" w:rsidRPr="006846F9" w:rsidRDefault="006846F9" w:rsidP="00684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Секретарь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службы</w:t>
            </w:r>
            <w:proofErr w:type="spellEnd"/>
            <w:r w:rsidRPr="006846F9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6846F9">
              <w:rPr>
                <w:rFonts w:ascii="Times New Roman" w:hAnsi="Times New Roman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F9" w:rsidRPr="006846F9" w:rsidRDefault="006846F9" w:rsidP="00684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6F9">
              <w:rPr>
                <w:rFonts w:ascii="Times New Roman" w:hAnsi="Times New Roman"/>
                <w:sz w:val="28"/>
                <w:szCs w:val="28"/>
              </w:rPr>
              <w:t>752</w:t>
            </w:r>
          </w:p>
        </w:tc>
      </w:tr>
    </w:tbl>
    <w:p w:rsidR="006846F9" w:rsidRPr="006846F9" w:rsidRDefault="006846F9" w:rsidP="006846F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6846F9" w:rsidRPr="006846F9" w:rsidRDefault="006846F9" w:rsidP="006846F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846F9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3. Настоящее Решение вступает в силу и распространяет свое действие на отношения, возникшие с 1 января 2018 года.</w:t>
      </w:r>
    </w:p>
    <w:p w:rsidR="006846F9" w:rsidRPr="006846F9" w:rsidRDefault="006846F9" w:rsidP="006846F9">
      <w:pPr>
        <w:contextualSpacing/>
        <w:jc w:val="both"/>
        <w:rPr>
          <w:lang w:val="ru-RU"/>
        </w:rPr>
      </w:pPr>
      <w:r w:rsidRPr="006846F9">
        <w:rPr>
          <w:rFonts w:ascii="Times New Roman" w:hAnsi="Times New Roman"/>
          <w:sz w:val="28"/>
          <w:szCs w:val="28"/>
          <w:lang w:val="ru-RU"/>
        </w:rPr>
        <w:t xml:space="preserve">         4. Опубликовать данное постановление в периодическом печатном издании «Вести Дубровинского сельсовета» и на официальном сайте Дубровинского сельсовета </w:t>
      </w:r>
      <w:hyperlink r:id="rId9" w:history="1">
        <w:r w:rsidRPr="006846F9">
          <w:rPr>
            <w:rFonts w:ascii="Times New Roman" w:hAnsi="Times New Roman"/>
            <w:color w:val="0000FF"/>
            <w:sz w:val="28"/>
            <w:szCs w:val="28"/>
            <w:u w:val="single"/>
          </w:rPr>
          <w:t>http</w:t>
        </w:r>
        <w:r w:rsidRPr="006846F9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6846F9">
          <w:rPr>
            <w:rFonts w:ascii="Times New Roman" w:hAnsi="Times New Roman"/>
            <w:color w:val="0000FF"/>
            <w:sz w:val="28"/>
            <w:szCs w:val="28"/>
            <w:u w:val="single"/>
          </w:rPr>
          <w:t>admdubrovskiy</w:t>
        </w:r>
        <w:r w:rsidRPr="006846F9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6846F9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</w:hyperlink>
    </w:p>
    <w:p w:rsidR="006846F9" w:rsidRPr="006846F9" w:rsidRDefault="006846F9" w:rsidP="006846F9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846F9">
        <w:rPr>
          <w:lang w:val="ru-RU"/>
        </w:rPr>
        <w:t xml:space="preserve">              </w:t>
      </w:r>
    </w:p>
    <w:p w:rsidR="006846F9" w:rsidRPr="006846F9" w:rsidRDefault="006846F9" w:rsidP="006846F9">
      <w:pPr>
        <w:widowControl w:val="0"/>
        <w:tabs>
          <w:tab w:val="left" w:pos="709"/>
        </w:tabs>
        <w:suppressAutoHyphens/>
        <w:autoSpaceDE w:val="0"/>
        <w:spacing w:after="200" w:line="276" w:lineRule="auto"/>
        <w:ind w:right="99" w:firstLine="709"/>
        <w:jc w:val="both"/>
        <w:rPr>
          <w:rFonts w:ascii="Arial" w:eastAsia="Arial" w:hAnsi="Arial" w:cs="Arial"/>
          <w:sz w:val="22"/>
          <w:szCs w:val="22"/>
          <w:lang w:val="ru-RU" w:eastAsia="ar-SA" w:bidi="ar-SA"/>
        </w:rPr>
      </w:pPr>
    </w:p>
    <w:p w:rsidR="006846F9" w:rsidRPr="006846F9" w:rsidRDefault="006846F9" w:rsidP="006846F9">
      <w:pPr>
        <w:widowControl w:val="0"/>
        <w:tabs>
          <w:tab w:val="left" w:pos="709"/>
        </w:tabs>
        <w:suppressAutoHyphens/>
        <w:autoSpaceDE w:val="0"/>
        <w:spacing w:after="200" w:line="276" w:lineRule="auto"/>
        <w:ind w:right="99" w:firstLine="709"/>
        <w:jc w:val="both"/>
        <w:rPr>
          <w:rFonts w:ascii="Arial" w:eastAsia="Arial" w:hAnsi="Arial" w:cs="Arial"/>
          <w:sz w:val="22"/>
          <w:szCs w:val="22"/>
          <w:lang w:val="ru-RU" w:eastAsia="ar-SA" w:bidi="ar-SA"/>
        </w:rPr>
      </w:pPr>
    </w:p>
    <w:p w:rsidR="006846F9" w:rsidRPr="006846F9" w:rsidRDefault="006846F9" w:rsidP="006846F9">
      <w:pPr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proofErr w:type="spellStart"/>
      <w:r w:rsidRPr="006846F9"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 w:rsidRPr="006846F9">
        <w:rPr>
          <w:rFonts w:ascii="Times New Roman" w:hAnsi="Times New Roman"/>
          <w:sz w:val="28"/>
          <w:szCs w:val="28"/>
          <w:lang w:val="ru-RU"/>
        </w:rPr>
        <w:t xml:space="preserve">. главы  Дубровинского </w:t>
      </w:r>
      <w:r w:rsidRPr="006846F9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сельсовета </w:t>
      </w:r>
    </w:p>
    <w:p w:rsidR="006846F9" w:rsidRPr="006846F9" w:rsidRDefault="006846F9" w:rsidP="006846F9">
      <w:pPr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 w:rsidRPr="006846F9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Мошковского района </w:t>
      </w:r>
    </w:p>
    <w:p w:rsidR="006846F9" w:rsidRPr="006846F9" w:rsidRDefault="006846F9" w:rsidP="006846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46F9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Новосибирской области                                                           М.П. Рейн </w:t>
      </w:r>
    </w:p>
    <w:p w:rsidR="006846F9" w:rsidRPr="006846F9" w:rsidRDefault="006846F9" w:rsidP="006846F9">
      <w:pPr>
        <w:widowControl w:val="0"/>
        <w:suppressAutoHyphens/>
        <w:autoSpaceDE w:val="0"/>
        <w:spacing w:after="200" w:line="276" w:lineRule="auto"/>
        <w:ind w:right="99" w:firstLine="709"/>
        <w:jc w:val="both"/>
        <w:rPr>
          <w:rFonts w:ascii="Arial" w:eastAsia="Calibri" w:hAnsi="Arial" w:cs="Arial"/>
          <w:sz w:val="22"/>
          <w:szCs w:val="22"/>
          <w:lang w:val="ru-RU" w:eastAsia="ar-SA" w:bidi="ar-SA"/>
        </w:rPr>
      </w:pPr>
    </w:p>
    <w:p w:rsidR="006846F9" w:rsidRPr="006846F9" w:rsidRDefault="006846F9" w:rsidP="006846F9">
      <w:pPr>
        <w:widowControl w:val="0"/>
        <w:suppressAutoHyphens/>
        <w:autoSpaceDE w:val="0"/>
        <w:spacing w:after="200" w:line="276" w:lineRule="auto"/>
        <w:ind w:right="99" w:firstLine="709"/>
        <w:jc w:val="both"/>
        <w:rPr>
          <w:rFonts w:ascii="Arial" w:eastAsia="Arial" w:hAnsi="Arial" w:cs="Arial"/>
          <w:sz w:val="22"/>
          <w:szCs w:val="22"/>
          <w:lang w:val="ru-RU" w:eastAsia="ar-SA" w:bidi="ar-SA"/>
        </w:rPr>
      </w:pPr>
    </w:p>
    <w:p w:rsidR="006846F9" w:rsidRPr="006846F9" w:rsidRDefault="006846F9" w:rsidP="006846F9">
      <w:pPr>
        <w:rPr>
          <w:lang w:val="ru-RU"/>
        </w:rPr>
      </w:pPr>
      <w:r w:rsidRPr="006846F9">
        <w:rPr>
          <w:lang w:val="ru-RU"/>
        </w:rPr>
        <w:t xml:space="preserve">Председатель Совета депутатов </w:t>
      </w:r>
    </w:p>
    <w:p w:rsidR="006846F9" w:rsidRPr="006846F9" w:rsidRDefault="006846F9" w:rsidP="006846F9">
      <w:pPr>
        <w:rPr>
          <w:lang w:val="ru-RU"/>
        </w:rPr>
      </w:pPr>
      <w:r w:rsidRPr="006846F9">
        <w:rPr>
          <w:lang w:val="ru-RU"/>
        </w:rPr>
        <w:t xml:space="preserve">Дубровинского  сельсовета </w:t>
      </w:r>
    </w:p>
    <w:p w:rsidR="006846F9" w:rsidRPr="006846F9" w:rsidRDefault="006846F9" w:rsidP="006846F9">
      <w:pPr>
        <w:rPr>
          <w:lang w:val="ru-RU"/>
        </w:rPr>
      </w:pPr>
      <w:r w:rsidRPr="006846F9">
        <w:rPr>
          <w:lang w:val="ru-RU"/>
        </w:rPr>
        <w:t>Мошковского района</w:t>
      </w:r>
    </w:p>
    <w:p w:rsidR="006846F9" w:rsidRPr="006846F9" w:rsidRDefault="006846F9" w:rsidP="006846F9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  <w:r w:rsidRPr="006846F9"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            И.Э. Барц</w:t>
      </w:r>
    </w:p>
    <w:p w:rsidR="007A598F" w:rsidRPr="00C30575" w:rsidRDefault="007A598F" w:rsidP="00C305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A598F" w:rsidRPr="00C3057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11" w:rsidRDefault="00B85611">
      <w:r>
        <w:separator/>
      </w:r>
    </w:p>
  </w:endnote>
  <w:endnote w:type="continuationSeparator" w:id="0">
    <w:p w:rsidR="00B85611" w:rsidRDefault="00B8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46F9">
      <w:rPr>
        <w:noProof/>
      </w:rPr>
      <w:t>1</w:t>
    </w:r>
    <w:r>
      <w:fldChar w:fldCharType="end"/>
    </w:r>
  </w:p>
  <w:p w:rsidR="00FD18FB" w:rsidRDefault="00B8561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11" w:rsidRDefault="00B85611">
      <w:r>
        <w:separator/>
      </w:r>
    </w:p>
  </w:footnote>
  <w:footnote w:type="continuationSeparator" w:id="0">
    <w:p w:rsidR="00B85611" w:rsidRDefault="00B8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8E3944"/>
    <w:multiLevelType w:val="hybridMultilevel"/>
    <w:tmpl w:val="02E202C6"/>
    <w:lvl w:ilvl="0" w:tplc="865E5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5311"/>
    <w:rsid w:val="00016DAB"/>
    <w:rsid w:val="0001747F"/>
    <w:rsid w:val="0006049E"/>
    <w:rsid w:val="0009718E"/>
    <w:rsid w:val="000B65C1"/>
    <w:rsid w:val="000C4D54"/>
    <w:rsid w:val="000D4485"/>
    <w:rsid w:val="000E3412"/>
    <w:rsid w:val="001407AE"/>
    <w:rsid w:val="001943C3"/>
    <w:rsid w:val="001C0CBB"/>
    <w:rsid w:val="001C6243"/>
    <w:rsid w:val="001F62BE"/>
    <w:rsid w:val="0023085B"/>
    <w:rsid w:val="0024364A"/>
    <w:rsid w:val="002A7BE2"/>
    <w:rsid w:val="002E46B2"/>
    <w:rsid w:val="00301C35"/>
    <w:rsid w:val="00302F67"/>
    <w:rsid w:val="00335A15"/>
    <w:rsid w:val="003B4314"/>
    <w:rsid w:val="003F2CFD"/>
    <w:rsid w:val="0040397C"/>
    <w:rsid w:val="00466426"/>
    <w:rsid w:val="00475DFD"/>
    <w:rsid w:val="00487DBE"/>
    <w:rsid w:val="00490993"/>
    <w:rsid w:val="004A1699"/>
    <w:rsid w:val="004B710B"/>
    <w:rsid w:val="00551E5E"/>
    <w:rsid w:val="0056281C"/>
    <w:rsid w:val="005A5343"/>
    <w:rsid w:val="005B27E5"/>
    <w:rsid w:val="00633BF2"/>
    <w:rsid w:val="00640250"/>
    <w:rsid w:val="0068354D"/>
    <w:rsid w:val="006846F9"/>
    <w:rsid w:val="00686D07"/>
    <w:rsid w:val="006D0BFA"/>
    <w:rsid w:val="0072322F"/>
    <w:rsid w:val="007A598F"/>
    <w:rsid w:val="008009D4"/>
    <w:rsid w:val="00863535"/>
    <w:rsid w:val="00891736"/>
    <w:rsid w:val="00896B34"/>
    <w:rsid w:val="008E232D"/>
    <w:rsid w:val="008F5859"/>
    <w:rsid w:val="008F63E1"/>
    <w:rsid w:val="009646FE"/>
    <w:rsid w:val="00974446"/>
    <w:rsid w:val="0099262C"/>
    <w:rsid w:val="009A4A1D"/>
    <w:rsid w:val="009B4004"/>
    <w:rsid w:val="009C6591"/>
    <w:rsid w:val="009D3564"/>
    <w:rsid w:val="009D66C6"/>
    <w:rsid w:val="009F4309"/>
    <w:rsid w:val="00A12B13"/>
    <w:rsid w:val="00A1514C"/>
    <w:rsid w:val="00A41C6E"/>
    <w:rsid w:val="00A6596D"/>
    <w:rsid w:val="00AD159B"/>
    <w:rsid w:val="00AD5FFD"/>
    <w:rsid w:val="00AE1613"/>
    <w:rsid w:val="00AF1816"/>
    <w:rsid w:val="00B5441F"/>
    <w:rsid w:val="00B85611"/>
    <w:rsid w:val="00BC0797"/>
    <w:rsid w:val="00BF0846"/>
    <w:rsid w:val="00BF20EC"/>
    <w:rsid w:val="00BF4454"/>
    <w:rsid w:val="00C0569D"/>
    <w:rsid w:val="00C228B6"/>
    <w:rsid w:val="00C30575"/>
    <w:rsid w:val="00CA422A"/>
    <w:rsid w:val="00CA645B"/>
    <w:rsid w:val="00CC565C"/>
    <w:rsid w:val="00CC70CF"/>
    <w:rsid w:val="00CF45CB"/>
    <w:rsid w:val="00D02841"/>
    <w:rsid w:val="00D23C66"/>
    <w:rsid w:val="00D34006"/>
    <w:rsid w:val="00D7059E"/>
    <w:rsid w:val="00DB68D3"/>
    <w:rsid w:val="00DE0789"/>
    <w:rsid w:val="00DE1FAC"/>
    <w:rsid w:val="00DE3C30"/>
    <w:rsid w:val="00DE5548"/>
    <w:rsid w:val="00DF7E1A"/>
    <w:rsid w:val="00E002F9"/>
    <w:rsid w:val="00E01DB2"/>
    <w:rsid w:val="00E16C15"/>
    <w:rsid w:val="00E42C4E"/>
    <w:rsid w:val="00EA30F9"/>
    <w:rsid w:val="00EB73D2"/>
    <w:rsid w:val="00EC7A17"/>
    <w:rsid w:val="00ED1429"/>
    <w:rsid w:val="00ED2C78"/>
    <w:rsid w:val="00EF7BD7"/>
    <w:rsid w:val="00F257FC"/>
    <w:rsid w:val="00F47EC3"/>
    <w:rsid w:val="00F60158"/>
    <w:rsid w:val="00F86560"/>
    <w:rsid w:val="00F95619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uiPriority w:val="99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uiPriority w:val="99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5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rsid w:val="00E16C15"/>
  </w:style>
  <w:style w:type="paragraph" w:customStyle="1" w:styleId="1fc">
    <w:name w:val="Знак1"/>
    <w:basedOn w:val="a0"/>
    <w:rsid w:val="00E16C15"/>
    <w:rPr>
      <w:rFonts w:ascii="Verdana" w:hAnsi="Verdana" w:cs="Verdana"/>
      <w:sz w:val="20"/>
      <w:szCs w:val="20"/>
      <w:lang w:bidi="ar-SA"/>
    </w:rPr>
  </w:style>
  <w:style w:type="table" w:customStyle="1" w:styleId="220">
    <w:name w:val="Сетка таблицы22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бычный11"/>
    <w:rsid w:val="00E16C15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9">
    <w:name w:val="Знак"/>
    <w:basedOn w:val="a0"/>
    <w:semiHidden/>
    <w:rsid w:val="00E16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a">
    <w:name w:val="Знак Знак Знак Знак"/>
    <w:basedOn w:val="a0"/>
    <w:rsid w:val="00E16C1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13">
    <w:name w:val="Основной текст с отступом11"/>
    <w:basedOn w:val="a0"/>
    <w:rsid w:val="00E16C15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0">
    <w:name w:val="Сетка таблицы110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Дата11"/>
    <w:basedOn w:val="a1"/>
    <w:rsid w:val="00E16C15"/>
  </w:style>
  <w:style w:type="numbering" w:customStyle="1" w:styleId="131">
    <w:name w:val="Нет списка13"/>
    <w:next w:val="a3"/>
    <w:uiPriority w:val="99"/>
    <w:semiHidden/>
    <w:rsid w:val="00DE0789"/>
  </w:style>
  <w:style w:type="paragraph" w:customStyle="1" w:styleId="1fd">
    <w:name w:val="Знак1"/>
    <w:basedOn w:val="a0"/>
    <w:rsid w:val="00DE0789"/>
    <w:rPr>
      <w:rFonts w:ascii="Verdana" w:hAnsi="Verdana" w:cs="Verdana"/>
      <w:sz w:val="20"/>
      <w:szCs w:val="20"/>
      <w:lang w:bidi="ar-SA"/>
    </w:rPr>
  </w:style>
  <w:style w:type="table" w:customStyle="1" w:styleId="230">
    <w:name w:val="Сетка таблицы23"/>
    <w:basedOn w:val="a2"/>
    <w:next w:val="afa"/>
    <w:uiPriority w:val="59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Обычный12"/>
    <w:rsid w:val="00DE078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b">
    <w:name w:val="Знак"/>
    <w:basedOn w:val="a0"/>
    <w:semiHidden/>
    <w:rsid w:val="00DE078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c">
    <w:name w:val="Знак Знак Знак Знак"/>
    <w:basedOn w:val="a0"/>
    <w:rsid w:val="00DE07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23">
    <w:name w:val="Основной текст с отступом12"/>
    <w:basedOn w:val="a0"/>
    <w:rsid w:val="00DE078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10">
    <w:name w:val="Сетка таблицы111"/>
    <w:basedOn w:val="a2"/>
    <w:next w:val="afa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4">
    <w:name w:val="Дата12"/>
    <w:basedOn w:val="a1"/>
    <w:rsid w:val="00DE0789"/>
  </w:style>
  <w:style w:type="numbering" w:customStyle="1" w:styleId="141">
    <w:name w:val="Нет списка14"/>
    <w:next w:val="a3"/>
    <w:uiPriority w:val="99"/>
    <w:semiHidden/>
    <w:rsid w:val="008009D4"/>
  </w:style>
  <w:style w:type="paragraph" w:customStyle="1" w:styleId="1fe">
    <w:name w:val="Знак1"/>
    <w:basedOn w:val="a0"/>
    <w:rsid w:val="008009D4"/>
    <w:rPr>
      <w:rFonts w:ascii="Verdana" w:hAnsi="Verdana" w:cs="Verdana"/>
      <w:sz w:val="20"/>
      <w:szCs w:val="20"/>
      <w:lang w:bidi="ar-SA"/>
    </w:rPr>
  </w:style>
  <w:style w:type="table" w:customStyle="1" w:styleId="240">
    <w:name w:val="Сетка таблицы24"/>
    <w:basedOn w:val="a2"/>
    <w:next w:val="afa"/>
    <w:uiPriority w:val="59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2">
    <w:name w:val="Обычный13"/>
    <w:rsid w:val="008009D4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d">
    <w:name w:val="Знак"/>
    <w:basedOn w:val="a0"/>
    <w:semiHidden/>
    <w:rsid w:val="008009D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e">
    <w:name w:val="Знак Знак Знак Знак"/>
    <w:basedOn w:val="a0"/>
    <w:rsid w:val="008009D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33">
    <w:name w:val="Основной текст с отступом13"/>
    <w:basedOn w:val="a0"/>
    <w:rsid w:val="008009D4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20">
    <w:name w:val="Сетка таблицы112"/>
    <w:basedOn w:val="a2"/>
    <w:next w:val="afa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4">
    <w:name w:val="Дата13"/>
    <w:basedOn w:val="a1"/>
    <w:rsid w:val="008009D4"/>
  </w:style>
  <w:style w:type="paragraph" w:customStyle="1" w:styleId="1ff">
    <w:name w:val="Знак1"/>
    <w:basedOn w:val="a0"/>
    <w:rsid w:val="00CF45CB"/>
    <w:rPr>
      <w:rFonts w:ascii="Verdana" w:hAnsi="Verdana" w:cs="Verdana"/>
      <w:sz w:val="20"/>
      <w:szCs w:val="20"/>
      <w:lang w:bidi="ar-SA"/>
    </w:rPr>
  </w:style>
  <w:style w:type="paragraph" w:customStyle="1" w:styleId="142">
    <w:name w:val="Обычный14"/>
    <w:rsid w:val="00CF45C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">
    <w:name w:val="Знак"/>
    <w:basedOn w:val="a0"/>
    <w:semiHidden/>
    <w:rsid w:val="00CF45C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0">
    <w:name w:val="Знак Знак Знак Знак"/>
    <w:basedOn w:val="a0"/>
    <w:rsid w:val="00CF45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43">
    <w:name w:val="Основной текст с отступом14"/>
    <w:basedOn w:val="a0"/>
    <w:rsid w:val="00CF45C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character" w:customStyle="1" w:styleId="144">
    <w:name w:val="Дата14"/>
    <w:basedOn w:val="a1"/>
    <w:rsid w:val="00CF45CB"/>
  </w:style>
  <w:style w:type="numbering" w:customStyle="1" w:styleId="151">
    <w:name w:val="Нет списка15"/>
    <w:next w:val="a3"/>
    <w:uiPriority w:val="99"/>
    <w:semiHidden/>
    <w:rsid w:val="00CC70CF"/>
  </w:style>
  <w:style w:type="paragraph" w:customStyle="1" w:styleId="1ff0">
    <w:name w:val="Знак1"/>
    <w:basedOn w:val="a0"/>
    <w:rsid w:val="00CC70CF"/>
    <w:rPr>
      <w:rFonts w:ascii="Verdana" w:hAnsi="Verdana" w:cs="Verdana"/>
      <w:sz w:val="20"/>
      <w:szCs w:val="20"/>
      <w:lang w:bidi="ar-SA"/>
    </w:rPr>
  </w:style>
  <w:style w:type="table" w:customStyle="1" w:styleId="250">
    <w:name w:val="Сетка таблицы25"/>
    <w:basedOn w:val="a2"/>
    <w:next w:val="afa"/>
    <w:uiPriority w:val="59"/>
    <w:rsid w:val="00CC7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2">
    <w:name w:val="Обычный15"/>
    <w:rsid w:val="00CC70CF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1">
    <w:name w:val="Знак"/>
    <w:basedOn w:val="a0"/>
    <w:semiHidden/>
    <w:rsid w:val="00CC70CF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2">
    <w:name w:val="Знак Знак Знак Знак"/>
    <w:basedOn w:val="a0"/>
    <w:rsid w:val="00CC70C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53">
    <w:name w:val="Основной текст с отступом15"/>
    <w:basedOn w:val="a0"/>
    <w:rsid w:val="00CC70CF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30">
    <w:name w:val="Сетка таблицы113"/>
    <w:basedOn w:val="a2"/>
    <w:next w:val="afa"/>
    <w:rsid w:val="00CC7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4">
    <w:name w:val="Дата15"/>
    <w:basedOn w:val="a1"/>
    <w:rsid w:val="00CC70CF"/>
  </w:style>
  <w:style w:type="numbering" w:customStyle="1" w:styleId="161">
    <w:name w:val="Нет списка16"/>
    <w:next w:val="a3"/>
    <w:uiPriority w:val="99"/>
    <w:semiHidden/>
    <w:rsid w:val="00F95619"/>
  </w:style>
  <w:style w:type="paragraph" w:customStyle="1" w:styleId="1ff1">
    <w:name w:val="Знак1"/>
    <w:basedOn w:val="a0"/>
    <w:rsid w:val="00F95619"/>
    <w:rPr>
      <w:rFonts w:ascii="Verdana" w:hAnsi="Verdana" w:cs="Verdana"/>
      <w:sz w:val="20"/>
      <w:szCs w:val="20"/>
      <w:lang w:bidi="ar-SA"/>
    </w:rPr>
  </w:style>
  <w:style w:type="table" w:customStyle="1" w:styleId="260">
    <w:name w:val="Сетка таблицы26"/>
    <w:basedOn w:val="a2"/>
    <w:next w:val="afa"/>
    <w:rsid w:val="00F956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2">
    <w:name w:val="Обычный16"/>
    <w:rsid w:val="00F9561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3">
    <w:name w:val="Знак"/>
    <w:basedOn w:val="a0"/>
    <w:semiHidden/>
    <w:rsid w:val="00F9561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4">
    <w:name w:val="Знак Знак Знак Знак"/>
    <w:basedOn w:val="a0"/>
    <w:rsid w:val="00F9561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63">
    <w:name w:val="Основной текст с отступом16"/>
    <w:basedOn w:val="a0"/>
    <w:rsid w:val="00F9561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40">
    <w:name w:val="Сетка таблицы114"/>
    <w:basedOn w:val="a2"/>
    <w:next w:val="afa"/>
    <w:rsid w:val="00F956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4">
    <w:name w:val="Дата16"/>
    <w:basedOn w:val="a1"/>
    <w:rsid w:val="00F95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uiPriority w:val="99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uiPriority w:val="99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5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rsid w:val="00E16C15"/>
  </w:style>
  <w:style w:type="paragraph" w:customStyle="1" w:styleId="1fc">
    <w:name w:val="Знак1"/>
    <w:basedOn w:val="a0"/>
    <w:rsid w:val="00E16C15"/>
    <w:rPr>
      <w:rFonts w:ascii="Verdana" w:hAnsi="Verdana" w:cs="Verdana"/>
      <w:sz w:val="20"/>
      <w:szCs w:val="20"/>
      <w:lang w:bidi="ar-SA"/>
    </w:rPr>
  </w:style>
  <w:style w:type="table" w:customStyle="1" w:styleId="220">
    <w:name w:val="Сетка таблицы22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бычный11"/>
    <w:rsid w:val="00E16C15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9">
    <w:name w:val="Знак"/>
    <w:basedOn w:val="a0"/>
    <w:semiHidden/>
    <w:rsid w:val="00E16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a">
    <w:name w:val="Знак Знак Знак Знак"/>
    <w:basedOn w:val="a0"/>
    <w:rsid w:val="00E16C1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13">
    <w:name w:val="Основной текст с отступом11"/>
    <w:basedOn w:val="a0"/>
    <w:rsid w:val="00E16C15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0">
    <w:name w:val="Сетка таблицы110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Дата11"/>
    <w:basedOn w:val="a1"/>
    <w:rsid w:val="00E16C15"/>
  </w:style>
  <w:style w:type="numbering" w:customStyle="1" w:styleId="131">
    <w:name w:val="Нет списка13"/>
    <w:next w:val="a3"/>
    <w:uiPriority w:val="99"/>
    <w:semiHidden/>
    <w:rsid w:val="00DE0789"/>
  </w:style>
  <w:style w:type="paragraph" w:customStyle="1" w:styleId="1fd">
    <w:name w:val="Знак1"/>
    <w:basedOn w:val="a0"/>
    <w:rsid w:val="00DE0789"/>
    <w:rPr>
      <w:rFonts w:ascii="Verdana" w:hAnsi="Verdana" w:cs="Verdana"/>
      <w:sz w:val="20"/>
      <w:szCs w:val="20"/>
      <w:lang w:bidi="ar-SA"/>
    </w:rPr>
  </w:style>
  <w:style w:type="table" w:customStyle="1" w:styleId="230">
    <w:name w:val="Сетка таблицы23"/>
    <w:basedOn w:val="a2"/>
    <w:next w:val="afa"/>
    <w:uiPriority w:val="59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Обычный12"/>
    <w:rsid w:val="00DE078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b">
    <w:name w:val="Знак"/>
    <w:basedOn w:val="a0"/>
    <w:semiHidden/>
    <w:rsid w:val="00DE078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c">
    <w:name w:val="Знак Знак Знак Знак"/>
    <w:basedOn w:val="a0"/>
    <w:rsid w:val="00DE07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23">
    <w:name w:val="Основной текст с отступом12"/>
    <w:basedOn w:val="a0"/>
    <w:rsid w:val="00DE078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10">
    <w:name w:val="Сетка таблицы111"/>
    <w:basedOn w:val="a2"/>
    <w:next w:val="afa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4">
    <w:name w:val="Дата12"/>
    <w:basedOn w:val="a1"/>
    <w:rsid w:val="00DE0789"/>
  </w:style>
  <w:style w:type="numbering" w:customStyle="1" w:styleId="141">
    <w:name w:val="Нет списка14"/>
    <w:next w:val="a3"/>
    <w:uiPriority w:val="99"/>
    <w:semiHidden/>
    <w:rsid w:val="008009D4"/>
  </w:style>
  <w:style w:type="paragraph" w:customStyle="1" w:styleId="1fe">
    <w:name w:val="Знак1"/>
    <w:basedOn w:val="a0"/>
    <w:rsid w:val="008009D4"/>
    <w:rPr>
      <w:rFonts w:ascii="Verdana" w:hAnsi="Verdana" w:cs="Verdana"/>
      <w:sz w:val="20"/>
      <w:szCs w:val="20"/>
      <w:lang w:bidi="ar-SA"/>
    </w:rPr>
  </w:style>
  <w:style w:type="table" w:customStyle="1" w:styleId="240">
    <w:name w:val="Сетка таблицы24"/>
    <w:basedOn w:val="a2"/>
    <w:next w:val="afa"/>
    <w:uiPriority w:val="59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2">
    <w:name w:val="Обычный13"/>
    <w:rsid w:val="008009D4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d">
    <w:name w:val="Знак"/>
    <w:basedOn w:val="a0"/>
    <w:semiHidden/>
    <w:rsid w:val="008009D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e">
    <w:name w:val="Знак Знак Знак Знак"/>
    <w:basedOn w:val="a0"/>
    <w:rsid w:val="008009D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33">
    <w:name w:val="Основной текст с отступом13"/>
    <w:basedOn w:val="a0"/>
    <w:rsid w:val="008009D4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20">
    <w:name w:val="Сетка таблицы112"/>
    <w:basedOn w:val="a2"/>
    <w:next w:val="afa"/>
    <w:rsid w:val="008009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4">
    <w:name w:val="Дата13"/>
    <w:basedOn w:val="a1"/>
    <w:rsid w:val="008009D4"/>
  </w:style>
  <w:style w:type="paragraph" w:customStyle="1" w:styleId="1ff">
    <w:name w:val="Знак1"/>
    <w:basedOn w:val="a0"/>
    <w:rsid w:val="00CF45CB"/>
    <w:rPr>
      <w:rFonts w:ascii="Verdana" w:hAnsi="Verdana" w:cs="Verdana"/>
      <w:sz w:val="20"/>
      <w:szCs w:val="20"/>
      <w:lang w:bidi="ar-SA"/>
    </w:rPr>
  </w:style>
  <w:style w:type="paragraph" w:customStyle="1" w:styleId="142">
    <w:name w:val="Обычный14"/>
    <w:rsid w:val="00CF45C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">
    <w:name w:val="Знак"/>
    <w:basedOn w:val="a0"/>
    <w:semiHidden/>
    <w:rsid w:val="00CF45C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0">
    <w:name w:val="Знак Знак Знак Знак"/>
    <w:basedOn w:val="a0"/>
    <w:rsid w:val="00CF45C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43">
    <w:name w:val="Основной текст с отступом14"/>
    <w:basedOn w:val="a0"/>
    <w:rsid w:val="00CF45C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character" w:customStyle="1" w:styleId="144">
    <w:name w:val="Дата14"/>
    <w:basedOn w:val="a1"/>
    <w:rsid w:val="00CF45CB"/>
  </w:style>
  <w:style w:type="numbering" w:customStyle="1" w:styleId="151">
    <w:name w:val="Нет списка15"/>
    <w:next w:val="a3"/>
    <w:uiPriority w:val="99"/>
    <w:semiHidden/>
    <w:rsid w:val="00CC70CF"/>
  </w:style>
  <w:style w:type="paragraph" w:customStyle="1" w:styleId="1ff0">
    <w:name w:val="Знак1"/>
    <w:basedOn w:val="a0"/>
    <w:rsid w:val="00CC70CF"/>
    <w:rPr>
      <w:rFonts w:ascii="Verdana" w:hAnsi="Verdana" w:cs="Verdana"/>
      <w:sz w:val="20"/>
      <w:szCs w:val="20"/>
      <w:lang w:bidi="ar-SA"/>
    </w:rPr>
  </w:style>
  <w:style w:type="table" w:customStyle="1" w:styleId="250">
    <w:name w:val="Сетка таблицы25"/>
    <w:basedOn w:val="a2"/>
    <w:next w:val="afa"/>
    <w:uiPriority w:val="59"/>
    <w:rsid w:val="00CC7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2">
    <w:name w:val="Обычный15"/>
    <w:rsid w:val="00CC70CF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1">
    <w:name w:val="Знак"/>
    <w:basedOn w:val="a0"/>
    <w:semiHidden/>
    <w:rsid w:val="00CC70CF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2">
    <w:name w:val="Знак Знак Знак Знак"/>
    <w:basedOn w:val="a0"/>
    <w:rsid w:val="00CC70C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53">
    <w:name w:val="Основной текст с отступом15"/>
    <w:basedOn w:val="a0"/>
    <w:rsid w:val="00CC70CF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30">
    <w:name w:val="Сетка таблицы113"/>
    <w:basedOn w:val="a2"/>
    <w:next w:val="afa"/>
    <w:rsid w:val="00CC70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4">
    <w:name w:val="Дата15"/>
    <w:basedOn w:val="a1"/>
    <w:rsid w:val="00CC70CF"/>
  </w:style>
  <w:style w:type="numbering" w:customStyle="1" w:styleId="161">
    <w:name w:val="Нет списка16"/>
    <w:next w:val="a3"/>
    <w:uiPriority w:val="99"/>
    <w:semiHidden/>
    <w:rsid w:val="00F95619"/>
  </w:style>
  <w:style w:type="paragraph" w:customStyle="1" w:styleId="1ff1">
    <w:name w:val="Знак1"/>
    <w:basedOn w:val="a0"/>
    <w:rsid w:val="00F95619"/>
    <w:rPr>
      <w:rFonts w:ascii="Verdana" w:hAnsi="Verdana" w:cs="Verdana"/>
      <w:sz w:val="20"/>
      <w:szCs w:val="20"/>
      <w:lang w:bidi="ar-SA"/>
    </w:rPr>
  </w:style>
  <w:style w:type="table" w:customStyle="1" w:styleId="260">
    <w:name w:val="Сетка таблицы26"/>
    <w:basedOn w:val="a2"/>
    <w:next w:val="afa"/>
    <w:rsid w:val="00F956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2">
    <w:name w:val="Обычный16"/>
    <w:rsid w:val="00F9561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f3">
    <w:name w:val="Знак"/>
    <w:basedOn w:val="a0"/>
    <w:semiHidden/>
    <w:rsid w:val="00F9561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f4">
    <w:name w:val="Знак Знак Знак Знак"/>
    <w:basedOn w:val="a0"/>
    <w:rsid w:val="00F9561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63">
    <w:name w:val="Основной текст с отступом16"/>
    <w:basedOn w:val="a0"/>
    <w:rsid w:val="00F9561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40">
    <w:name w:val="Сетка таблицы114"/>
    <w:basedOn w:val="a2"/>
    <w:next w:val="afa"/>
    <w:rsid w:val="00F956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4">
    <w:name w:val="Дата16"/>
    <w:basedOn w:val="a1"/>
    <w:rsid w:val="00F95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dmdubrov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E1204-3BD8-49BB-8751-88966121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2020-01-15T04:30:00Z</dcterms:created>
  <dcterms:modified xsi:type="dcterms:W3CDTF">2020-01-16T09:35:00Z</dcterms:modified>
</cp:coreProperties>
</file>