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19" w:rsidRPr="00F95619" w:rsidRDefault="00F95619" w:rsidP="00F95619">
      <w:pPr>
        <w:suppressAutoHyphens/>
        <w:jc w:val="center"/>
        <w:rPr>
          <w:rFonts w:ascii="Times New Roman" w:hAnsi="Times New Roman"/>
          <w:b/>
          <w:sz w:val="28"/>
          <w:szCs w:val="20"/>
          <w:lang w:val="ru-RU" w:eastAsia="ar-SA" w:bidi="ar-SA"/>
        </w:rPr>
      </w:pPr>
      <w:r w:rsidRPr="00F95619">
        <w:rPr>
          <w:rFonts w:ascii="Times New Roman" w:hAnsi="Times New Roman"/>
          <w:b/>
          <w:sz w:val="28"/>
          <w:szCs w:val="20"/>
          <w:lang w:val="ru-RU" w:eastAsia="ar-SA" w:bidi="ar-SA"/>
        </w:rPr>
        <w:t>СОВЕТ ДЕПУТАТОВ ДУБРОВИНСКОГО СЕЛЬСОВЕТА</w:t>
      </w:r>
    </w:p>
    <w:p w:rsidR="00F95619" w:rsidRPr="00F95619" w:rsidRDefault="00F95619" w:rsidP="00F95619">
      <w:pPr>
        <w:jc w:val="center"/>
        <w:rPr>
          <w:rFonts w:ascii="Times New Roman" w:hAnsi="Times New Roman"/>
          <w:b/>
          <w:sz w:val="28"/>
          <w:lang w:val="ru-RU"/>
        </w:rPr>
      </w:pPr>
      <w:r w:rsidRPr="00F95619">
        <w:rPr>
          <w:rFonts w:ascii="Times New Roman" w:hAnsi="Times New Roman"/>
          <w:b/>
          <w:sz w:val="28"/>
          <w:lang w:val="ru-RU"/>
        </w:rPr>
        <w:t>МОШКОВСКОГО РАЙОНА НОВОСИБИРСКОЙ ОБЛАСТИ</w:t>
      </w:r>
    </w:p>
    <w:p w:rsidR="00F95619" w:rsidRPr="00F95619" w:rsidRDefault="00F95619" w:rsidP="00F95619">
      <w:pPr>
        <w:jc w:val="center"/>
        <w:rPr>
          <w:rFonts w:ascii="Times New Roman" w:hAnsi="Times New Roman"/>
          <w:b/>
          <w:sz w:val="28"/>
          <w:lang w:val="ru-RU"/>
        </w:rPr>
      </w:pPr>
      <w:r w:rsidRPr="00F95619">
        <w:rPr>
          <w:rFonts w:ascii="Times New Roman" w:hAnsi="Times New Roman"/>
          <w:b/>
          <w:sz w:val="28"/>
          <w:lang w:val="ru-RU"/>
        </w:rPr>
        <w:t>ПЯТОГО СОЗЫВА</w:t>
      </w:r>
    </w:p>
    <w:p w:rsidR="00F95619" w:rsidRPr="00F95619" w:rsidRDefault="00F95619" w:rsidP="00F95619">
      <w:pPr>
        <w:jc w:val="center"/>
        <w:rPr>
          <w:rFonts w:ascii="Times New Roman" w:hAnsi="Times New Roman"/>
          <w:b/>
          <w:sz w:val="28"/>
          <w:lang w:val="ru-RU"/>
        </w:rPr>
      </w:pPr>
    </w:p>
    <w:p w:rsidR="00F95619" w:rsidRPr="00F95619" w:rsidRDefault="00F95619" w:rsidP="00F95619">
      <w:pPr>
        <w:suppressAutoHyphens/>
        <w:jc w:val="center"/>
        <w:rPr>
          <w:rFonts w:ascii="Times New Roman" w:hAnsi="Times New Roman"/>
          <w:b/>
          <w:sz w:val="28"/>
          <w:szCs w:val="20"/>
          <w:lang w:val="ru-RU" w:eastAsia="ar-SA" w:bidi="ar-SA"/>
        </w:rPr>
      </w:pPr>
      <w:r w:rsidRPr="00F95619">
        <w:rPr>
          <w:rFonts w:ascii="Times New Roman" w:hAnsi="Times New Roman"/>
          <w:b/>
          <w:sz w:val="28"/>
          <w:szCs w:val="20"/>
          <w:lang w:val="ru-RU" w:eastAsia="ar-SA" w:bidi="ar-SA"/>
        </w:rPr>
        <w:t xml:space="preserve">РЕШЕНИЕ  </w:t>
      </w:r>
    </w:p>
    <w:p w:rsidR="00F95619" w:rsidRPr="00F95619" w:rsidRDefault="00F95619" w:rsidP="00F95619">
      <w:pPr>
        <w:jc w:val="center"/>
        <w:rPr>
          <w:rFonts w:ascii="Times New Roman" w:hAnsi="Times New Roman"/>
          <w:sz w:val="28"/>
          <w:lang w:val="ru-RU"/>
        </w:rPr>
      </w:pPr>
      <w:r w:rsidRPr="00F95619">
        <w:rPr>
          <w:rFonts w:ascii="Times New Roman" w:hAnsi="Times New Roman"/>
          <w:sz w:val="28"/>
          <w:lang w:val="ru-RU"/>
        </w:rPr>
        <w:t xml:space="preserve"> Тридцать пятой сессии</w:t>
      </w:r>
    </w:p>
    <w:p w:rsidR="00F95619" w:rsidRPr="00F95619" w:rsidRDefault="00F95619" w:rsidP="00F95619">
      <w:pPr>
        <w:jc w:val="center"/>
        <w:rPr>
          <w:rFonts w:ascii="Times New Roman" w:hAnsi="Times New Roman"/>
          <w:sz w:val="28"/>
          <w:lang w:val="ru-RU"/>
        </w:rPr>
      </w:pPr>
      <w:r w:rsidRPr="00F95619">
        <w:rPr>
          <w:rFonts w:ascii="Times New Roman" w:hAnsi="Times New Roman"/>
          <w:sz w:val="28"/>
          <w:lang w:val="ru-RU"/>
        </w:rPr>
        <w:t>от 22.02.2018 г. № 159</w:t>
      </w:r>
    </w:p>
    <w:p w:rsidR="00F95619" w:rsidRPr="00F95619" w:rsidRDefault="00F95619" w:rsidP="00F95619">
      <w:pPr>
        <w:rPr>
          <w:rFonts w:ascii="Times New Roman" w:hAnsi="Times New Roman"/>
          <w:b/>
          <w:sz w:val="28"/>
          <w:lang w:val="ru-RU"/>
        </w:rPr>
      </w:pPr>
    </w:p>
    <w:p w:rsidR="00F95619" w:rsidRPr="00F95619" w:rsidRDefault="00F95619" w:rsidP="00F9561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r w:rsidRPr="00F95619">
        <w:rPr>
          <w:rFonts w:ascii="Times New Roman" w:hAnsi="Times New Roman"/>
          <w:b/>
          <w:sz w:val="28"/>
          <w:szCs w:val="28"/>
          <w:lang w:val="ru-RU"/>
        </w:rPr>
        <w:t>О внесении изменений в решение Совета депутатов Дубровинского сельсовета Мошковского района Новосибирской области тридцать второй сессии пятого созыва от 20 декабря 2017 года  № 153  «О бюджете  Дубровинского сельсовета Мошковского района Новосибирской области на 2018 год и плановый период 2019 и 2020 годов»</w:t>
      </w:r>
    </w:p>
    <w:bookmarkEnd w:id="0"/>
    <w:p w:rsidR="00F95619" w:rsidRPr="00F95619" w:rsidRDefault="00F95619" w:rsidP="00F95619">
      <w:pPr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</w:p>
    <w:p w:rsidR="00F95619" w:rsidRPr="00F95619" w:rsidRDefault="00F95619" w:rsidP="00F95619">
      <w:pPr>
        <w:tabs>
          <w:tab w:val="left" w:pos="-426"/>
          <w:tab w:val="left" w:pos="851"/>
        </w:tabs>
        <w:spacing w:line="200" w:lineRule="atLeast"/>
        <w:ind w:left="15" w:firstLine="750"/>
        <w:jc w:val="both"/>
        <w:rPr>
          <w:rFonts w:ascii="Times New Roman" w:hAnsi="Times New Roman"/>
          <w:sz w:val="28"/>
          <w:szCs w:val="28"/>
          <w:lang w:val="ru-RU"/>
        </w:rPr>
      </w:pPr>
      <w:r w:rsidRPr="00F95619">
        <w:rPr>
          <w:rFonts w:ascii="Times New Roman" w:hAnsi="Times New Roman"/>
          <w:sz w:val="28"/>
          <w:szCs w:val="28"/>
          <w:lang w:val="ru-RU"/>
        </w:rPr>
        <w:t xml:space="preserve"> В соответствии с Бюджетным Кодексом Российской Федерации, Федеральным законом от 6 октября 2003 года  № 131-ФЗ «Об общих принципах организации местного самоуправления в Российской Федерации», на основании Приказа Министерства финансов Российской Федерации от 28 декабря 2010 года №190н «Об утверждении Указаний о порядке применения бюджетной классификации Российской Федерации», руководствуясь Уставом Дубровинского сельсовета Мошковского района Новосибирской области, на основании Положения «О бюджетном процессе в Дубровинском сельсовете Мошковского района Новосибирской области», Совет депутатов Дубровинского сельсовета Мошковского района Новосибирской области,  </w:t>
      </w:r>
    </w:p>
    <w:p w:rsidR="00F95619" w:rsidRPr="00F95619" w:rsidRDefault="00F95619" w:rsidP="00F95619">
      <w:pPr>
        <w:tabs>
          <w:tab w:val="left" w:pos="-426"/>
          <w:tab w:val="left" w:pos="851"/>
        </w:tabs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F95619">
        <w:rPr>
          <w:rFonts w:ascii="Times New Roman" w:hAnsi="Times New Roman"/>
          <w:b/>
          <w:bCs/>
          <w:sz w:val="28"/>
          <w:szCs w:val="28"/>
          <w:lang w:val="ru-RU"/>
        </w:rPr>
        <w:t>РЕШИЛ</w:t>
      </w:r>
      <w:r w:rsidRPr="00F95619">
        <w:rPr>
          <w:rFonts w:ascii="Times New Roman" w:hAnsi="Times New Roman"/>
          <w:sz w:val="28"/>
          <w:szCs w:val="28"/>
          <w:lang w:val="ru-RU"/>
        </w:rPr>
        <w:t>:</w:t>
      </w:r>
    </w:p>
    <w:p w:rsidR="00F95619" w:rsidRPr="00F95619" w:rsidRDefault="00F95619" w:rsidP="00F95619">
      <w:pPr>
        <w:tabs>
          <w:tab w:val="left" w:pos="851"/>
        </w:tabs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F95619">
        <w:rPr>
          <w:rFonts w:ascii="Times New Roman" w:hAnsi="Times New Roman"/>
          <w:sz w:val="28"/>
          <w:szCs w:val="28"/>
          <w:lang w:val="ru-RU"/>
        </w:rPr>
        <w:t xml:space="preserve">            Внести</w:t>
      </w:r>
      <w:r w:rsidRPr="00F9561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95619">
        <w:rPr>
          <w:rFonts w:ascii="Times New Roman" w:hAnsi="Times New Roman"/>
          <w:sz w:val="28"/>
          <w:szCs w:val="28"/>
          <w:lang w:val="ru-RU"/>
        </w:rPr>
        <w:t>в Решение Совета депутатов Дубровинского сельсовета Мошковского района Новосибирской области тридцать второй сессии пятого созыва от 20 декабря 2017 года  № 153 «О бюджете  Дубровинского сельсовета  Мошковского района Новосибирской области  на 2018 год и плановый период 2019 и 2020 годов» следующие изменения:</w:t>
      </w:r>
    </w:p>
    <w:p w:rsidR="00F95619" w:rsidRPr="00F95619" w:rsidRDefault="00F95619" w:rsidP="00F95619">
      <w:pPr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F95619">
        <w:rPr>
          <w:rFonts w:ascii="Times New Roman" w:hAnsi="Times New Roman"/>
          <w:sz w:val="28"/>
          <w:szCs w:val="28"/>
          <w:lang w:val="ru-RU"/>
        </w:rPr>
        <w:t xml:space="preserve">            1) В подпункте 1 пункта 1 статьи 1 цифры «15331,08»заменить цифрами «15731,08», . цифры «10290,58» заменить цифрами «10690,08»;</w:t>
      </w:r>
    </w:p>
    <w:p w:rsidR="00F95619" w:rsidRPr="00F95619" w:rsidRDefault="00F95619" w:rsidP="00F95619">
      <w:pPr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F95619">
        <w:rPr>
          <w:rFonts w:ascii="Times New Roman" w:hAnsi="Times New Roman"/>
          <w:sz w:val="28"/>
          <w:szCs w:val="28"/>
          <w:lang w:val="ru-RU"/>
        </w:rPr>
        <w:t xml:space="preserve">            2) В подпункте 2 пункта 1 статьи 1 цифры «15583,08» заменить цифрами «15983,08»;</w:t>
      </w:r>
    </w:p>
    <w:p w:rsidR="00F95619" w:rsidRPr="00F95619" w:rsidRDefault="00F95619" w:rsidP="00F95619">
      <w:pPr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F95619">
        <w:rPr>
          <w:rFonts w:ascii="Times New Roman" w:hAnsi="Times New Roman"/>
          <w:sz w:val="28"/>
          <w:szCs w:val="28"/>
          <w:lang w:val="ru-RU"/>
        </w:rPr>
        <w:t xml:space="preserve">           3) Утвердить в новой редакции:</w:t>
      </w:r>
    </w:p>
    <w:p w:rsidR="00F95619" w:rsidRPr="00F95619" w:rsidRDefault="00F95619" w:rsidP="00F95619">
      <w:pPr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F95619">
        <w:rPr>
          <w:rFonts w:ascii="Times New Roman" w:hAnsi="Times New Roman"/>
          <w:sz w:val="28"/>
          <w:szCs w:val="28"/>
          <w:lang w:val="ru-RU"/>
        </w:rPr>
        <w:t xml:space="preserve">3.1. </w:t>
      </w:r>
      <w:r w:rsidRPr="00F95619">
        <w:rPr>
          <w:rFonts w:ascii="Times New Roman" w:hAnsi="Times New Roman"/>
          <w:sz w:val="28"/>
          <w:szCs w:val="28"/>
          <w:u w:val="single"/>
          <w:lang w:val="ru-RU"/>
        </w:rPr>
        <w:t xml:space="preserve">Приложение №4 </w:t>
      </w:r>
      <w:r w:rsidRPr="00F95619">
        <w:rPr>
          <w:rFonts w:ascii="Times New Roman" w:hAnsi="Times New Roman"/>
          <w:sz w:val="28"/>
          <w:szCs w:val="28"/>
          <w:lang w:val="ru-RU"/>
        </w:rPr>
        <w:t>«Распределение бюджетных ассигнований по разделам, подразделам, целевым статьям  (государственным программам и не программным направлениям деятельности), группам (группам и подгруппам)  видов расходов классификации расходов бюджетов на 2018 год и плановый период 2019 и 2020 годов»</w:t>
      </w:r>
    </w:p>
    <w:p w:rsidR="00F95619" w:rsidRPr="00F95619" w:rsidRDefault="00F95619" w:rsidP="00F95619">
      <w:pPr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F95619">
        <w:rPr>
          <w:rFonts w:ascii="Times New Roman" w:hAnsi="Times New Roman"/>
          <w:sz w:val="28"/>
          <w:szCs w:val="28"/>
          <w:lang w:val="ru-RU"/>
        </w:rPr>
        <w:t xml:space="preserve">3.2. </w:t>
      </w:r>
      <w:r w:rsidRPr="00F95619">
        <w:rPr>
          <w:rFonts w:ascii="Times New Roman" w:hAnsi="Times New Roman"/>
          <w:sz w:val="28"/>
          <w:szCs w:val="28"/>
          <w:u w:val="single"/>
          <w:lang w:val="ru-RU"/>
        </w:rPr>
        <w:t xml:space="preserve">Приложение №5 </w:t>
      </w:r>
      <w:r w:rsidRPr="00F95619">
        <w:rPr>
          <w:rFonts w:ascii="Times New Roman" w:hAnsi="Times New Roman"/>
          <w:sz w:val="28"/>
          <w:szCs w:val="28"/>
          <w:lang w:val="ru-RU"/>
        </w:rPr>
        <w:t>«Ведомственная структура расходов на 2018 год и плановый период 2019 и 2020 годов».</w:t>
      </w:r>
    </w:p>
    <w:p w:rsidR="00F95619" w:rsidRPr="00F95619" w:rsidRDefault="00F95619" w:rsidP="00F95619">
      <w:pPr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F95619">
        <w:rPr>
          <w:rFonts w:ascii="Times New Roman" w:hAnsi="Times New Roman"/>
          <w:sz w:val="28"/>
          <w:szCs w:val="28"/>
          <w:lang w:val="ru-RU"/>
        </w:rPr>
        <w:lastRenderedPageBreak/>
        <w:t xml:space="preserve">3.3. . </w:t>
      </w:r>
      <w:r w:rsidRPr="00F95619">
        <w:rPr>
          <w:rFonts w:ascii="Times New Roman" w:hAnsi="Times New Roman"/>
          <w:sz w:val="28"/>
          <w:szCs w:val="28"/>
          <w:u w:val="single"/>
          <w:lang w:val="ru-RU"/>
        </w:rPr>
        <w:t xml:space="preserve">Приложение №7 </w:t>
      </w:r>
      <w:r w:rsidRPr="00F95619">
        <w:rPr>
          <w:rFonts w:ascii="Times New Roman" w:hAnsi="Times New Roman"/>
          <w:sz w:val="28"/>
          <w:szCs w:val="28"/>
          <w:lang w:val="ru-RU"/>
        </w:rPr>
        <w:t>«Источники внутреннего финансирования дефицита бюджета Дубровинского сельсовета Мошковского района Новосибирской области  на 2018 год и плановый период 2019 и 2020 годов.</w:t>
      </w:r>
    </w:p>
    <w:p w:rsidR="00F95619" w:rsidRPr="00F95619" w:rsidRDefault="00F95619" w:rsidP="00F95619">
      <w:pPr>
        <w:tabs>
          <w:tab w:val="left" w:pos="851"/>
        </w:tabs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F95619">
        <w:rPr>
          <w:rFonts w:ascii="Times New Roman" w:hAnsi="Times New Roman"/>
          <w:sz w:val="28"/>
          <w:szCs w:val="28"/>
          <w:lang w:val="ru-RU"/>
        </w:rPr>
        <w:t xml:space="preserve">            4) Опубликовать настоящее решение в периодическом печатном издании «Вести Дубровинского сельсовета» и разместить на официальном сайте </w:t>
      </w:r>
    </w:p>
    <w:p w:rsidR="00F95619" w:rsidRPr="00F95619" w:rsidRDefault="00F95619" w:rsidP="00F95619">
      <w:pPr>
        <w:tabs>
          <w:tab w:val="left" w:pos="851"/>
        </w:tabs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F95619">
        <w:rPr>
          <w:rFonts w:ascii="Times New Roman" w:hAnsi="Times New Roman"/>
          <w:sz w:val="28"/>
          <w:szCs w:val="28"/>
          <w:lang w:val="ru-RU"/>
        </w:rPr>
        <w:t xml:space="preserve">Дубровинского сельсовета в сети интернет  </w:t>
      </w:r>
      <w:r w:rsidRPr="00F95619">
        <w:rPr>
          <w:rFonts w:ascii="Times New Roman" w:hAnsi="Times New Roman"/>
          <w:sz w:val="28"/>
          <w:szCs w:val="28"/>
          <w:u w:val="single"/>
        </w:rPr>
        <w:t>http</w:t>
      </w:r>
      <w:r w:rsidRPr="00F95619">
        <w:rPr>
          <w:rFonts w:ascii="Times New Roman" w:hAnsi="Times New Roman"/>
          <w:sz w:val="28"/>
          <w:szCs w:val="28"/>
          <w:u w:val="single"/>
          <w:lang w:val="ru-RU"/>
        </w:rPr>
        <w:t>://</w:t>
      </w:r>
      <w:r w:rsidRPr="00F95619">
        <w:rPr>
          <w:rFonts w:ascii="Times New Roman" w:hAnsi="Times New Roman"/>
          <w:sz w:val="28"/>
          <w:szCs w:val="28"/>
          <w:u w:val="single"/>
        </w:rPr>
        <w:t>admdubrovskiy</w:t>
      </w:r>
      <w:r w:rsidRPr="00F95619">
        <w:rPr>
          <w:rFonts w:ascii="Times New Roman" w:hAnsi="Times New Roman"/>
          <w:sz w:val="28"/>
          <w:szCs w:val="28"/>
          <w:u w:val="single"/>
          <w:lang w:val="ru-RU"/>
        </w:rPr>
        <w:t>.</w:t>
      </w:r>
      <w:r w:rsidRPr="00F95619">
        <w:rPr>
          <w:rFonts w:ascii="Times New Roman" w:hAnsi="Times New Roman"/>
          <w:sz w:val="28"/>
          <w:szCs w:val="28"/>
          <w:u w:val="single"/>
        </w:rPr>
        <w:t>ru</w:t>
      </w:r>
      <w:r w:rsidRPr="00F95619">
        <w:rPr>
          <w:rFonts w:ascii="Times New Roman" w:hAnsi="Times New Roman"/>
          <w:sz w:val="28"/>
          <w:szCs w:val="28"/>
          <w:u w:val="single"/>
          <w:lang w:val="ru-RU"/>
        </w:rPr>
        <w:t>/</w:t>
      </w:r>
    </w:p>
    <w:p w:rsidR="00F95619" w:rsidRPr="00F95619" w:rsidRDefault="00F95619" w:rsidP="00F95619">
      <w:pPr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5619" w:rsidRPr="00F95619" w:rsidRDefault="00F95619" w:rsidP="00F95619">
      <w:pPr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5619" w:rsidRPr="00F95619" w:rsidRDefault="00F95619" w:rsidP="00F95619">
      <w:pPr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5619" w:rsidRPr="00F95619" w:rsidRDefault="00F95619" w:rsidP="00F95619">
      <w:pPr>
        <w:rPr>
          <w:rFonts w:ascii="Times New Roman" w:hAnsi="Times New Roman"/>
          <w:sz w:val="28"/>
          <w:szCs w:val="28"/>
          <w:lang w:val="ru-RU"/>
        </w:rPr>
      </w:pPr>
      <w:r w:rsidRPr="00F95619">
        <w:rPr>
          <w:rFonts w:ascii="Times New Roman" w:hAnsi="Times New Roman"/>
          <w:sz w:val="28"/>
          <w:szCs w:val="28"/>
          <w:lang w:val="ru-RU"/>
        </w:rPr>
        <w:t xml:space="preserve">И.о.главы Дубровинского сельсовета </w:t>
      </w:r>
    </w:p>
    <w:p w:rsidR="00F95619" w:rsidRPr="00F95619" w:rsidRDefault="00F95619" w:rsidP="00F95619">
      <w:pPr>
        <w:rPr>
          <w:rFonts w:ascii="Times New Roman" w:hAnsi="Times New Roman"/>
          <w:sz w:val="28"/>
          <w:szCs w:val="28"/>
          <w:lang w:val="ru-RU"/>
        </w:rPr>
      </w:pPr>
      <w:r w:rsidRPr="00F95619">
        <w:rPr>
          <w:rFonts w:ascii="Times New Roman" w:hAnsi="Times New Roman"/>
          <w:sz w:val="28"/>
          <w:szCs w:val="28"/>
          <w:lang w:val="ru-RU"/>
        </w:rPr>
        <w:t>Мошковского района</w:t>
      </w:r>
    </w:p>
    <w:p w:rsidR="00F95619" w:rsidRPr="00F95619" w:rsidRDefault="00F95619" w:rsidP="00F95619">
      <w:pPr>
        <w:rPr>
          <w:rFonts w:ascii="Times New Roman" w:hAnsi="Times New Roman"/>
          <w:sz w:val="28"/>
          <w:szCs w:val="28"/>
          <w:lang w:val="ru-RU"/>
        </w:rPr>
      </w:pPr>
      <w:r w:rsidRPr="00F95619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              М.П.Рейн </w:t>
      </w:r>
    </w:p>
    <w:p w:rsidR="00F95619" w:rsidRPr="00F95619" w:rsidRDefault="00F95619" w:rsidP="00F95619">
      <w:pPr>
        <w:rPr>
          <w:rFonts w:ascii="Times New Roman" w:hAnsi="Times New Roman"/>
          <w:sz w:val="28"/>
          <w:szCs w:val="28"/>
          <w:lang w:val="ru-RU"/>
        </w:rPr>
      </w:pPr>
    </w:p>
    <w:p w:rsidR="00F95619" w:rsidRPr="00F95619" w:rsidRDefault="00F95619" w:rsidP="00F95619">
      <w:pPr>
        <w:rPr>
          <w:rFonts w:ascii="Times New Roman" w:hAnsi="Times New Roman"/>
          <w:sz w:val="28"/>
          <w:szCs w:val="28"/>
          <w:lang w:val="ru-RU"/>
        </w:rPr>
      </w:pPr>
      <w:r w:rsidRPr="00F95619">
        <w:rPr>
          <w:rFonts w:ascii="Times New Roman" w:hAnsi="Times New Roman"/>
          <w:sz w:val="28"/>
          <w:szCs w:val="28"/>
          <w:lang w:val="ru-RU"/>
        </w:rPr>
        <w:t xml:space="preserve">Председатель Совета депутатов </w:t>
      </w:r>
    </w:p>
    <w:p w:rsidR="00F95619" w:rsidRPr="00F95619" w:rsidRDefault="00F95619" w:rsidP="00F95619">
      <w:pPr>
        <w:rPr>
          <w:rFonts w:ascii="Times New Roman" w:hAnsi="Times New Roman"/>
          <w:sz w:val="28"/>
          <w:szCs w:val="28"/>
          <w:lang w:val="ru-RU"/>
        </w:rPr>
      </w:pPr>
      <w:r w:rsidRPr="00F95619">
        <w:rPr>
          <w:rFonts w:ascii="Times New Roman" w:hAnsi="Times New Roman"/>
          <w:sz w:val="28"/>
          <w:szCs w:val="28"/>
          <w:lang w:val="ru-RU"/>
        </w:rPr>
        <w:t>Дубровинского сельсовета</w:t>
      </w:r>
    </w:p>
    <w:p w:rsidR="00F95619" w:rsidRPr="00F95619" w:rsidRDefault="00F95619" w:rsidP="00F95619">
      <w:pPr>
        <w:rPr>
          <w:rFonts w:ascii="Times New Roman" w:hAnsi="Times New Roman"/>
          <w:sz w:val="28"/>
          <w:szCs w:val="28"/>
          <w:lang w:val="ru-RU"/>
        </w:rPr>
      </w:pPr>
      <w:r w:rsidRPr="00F95619">
        <w:rPr>
          <w:rFonts w:ascii="Times New Roman" w:hAnsi="Times New Roman"/>
          <w:sz w:val="28"/>
          <w:szCs w:val="28"/>
          <w:lang w:val="ru-RU"/>
        </w:rPr>
        <w:t>Мошковского района Новосибирской области                         И.Э Барц</w:t>
      </w:r>
    </w:p>
    <w:p w:rsidR="00F95619" w:rsidRPr="00F95619" w:rsidRDefault="00F95619" w:rsidP="00F95619">
      <w:pPr>
        <w:tabs>
          <w:tab w:val="left" w:pos="7320"/>
        </w:tabs>
        <w:rPr>
          <w:rFonts w:ascii="Times New Roman" w:hAnsi="Times New Roman"/>
          <w:sz w:val="28"/>
          <w:szCs w:val="28"/>
          <w:lang w:val="ru-RU"/>
        </w:rPr>
      </w:pPr>
      <w:bookmarkStart w:id="1" w:name="RANGE!A1:I183"/>
      <w:bookmarkStart w:id="2" w:name="RANGE!A1:I219"/>
      <w:bookmarkEnd w:id="1"/>
      <w:bookmarkEnd w:id="2"/>
    </w:p>
    <w:p w:rsidR="00F95619" w:rsidRPr="00F95619" w:rsidRDefault="00F95619" w:rsidP="00F95619">
      <w:pPr>
        <w:tabs>
          <w:tab w:val="left" w:pos="7320"/>
        </w:tabs>
        <w:rPr>
          <w:rFonts w:ascii="Times New Roman" w:hAnsi="Times New Roman"/>
          <w:sz w:val="28"/>
          <w:szCs w:val="28"/>
          <w:lang w:val="ru-RU"/>
        </w:rPr>
      </w:pPr>
    </w:p>
    <w:p w:rsidR="00F95619" w:rsidRPr="00F95619" w:rsidRDefault="00F95619" w:rsidP="00F95619">
      <w:pPr>
        <w:tabs>
          <w:tab w:val="left" w:pos="7320"/>
        </w:tabs>
        <w:rPr>
          <w:sz w:val="28"/>
          <w:szCs w:val="28"/>
          <w:lang w:val="ru-RU"/>
        </w:rPr>
      </w:pPr>
    </w:p>
    <w:tbl>
      <w:tblPr>
        <w:tblW w:w="85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492"/>
        <w:gridCol w:w="266"/>
        <w:gridCol w:w="301"/>
        <w:gridCol w:w="457"/>
        <w:gridCol w:w="819"/>
        <w:gridCol w:w="97"/>
        <w:gridCol w:w="612"/>
        <w:gridCol w:w="85"/>
        <w:gridCol w:w="963"/>
        <w:gridCol w:w="1017"/>
        <w:gridCol w:w="1195"/>
      </w:tblGrid>
      <w:tr w:rsidR="00F95619" w:rsidRPr="00F95619" w:rsidTr="006F5B08">
        <w:trPr>
          <w:trHeight w:val="314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rPr>
                <w:lang w:val="ru-RU"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lang w:val="ru-RU"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i/>
                <w:iCs/>
                <w:lang w:val="ru-RU"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lang w:val="ru-RU" w:eastAsia="ru-RU"/>
              </w:rPr>
            </w:pPr>
          </w:p>
        </w:tc>
        <w:tc>
          <w:tcPr>
            <w:tcW w:w="3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 xml:space="preserve"> </w:t>
            </w:r>
            <w:r w:rsidRPr="00F95619">
              <w:rPr>
                <w:i/>
                <w:iCs/>
                <w:sz w:val="20"/>
                <w:szCs w:val="20"/>
                <w:lang w:eastAsia="ru-RU"/>
              </w:rPr>
              <w:t>Приложение №4</w:t>
            </w:r>
          </w:p>
        </w:tc>
      </w:tr>
      <w:tr w:rsidR="00F95619" w:rsidRPr="00F95619" w:rsidTr="006F5B08">
        <w:trPr>
          <w:trHeight w:val="314"/>
        </w:trPr>
        <w:tc>
          <w:tcPr>
            <w:tcW w:w="85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F95619">
              <w:rPr>
                <w:i/>
                <w:iCs/>
                <w:sz w:val="20"/>
                <w:szCs w:val="20"/>
                <w:lang w:val="ru-RU" w:eastAsia="ru-RU"/>
              </w:rPr>
              <w:t>к бюджету Дубровинского сельсовета</w:t>
            </w:r>
          </w:p>
          <w:p w:rsidR="00F95619" w:rsidRPr="00F95619" w:rsidRDefault="00F95619" w:rsidP="00F95619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F95619">
              <w:rPr>
                <w:i/>
                <w:iCs/>
                <w:sz w:val="20"/>
                <w:szCs w:val="20"/>
                <w:lang w:val="ru-RU" w:eastAsia="ru-RU"/>
              </w:rPr>
              <w:t xml:space="preserve"> Мошковского района Новосибирской области </w:t>
            </w:r>
          </w:p>
          <w:p w:rsidR="00F95619" w:rsidRPr="00F95619" w:rsidRDefault="00F95619" w:rsidP="00F95619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F95619">
              <w:rPr>
                <w:i/>
                <w:iCs/>
                <w:sz w:val="20"/>
                <w:szCs w:val="20"/>
                <w:lang w:val="ru-RU" w:eastAsia="ru-RU"/>
              </w:rPr>
              <w:t>на 2018 год и плановый период 2019 и 2020 годов</w:t>
            </w:r>
          </w:p>
        </w:tc>
      </w:tr>
      <w:tr w:rsidR="00F95619" w:rsidRPr="00F95619" w:rsidTr="006F5B08">
        <w:trPr>
          <w:trHeight w:val="314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rPr>
                <w:lang w:val="ru-RU"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lang w:val="ru-RU"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lang w:val="ru-RU"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lang w:val="ru-RU" w:eastAsia="ru-RU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lang w:val="ru-RU"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lang w:val="ru-RU"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lang w:val="ru-RU"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lang w:val="ru-RU" w:eastAsia="ru-RU"/>
              </w:rPr>
            </w:pPr>
          </w:p>
        </w:tc>
      </w:tr>
      <w:tr w:rsidR="00F95619" w:rsidRPr="00F95619" w:rsidTr="006F5B08">
        <w:trPr>
          <w:trHeight w:val="1225"/>
        </w:trPr>
        <w:tc>
          <w:tcPr>
            <w:tcW w:w="85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b/>
                <w:lang w:val="ru-RU" w:eastAsia="ru-RU"/>
              </w:rPr>
            </w:pPr>
            <w:r w:rsidRPr="00F95619">
              <w:rPr>
                <w:b/>
                <w:lang w:val="ru-RU" w:eastAsia="ru-RU"/>
              </w:rPr>
              <w:t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(группам и подгруппам)  видов расходов классификации расходов бюджетов  на 2018 год плановый период 2019 и 2020 года</w:t>
            </w:r>
          </w:p>
        </w:tc>
      </w:tr>
      <w:tr w:rsidR="00F95619" w:rsidRPr="00F95619" w:rsidTr="006F5B08">
        <w:trPr>
          <w:trHeight w:val="314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lang w:val="ru-RU"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lang w:val="ru-RU" w:eastAsia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lang w:val="ru-RU"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lang w:val="ru-RU"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sz w:val="16"/>
                <w:szCs w:val="16"/>
                <w:lang w:eastAsia="ru-RU"/>
              </w:rPr>
            </w:pPr>
            <w:r w:rsidRPr="00F95619">
              <w:rPr>
                <w:sz w:val="16"/>
                <w:szCs w:val="16"/>
                <w:lang w:eastAsia="ru-RU"/>
              </w:rPr>
              <w:t>тыс.рублей</w:t>
            </w:r>
          </w:p>
        </w:tc>
      </w:tr>
      <w:tr w:rsidR="00F95619" w:rsidRPr="00F95619" w:rsidTr="006F5B08">
        <w:trPr>
          <w:trHeight w:val="65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b/>
                <w:bCs/>
                <w:lang w:eastAsia="ru-RU"/>
              </w:rPr>
            </w:pPr>
            <w:r w:rsidRPr="00F95619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b/>
                <w:bCs/>
                <w:lang w:eastAsia="ru-RU"/>
              </w:rPr>
            </w:pPr>
            <w:r w:rsidRPr="00F95619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b/>
                <w:bCs/>
                <w:lang w:eastAsia="ru-RU"/>
              </w:rPr>
            </w:pPr>
            <w:r w:rsidRPr="00F95619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b/>
                <w:bCs/>
                <w:lang w:eastAsia="ru-RU"/>
              </w:rPr>
            </w:pPr>
            <w:r w:rsidRPr="00F95619">
              <w:rPr>
                <w:b/>
                <w:bCs/>
                <w:lang w:eastAsia="ru-RU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b/>
                <w:bCs/>
                <w:lang w:eastAsia="ru-RU"/>
              </w:rPr>
            </w:pPr>
            <w:r w:rsidRPr="00F95619">
              <w:rPr>
                <w:b/>
                <w:bCs/>
                <w:lang w:eastAsia="ru-RU"/>
              </w:rPr>
              <w:t>КВР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b/>
                <w:bCs/>
                <w:lang w:eastAsia="ru-RU"/>
              </w:rPr>
            </w:pPr>
            <w:r w:rsidRPr="00F95619">
              <w:rPr>
                <w:b/>
                <w:bCs/>
                <w:lang w:eastAsia="ru-RU"/>
              </w:rPr>
              <w:t xml:space="preserve">Сумма на 2018 </w:t>
            </w:r>
          </w:p>
          <w:p w:rsidR="00F95619" w:rsidRPr="00F95619" w:rsidRDefault="00F95619" w:rsidP="00F95619">
            <w:pPr>
              <w:jc w:val="center"/>
              <w:rPr>
                <w:b/>
                <w:bCs/>
                <w:lang w:eastAsia="ru-RU"/>
              </w:rPr>
            </w:pPr>
            <w:r w:rsidRPr="00F95619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b/>
                <w:bCs/>
                <w:lang w:eastAsia="ru-RU"/>
              </w:rPr>
            </w:pPr>
            <w:r w:rsidRPr="00F95619">
              <w:rPr>
                <w:b/>
                <w:bCs/>
                <w:lang w:eastAsia="ru-RU"/>
              </w:rPr>
              <w:t>Сумма на 2019 год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b/>
                <w:bCs/>
                <w:lang w:eastAsia="ru-RU"/>
              </w:rPr>
            </w:pPr>
            <w:r w:rsidRPr="00F95619">
              <w:rPr>
                <w:b/>
                <w:bCs/>
                <w:lang w:eastAsia="ru-RU"/>
              </w:rPr>
              <w:t>Сумма на 2020 год</w:t>
            </w:r>
          </w:p>
        </w:tc>
      </w:tr>
      <w:tr w:rsidR="00F95619" w:rsidRPr="00F95619" w:rsidTr="006F5B08">
        <w:trPr>
          <w:trHeight w:val="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95619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95619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95619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95619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95619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95619"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95619">
              <w:rPr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95619">
              <w:rPr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F95619" w:rsidRPr="00F95619" w:rsidTr="006F5B08">
        <w:trPr>
          <w:trHeight w:val="40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4090,94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3751,24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3751,24</w:t>
            </w:r>
          </w:p>
        </w:tc>
      </w:tr>
      <w:tr w:rsidR="00F95619" w:rsidRPr="00F95619" w:rsidTr="006F5B08">
        <w:trPr>
          <w:trHeight w:val="47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F95619" w:rsidRPr="00F95619" w:rsidTr="006F5B08">
        <w:trPr>
          <w:trHeight w:val="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F95619" w:rsidRPr="00F95619" w:rsidTr="006F5B08">
        <w:trPr>
          <w:trHeight w:val="23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F95619" w:rsidRPr="00F95619" w:rsidTr="006F5B08">
        <w:trPr>
          <w:trHeight w:val="23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 xml:space="preserve">Расходы на выплаты </w:t>
            </w:r>
            <w:r w:rsidRPr="00F9561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персоналу муниципальных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F95619" w:rsidRPr="00F95619" w:rsidTr="006F5B08">
        <w:trPr>
          <w:trHeight w:val="98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F95619" w:rsidRPr="00F95619" w:rsidTr="006F5B08">
        <w:trPr>
          <w:trHeight w:val="46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F95619" w:rsidRPr="00F95619" w:rsidTr="006F5B08">
        <w:trPr>
          <w:trHeight w:val="80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3492,8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3211,2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3211,2</w:t>
            </w:r>
          </w:p>
        </w:tc>
      </w:tr>
      <w:tr w:rsidR="00F95619" w:rsidRPr="00F95619" w:rsidTr="006F5B08">
        <w:trPr>
          <w:trHeight w:val="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3492,8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3211,1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3211,1</w:t>
            </w:r>
          </w:p>
        </w:tc>
      </w:tr>
      <w:tr w:rsidR="00F95619" w:rsidRPr="00F95619" w:rsidTr="006F5B08">
        <w:trPr>
          <w:trHeight w:val="31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8800014000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3474,8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3211,1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3211,1</w:t>
            </w:r>
          </w:p>
        </w:tc>
      </w:tr>
      <w:tr w:rsidR="00F95619" w:rsidRPr="00F95619" w:rsidTr="006F5B08">
        <w:trPr>
          <w:trHeight w:val="31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Расходы на выплату персоналу муниципальных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2820,8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2820,8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2820,8</w:t>
            </w:r>
          </w:p>
        </w:tc>
      </w:tr>
      <w:tr w:rsidR="00F95619" w:rsidRPr="00F95619" w:rsidTr="006F5B08">
        <w:trPr>
          <w:trHeight w:val="106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2820,8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2820,8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2820,8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2820,8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2820,8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2820,8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 xml:space="preserve">Расходы  на обеспечение деятельности (оказание </w:t>
            </w:r>
            <w:r w:rsidRPr="00F95619">
              <w:rPr>
                <w:sz w:val="20"/>
                <w:szCs w:val="20"/>
                <w:lang w:val="ru-RU" w:eastAsia="ru-RU"/>
              </w:rPr>
              <w:lastRenderedPageBreak/>
              <w:t>услуг) муниципальных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390,3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390,3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371,3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371,3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371,3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371,3</w:t>
            </w:r>
          </w:p>
        </w:tc>
      </w:tr>
      <w:tr w:rsidR="00F95619" w:rsidRPr="00F95619" w:rsidTr="006F5B08">
        <w:trPr>
          <w:trHeight w:val="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19,0</w:t>
            </w:r>
          </w:p>
        </w:tc>
      </w:tr>
      <w:tr w:rsidR="00F95619" w:rsidRPr="00F95619" w:rsidTr="006F5B08">
        <w:trPr>
          <w:trHeight w:val="46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19,0</w:t>
            </w:r>
          </w:p>
        </w:tc>
      </w:tr>
      <w:tr w:rsidR="00F95619" w:rsidRPr="00F95619" w:rsidTr="006F5B08">
        <w:trPr>
          <w:trHeight w:val="55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/>
              </w:rPr>
            </w:pPr>
            <w:r w:rsidRPr="00F95619">
              <w:rPr>
                <w:sz w:val="20"/>
                <w:szCs w:val="20"/>
                <w:lang w:val="ru-RU"/>
              </w:rPr>
              <w:t>Осуществление деятельности исполнения переданных полномочий из бюджетов поселений в бюджет Мошковского района по закупкам товаров, работ и услуг в части определения поставщиков (подрядчиков, исполнителей) для заказчиков муниципальных образований Мошковского района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</w:rPr>
            </w:pPr>
            <w:r w:rsidRPr="00F9561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</w:rPr>
            </w:pPr>
            <w:r w:rsidRPr="00F9561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</w:rPr>
            </w:pPr>
            <w:r w:rsidRPr="00F95619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</w:rPr>
            </w:pPr>
            <w:r w:rsidRPr="00F95619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</w:rPr>
            </w:pPr>
            <w:r w:rsidRPr="00F95619">
              <w:rPr>
                <w:sz w:val="20"/>
                <w:szCs w:val="20"/>
              </w:rPr>
              <w:t>18,0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</w:rPr>
            </w:pPr>
            <w:r w:rsidRPr="00F95619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</w:rPr>
            </w:pPr>
            <w:r w:rsidRPr="00F95619">
              <w:rPr>
                <w:sz w:val="20"/>
                <w:szCs w:val="20"/>
              </w:rPr>
              <w:t>0,0</w:t>
            </w:r>
          </w:p>
        </w:tc>
      </w:tr>
      <w:tr w:rsidR="00F95619" w:rsidRPr="00F95619" w:rsidTr="006F5B08">
        <w:trPr>
          <w:trHeight w:val="7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</w:rPr>
            </w:pPr>
            <w:r w:rsidRPr="00F9561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</w:rPr>
            </w:pPr>
            <w:r w:rsidRPr="00F9561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</w:rPr>
            </w:pPr>
            <w:r w:rsidRPr="00F9561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</w:rPr>
            </w:pPr>
            <w:r w:rsidRPr="00F95619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</w:rPr>
            </w:pPr>
            <w:r w:rsidRPr="00F95619">
              <w:rPr>
                <w:sz w:val="20"/>
                <w:szCs w:val="20"/>
              </w:rPr>
              <w:t>500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</w:rPr>
            </w:pPr>
            <w:r w:rsidRPr="00F95619">
              <w:rPr>
                <w:sz w:val="20"/>
                <w:szCs w:val="20"/>
              </w:rPr>
              <w:t>18,0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</w:rPr>
            </w:pPr>
            <w:r w:rsidRPr="00F95619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</w:rPr>
            </w:pPr>
            <w:r w:rsidRPr="00F95619">
              <w:rPr>
                <w:sz w:val="20"/>
                <w:szCs w:val="20"/>
              </w:rPr>
              <w:t>0,0</w:t>
            </w:r>
          </w:p>
        </w:tc>
      </w:tr>
      <w:tr w:rsidR="00F95619" w:rsidRPr="00F95619" w:rsidTr="006F5B08">
        <w:trPr>
          <w:trHeight w:val="27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</w:rPr>
            </w:pPr>
            <w:r w:rsidRPr="00F9561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</w:rPr>
            </w:pPr>
            <w:r w:rsidRPr="00F9561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</w:rPr>
            </w:pPr>
            <w:r w:rsidRPr="00F9561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</w:rPr>
            </w:pPr>
            <w:r w:rsidRPr="00F95619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</w:rPr>
            </w:pPr>
            <w:r w:rsidRPr="00F95619">
              <w:rPr>
                <w:sz w:val="20"/>
                <w:szCs w:val="20"/>
              </w:rPr>
              <w:t>540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</w:rPr>
            </w:pPr>
            <w:r w:rsidRPr="00F95619">
              <w:rPr>
                <w:sz w:val="20"/>
                <w:szCs w:val="20"/>
              </w:rPr>
              <w:t>18,0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</w:rPr>
            </w:pPr>
            <w:r w:rsidRPr="00F95619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</w:rPr>
            </w:pPr>
            <w:r w:rsidRPr="00F95619">
              <w:rPr>
                <w:sz w:val="20"/>
                <w:szCs w:val="20"/>
              </w:rPr>
              <w:t>0,0</w:t>
            </w:r>
          </w:p>
        </w:tc>
      </w:tr>
      <w:tr w:rsidR="00F95619" w:rsidRPr="00F95619" w:rsidTr="006F5B08">
        <w:trPr>
          <w:trHeight w:val="76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65,74</w:t>
            </w:r>
          </w:p>
        </w:tc>
      </w:tr>
      <w:tr w:rsidR="00F95619" w:rsidRPr="00F95619" w:rsidTr="006F5B08">
        <w:trPr>
          <w:trHeight w:val="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65,74</w:t>
            </w:r>
          </w:p>
        </w:tc>
      </w:tr>
      <w:tr w:rsidR="00F95619" w:rsidRPr="00F95619" w:rsidTr="006F5B08">
        <w:trPr>
          <w:trHeight w:val="76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на исполнение переданных полномочий  на осуществление переданных полномочий контрольно-счетных органов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65,74</w:t>
            </w:r>
          </w:p>
        </w:tc>
      </w:tr>
      <w:tr w:rsidR="00F95619" w:rsidRPr="00F95619" w:rsidTr="006F5B08">
        <w:trPr>
          <w:trHeight w:val="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65,74</w:t>
            </w:r>
          </w:p>
        </w:tc>
      </w:tr>
      <w:tr w:rsidR="00F95619" w:rsidRPr="00F95619" w:rsidTr="006F5B08">
        <w:trPr>
          <w:trHeight w:val="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65,74</w:t>
            </w:r>
          </w:p>
        </w:tc>
      </w:tr>
      <w:tr w:rsidR="00F95619" w:rsidRPr="00F95619" w:rsidTr="006F5B08">
        <w:trPr>
          <w:trHeight w:val="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F95619" w:rsidRPr="00F95619" w:rsidTr="006F5B08">
        <w:trPr>
          <w:trHeight w:val="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Финансирование непредвиденных расходов, в том числе на проведение аварийно-восстановительных работ по ликвидации последствий стихийных бедствий и других чрезвычайных ситуаций, имеющих место в текущем финансовом году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F95619" w:rsidRPr="00F95619" w:rsidTr="006F5B08">
        <w:trPr>
          <w:trHeight w:val="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F95619" w:rsidRPr="00F95619" w:rsidTr="006F5B08">
        <w:trPr>
          <w:trHeight w:val="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F95619" w:rsidRPr="00F95619" w:rsidTr="006F5B08">
        <w:trPr>
          <w:trHeight w:val="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Решение вопросов в сфере административных правонарушений за счет субвенции из областного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F95619" w:rsidRPr="00F95619" w:rsidTr="006F5B08">
        <w:trPr>
          <w:trHeight w:val="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F95619" w:rsidRPr="00F95619" w:rsidTr="006F5B08">
        <w:trPr>
          <w:trHeight w:val="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Владение, пользование и распоряжение имуществом, находящегося в муниципальной собственности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1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lastRenderedPageBreak/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42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/>
              </w:rPr>
            </w:pPr>
            <w:r w:rsidRPr="00F95619">
              <w:rPr>
                <w:sz w:val="20"/>
                <w:szCs w:val="20"/>
                <w:lang w:val="ru-RU"/>
              </w:rPr>
              <w:t xml:space="preserve"> Мероприятия в рамках</w:t>
            </w:r>
            <w:r w:rsidRPr="00F95619">
              <w:rPr>
                <w:sz w:val="16"/>
                <w:szCs w:val="16"/>
                <w:lang w:val="ru-RU"/>
              </w:rPr>
              <w:t xml:space="preserve"> </w:t>
            </w:r>
            <w:r w:rsidRPr="00F95619">
              <w:rPr>
                <w:sz w:val="20"/>
                <w:szCs w:val="20"/>
                <w:lang w:val="ru-RU"/>
              </w:rPr>
              <w:t>муниципальной программы "Комплексные меры противодействия злоупотребления наркотиками и их незаконному обороту на территории Дубровинского сельсовета Мошковского района Новосибирской области"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42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42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213,4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215,8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222,8</w:t>
            </w:r>
          </w:p>
        </w:tc>
      </w:tr>
      <w:tr w:rsidR="00F95619" w:rsidRPr="00F95619" w:rsidTr="006F5B08">
        <w:trPr>
          <w:trHeight w:val="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 xml:space="preserve">Мобилизационная и вневойсковая </w:t>
            </w:r>
            <w:r w:rsidRPr="00F95619">
              <w:rPr>
                <w:sz w:val="20"/>
                <w:szCs w:val="20"/>
                <w:lang w:eastAsia="ru-RU"/>
              </w:rPr>
              <w:lastRenderedPageBreak/>
              <w:t>подготовка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213,4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215,8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222,8</w:t>
            </w:r>
          </w:p>
        </w:tc>
      </w:tr>
      <w:tr w:rsidR="00F95619" w:rsidRPr="00F95619" w:rsidTr="006F5B08">
        <w:trPr>
          <w:trHeight w:val="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213,4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215,8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222,8</w:t>
            </w:r>
          </w:p>
        </w:tc>
      </w:tr>
      <w:tr w:rsidR="00F95619" w:rsidRPr="00F95619" w:rsidTr="006F5B08">
        <w:trPr>
          <w:trHeight w:val="103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213,4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215,8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222,8</w:t>
            </w:r>
          </w:p>
        </w:tc>
      </w:tr>
      <w:tr w:rsidR="00F95619" w:rsidRPr="00F95619" w:rsidTr="006F5B08">
        <w:trPr>
          <w:trHeight w:val="10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205,4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214,8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205,4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214,8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68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131,1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31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 xml:space="preserve">Участие в предупреждении и ликвидации последствий </w:t>
            </w:r>
            <w:r w:rsidRPr="00F95619">
              <w:rPr>
                <w:sz w:val="20"/>
                <w:szCs w:val="20"/>
                <w:lang w:val="ru-RU" w:eastAsia="ru-RU"/>
              </w:rPr>
              <w:lastRenderedPageBreak/>
              <w:t>чрезвычайных ситуаций  в границах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4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</w:rPr>
            </w:pPr>
            <w:r w:rsidRPr="00F95619"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73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/>
              </w:rPr>
              <w:t>Мероприятия в рамках муниципальной программы «Пожарная безопасность на территории Дубровинского сельсовета Мошковского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94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/>
              </w:rPr>
              <w:t>Мероприятия в рамках муниципальной программы «Профилактика терроризма и экстремизма на территории Дубровинского сельсовета Мошковского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8900002280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5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8900002280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5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 xml:space="preserve">Иные закупки товаров, работ и услуг для государственных </w:t>
            </w:r>
            <w:r w:rsidRPr="00F9561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8900002280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1939,68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4670,58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4577,32</w:t>
            </w:r>
          </w:p>
        </w:tc>
      </w:tr>
      <w:tr w:rsidR="00F95619" w:rsidRPr="00F95619" w:rsidTr="006F5B08">
        <w:trPr>
          <w:trHeight w:val="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1939,18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4670,58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4577,32</w:t>
            </w:r>
          </w:p>
        </w:tc>
      </w:tr>
      <w:tr w:rsidR="00F95619" w:rsidRPr="00F95619" w:rsidTr="006F5B08">
        <w:trPr>
          <w:trHeight w:val="41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Реализация мероприятий государственной программы Новосибирской области «Развитие автомобильных дорог регионального. межмуниципального и местного значения в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1170,88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3759,28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3700,72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619" w:rsidRPr="00F95619" w:rsidRDefault="00F95619" w:rsidP="00F95619">
            <w:pPr>
              <w:rPr>
                <w:sz w:val="20"/>
                <w:szCs w:val="20"/>
                <w:lang w:eastAsia="ru-RU"/>
              </w:rPr>
            </w:pPr>
          </w:p>
          <w:p w:rsidR="00F95619" w:rsidRPr="00F95619" w:rsidRDefault="00F95619" w:rsidP="00F95619">
            <w:r w:rsidRPr="00F95619"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1170,88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3759,28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3700,72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619" w:rsidRPr="00F95619" w:rsidRDefault="00F95619" w:rsidP="00F95619">
            <w:pPr>
              <w:rPr>
                <w:sz w:val="20"/>
                <w:szCs w:val="20"/>
                <w:lang w:eastAsia="ru-RU"/>
              </w:rPr>
            </w:pPr>
          </w:p>
          <w:p w:rsidR="00F95619" w:rsidRPr="00F95619" w:rsidRDefault="00F95619" w:rsidP="00F95619">
            <w:r w:rsidRPr="00F95619"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1170,88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3759,28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3700,72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F95619" w:rsidRPr="00F95619" w:rsidRDefault="00F95619" w:rsidP="00F95619">
            <w:pPr>
              <w:jc w:val="center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768,3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911,3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876,6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/>
              </w:rPr>
              <w:t>Мероприятия в рамках муниципальной программы «Дорожного строительства, реконструкции, содержания и обслуживания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F95619" w:rsidRPr="00F95619" w:rsidRDefault="00F95619" w:rsidP="00F95619">
            <w:pPr>
              <w:jc w:val="center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768,3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911,3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876,6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F95619" w:rsidRPr="00F95619" w:rsidRDefault="00F95619" w:rsidP="00F95619">
            <w:pPr>
              <w:jc w:val="center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768,3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911,3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876,6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F95619" w:rsidRPr="00F95619" w:rsidRDefault="00F95619" w:rsidP="00F95619">
            <w:pPr>
              <w:jc w:val="center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768,3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911,3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876,6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</w:rPr>
            </w:pPr>
            <w:r w:rsidRPr="00F95619"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/>
              </w:rPr>
            </w:pPr>
            <w:r w:rsidRPr="00F95619">
              <w:rPr>
                <w:sz w:val="20"/>
                <w:szCs w:val="20"/>
                <w:lang w:val="ru-RU"/>
              </w:rPr>
              <w:t xml:space="preserve">Мероприятия в рамках муниципальной </w:t>
            </w:r>
            <w:r w:rsidRPr="00F95619">
              <w:rPr>
                <w:sz w:val="20"/>
                <w:szCs w:val="20"/>
                <w:lang w:val="ru-RU"/>
              </w:rPr>
              <w:lastRenderedPageBreak/>
              <w:t>программы  «Развитие и поддержка малого и среднего предпринимательства  на территории Дубровинского сельсовета Мошковского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1314,5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740,46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1268,56</w:t>
            </w:r>
          </w:p>
        </w:tc>
      </w:tr>
      <w:tr w:rsidR="00F95619" w:rsidRPr="00F95619" w:rsidTr="006F5B08">
        <w:trPr>
          <w:trHeight w:val="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F95619" w:rsidRPr="00F95619" w:rsidTr="006F5B08">
        <w:trPr>
          <w:trHeight w:val="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F95619" w:rsidRPr="00F95619" w:rsidTr="006F5B08">
        <w:trPr>
          <w:trHeight w:val="55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F95619" w:rsidRPr="00F95619" w:rsidTr="006F5B08">
        <w:trPr>
          <w:trHeight w:val="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Иные межбюджетные трансферты для исполнения переданных полномочий на организацию в границах поселений тепло- и водоснабжения, водоотведения, снабжения населения топливом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 xml:space="preserve">Субсидии юридическим лицам (кроме некоммерческих </w:t>
            </w:r>
            <w:r w:rsidRPr="00F9561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1064,5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690,46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1218,56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F95619" w:rsidRPr="00F95619" w:rsidRDefault="00F95619" w:rsidP="00F956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550,0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F95619" w:rsidRPr="00F95619" w:rsidRDefault="00F95619" w:rsidP="00F956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/>
              </w:rPr>
              <w:t>Мероприятия в рамках муниципальной программы «Дорожного строительства, реконструкции, содержания и обслуживания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F95619" w:rsidRPr="00F95619" w:rsidRDefault="00F95619" w:rsidP="00F956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F95619" w:rsidRPr="00F95619" w:rsidRDefault="00F95619" w:rsidP="00F956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F95619" w:rsidRPr="00F95619" w:rsidRDefault="00F95619" w:rsidP="00F956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F95619" w:rsidRPr="00F95619" w:rsidRDefault="00F95619" w:rsidP="00F956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F95619" w:rsidRPr="00F95619" w:rsidRDefault="00F95619" w:rsidP="00F956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F95619" w:rsidRPr="00F95619" w:rsidRDefault="00F95619" w:rsidP="00F956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F95619" w:rsidRPr="00F95619" w:rsidRDefault="00F95619" w:rsidP="00F956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F95619" w:rsidRPr="00F95619" w:rsidRDefault="00F95619" w:rsidP="00F956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F95619" w:rsidRPr="00F95619" w:rsidRDefault="00F95619" w:rsidP="00F956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F95619" w:rsidRPr="00F95619" w:rsidRDefault="00F95619" w:rsidP="00F956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F95619" w:rsidRPr="00F95619" w:rsidRDefault="00F95619" w:rsidP="00F956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F95619" w:rsidRPr="00F95619" w:rsidRDefault="00F95619" w:rsidP="00F956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550,0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F95619" w:rsidRPr="00F95619" w:rsidRDefault="00F95619" w:rsidP="00F956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F95619" w:rsidRPr="00F95619" w:rsidRDefault="00F95619" w:rsidP="00F956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F95619" w:rsidRPr="00F95619" w:rsidRDefault="00F95619" w:rsidP="00F956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F95619" w:rsidRPr="00F95619" w:rsidRDefault="00F95619" w:rsidP="00F956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F95619" w:rsidRPr="00F95619" w:rsidRDefault="00F95619" w:rsidP="00F956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F95619" w:rsidRPr="00F95619" w:rsidRDefault="00F95619" w:rsidP="00F956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550,0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F95619" w:rsidRPr="00F95619" w:rsidRDefault="00F95619" w:rsidP="00F956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F95619" w:rsidRPr="00F95619" w:rsidRDefault="00F95619" w:rsidP="00F956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F95619" w:rsidRPr="00F95619" w:rsidRDefault="00F95619" w:rsidP="00F956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F95619" w:rsidRPr="00F95619" w:rsidRDefault="00F95619" w:rsidP="00F956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F95619" w:rsidRPr="00F95619" w:rsidRDefault="00F95619" w:rsidP="00F956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F95619" w:rsidRPr="00F95619" w:rsidRDefault="00F95619" w:rsidP="00F956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550,0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514,5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140,46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668,56</w:t>
            </w:r>
          </w:p>
        </w:tc>
      </w:tr>
      <w:tr w:rsidR="00F95619" w:rsidRPr="00F95619" w:rsidTr="006F5B08">
        <w:trPr>
          <w:trHeight w:val="19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314,5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90,46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618,56</w:t>
            </w:r>
          </w:p>
        </w:tc>
      </w:tr>
      <w:tr w:rsidR="00F95619" w:rsidRPr="00F95619" w:rsidTr="006F5B08">
        <w:trPr>
          <w:trHeight w:val="41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259,5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35,46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563,56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259,5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35,46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563,56</w:t>
            </w:r>
          </w:p>
        </w:tc>
      </w:tr>
      <w:tr w:rsidR="00F95619" w:rsidRPr="00F95619" w:rsidTr="006F5B08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 xml:space="preserve">Иные бюджетные </w:t>
            </w:r>
            <w:r w:rsidRPr="00F95619">
              <w:rPr>
                <w:color w:val="000000"/>
                <w:sz w:val="20"/>
                <w:szCs w:val="20"/>
                <w:lang w:eastAsia="ru-RU"/>
              </w:rPr>
              <w:lastRenderedPageBreak/>
              <w:t>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55,0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55,0</w:t>
            </w:r>
          </w:p>
        </w:tc>
      </w:tr>
      <w:tr w:rsidR="00F95619" w:rsidRPr="00F95619" w:rsidTr="006F5B08">
        <w:trPr>
          <w:trHeight w:val="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Организация мероприятий по охране окружающей среды  в границах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76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Мероприятия 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 на 2014-2019 годы»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8081,7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5657,5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5657,5</w:t>
            </w:r>
          </w:p>
        </w:tc>
      </w:tr>
      <w:tr w:rsidR="00F95619" w:rsidRPr="00F95619" w:rsidTr="006F5B08">
        <w:trPr>
          <w:trHeight w:val="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8081,7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5657,5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5657,5</w:t>
            </w:r>
          </w:p>
        </w:tc>
      </w:tr>
      <w:tr w:rsidR="00F95619" w:rsidRPr="00F95619" w:rsidTr="006F5B08">
        <w:trPr>
          <w:trHeight w:val="76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lastRenderedPageBreak/>
              <w:t>Создание условий для обеспечения населения Мошковского района услугами по организации досуга и услугами организации культуры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8081,7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5657,5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5657,5</w:t>
            </w:r>
          </w:p>
        </w:tc>
      </w:tr>
      <w:tr w:rsidR="00F95619" w:rsidRPr="00F95619" w:rsidTr="006F5B08">
        <w:trPr>
          <w:trHeight w:val="31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Дома культуры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7406,7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5657,5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5657,5</w:t>
            </w:r>
          </w:p>
        </w:tc>
      </w:tr>
      <w:tr w:rsidR="00F95619" w:rsidRPr="00F95619" w:rsidTr="006F5B08">
        <w:trPr>
          <w:trHeight w:val="101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6197,2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4900,0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4900,0</w:t>
            </w:r>
          </w:p>
        </w:tc>
      </w:tr>
      <w:tr w:rsidR="00F95619" w:rsidRPr="00F95619" w:rsidTr="006F5B08">
        <w:trPr>
          <w:trHeight w:val="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6197,2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4900,0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4900,0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1192,5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740,5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740,5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1192,5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740,5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740,5</w:t>
            </w:r>
          </w:p>
        </w:tc>
      </w:tr>
      <w:tr w:rsidR="00F95619" w:rsidRPr="00F95619" w:rsidTr="006F5B08">
        <w:trPr>
          <w:trHeight w:val="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17,0</w:t>
            </w:r>
          </w:p>
        </w:tc>
      </w:tr>
      <w:tr w:rsidR="00F95619" w:rsidRPr="00F95619" w:rsidTr="006F5B08">
        <w:trPr>
          <w:trHeight w:val="59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17,0</w:t>
            </w:r>
          </w:p>
        </w:tc>
      </w:tr>
      <w:tr w:rsidR="00F95619" w:rsidRPr="00F95619" w:rsidTr="006F5B08">
        <w:trPr>
          <w:trHeight w:val="59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/>
              </w:rPr>
              <w:t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675,0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13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 xml:space="preserve">Расходы на выплаты персоналу в целях </w:t>
            </w:r>
            <w:r w:rsidRPr="00F9561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675,0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32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675,0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F95619" w:rsidRPr="00F95619" w:rsidTr="006F5B08">
        <w:trPr>
          <w:trHeight w:val="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F95619" w:rsidRPr="00F95619" w:rsidTr="006F5B08">
        <w:trPr>
          <w:trHeight w:val="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F95619" w:rsidRPr="00F95619" w:rsidTr="006F5B08">
        <w:trPr>
          <w:trHeight w:val="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F95619" w:rsidRPr="00F95619" w:rsidTr="006F5B08">
        <w:trPr>
          <w:trHeight w:val="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43,76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43,76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5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43,76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7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43,76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F95619" w:rsidRPr="00F95619" w:rsidRDefault="00F95619" w:rsidP="00F95619">
            <w:pPr>
              <w:jc w:val="right"/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47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43,76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F95619" w:rsidRPr="00F95619" w:rsidRDefault="00F95619" w:rsidP="00F95619">
            <w:pPr>
              <w:jc w:val="right"/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26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286,2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613,4</w:t>
            </w:r>
          </w:p>
        </w:tc>
      </w:tr>
      <w:tr w:rsidR="00F95619" w:rsidRPr="00F95619" w:rsidTr="006F5B08">
        <w:trPr>
          <w:trHeight w:val="28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286,2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613,4</w:t>
            </w:r>
          </w:p>
        </w:tc>
      </w:tr>
      <w:tr w:rsidR="00F95619" w:rsidRPr="00F95619" w:rsidTr="006F5B08">
        <w:trPr>
          <w:trHeight w:val="31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286,2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613,4</w:t>
            </w:r>
          </w:p>
        </w:tc>
      </w:tr>
      <w:tr w:rsidR="00F95619" w:rsidRPr="00F95619" w:rsidTr="006F5B08">
        <w:trPr>
          <w:trHeight w:val="31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286,2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613,4</w:t>
            </w:r>
          </w:p>
        </w:tc>
      </w:tr>
      <w:tr w:rsidR="00F95619" w:rsidRPr="00F95619" w:rsidTr="006F5B08">
        <w:trPr>
          <w:trHeight w:val="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15983,08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15421,78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16190,82</w:t>
            </w:r>
          </w:p>
        </w:tc>
      </w:tr>
    </w:tbl>
    <w:p w:rsidR="00F95619" w:rsidRPr="00F95619" w:rsidRDefault="00F95619" w:rsidP="00F95619">
      <w:pPr>
        <w:tabs>
          <w:tab w:val="left" w:pos="7320"/>
        </w:tabs>
        <w:rPr>
          <w:sz w:val="28"/>
          <w:szCs w:val="28"/>
        </w:rPr>
      </w:pPr>
    </w:p>
    <w:p w:rsidR="00F95619" w:rsidRPr="00F95619" w:rsidRDefault="00F95619" w:rsidP="00F95619">
      <w:pPr>
        <w:tabs>
          <w:tab w:val="left" w:pos="7320"/>
        </w:tabs>
        <w:rPr>
          <w:sz w:val="28"/>
          <w:szCs w:val="28"/>
        </w:rPr>
      </w:pPr>
    </w:p>
    <w:p w:rsidR="00F95619" w:rsidRPr="00F95619" w:rsidRDefault="00F95619" w:rsidP="00F95619">
      <w:pPr>
        <w:tabs>
          <w:tab w:val="left" w:pos="7320"/>
        </w:tabs>
        <w:rPr>
          <w:sz w:val="20"/>
          <w:szCs w:val="20"/>
        </w:rPr>
      </w:pPr>
    </w:p>
    <w:tbl>
      <w:tblPr>
        <w:tblW w:w="94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617"/>
        <w:gridCol w:w="256"/>
        <w:gridCol w:w="236"/>
        <w:gridCol w:w="25"/>
        <w:gridCol w:w="425"/>
        <w:gridCol w:w="208"/>
        <w:gridCol w:w="658"/>
        <w:gridCol w:w="424"/>
        <w:gridCol w:w="492"/>
        <w:gridCol w:w="61"/>
        <w:gridCol w:w="605"/>
        <w:gridCol w:w="435"/>
        <w:gridCol w:w="492"/>
        <w:gridCol w:w="474"/>
        <w:gridCol w:w="492"/>
        <w:gridCol w:w="337"/>
        <w:gridCol w:w="492"/>
      </w:tblGrid>
      <w:tr w:rsidR="00F95619" w:rsidRPr="00F95619" w:rsidTr="006F5B08">
        <w:trPr>
          <w:trHeight w:val="319"/>
        </w:trPr>
        <w:tc>
          <w:tcPr>
            <w:tcW w:w="3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rPr>
                <w:lang w:eastAsia="ru-RU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lang w:eastAsia="ru-RU"/>
              </w:rPr>
            </w:pPr>
          </w:p>
        </w:tc>
        <w:tc>
          <w:tcPr>
            <w:tcW w:w="33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 xml:space="preserve"> </w:t>
            </w:r>
            <w:r w:rsidRPr="00F95619">
              <w:rPr>
                <w:i/>
                <w:iCs/>
                <w:sz w:val="20"/>
                <w:szCs w:val="20"/>
                <w:lang w:eastAsia="ru-RU"/>
              </w:rPr>
              <w:t>Приложение №5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89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F95619">
              <w:rPr>
                <w:i/>
                <w:iCs/>
                <w:sz w:val="20"/>
                <w:szCs w:val="20"/>
                <w:lang w:val="ru-RU" w:eastAsia="ru-RU"/>
              </w:rPr>
              <w:t xml:space="preserve">к   бюджету Дубровинского сельсовета </w:t>
            </w:r>
          </w:p>
          <w:p w:rsidR="00F95619" w:rsidRPr="00F95619" w:rsidRDefault="00F95619" w:rsidP="00F95619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F95619">
              <w:rPr>
                <w:i/>
                <w:iCs/>
                <w:sz w:val="20"/>
                <w:szCs w:val="20"/>
                <w:lang w:val="ru-RU" w:eastAsia="ru-RU"/>
              </w:rPr>
              <w:t xml:space="preserve">Мошковского района Новосибирской области </w:t>
            </w:r>
          </w:p>
          <w:p w:rsidR="00F95619" w:rsidRPr="00F95619" w:rsidRDefault="00F95619" w:rsidP="00F95619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F95619">
              <w:rPr>
                <w:i/>
                <w:iCs/>
                <w:sz w:val="20"/>
                <w:szCs w:val="20"/>
                <w:lang w:val="ru-RU" w:eastAsia="ru-RU"/>
              </w:rPr>
              <w:t>на 2018 год и плановый период 2019 и 2020 годов</w:t>
            </w:r>
          </w:p>
        </w:tc>
      </w:tr>
      <w:tr w:rsidR="00F95619" w:rsidRPr="00F95619" w:rsidTr="006F5B08">
        <w:trPr>
          <w:trHeight w:val="319"/>
        </w:trPr>
        <w:tc>
          <w:tcPr>
            <w:tcW w:w="3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rPr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rPr>
                <w:lang w:val="ru-RU" w:eastAsia="ru-RU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lang w:val="ru-RU"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lang w:val="ru-RU"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lang w:val="ru-RU"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lang w:val="ru-RU"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lang w:val="ru-RU"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lang w:val="ru-RU" w:eastAsia="ru-RU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lang w:val="ru-RU" w:eastAsia="ru-RU"/>
              </w:rPr>
            </w:pPr>
          </w:p>
        </w:tc>
      </w:tr>
      <w:tr w:rsidR="00F95619" w:rsidRPr="00F95619" w:rsidTr="006F5B08">
        <w:trPr>
          <w:gridAfter w:val="1"/>
          <w:wAfter w:w="492" w:type="dxa"/>
          <w:trHeight w:val="319"/>
        </w:trPr>
        <w:tc>
          <w:tcPr>
            <w:tcW w:w="89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lang w:val="ru-RU" w:eastAsia="ru-RU"/>
              </w:rPr>
            </w:pPr>
            <w:r w:rsidRPr="00F95619">
              <w:rPr>
                <w:lang w:val="ru-RU" w:eastAsia="ru-RU"/>
              </w:rPr>
              <w:t>Ведомственная структура  расходов на 2018 год и плановый период 2019 и 2020 года</w:t>
            </w:r>
          </w:p>
        </w:tc>
      </w:tr>
      <w:tr w:rsidR="00F95619" w:rsidRPr="00F95619" w:rsidTr="006F5B08">
        <w:trPr>
          <w:gridAfter w:val="1"/>
          <w:wAfter w:w="492" w:type="dxa"/>
          <w:trHeight w:val="31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rPr>
                <w:lang w:val="ru-RU"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rPr>
                <w:lang w:val="ru-RU" w:eastAsia="ru-RU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lang w:val="ru-RU" w:eastAsia="ru-RU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lang w:val="ru-RU" w:eastAsia="ru-RU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lang w:val="ru-RU"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lang w:val="ru-RU"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lang w:val="ru-RU" w:eastAsia="ru-RU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lang w:val="ru-RU" w:eastAsia="ru-RU"/>
              </w:rPr>
            </w:pPr>
          </w:p>
        </w:tc>
      </w:tr>
      <w:tr w:rsidR="00F95619" w:rsidRPr="00F95619" w:rsidTr="006F5B08">
        <w:trPr>
          <w:gridAfter w:val="1"/>
          <w:wAfter w:w="492" w:type="dxa"/>
          <w:trHeight w:val="31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lang w:val="ru-RU"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lang w:val="ru-RU" w:eastAsia="ru-RU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lang w:val="ru-RU" w:eastAsia="ru-RU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lang w:val="ru-RU" w:eastAsia="ru-RU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lang w:val="ru-RU"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lang w:val="ru-RU" w:eastAsia="ru-RU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ind w:left="-555" w:firstLine="555"/>
              <w:jc w:val="center"/>
              <w:rPr>
                <w:sz w:val="16"/>
                <w:szCs w:val="16"/>
                <w:lang w:eastAsia="ru-RU"/>
              </w:rPr>
            </w:pPr>
            <w:r w:rsidRPr="00F95619">
              <w:rPr>
                <w:sz w:val="16"/>
                <w:szCs w:val="16"/>
                <w:lang w:eastAsia="ru-RU"/>
              </w:rPr>
              <w:t>тыс.руб.</w:t>
            </w:r>
          </w:p>
        </w:tc>
      </w:tr>
      <w:tr w:rsidR="00F95619" w:rsidRPr="00F95619" w:rsidTr="006F5B08">
        <w:trPr>
          <w:gridAfter w:val="1"/>
          <w:wAfter w:w="492" w:type="dxa"/>
          <w:trHeight w:val="6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95619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95619">
              <w:rPr>
                <w:b/>
                <w:bCs/>
                <w:sz w:val="16"/>
                <w:szCs w:val="16"/>
                <w:lang w:eastAsia="ru-RU"/>
              </w:rPr>
              <w:t>ГлРСП</w:t>
            </w:r>
          </w:p>
        </w:tc>
        <w:tc>
          <w:tcPr>
            <w:tcW w:w="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95619">
              <w:rPr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5619" w:rsidRPr="00F95619" w:rsidRDefault="00F95619" w:rsidP="00F95619">
            <w:pPr>
              <w:ind w:left="-10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95619"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95619">
              <w:rPr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95619">
              <w:rPr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95619">
              <w:rPr>
                <w:b/>
                <w:bCs/>
                <w:sz w:val="20"/>
                <w:szCs w:val="20"/>
                <w:lang w:eastAsia="ru-RU"/>
              </w:rPr>
              <w:t>Сумма на 2018 год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95619">
              <w:rPr>
                <w:b/>
                <w:bCs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95619">
              <w:rPr>
                <w:b/>
                <w:bCs/>
                <w:sz w:val="20"/>
                <w:szCs w:val="20"/>
                <w:lang w:eastAsia="ru-RU"/>
              </w:rPr>
              <w:t>Сумма на 2020 год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95619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95619">
              <w:rPr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95619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95619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95619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95619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95619"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F95619">
              <w:rPr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F95619">
              <w:rPr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F95619" w:rsidRPr="00F95619" w:rsidTr="006F5B08">
        <w:trPr>
          <w:gridAfter w:val="1"/>
          <w:wAfter w:w="492" w:type="dxa"/>
          <w:trHeight w:val="3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95619">
              <w:rPr>
                <w:b/>
                <w:bCs/>
                <w:sz w:val="20"/>
                <w:szCs w:val="20"/>
                <w:lang w:eastAsia="ru-RU"/>
              </w:rPr>
              <w:t>администрация  Дубровинского сельсовета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95619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95619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95619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95619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95619">
              <w:rPr>
                <w:b/>
                <w:bCs/>
                <w:sz w:val="20"/>
                <w:szCs w:val="20"/>
                <w:lang w:eastAsia="ru-RU"/>
              </w:rPr>
              <w:t>15983,08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95619">
              <w:rPr>
                <w:b/>
                <w:bCs/>
                <w:sz w:val="20"/>
                <w:szCs w:val="20"/>
                <w:lang w:eastAsia="ru-RU"/>
              </w:rPr>
              <w:t>15421,78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95619">
              <w:rPr>
                <w:b/>
                <w:bCs/>
                <w:sz w:val="20"/>
                <w:szCs w:val="20"/>
                <w:lang w:eastAsia="ru-RU"/>
              </w:rPr>
              <w:t>16190,82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4090,94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3751,24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3751,24</w:t>
            </w:r>
          </w:p>
        </w:tc>
      </w:tr>
      <w:tr w:rsidR="00F95619" w:rsidRPr="00F95619" w:rsidTr="006F5B08">
        <w:trPr>
          <w:gridAfter w:val="1"/>
          <w:wAfter w:w="492" w:type="dxa"/>
          <w:trHeight w:val="7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F95619" w:rsidRPr="00F95619" w:rsidTr="006F5B08">
        <w:trPr>
          <w:gridAfter w:val="1"/>
          <w:wAfter w:w="492" w:type="dxa"/>
          <w:trHeight w:val="3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8800010000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Расходы на выплаты персоналу муниципальных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F95619" w:rsidRPr="00F95619" w:rsidTr="006F5B08">
        <w:trPr>
          <w:gridAfter w:val="1"/>
          <w:wAfter w:w="492" w:type="dxa"/>
          <w:trHeight w:val="12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F95619" w:rsidRPr="00F95619" w:rsidTr="006F5B08">
        <w:trPr>
          <w:gridAfter w:val="1"/>
          <w:wAfter w:w="492" w:type="dxa"/>
          <w:trHeight w:val="10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3492,8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3211,2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3211,2</w:t>
            </w:r>
          </w:p>
        </w:tc>
      </w:tr>
      <w:tr w:rsidR="00F95619" w:rsidRPr="00F95619" w:rsidTr="006F5B08">
        <w:trPr>
          <w:gridAfter w:val="1"/>
          <w:wAfter w:w="492" w:type="dxa"/>
          <w:trHeight w:val="34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3492,8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3211,1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3211,1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8800014000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3474,8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3211,1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3211,1</w:t>
            </w:r>
          </w:p>
        </w:tc>
      </w:tr>
      <w:tr w:rsidR="00F95619" w:rsidRPr="00F95619" w:rsidTr="006F5B08">
        <w:trPr>
          <w:gridAfter w:val="1"/>
          <w:wAfter w:w="492" w:type="dxa"/>
          <w:trHeight w:val="2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Расходы на выплату персоналу муниципальных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2820,8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2820,8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2820,8</w:t>
            </w:r>
          </w:p>
        </w:tc>
      </w:tr>
      <w:tr w:rsidR="00F95619" w:rsidRPr="00F95619" w:rsidTr="006F5B08">
        <w:trPr>
          <w:gridAfter w:val="1"/>
          <w:wAfter w:w="492" w:type="dxa"/>
          <w:trHeight w:val="12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2820,8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2820,8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2820,8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2820,8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2820,8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2820,8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390,3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390,3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635,0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371,3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371,3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371,3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371,3</w:t>
            </w:r>
          </w:p>
        </w:tc>
      </w:tr>
      <w:tr w:rsidR="00F95619" w:rsidRPr="00F95619" w:rsidTr="006F5B08">
        <w:trPr>
          <w:gridAfter w:val="1"/>
          <w:wAfter w:w="492" w:type="dxa"/>
          <w:trHeight w:val="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19,0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19,0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/>
              </w:rPr>
            </w:pPr>
            <w:r w:rsidRPr="00F95619">
              <w:rPr>
                <w:sz w:val="20"/>
                <w:szCs w:val="20"/>
                <w:lang w:val="ru-RU"/>
              </w:rPr>
              <w:t>Осуществление деятельности исполнения переданных полномочий из бюджетов поселений в бюджет Мошковского района по закупкам товаров, работ и услуг в части определения поставщиков (подрядчиков, исполнителей) для заказчиков муниципальных образований Мошковского района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</w:rPr>
            </w:pPr>
            <w:r w:rsidRPr="00F95619">
              <w:rPr>
                <w:sz w:val="20"/>
                <w:szCs w:val="20"/>
              </w:rPr>
              <w:t>8800085040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</w:rPr>
            </w:pPr>
            <w:r w:rsidRPr="00F95619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</w:rPr>
            </w:pPr>
            <w:r w:rsidRPr="00F95619">
              <w:rPr>
                <w:sz w:val="20"/>
                <w:szCs w:val="20"/>
              </w:rPr>
              <w:t>18,0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</w:rPr>
            </w:pPr>
            <w:r w:rsidRPr="00F9561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</w:rPr>
            </w:pPr>
            <w:r w:rsidRPr="00F95619">
              <w:rPr>
                <w:sz w:val="20"/>
                <w:szCs w:val="20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</w:rPr>
            </w:pPr>
            <w:r w:rsidRPr="00F9561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</w:rPr>
            </w:pPr>
            <w:r w:rsidRPr="00F95619">
              <w:rPr>
                <w:sz w:val="20"/>
                <w:szCs w:val="20"/>
              </w:rPr>
              <w:t>8800085040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</w:rPr>
            </w:pPr>
            <w:r w:rsidRPr="00F95619">
              <w:rPr>
                <w:sz w:val="20"/>
                <w:szCs w:val="20"/>
              </w:rPr>
              <w:t>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</w:rPr>
            </w:pPr>
            <w:r w:rsidRPr="00F95619">
              <w:rPr>
                <w:sz w:val="20"/>
                <w:szCs w:val="20"/>
              </w:rPr>
              <w:t>18,0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</w:rPr>
            </w:pPr>
            <w:r w:rsidRPr="00F9561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</w:rPr>
            </w:pPr>
            <w:r w:rsidRPr="00F95619">
              <w:rPr>
                <w:sz w:val="20"/>
                <w:szCs w:val="20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1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</w:rPr>
            </w:pPr>
            <w:r w:rsidRPr="00F9561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</w:rPr>
            </w:pPr>
            <w:r w:rsidRPr="00F95619">
              <w:rPr>
                <w:sz w:val="20"/>
                <w:szCs w:val="20"/>
              </w:rPr>
              <w:t>8800085040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</w:rPr>
            </w:pPr>
            <w:r w:rsidRPr="00F95619">
              <w:rPr>
                <w:sz w:val="20"/>
                <w:szCs w:val="20"/>
              </w:rPr>
              <w:t>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</w:rPr>
            </w:pPr>
            <w:r w:rsidRPr="00F95619">
              <w:rPr>
                <w:sz w:val="20"/>
                <w:szCs w:val="20"/>
              </w:rPr>
              <w:t>18,0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</w:rPr>
            </w:pPr>
            <w:r w:rsidRPr="00F9561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</w:rPr>
            </w:pPr>
            <w:r w:rsidRPr="00F95619">
              <w:rPr>
                <w:sz w:val="20"/>
                <w:szCs w:val="20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7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 xml:space="preserve">Обеспечение деятельности финансовых, налоговых и таможенных органов и </w:t>
            </w:r>
            <w:r w:rsidRPr="00F95619">
              <w:rPr>
                <w:sz w:val="20"/>
                <w:szCs w:val="20"/>
                <w:lang w:val="ru-RU" w:eastAsia="ru-RU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65,74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65,74</w:t>
            </w:r>
          </w:p>
        </w:tc>
      </w:tr>
      <w:tr w:rsidR="00F95619" w:rsidRPr="00F95619" w:rsidTr="006F5B08">
        <w:trPr>
          <w:gridAfter w:val="1"/>
          <w:wAfter w:w="492" w:type="dxa"/>
          <w:trHeight w:val="8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на исполнение переданных полномочий  на осуществление переданных полномочий контрольно-счетных органов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65,74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65,74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65,74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Финансирование непредвиденных расходов, в том числе на проведение аварийно-восстановительных работ по ликвидации последствий стихийных бедствий и других чрезвычайных ситуаций, имеющих место в текущем финансовом году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Решение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Владение, пользование и распоряжение имуществом, находящегося в муниципальной собственности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8800002020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8800002020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 xml:space="preserve">Иные закупки товаров, работ и услуг для </w:t>
            </w:r>
            <w:r w:rsidRPr="00F9561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8800002020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12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lastRenderedPageBreak/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53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53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53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/>
              </w:rPr>
            </w:pPr>
            <w:r w:rsidRPr="00F95619">
              <w:rPr>
                <w:sz w:val="20"/>
                <w:szCs w:val="20"/>
                <w:lang w:val="ru-RU"/>
              </w:rPr>
              <w:t>Мероприятия в рамках муниципальной программы "Комплексные меры противодействия злоупотребления наркотиками и их незаконному обороту на территории Дубровинского сельсовета Мошковского района Новосибирской области"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53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53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213,4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215,8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222,8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213,4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215,8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222,8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213,4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215,8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222,8</w:t>
            </w:r>
          </w:p>
        </w:tc>
      </w:tr>
      <w:tr w:rsidR="00F95619" w:rsidRPr="00F95619" w:rsidTr="006F5B08">
        <w:trPr>
          <w:gridAfter w:val="1"/>
          <w:wAfter w:w="492" w:type="dxa"/>
          <w:trHeight w:val="10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r w:rsidRPr="00F95619">
              <w:rPr>
                <w:sz w:val="20"/>
                <w:szCs w:val="20"/>
                <w:lang w:val="ru-RU" w:eastAsia="ru-RU"/>
              </w:rPr>
              <w:lastRenderedPageBreak/>
              <w:t>непрограммных расходов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213,4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215,8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222,8</w:t>
            </w:r>
          </w:p>
        </w:tc>
      </w:tr>
      <w:tr w:rsidR="00F95619" w:rsidRPr="00F95619" w:rsidTr="006F5B08">
        <w:trPr>
          <w:gridAfter w:val="1"/>
          <w:wAfter w:w="492" w:type="dxa"/>
          <w:trHeight w:val="13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205,4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214,8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205,4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214,8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F95619" w:rsidRPr="00F95619" w:rsidTr="006F5B08">
        <w:trPr>
          <w:gridAfter w:val="1"/>
          <w:wAfter w:w="492" w:type="dxa"/>
          <w:trHeight w:val="5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</w:t>
            </w:r>
            <w:r w:rsidRPr="00F95619">
              <w:rPr>
                <w:bCs/>
                <w:sz w:val="20"/>
                <w:szCs w:val="20"/>
                <w:shd w:val="clear" w:color="auto" w:fill="FFFF00"/>
                <w:lang w:eastAsia="ru-RU"/>
              </w:rPr>
              <w:t>5</w:t>
            </w:r>
            <w:r w:rsidRPr="00F95619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7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131,1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3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5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8800002050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53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8800002050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8800002050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</w:rPr>
            </w:pPr>
            <w:r w:rsidRPr="00F95619"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/>
              </w:rPr>
              <w:t>Мероприятия в рамках муниципальной программы «Пожарная безопасность на территории Дубровинского сельсовета Мошковского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 xml:space="preserve">Закупка товаров, работ и услуг для государственных </w:t>
            </w:r>
            <w:r w:rsidRPr="00F9561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6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10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/>
              </w:rPr>
              <w:t>Муниципальная программа «Профилактика терроризма и экстремизма на территории Дубровинского сельсовета Мошковского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8900002280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</w:pPr>
            <w:r w:rsidRPr="00F95619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8900002280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</w:pPr>
            <w:r w:rsidRPr="00F95619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4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8900002280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</w:pPr>
            <w:r w:rsidRPr="00F95619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1939,68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4670,58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4577,32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1939,18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4670,58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4577,32</w:t>
            </w:r>
          </w:p>
        </w:tc>
      </w:tr>
      <w:tr w:rsidR="00F95619" w:rsidRPr="00F95619" w:rsidTr="006F5B08">
        <w:trPr>
          <w:gridAfter w:val="1"/>
          <w:wAfter w:w="492" w:type="dxa"/>
          <w:trHeight w:val="6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1170,88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3759,28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3700,72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1170,88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3759,28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3700,72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1170,88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3759,28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3700,72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F95619" w:rsidRPr="00F95619" w:rsidRDefault="00F95619" w:rsidP="00F95619">
            <w:pPr>
              <w:jc w:val="center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768,3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911,3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876,6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/>
              </w:rPr>
              <w:t xml:space="preserve">Мероприятия в рамках муниципальной программы «Дорожного строительства, реконструкции, содержания и обслуживания автомобильных дорог и дорожных сооружений на территории Дубровинского сельсовета Мошковского района Новосибирской </w:t>
            </w:r>
            <w:r w:rsidRPr="00F95619">
              <w:rPr>
                <w:sz w:val="20"/>
                <w:szCs w:val="20"/>
                <w:lang w:val="ru-RU"/>
              </w:rPr>
              <w:lastRenderedPageBreak/>
              <w:t>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F95619" w:rsidRPr="00F95619" w:rsidRDefault="00F95619" w:rsidP="00F95619">
            <w:pPr>
              <w:jc w:val="center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768,3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911,3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876,6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F95619" w:rsidRPr="00F95619" w:rsidRDefault="00F95619" w:rsidP="00F95619">
            <w:pPr>
              <w:jc w:val="center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768,3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911,3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876,6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F95619" w:rsidRPr="00F95619" w:rsidRDefault="00F95619" w:rsidP="00F95619">
            <w:pPr>
              <w:jc w:val="center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768,3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911,3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876,6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</w:rPr>
            </w:pPr>
            <w:r w:rsidRPr="00F95619"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/>
              </w:rPr>
            </w:pPr>
            <w:r w:rsidRPr="00F95619">
              <w:rPr>
                <w:sz w:val="20"/>
                <w:szCs w:val="20"/>
                <w:lang w:val="ru-RU"/>
              </w:rPr>
              <w:t>Мероприятия в рамках муниципальной программы  «Развитие и поддержка малого и среднего предпринимательства  на территории Дубровинского сельсовета Мошковского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1314,5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740,46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1268,56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F95619" w:rsidRPr="00F95619" w:rsidTr="006F5B08">
        <w:trPr>
          <w:gridAfter w:val="1"/>
          <w:wAfter w:w="492" w:type="dxa"/>
          <w:trHeight w:val="7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Иные межбюджетные трансферты для исполнения переданных полномочий на организацию в границах поселений тепло- и водоснабжения, водоотведения, снабжения населения топливом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1064,5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690,46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1218,56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F95619" w:rsidRPr="00F95619" w:rsidRDefault="00F95619" w:rsidP="00F956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95619"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550,0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F95619" w:rsidRPr="00F95619" w:rsidRDefault="00F95619" w:rsidP="00F956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/>
              </w:rPr>
              <w:t>Мероприятия в рамках муниципальной программы «Дорожного строительства, реконструкции, содержания и обслуживания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F95619" w:rsidRPr="00F95619" w:rsidRDefault="00F95619" w:rsidP="00F956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F95619" w:rsidRPr="00F95619" w:rsidRDefault="00F95619" w:rsidP="00F956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F95619" w:rsidRPr="00F95619" w:rsidRDefault="00F95619" w:rsidP="00F956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F95619" w:rsidRPr="00F95619" w:rsidRDefault="00F95619" w:rsidP="00F956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F95619" w:rsidRPr="00F95619" w:rsidRDefault="00F95619" w:rsidP="00F956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550,0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F95619" w:rsidRPr="00F95619" w:rsidRDefault="00F95619" w:rsidP="00F956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F95619" w:rsidRPr="00F95619" w:rsidRDefault="00F95619" w:rsidP="00F956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F95619" w:rsidRPr="00F95619" w:rsidRDefault="00F95619" w:rsidP="00F956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F95619" w:rsidRPr="00F95619" w:rsidRDefault="00F95619" w:rsidP="00F956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F95619" w:rsidRPr="00F95619" w:rsidRDefault="00F95619" w:rsidP="00F956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F95619" w:rsidRPr="00F95619" w:rsidRDefault="00F95619" w:rsidP="00F956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F95619" w:rsidRPr="00F95619" w:rsidRDefault="00F95619" w:rsidP="00F956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F95619" w:rsidRPr="00F95619" w:rsidRDefault="00F95619" w:rsidP="00F956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F95619" w:rsidRPr="00F95619" w:rsidRDefault="00F95619" w:rsidP="00F956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550,0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F95619" w:rsidRPr="00F95619" w:rsidRDefault="00F95619" w:rsidP="00F956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F95619" w:rsidRPr="00F95619" w:rsidRDefault="00F95619" w:rsidP="00F956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F95619" w:rsidRPr="00F95619" w:rsidRDefault="00F95619" w:rsidP="00F956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F95619" w:rsidRPr="00F95619" w:rsidRDefault="00F95619" w:rsidP="00F956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F95619" w:rsidRPr="00F95619" w:rsidRDefault="00F95619" w:rsidP="00F956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F95619" w:rsidRPr="00F95619" w:rsidRDefault="00F95619" w:rsidP="00F956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F95619" w:rsidRPr="00F95619" w:rsidRDefault="00F95619" w:rsidP="00F956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F95619" w:rsidRPr="00F95619" w:rsidRDefault="00F95619" w:rsidP="00F956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F95619" w:rsidRPr="00F95619" w:rsidRDefault="00F95619" w:rsidP="00F956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550,0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514,5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140,46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668,56</w:t>
            </w:r>
          </w:p>
        </w:tc>
      </w:tr>
      <w:tr w:rsidR="00F95619" w:rsidRPr="00F95619" w:rsidTr="006F5B08">
        <w:trPr>
          <w:gridAfter w:val="1"/>
          <w:wAfter w:w="492" w:type="dxa"/>
          <w:trHeight w:val="2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314,5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90,46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618,56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259,5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35,46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563,56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259,5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35,46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563,56</w:t>
            </w:r>
          </w:p>
        </w:tc>
      </w:tr>
      <w:tr w:rsidR="00F95619" w:rsidRPr="00F95619" w:rsidTr="006F5B08">
        <w:trPr>
          <w:gridAfter w:val="1"/>
          <w:wAfter w:w="492" w:type="dxa"/>
          <w:trHeight w:val="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55,0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 xml:space="preserve">Уплата налогов, сборов и иных обязательных  </w:t>
            </w:r>
            <w:r w:rsidRPr="00F9561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55,0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Организация мероприятий по охране окружающей среды в границах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8800002080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8800002080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8800002080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7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Мероприятия 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 на 2014-2019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619" w:rsidRPr="00F95619" w:rsidRDefault="00F95619" w:rsidP="00F95619">
            <w:pPr>
              <w:rPr>
                <w:sz w:val="20"/>
                <w:szCs w:val="20"/>
                <w:lang w:eastAsia="ru-RU"/>
              </w:rPr>
            </w:pPr>
          </w:p>
          <w:p w:rsidR="00F95619" w:rsidRPr="00F95619" w:rsidRDefault="00F95619" w:rsidP="00F95619">
            <w:r w:rsidRPr="00F95619">
              <w:rPr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619" w:rsidRPr="00F95619" w:rsidRDefault="00F95619" w:rsidP="00F95619">
            <w:pPr>
              <w:rPr>
                <w:sz w:val="20"/>
                <w:szCs w:val="20"/>
                <w:lang w:eastAsia="ru-RU"/>
              </w:rPr>
            </w:pPr>
          </w:p>
          <w:p w:rsidR="00F95619" w:rsidRPr="00F95619" w:rsidRDefault="00F95619" w:rsidP="00F95619">
            <w:r w:rsidRPr="00F95619">
              <w:rPr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8081,7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5657,5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5657,5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8081,7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5657,5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5657,5</w:t>
            </w:r>
          </w:p>
        </w:tc>
      </w:tr>
      <w:tr w:rsidR="00F95619" w:rsidRPr="00F95619" w:rsidTr="006F5B08">
        <w:trPr>
          <w:gridAfter w:val="1"/>
          <w:wAfter w:w="492" w:type="dxa"/>
          <w:trHeight w:val="7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Создание условий для обеспечения населения Мошковского района услугами по организации досуга и услугами организации культуры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</w:t>
            </w:r>
            <w:r w:rsidRPr="00F95619">
              <w:rPr>
                <w:bCs/>
                <w:sz w:val="20"/>
                <w:szCs w:val="20"/>
                <w:shd w:val="clear" w:color="auto" w:fill="C2D69B"/>
                <w:lang w:eastAsia="ru-RU"/>
              </w:rPr>
              <w:t>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8081,7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5657,5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5657,5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Дома культуры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7406,7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5657,5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5657,5</w:t>
            </w:r>
          </w:p>
        </w:tc>
      </w:tr>
      <w:tr w:rsidR="00F95619" w:rsidRPr="00F95619" w:rsidTr="006F5B08">
        <w:trPr>
          <w:gridAfter w:val="1"/>
          <w:wAfter w:w="492" w:type="dxa"/>
          <w:trHeight w:val="13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9561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6197,2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4900,0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4900,0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6197,2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4900,0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4900,0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1192,5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740,5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740,5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1192,5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740,5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740,5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95619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17,0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17,0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/>
              </w:rPr>
              <w:t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675,0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675,0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675,0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F95619" w:rsidRPr="00F95619" w:rsidTr="006F5B08">
        <w:trPr>
          <w:gridAfter w:val="1"/>
          <w:wAfter w:w="492" w:type="dxa"/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43,76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43,76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8800002190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43,76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1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8800002190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43,76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2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F95619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8800002190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43,76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F95619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95619">
              <w:rPr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95619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95619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95619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286,2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613,4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286,2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613,4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8800099990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286,2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613,4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8800099990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286,2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613,4</w:t>
            </w:r>
          </w:p>
        </w:tc>
      </w:tr>
      <w:tr w:rsidR="00F95619" w:rsidRPr="00F95619" w:rsidTr="006F5B08">
        <w:trPr>
          <w:gridAfter w:val="1"/>
          <w:wAfter w:w="492" w:type="dxa"/>
          <w:trHeight w:val="2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619" w:rsidRPr="00F95619" w:rsidRDefault="00F95619" w:rsidP="00F95619">
            <w:pPr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15983,08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15421,78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16190,82</w:t>
            </w:r>
          </w:p>
        </w:tc>
      </w:tr>
    </w:tbl>
    <w:p w:rsidR="00F95619" w:rsidRPr="00F95619" w:rsidRDefault="00F95619" w:rsidP="00F95619">
      <w:pPr>
        <w:tabs>
          <w:tab w:val="left" w:pos="7320"/>
        </w:tabs>
        <w:rPr>
          <w:sz w:val="20"/>
          <w:szCs w:val="20"/>
        </w:rPr>
      </w:pPr>
    </w:p>
    <w:p w:rsidR="00F95619" w:rsidRPr="00F95619" w:rsidRDefault="00F95619" w:rsidP="00F95619">
      <w:pPr>
        <w:tabs>
          <w:tab w:val="left" w:pos="7320"/>
        </w:tabs>
        <w:rPr>
          <w:sz w:val="20"/>
          <w:szCs w:val="20"/>
        </w:rPr>
      </w:pPr>
    </w:p>
    <w:p w:rsidR="00F95619" w:rsidRPr="00F95619" w:rsidRDefault="00F95619" w:rsidP="00F95619">
      <w:pPr>
        <w:tabs>
          <w:tab w:val="left" w:pos="7320"/>
        </w:tabs>
        <w:rPr>
          <w:sz w:val="20"/>
          <w:szCs w:val="20"/>
        </w:rPr>
      </w:pPr>
    </w:p>
    <w:p w:rsidR="00F95619" w:rsidRPr="00F95619" w:rsidRDefault="00F95619" w:rsidP="00F95619">
      <w:pPr>
        <w:tabs>
          <w:tab w:val="left" w:pos="7320"/>
        </w:tabs>
        <w:rPr>
          <w:sz w:val="20"/>
          <w:szCs w:val="20"/>
        </w:rPr>
      </w:pP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7"/>
        <w:gridCol w:w="849"/>
        <w:gridCol w:w="289"/>
        <w:gridCol w:w="1107"/>
        <w:gridCol w:w="1118"/>
        <w:gridCol w:w="605"/>
        <w:gridCol w:w="1276"/>
        <w:gridCol w:w="1672"/>
        <w:gridCol w:w="1163"/>
      </w:tblGrid>
      <w:tr w:rsidR="00F95619" w:rsidRPr="00F95619" w:rsidTr="006F5B08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F95619">
              <w:rPr>
                <w:i/>
                <w:iCs/>
                <w:sz w:val="20"/>
                <w:szCs w:val="20"/>
                <w:lang w:eastAsia="ru-RU"/>
              </w:rPr>
              <w:t>Приложение 7</w:t>
            </w:r>
          </w:p>
        </w:tc>
      </w:tr>
      <w:tr w:rsidR="00F95619" w:rsidRPr="00F95619" w:rsidTr="006F5B08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F95619">
              <w:rPr>
                <w:i/>
                <w:iCs/>
                <w:sz w:val="20"/>
                <w:szCs w:val="20"/>
                <w:lang w:val="ru-RU" w:eastAsia="ru-RU"/>
              </w:rPr>
              <w:t>к  проекту бюджета Дубровинского сельсовета Мошковского района Новосибирской области</w:t>
            </w:r>
          </w:p>
        </w:tc>
      </w:tr>
      <w:tr w:rsidR="00F95619" w:rsidRPr="00F95619" w:rsidTr="006F5B08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lang w:val="ru-RU"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lang w:val="ru-RU"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i/>
                <w:iCs/>
                <w:lang w:val="ru-RU"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F95619">
              <w:rPr>
                <w:i/>
                <w:iCs/>
                <w:sz w:val="20"/>
                <w:szCs w:val="20"/>
                <w:lang w:val="ru-RU" w:eastAsia="ru-RU"/>
              </w:rPr>
              <w:t>на 2018 год и плановый период 2019 и 2020 годов</w:t>
            </w:r>
          </w:p>
        </w:tc>
      </w:tr>
      <w:tr w:rsidR="00F95619" w:rsidRPr="00F95619" w:rsidTr="006F5B08">
        <w:trPr>
          <w:trHeight w:val="316"/>
        </w:trPr>
        <w:tc>
          <w:tcPr>
            <w:tcW w:w="8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b/>
                <w:bCs/>
                <w:lang w:eastAsia="ru-RU"/>
              </w:rPr>
            </w:pPr>
            <w:r w:rsidRPr="00F95619">
              <w:rPr>
                <w:b/>
                <w:bCs/>
                <w:lang w:eastAsia="ru-RU"/>
              </w:rPr>
              <w:t>Источники</w:t>
            </w:r>
          </w:p>
        </w:tc>
      </w:tr>
      <w:tr w:rsidR="00F95619" w:rsidRPr="00F95619" w:rsidTr="006F5B08">
        <w:trPr>
          <w:trHeight w:val="615"/>
        </w:trPr>
        <w:tc>
          <w:tcPr>
            <w:tcW w:w="8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b/>
                <w:bCs/>
                <w:lang w:val="ru-RU" w:eastAsia="ru-RU"/>
              </w:rPr>
            </w:pPr>
            <w:r w:rsidRPr="00F95619">
              <w:rPr>
                <w:b/>
                <w:bCs/>
                <w:lang w:val="ru-RU" w:eastAsia="ru-RU"/>
              </w:rPr>
              <w:t>внутреннего финансирования дефицита  бюджета Дубровинского сельсовета на 2018 год и плановый период 2019 и 2020 годов</w:t>
            </w:r>
          </w:p>
        </w:tc>
      </w:tr>
      <w:tr w:rsidR="00F95619" w:rsidRPr="00F95619" w:rsidTr="006F5B08">
        <w:trPr>
          <w:trHeight w:val="316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lang w:val="ru-RU" w:eastAsia="ru-RU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lang w:val="ru-RU"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lang w:eastAsia="ru-RU"/>
              </w:rPr>
            </w:pPr>
            <w:r w:rsidRPr="00F95619">
              <w:rPr>
                <w:lang w:eastAsia="ru-RU"/>
              </w:rPr>
              <w:t>тыс.рублей</w:t>
            </w:r>
          </w:p>
        </w:tc>
      </w:tr>
      <w:tr w:rsidR="00F95619" w:rsidRPr="00F95619" w:rsidTr="006F5B08">
        <w:trPr>
          <w:trHeight w:val="630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lang w:eastAsia="ru-RU"/>
              </w:rPr>
            </w:pPr>
            <w:r w:rsidRPr="00F95619">
              <w:rPr>
                <w:lang w:eastAsia="ru-RU"/>
              </w:rPr>
              <w:t>Код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19" w:rsidRPr="00F95619" w:rsidRDefault="00F95619" w:rsidP="00F95619">
            <w:pPr>
              <w:jc w:val="center"/>
              <w:rPr>
                <w:lang w:eastAsia="ru-RU"/>
              </w:rPr>
            </w:pPr>
            <w:r w:rsidRPr="00F95619">
              <w:rPr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19" w:rsidRPr="00F95619" w:rsidRDefault="00F95619" w:rsidP="00F95619">
            <w:pPr>
              <w:jc w:val="center"/>
              <w:rPr>
                <w:lang w:eastAsia="ru-RU"/>
              </w:rPr>
            </w:pPr>
            <w:r w:rsidRPr="00F95619">
              <w:rPr>
                <w:lang w:eastAsia="ru-RU"/>
              </w:rPr>
              <w:t>Сумма на 2018 год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619" w:rsidRPr="00F95619" w:rsidRDefault="00F95619" w:rsidP="00F95619">
            <w:pPr>
              <w:jc w:val="center"/>
              <w:rPr>
                <w:lang w:eastAsia="ru-RU"/>
              </w:rPr>
            </w:pPr>
            <w:r w:rsidRPr="00F95619">
              <w:rPr>
                <w:lang w:eastAsia="ru-RU"/>
              </w:rPr>
              <w:t>Сумма на 2019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19" w:rsidRPr="00F95619" w:rsidRDefault="00F95619" w:rsidP="00F95619">
            <w:pPr>
              <w:jc w:val="center"/>
              <w:rPr>
                <w:lang w:eastAsia="ru-RU"/>
              </w:rPr>
            </w:pPr>
            <w:r w:rsidRPr="00F95619">
              <w:rPr>
                <w:lang w:eastAsia="ru-RU"/>
              </w:rPr>
              <w:t>Сумма на 2020 год</w:t>
            </w:r>
          </w:p>
        </w:tc>
      </w:tr>
      <w:tr w:rsidR="00F95619" w:rsidRPr="00F95619" w:rsidTr="006F5B08">
        <w:trPr>
          <w:trHeight w:val="173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lang w:eastAsia="ru-RU"/>
              </w:rPr>
            </w:pPr>
            <w:r w:rsidRPr="00F95619">
              <w:rPr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lang w:eastAsia="ru-RU"/>
              </w:rPr>
            </w:pPr>
            <w:r w:rsidRPr="00F95619">
              <w:rPr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lang w:eastAsia="ru-RU"/>
              </w:rPr>
            </w:pPr>
            <w:r w:rsidRPr="00F95619">
              <w:rPr>
                <w:lang w:eastAsia="ru-RU"/>
              </w:rPr>
              <w:t>0,0</w:t>
            </w:r>
          </w:p>
        </w:tc>
      </w:tr>
      <w:tr w:rsidR="00F95619" w:rsidRPr="00F95619" w:rsidTr="006F5B08">
        <w:trPr>
          <w:trHeight w:val="7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lang w:eastAsia="ru-RU"/>
              </w:rPr>
            </w:pPr>
            <w:r w:rsidRPr="00F95619">
              <w:rPr>
                <w:lang w:eastAsia="ru-RU"/>
              </w:rPr>
              <w:t>-15731,08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lang w:eastAsia="ru-RU"/>
              </w:rPr>
            </w:pPr>
            <w:r w:rsidRPr="00F95619">
              <w:rPr>
                <w:lang w:eastAsia="ru-RU"/>
              </w:rPr>
              <w:t>-15141,08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lang w:eastAsia="ru-RU"/>
              </w:rPr>
            </w:pPr>
            <w:r w:rsidRPr="00F95619">
              <w:rPr>
                <w:lang w:eastAsia="ru-RU"/>
              </w:rPr>
              <w:t>-15882,02</w:t>
            </w:r>
          </w:p>
        </w:tc>
      </w:tr>
      <w:tr w:rsidR="00F95619" w:rsidRPr="00F95619" w:rsidTr="006F5B08">
        <w:trPr>
          <w:trHeight w:val="418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000 01 05 02 01 00 0000 500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lang w:eastAsia="ru-RU"/>
              </w:rPr>
            </w:pPr>
            <w:r w:rsidRPr="00F95619">
              <w:rPr>
                <w:lang w:eastAsia="ru-RU"/>
              </w:rPr>
              <w:t>-15731,08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lang w:eastAsia="ru-RU"/>
              </w:rPr>
            </w:pPr>
            <w:r w:rsidRPr="00F95619">
              <w:rPr>
                <w:lang w:eastAsia="ru-RU"/>
              </w:rPr>
              <w:t>-15141,08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lang w:eastAsia="ru-RU"/>
              </w:rPr>
            </w:pPr>
            <w:r w:rsidRPr="00F95619">
              <w:rPr>
                <w:lang w:eastAsia="ru-RU"/>
              </w:rPr>
              <w:t>-15882,02</w:t>
            </w:r>
          </w:p>
        </w:tc>
      </w:tr>
      <w:tr w:rsidR="00F95619" w:rsidRPr="00F95619" w:rsidTr="006F5B08">
        <w:trPr>
          <w:trHeight w:val="7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lang w:eastAsia="ru-RU"/>
              </w:rPr>
            </w:pPr>
            <w:r w:rsidRPr="00F95619">
              <w:rPr>
                <w:lang w:eastAsia="ru-RU"/>
              </w:rPr>
              <w:t>-15731,08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lang w:eastAsia="ru-RU"/>
              </w:rPr>
            </w:pPr>
            <w:r w:rsidRPr="00F95619">
              <w:rPr>
                <w:lang w:eastAsia="ru-RU"/>
              </w:rPr>
              <w:t>-15141,08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lang w:eastAsia="ru-RU"/>
              </w:rPr>
            </w:pPr>
            <w:r w:rsidRPr="00F95619">
              <w:rPr>
                <w:lang w:eastAsia="ru-RU"/>
              </w:rPr>
              <w:t>-</w:t>
            </w:r>
            <w:r w:rsidRPr="00F95619">
              <w:rPr>
                <w:lang w:eastAsia="ru-RU"/>
              </w:rPr>
              <w:lastRenderedPageBreak/>
              <w:t>15882,02</w:t>
            </w:r>
          </w:p>
        </w:tc>
      </w:tr>
      <w:tr w:rsidR="00F95619" w:rsidRPr="00F95619" w:rsidTr="006F5B08">
        <w:trPr>
          <w:trHeight w:val="143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lastRenderedPageBreak/>
              <w:t>000 01 05 02 01 05 0000 510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Увеличение остатков денежных средств 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lang w:eastAsia="ru-RU"/>
              </w:rPr>
            </w:pPr>
            <w:r w:rsidRPr="00F95619">
              <w:rPr>
                <w:lang w:eastAsia="ru-RU"/>
              </w:rPr>
              <w:t>-15731,08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lang w:eastAsia="ru-RU"/>
              </w:rPr>
            </w:pPr>
            <w:r w:rsidRPr="00F95619">
              <w:rPr>
                <w:lang w:eastAsia="ru-RU"/>
              </w:rPr>
              <w:t>-15141,08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lang w:eastAsia="ru-RU"/>
              </w:rPr>
            </w:pPr>
            <w:r w:rsidRPr="00F95619">
              <w:rPr>
                <w:lang w:eastAsia="ru-RU"/>
              </w:rPr>
              <w:t>-15882,02</w:t>
            </w:r>
          </w:p>
        </w:tc>
      </w:tr>
      <w:tr w:rsidR="00F95619" w:rsidRPr="00F95619" w:rsidTr="006F5B08">
        <w:trPr>
          <w:trHeight w:val="249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lang w:eastAsia="ru-RU"/>
              </w:rPr>
            </w:pPr>
            <w:r w:rsidRPr="00F95619">
              <w:rPr>
                <w:lang w:eastAsia="ru-RU"/>
              </w:rPr>
              <w:t>15983,08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lang w:eastAsia="ru-RU"/>
              </w:rPr>
            </w:pPr>
            <w:r w:rsidRPr="00F95619">
              <w:rPr>
                <w:lang w:eastAsia="ru-RU"/>
              </w:rPr>
              <w:t>15421,78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lang w:eastAsia="ru-RU"/>
              </w:rPr>
            </w:pPr>
            <w:r w:rsidRPr="00F95619">
              <w:rPr>
                <w:lang w:eastAsia="ru-RU"/>
              </w:rPr>
              <w:t>16190,82</w:t>
            </w:r>
          </w:p>
        </w:tc>
      </w:tr>
      <w:tr w:rsidR="00F95619" w:rsidRPr="00F95619" w:rsidTr="006F5B08">
        <w:trPr>
          <w:trHeight w:val="373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000 01 05 02 01 00 0000 600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lang w:eastAsia="ru-RU"/>
              </w:rPr>
            </w:pPr>
            <w:r w:rsidRPr="00F95619">
              <w:rPr>
                <w:lang w:eastAsia="ru-RU"/>
              </w:rPr>
              <w:t>15983,08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lang w:eastAsia="ru-RU"/>
              </w:rPr>
            </w:pPr>
            <w:r w:rsidRPr="00F95619">
              <w:rPr>
                <w:lang w:eastAsia="ru-RU"/>
              </w:rPr>
              <w:t>15421,78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lang w:eastAsia="ru-RU"/>
              </w:rPr>
            </w:pPr>
            <w:r w:rsidRPr="00F95619">
              <w:rPr>
                <w:lang w:eastAsia="ru-RU"/>
              </w:rPr>
              <w:t>16190,82</w:t>
            </w:r>
          </w:p>
        </w:tc>
      </w:tr>
      <w:tr w:rsidR="00F95619" w:rsidRPr="00F95619" w:rsidTr="006F5B08">
        <w:trPr>
          <w:trHeight w:val="149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lang w:eastAsia="ru-RU"/>
              </w:rPr>
            </w:pPr>
            <w:r w:rsidRPr="00F95619">
              <w:rPr>
                <w:lang w:eastAsia="ru-RU"/>
              </w:rPr>
              <w:t>15983,08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lang w:eastAsia="ru-RU"/>
              </w:rPr>
            </w:pPr>
            <w:r w:rsidRPr="00F95619">
              <w:rPr>
                <w:lang w:eastAsia="ru-RU"/>
              </w:rPr>
              <w:t>15421,78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lang w:eastAsia="ru-RU"/>
              </w:rPr>
            </w:pPr>
            <w:r w:rsidRPr="00F95619">
              <w:rPr>
                <w:lang w:eastAsia="ru-RU"/>
              </w:rPr>
              <w:t>16190,82</w:t>
            </w:r>
          </w:p>
        </w:tc>
      </w:tr>
      <w:tr w:rsidR="00F95619" w:rsidRPr="00F95619" w:rsidTr="006F5B08">
        <w:trPr>
          <w:trHeight w:val="597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000 01 05 02 01 05 0000 610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rPr>
                <w:sz w:val="20"/>
                <w:szCs w:val="20"/>
                <w:lang w:val="ru-RU" w:eastAsia="ru-RU"/>
              </w:rPr>
            </w:pPr>
            <w:r w:rsidRPr="00F95619">
              <w:rPr>
                <w:sz w:val="20"/>
                <w:szCs w:val="20"/>
                <w:lang w:val="ru-RU" w:eastAsia="ru-RU"/>
              </w:rPr>
              <w:t>Уменьшение  прочих остатков денежных средств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lang w:eastAsia="ru-RU"/>
              </w:rPr>
            </w:pPr>
            <w:r w:rsidRPr="00F95619">
              <w:rPr>
                <w:lang w:eastAsia="ru-RU"/>
              </w:rPr>
              <w:t>15983,08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lang w:eastAsia="ru-RU"/>
              </w:rPr>
            </w:pPr>
            <w:r w:rsidRPr="00F95619">
              <w:rPr>
                <w:lang w:eastAsia="ru-RU"/>
              </w:rPr>
              <w:t>15421,78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lang w:eastAsia="ru-RU"/>
              </w:rPr>
            </w:pPr>
            <w:r w:rsidRPr="00F95619">
              <w:rPr>
                <w:lang w:eastAsia="ru-RU"/>
              </w:rPr>
              <w:t>16190,82</w:t>
            </w:r>
          </w:p>
        </w:tc>
      </w:tr>
      <w:tr w:rsidR="00F95619" w:rsidRPr="00F95619" w:rsidTr="006F5B08">
        <w:trPr>
          <w:trHeight w:val="343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lang w:eastAsia="ru-RU"/>
              </w:rPr>
            </w:pPr>
            <w:r w:rsidRPr="00F95619">
              <w:rPr>
                <w:lang w:eastAsia="ru-RU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sz w:val="20"/>
                <w:szCs w:val="20"/>
                <w:lang w:eastAsia="ru-RU"/>
              </w:rPr>
            </w:pPr>
            <w:r w:rsidRPr="00F95619">
              <w:rPr>
                <w:sz w:val="20"/>
                <w:szCs w:val="20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lang w:eastAsia="ru-RU"/>
              </w:rPr>
            </w:pPr>
            <w:r w:rsidRPr="00F95619">
              <w:rPr>
                <w:lang w:eastAsia="ru-RU"/>
              </w:rPr>
              <w:t>252,0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lang w:eastAsia="ru-RU"/>
              </w:rPr>
            </w:pPr>
            <w:r w:rsidRPr="00F95619">
              <w:rPr>
                <w:lang w:eastAsia="ru-RU"/>
              </w:rPr>
              <w:t>286,2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right"/>
              <w:rPr>
                <w:lang w:eastAsia="ru-RU"/>
              </w:rPr>
            </w:pPr>
            <w:r w:rsidRPr="00F95619">
              <w:rPr>
                <w:lang w:eastAsia="ru-RU"/>
              </w:rPr>
              <w:t>308,8</w:t>
            </w:r>
          </w:p>
        </w:tc>
      </w:tr>
    </w:tbl>
    <w:p w:rsidR="00F95619" w:rsidRPr="00F95619" w:rsidRDefault="00F95619" w:rsidP="00F95619">
      <w:pPr>
        <w:rPr>
          <w:sz w:val="20"/>
          <w:szCs w:val="20"/>
        </w:rPr>
      </w:pPr>
    </w:p>
    <w:p w:rsidR="00F95619" w:rsidRPr="00F95619" w:rsidRDefault="00F95619" w:rsidP="00F95619">
      <w:pPr>
        <w:pBdr>
          <w:bottom w:val="single" w:sz="12" w:space="1" w:color="auto"/>
        </w:pBdr>
        <w:rPr>
          <w:sz w:val="20"/>
          <w:szCs w:val="20"/>
        </w:rPr>
      </w:pPr>
    </w:p>
    <w:p w:rsidR="00F95619" w:rsidRPr="00F95619" w:rsidRDefault="00F95619" w:rsidP="00F95619">
      <w:pPr>
        <w:rPr>
          <w:sz w:val="20"/>
          <w:szCs w:val="20"/>
          <w:lang w:val="ru-RU"/>
        </w:rPr>
      </w:pPr>
    </w:p>
    <w:tbl>
      <w:tblPr>
        <w:tblW w:w="9923" w:type="dxa"/>
        <w:tblInd w:w="-1026" w:type="dxa"/>
        <w:tblLook w:val="04A0" w:firstRow="1" w:lastRow="0" w:firstColumn="1" w:lastColumn="0" w:noHBand="0" w:noVBand="1"/>
      </w:tblPr>
      <w:tblGrid>
        <w:gridCol w:w="1560"/>
        <w:gridCol w:w="4952"/>
        <w:gridCol w:w="1091"/>
        <w:gridCol w:w="1091"/>
        <w:gridCol w:w="1229"/>
      </w:tblGrid>
      <w:tr w:rsidR="00F95619" w:rsidRPr="00F95619" w:rsidTr="006F5B08">
        <w:trPr>
          <w:trHeight w:val="317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95619">
              <w:rPr>
                <w:rFonts w:ascii="Times New Roman" w:hAnsi="Times New Roman"/>
                <w:b/>
                <w:lang w:val="ru-RU"/>
              </w:rPr>
              <w:t xml:space="preserve">Доходная часть  бюджета Дубровинского сельсовета Мошковского района </w:t>
            </w:r>
          </w:p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95619">
              <w:rPr>
                <w:rFonts w:ascii="Times New Roman" w:hAnsi="Times New Roman"/>
                <w:b/>
                <w:lang w:val="ru-RU"/>
              </w:rPr>
              <w:t>Новосибирской области на 2018 год и на плановый период 2019 и 2020 годов</w:t>
            </w:r>
          </w:p>
        </w:tc>
      </w:tr>
      <w:tr w:rsidR="00F95619" w:rsidRPr="00F95619" w:rsidTr="006F5B08">
        <w:trPr>
          <w:trHeight w:val="31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rFonts w:ascii="Times New Roman" w:hAnsi="Times New Roman"/>
                <w:sz w:val="16"/>
                <w:szCs w:val="16"/>
              </w:rPr>
            </w:pPr>
            <w:r w:rsidRPr="00F95619">
              <w:rPr>
                <w:rFonts w:ascii="Times New Roman" w:hAnsi="Times New Roman"/>
                <w:sz w:val="16"/>
                <w:szCs w:val="16"/>
              </w:rPr>
              <w:t>Тыс.рублей</w:t>
            </w:r>
          </w:p>
        </w:tc>
      </w:tr>
      <w:tr w:rsidR="00F95619" w:rsidRPr="00F95619" w:rsidTr="006F5B08">
        <w:trPr>
          <w:trHeight w:val="6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5619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групп, подгрупп, статей и подстатей доходов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План на 2018 год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План на 2019 год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План на 2020 год</w:t>
            </w:r>
          </w:p>
        </w:tc>
      </w:tr>
      <w:tr w:rsidR="00F95619" w:rsidRPr="00F95619" w:rsidTr="006F5B08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6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F95619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НАЛОГОВЫЕ И НЕНАЛОГОВЫЕ Д О Х О Д 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619">
              <w:rPr>
                <w:rFonts w:ascii="Times New Roman" w:hAnsi="Times New Roman"/>
                <w:b/>
                <w:bCs/>
                <w:sz w:val="20"/>
                <w:szCs w:val="20"/>
              </w:rPr>
              <w:t>5040,5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619">
              <w:rPr>
                <w:rFonts w:ascii="Times New Roman" w:hAnsi="Times New Roman"/>
                <w:b/>
                <w:bCs/>
                <w:sz w:val="20"/>
                <w:szCs w:val="20"/>
              </w:rPr>
              <w:t>5613,3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619">
              <w:rPr>
                <w:rFonts w:ascii="Times New Roman" w:hAnsi="Times New Roman"/>
                <w:b/>
                <w:bCs/>
                <w:sz w:val="20"/>
                <w:szCs w:val="20"/>
              </w:rPr>
              <w:t>6177,0</w:t>
            </w:r>
          </w:p>
        </w:tc>
      </w:tr>
      <w:tr w:rsidR="00F95619" w:rsidRPr="00F95619" w:rsidTr="006F5B08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5619">
              <w:rPr>
                <w:rFonts w:ascii="Times New Roman" w:hAnsi="Times New Roman"/>
                <w:b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5004,7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5574,7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6135,8</w:t>
            </w:r>
          </w:p>
        </w:tc>
      </w:tr>
      <w:tr w:rsidR="00F95619" w:rsidRPr="00F95619" w:rsidTr="006F5B08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 xml:space="preserve"> 1 01 00000 00 0000 000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НАЛОГИ  НА ПРИБЫЛЬ, ДОХОДЫ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1656,2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1739,0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1840,5</w:t>
            </w:r>
          </w:p>
        </w:tc>
      </w:tr>
      <w:tr w:rsidR="00F95619" w:rsidRPr="00F95619" w:rsidTr="006F5B08">
        <w:trPr>
          <w:trHeight w:val="10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1 01 02000 01 0000 110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5619">
              <w:rPr>
                <w:rFonts w:ascii="Times New Roman" w:hAnsi="Times New Roman"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1656,2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1739,0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1840,5</w:t>
            </w:r>
          </w:p>
        </w:tc>
      </w:tr>
      <w:tr w:rsidR="00F95619" w:rsidRPr="00F95619" w:rsidTr="006F5B08">
        <w:trPr>
          <w:trHeight w:val="31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1 03 00000 00 0000 000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5619">
              <w:rPr>
                <w:rFonts w:ascii="Times New Roman" w:hAnsi="Times New Roman"/>
                <w:sz w:val="20"/>
                <w:szCs w:val="20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1318,3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1461,3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1426,6</w:t>
            </w:r>
          </w:p>
        </w:tc>
      </w:tr>
      <w:tr w:rsidR="00F95619" w:rsidRPr="00F95619" w:rsidTr="006F5B08">
        <w:trPr>
          <w:trHeight w:val="31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619" w:rsidRPr="00F95619" w:rsidRDefault="00F95619" w:rsidP="00F9561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956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95619">
              <w:rPr>
                <w:rFonts w:ascii="Times New Roman" w:hAnsi="Times New Roman"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619" w:rsidRPr="00F95619" w:rsidRDefault="00F95619" w:rsidP="00F95619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F9561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1318,3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1461,3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1426,6</w:t>
            </w:r>
          </w:p>
        </w:tc>
      </w:tr>
      <w:tr w:rsidR="00F95619" w:rsidRPr="00F95619" w:rsidTr="006F5B08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1 06 00000 00 0000 000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2027,2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2371,3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2865,5</w:t>
            </w:r>
          </w:p>
        </w:tc>
      </w:tr>
      <w:tr w:rsidR="00F95619" w:rsidRPr="00F95619" w:rsidTr="006F5B08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1 06 01000 10 0000 110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5619">
              <w:rPr>
                <w:rFonts w:ascii="Times New Roman" w:hAnsi="Times New Roman"/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104,9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104,9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104,9</w:t>
            </w:r>
          </w:p>
        </w:tc>
      </w:tr>
      <w:tr w:rsidR="00F95619" w:rsidRPr="00F95619" w:rsidTr="006F5B08">
        <w:trPr>
          <w:trHeight w:val="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 xml:space="preserve">1 06 06000 10 0000 110   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1922,3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2266,4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2760,6</w:t>
            </w:r>
          </w:p>
        </w:tc>
      </w:tr>
      <w:tr w:rsidR="00F95619" w:rsidRPr="00F95619" w:rsidTr="006F5B08">
        <w:trPr>
          <w:trHeight w:val="11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1 08 00000 00 0000 000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</w:tr>
      <w:tr w:rsidR="00F95619" w:rsidRPr="00F95619" w:rsidTr="006F5B08">
        <w:trPr>
          <w:trHeight w:val="11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1 08 04020 01 1000 110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5619">
              <w:rPr>
                <w:rFonts w:ascii="Times New Roman" w:hAnsi="Times New Roman"/>
                <w:sz w:val="20"/>
                <w:szCs w:val="2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</w:tr>
      <w:tr w:rsidR="00F95619" w:rsidRPr="00F95619" w:rsidTr="006F5B08">
        <w:trPr>
          <w:trHeight w:val="11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5619">
              <w:rPr>
                <w:rFonts w:ascii="Times New Roman" w:hAnsi="Times New Roman"/>
                <w:b/>
                <w:i/>
                <w:sz w:val="20"/>
                <w:szCs w:val="20"/>
              </w:rPr>
              <w:t>НЕНАЛОГОВЫЕ НАЛОГИ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41,2</w:t>
            </w:r>
          </w:p>
        </w:tc>
      </w:tr>
      <w:tr w:rsidR="00F95619" w:rsidRPr="00F95619" w:rsidTr="006F5B08">
        <w:trPr>
          <w:trHeight w:val="63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1 13 00000 00 0000 000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9561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32,8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35,6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38,2</w:t>
            </w:r>
          </w:p>
        </w:tc>
      </w:tr>
      <w:tr w:rsidR="00F95619" w:rsidRPr="00F95619" w:rsidTr="006F5B08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1 13 01000 00 0000 130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9561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оказания платных услуг (работ)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32,8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35,6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38,2</w:t>
            </w:r>
          </w:p>
        </w:tc>
      </w:tr>
      <w:tr w:rsidR="00F95619" w:rsidRPr="00F95619" w:rsidTr="006F5B08">
        <w:trPr>
          <w:trHeight w:val="1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1 13 01990 00 0000 130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9561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доходы от оказания платных услуг (работ) получателями средств бюджетов субъектов РФ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32,8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35,6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38,2</w:t>
            </w:r>
          </w:p>
        </w:tc>
      </w:tr>
      <w:tr w:rsidR="00F95619" w:rsidRPr="00F95619" w:rsidTr="006F5B08">
        <w:trPr>
          <w:trHeight w:val="2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1 13 01995 10 0000 130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9561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32,8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35,6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38,2</w:t>
            </w:r>
          </w:p>
        </w:tc>
      </w:tr>
      <w:tr w:rsidR="00F95619" w:rsidRPr="00F95619" w:rsidTr="006F5B08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lastRenderedPageBreak/>
              <w:t>1 16 00000 00 0000 000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F95619" w:rsidRPr="00F95619" w:rsidTr="006F5B08">
        <w:trPr>
          <w:trHeight w:val="2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1 16 90000 00 0000 140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5619">
              <w:rPr>
                <w:rFonts w:ascii="Times New Roman" w:hAnsi="Times New Roman"/>
                <w:sz w:val="20"/>
                <w:szCs w:val="20"/>
                <w:lang w:val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F95619" w:rsidRPr="00F95619" w:rsidTr="006F5B08">
        <w:trPr>
          <w:trHeight w:val="38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1 16 90050 10 0000 140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5619">
              <w:rPr>
                <w:rFonts w:ascii="Times New Roman" w:hAnsi="Times New Roman"/>
                <w:sz w:val="20"/>
                <w:szCs w:val="20"/>
                <w:lang w:val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F95619" w:rsidRPr="00F95619" w:rsidTr="006F5B08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619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619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619">
              <w:rPr>
                <w:rFonts w:ascii="Times New Roman" w:hAnsi="Times New Roman"/>
                <w:b/>
                <w:bCs/>
                <w:sz w:val="20"/>
                <w:szCs w:val="20"/>
              </w:rPr>
              <w:t>10690,58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619">
              <w:rPr>
                <w:rFonts w:ascii="Times New Roman" w:hAnsi="Times New Roman"/>
                <w:b/>
                <w:bCs/>
                <w:sz w:val="20"/>
                <w:szCs w:val="20"/>
              </w:rPr>
              <w:t>9527,78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619">
              <w:rPr>
                <w:rFonts w:ascii="Times New Roman" w:hAnsi="Times New Roman"/>
                <w:b/>
                <w:bCs/>
                <w:sz w:val="20"/>
                <w:szCs w:val="20"/>
              </w:rPr>
              <w:t>9705,02</w:t>
            </w:r>
          </w:p>
        </w:tc>
      </w:tr>
      <w:tr w:rsidR="00F95619" w:rsidRPr="00F95619" w:rsidTr="006F5B08">
        <w:trPr>
          <w:trHeight w:val="23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2 02 00000 00 0000 000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5619">
              <w:rPr>
                <w:rFonts w:ascii="Times New Roman" w:hAnsi="Times New Roman"/>
                <w:sz w:val="20"/>
                <w:szCs w:val="2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10190,58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9527,78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9705,02</w:t>
            </w:r>
          </w:p>
        </w:tc>
      </w:tr>
      <w:tr w:rsidR="00F95619" w:rsidRPr="00F95619" w:rsidTr="006F5B08">
        <w:trPr>
          <w:trHeight w:val="2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2 02 15001 10 0000 151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5619">
              <w:rPr>
                <w:rFonts w:ascii="Times New Roman" w:hAnsi="Times New Roman"/>
                <w:sz w:val="20"/>
                <w:szCs w:val="20"/>
                <w:lang w:val="ru-RU"/>
              </w:rPr>
              <w:t>Дотации бюджетам сельских поселений  на выравнивание  бюджетной обеспеченности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8531,2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5552,6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5781,4</w:t>
            </w:r>
          </w:p>
        </w:tc>
      </w:tr>
      <w:tr w:rsidR="00F95619" w:rsidRPr="00F95619" w:rsidTr="006F5B08">
        <w:trPr>
          <w:trHeight w:val="4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2 02 35118 10 0000 151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5619">
              <w:rPr>
                <w:rFonts w:ascii="Times New Roman" w:hAnsi="Times New Roman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213,4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215,8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222,8</w:t>
            </w:r>
          </w:p>
        </w:tc>
      </w:tr>
      <w:tr w:rsidR="00F95619" w:rsidRPr="00F95619" w:rsidTr="006F5B08">
        <w:trPr>
          <w:trHeight w:val="19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2 02 30024 10 0000 151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5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F95619" w:rsidRPr="00F95619" w:rsidTr="006F5B08">
        <w:trPr>
          <w:trHeight w:val="19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2 02 49999 10 0000 151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5619">
              <w:rPr>
                <w:rFonts w:ascii="Times New Roman" w:hAnsi="Times New Roman"/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1945,88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3759,28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3700,72</w:t>
            </w:r>
          </w:p>
        </w:tc>
      </w:tr>
      <w:tr w:rsidR="00F95619" w:rsidRPr="00F95619" w:rsidTr="006F5B08">
        <w:trPr>
          <w:trHeight w:val="31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61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619">
              <w:rPr>
                <w:rFonts w:ascii="Times New Roman" w:hAnsi="Times New Roman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619">
              <w:rPr>
                <w:rFonts w:ascii="Times New Roman" w:hAnsi="Times New Roman"/>
                <w:b/>
                <w:bCs/>
                <w:sz w:val="20"/>
                <w:szCs w:val="20"/>
              </w:rPr>
              <w:t>15731,08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619">
              <w:rPr>
                <w:rFonts w:ascii="Times New Roman" w:hAnsi="Times New Roman"/>
                <w:b/>
                <w:bCs/>
                <w:sz w:val="20"/>
                <w:szCs w:val="20"/>
              </w:rPr>
              <w:t>15141,08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ind w:left="-438" w:firstLine="43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619">
              <w:rPr>
                <w:rFonts w:ascii="Times New Roman" w:hAnsi="Times New Roman"/>
                <w:b/>
                <w:bCs/>
                <w:sz w:val="20"/>
                <w:szCs w:val="20"/>
              </w:rPr>
              <w:t>15882,02</w:t>
            </w:r>
          </w:p>
        </w:tc>
      </w:tr>
      <w:tr w:rsidR="00F95619" w:rsidRPr="00F95619" w:rsidTr="006F5B08">
        <w:trPr>
          <w:trHeight w:val="31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Дефицит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252,0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280,7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308,8</w:t>
            </w:r>
          </w:p>
        </w:tc>
      </w:tr>
      <w:tr w:rsidR="00F95619" w:rsidRPr="00F95619" w:rsidTr="006F5B08">
        <w:trPr>
          <w:trHeight w:val="31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619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619">
              <w:rPr>
                <w:rFonts w:ascii="Times New Roman" w:hAnsi="Times New Roman"/>
                <w:b/>
                <w:bCs/>
                <w:sz w:val="20"/>
                <w:szCs w:val="20"/>
              </w:rPr>
              <w:t>15983,08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619">
              <w:rPr>
                <w:rFonts w:ascii="Times New Roman" w:hAnsi="Times New Roman"/>
                <w:b/>
                <w:bCs/>
                <w:sz w:val="20"/>
                <w:szCs w:val="20"/>
              </w:rPr>
              <w:t>15421,78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619" w:rsidRPr="00F95619" w:rsidRDefault="00F95619" w:rsidP="00F9561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619">
              <w:rPr>
                <w:rFonts w:ascii="Times New Roman" w:hAnsi="Times New Roman"/>
                <w:b/>
                <w:bCs/>
                <w:sz w:val="20"/>
                <w:szCs w:val="20"/>
              </w:rPr>
              <w:t>16190,82</w:t>
            </w:r>
          </w:p>
        </w:tc>
      </w:tr>
    </w:tbl>
    <w:p w:rsidR="007A598F" w:rsidRPr="00D7059E" w:rsidRDefault="00D7059E" w:rsidP="00D7059E">
      <w:pPr>
        <w:rPr>
          <w:rFonts w:ascii="Times New Roman" w:hAnsi="Times New Roman"/>
        </w:rPr>
      </w:pPr>
      <w:r w:rsidRPr="00D7059E">
        <w:rPr>
          <w:rFonts w:ascii="Times New Roman" w:hAnsi="Times New Roman"/>
          <w:sz w:val="28"/>
          <w:lang w:val="ru-RU"/>
        </w:rPr>
        <w:t xml:space="preserve"> </w:t>
      </w:r>
    </w:p>
    <w:sectPr w:rsidR="007A598F" w:rsidRPr="00D7059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250" w:rsidRDefault="00640250">
      <w:r>
        <w:separator/>
      </w:r>
    </w:p>
  </w:endnote>
  <w:endnote w:type="continuationSeparator" w:id="0">
    <w:p w:rsidR="00640250" w:rsidRDefault="0064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FB" w:rsidRDefault="00F257FC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5619">
      <w:rPr>
        <w:noProof/>
      </w:rPr>
      <w:t>1</w:t>
    </w:r>
    <w:r>
      <w:fldChar w:fldCharType="end"/>
    </w:r>
  </w:p>
  <w:p w:rsidR="00FD18FB" w:rsidRDefault="0064025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250" w:rsidRDefault="00640250">
      <w:r>
        <w:separator/>
      </w:r>
    </w:p>
  </w:footnote>
  <w:footnote w:type="continuationSeparator" w:id="0">
    <w:p w:rsidR="00640250" w:rsidRDefault="00640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</w:lvl>
  </w:abstractNum>
  <w:abstractNum w:abstractNumId="7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9E"/>
    <w:rsid w:val="00015311"/>
    <w:rsid w:val="00016DAB"/>
    <w:rsid w:val="0001747F"/>
    <w:rsid w:val="0006049E"/>
    <w:rsid w:val="0009718E"/>
    <w:rsid w:val="000B65C1"/>
    <w:rsid w:val="000C4D54"/>
    <w:rsid w:val="000D4485"/>
    <w:rsid w:val="000E3412"/>
    <w:rsid w:val="001407AE"/>
    <w:rsid w:val="001943C3"/>
    <w:rsid w:val="001C6243"/>
    <w:rsid w:val="001F62BE"/>
    <w:rsid w:val="0023085B"/>
    <w:rsid w:val="0024364A"/>
    <w:rsid w:val="002A7BE2"/>
    <w:rsid w:val="002E46B2"/>
    <w:rsid w:val="00301C35"/>
    <w:rsid w:val="00302F67"/>
    <w:rsid w:val="00335A15"/>
    <w:rsid w:val="003B4314"/>
    <w:rsid w:val="0040397C"/>
    <w:rsid w:val="00466426"/>
    <w:rsid w:val="00475DFD"/>
    <w:rsid w:val="00487DBE"/>
    <w:rsid w:val="00490993"/>
    <w:rsid w:val="004A1699"/>
    <w:rsid w:val="004B710B"/>
    <w:rsid w:val="00551E5E"/>
    <w:rsid w:val="0056281C"/>
    <w:rsid w:val="005A5343"/>
    <w:rsid w:val="005B27E5"/>
    <w:rsid w:val="00633BF2"/>
    <w:rsid w:val="00640250"/>
    <w:rsid w:val="0068354D"/>
    <w:rsid w:val="00686D07"/>
    <w:rsid w:val="006D0BFA"/>
    <w:rsid w:val="0072322F"/>
    <w:rsid w:val="007A598F"/>
    <w:rsid w:val="008009D4"/>
    <w:rsid w:val="00863535"/>
    <w:rsid w:val="00891736"/>
    <w:rsid w:val="00896B34"/>
    <w:rsid w:val="008E232D"/>
    <w:rsid w:val="008F5859"/>
    <w:rsid w:val="008F63E1"/>
    <w:rsid w:val="009646FE"/>
    <w:rsid w:val="00974446"/>
    <w:rsid w:val="0099262C"/>
    <w:rsid w:val="009A4A1D"/>
    <w:rsid w:val="009B4004"/>
    <w:rsid w:val="009C6591"/>
    <w:rsid w:val="009D3564"/>
    <w:rsid w:val="009D66C6"/>
    <w:rsid w:val="009F4309"/>
    <w:rsid w:val="00A12B13"/>
    <w:rsid w:val="00A1514C"/>
    <w:rsid w:val="00A41C6E"/>
    <w:rsid w:val="00A6596D"/>
    <w:rsid w:val="00AD159B"/>
    <w:rsid w:val="00AD5FFD"/>
    <w:rsid w:val="00AE1613"/>
    <w:rsid w:val="00AF1816"/>
    <w:rsid w:val="00BC0797"/>
    <w:rsid w:val="00BF0846"/>
    <w:rsid w:val="00BF20EC"/>
    <w:rsid w:val="00BF4454"/>
    <w:rsid w:val="00C0569D"/>
    <w:rsid w:val="00C228B6"/>
    <w:rsid w:val="00CA422A"/>
    <w:rsid w:val="00CA645B"/>
    <w:rsid w:val="00CC565C"/>
    <w:rsid w:val="00CC70CF"/>
    <w:rsid w:val="00CF45CB"/>
    <w:rsid w:val="00D02841"/>
    <w:rsid w:val="00D23C66"/>
    <w:rsid w:val="00D34006"/>
    <w:rsid w:val="00D7059E"/>
    <w:rsid w:val="00DB68D3"/>
    <w:rsid w:val="00DE0789"/>
    <w:rsid w:val="00DE1FAC"/>
    <w:rsid w:val="00DE3C30"/>
    <w:rsid w:val="00DE5548"/>
    <w:rsid w:val="00DF7E1A"/>
    <w:rsid w:val="00E002F9"/>
    <w:rsid w:val="00E01DB2"/>
    <w:rsid w:val="00E16C15"/>
    <w:rsid w:val="00E42C4E"/>
    <w:rsid w:val="00EA30F9"/>
    <w:rsid w:val="00EB73D2"/>
    <w:rsid w:val="00EC7A17"/>
    <w:rsid w:val="00ED1429"/>
    <w:rsid w:val="00ED2C78"/>
    <w:rsid w:val="00EF7BD7"/>
    <w:rsid w:val="00F257FC"/>
    <w:rsid w:val="00F47EC3"/>
    <w:rsid w:val="00F60158"/>
    <w:rsid w:val="00F86560"/>
    <w:rsid w:val="00F95619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D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uiPriority w:val="9"/>
    <w:qFormat/>
    <w:rsid w:val="002E46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E46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2E4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2E46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2E46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2E46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E46B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2E46B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46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475DFD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BF20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uiPriority w:val="9"/>
    <w:rsid w:val="002E46B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2E46B2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2E46B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2E46B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2E46B2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2E46B2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2E46B2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2E46B2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rsid w:val="002E46B2"/>
  </w:style>
  <w:style w:type="character" w:customStyle="1" w:styleId="Absatz-Standardschriftart">
    <w:name w:val="Absatz-Standardschriftart"/>
    <w:rsid w:val="002E46B2"/>
  </w:style>
  <w:style w:type="character" w:customStyle="1" w:styleId="WW-Absatz-Standardschriftart">
    <w:name w:val="WW-Absatz-Standardschriftart"/>
    <w:rsid w:val="002E46B2"/>
  </w:style>
  <w:style w:type="character" w:customStyle="1" w:styleId="WW-Absatz-Standardschriftart1">
    <w:name w:val="WW-Absatz-Standardschriftart1"/>
    <w:rsid w:val="002E46B2"/>
  </w:style>
  <w:style w:type="character" w:customStyle="1" w:styleId="WW-Absatz-Standardschriftart11">
    <w:name w:val="WW-Absatz-Standardschriftart11"/>
    <w:rsid w:val="002E46B2"/>
  </w:style>
  <w:style w:type="character" w:customStyle="1" w:styleId="WW-Absatz-Standardschriftart111">
    <w:name w:val="WW-Absatz-Standardschriftart111"/>
    <w:rsid w:val="002E46B2"/>
  </w:style>
  <w:style w:type="character" w:customStyle="1" w:styleId="12">
    <w:name w:val="Основной шрифт абзаца1"/>
    <w:rsid w:val="002E46B2"/>
  </w:style>
  <w:style w:type="character" w:customStyle="1" w:styleId="a7">
    <w:name w:val="Верхний колонтитул Знак"/>
    <w:aliases w:val="ВерхКолонтитул Знак1"/>
    <w:rsid w:val="002E46B2"/>
    <w:rPr>
      <w:sz w:val="24"/>
      <w:szCs w:val="24"/>
    </w:rPr>
  </w:style>
  <w:style w:type="character" w:customStyle="1" w:styleId="a8">
    <w:name w:val="Нижний колонтитул Знак"/>
    <w:rsid w:val="002E46B2"/>
    <w:rPr>
      <w:sz w:val="24"/>
      <w:szCs w:val="24"/>
    </w:rPr>
  </w:style>
  <w:style w:type="character" w:customStyle="1" w:styleId="a9">
    <w:name w:val="Символ нумерации"/>
    <w:rsid w:val="002E46B2"/>
  </w:style>
  <w:style w:type="paragraph" w:customStyle="1" w:styleId="aa">
    <w:name w:val="Заголовок"/>
    <w:basedOn w:val="a0"/>
    <w:next w:val="ab"/>
    <w:rsid w:val="002E46B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val="ru-RU" w:eastAsia="ar-SA" w:bidi="ar-SA"/>
    </w:rPr>
  </w:style>
  <w:style w:type="paragraph" w:styleId="ab">
    <w:name w:val="Body Text"/>
    <w:basedOn w:val="a0"/>
    <w:link w:val="ac"/>
    <w:rsid w:val="002E46B2"/>
    <w:pPr>
      <w:suppressAutoHyphens/>
      <w:spacing w:after="120"/>
    </w:pPr>
    <w:rPr>
      <w:rFonts w:ascii="Times New Roman" w:hAnsi="Times New Roman"/>
      <w:lang w:val="ru-RU" w:eastAsia="ar-SA" w:bidi="ar-SA"/>
    </w:rPr>
  </w:style>
  <w:style w:type="character" w:customStyle="1" w:styleId="ac">
    <w:name w:val="Основной текст Знак"/>
    <w:aliases w:val="Знак Знак,Знак1 Знак Знак,Основной текст1 Знак"/>
    <w:basedOn w:val="a1"/>
    <w:link w:val="ab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2E46B2"/>
  </w:style>
  <w:style w:type="paragraph" w:customStyle="1" w:styleId="13">
    <w:name w:val="Название1"/>
    <w:basedOn w:val="a0"/>
    <w:rsid w:val="002E46B2"/>
    <w:pPr>
      <w:suppressLineNumbers/>
      <w:suppressAutoHyphens/>
      <w:spacing w:before="120" w:after="120"/>
    </w:pPr>
    <w:rPr>
      <w:rFonts w:ascii="Times New Roman" w:hAnsi="Times New Roman"/>
      <w:i/>
      <w:iCs/>
      <w:lang w:val="ru-RU" w:eastAsia="ar-SA" w:bidi="ar-SA"/>
    </w:rPr>
  </w:style>
  <w:style w:type="paragraph" w:customStyle="1" w:styleId="14">
    <w:name w:val="Указатель1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uiPriority w:val="99"/>
    <w:qFormat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header"/>
    <w:aliases w:val="ВерхКолонтитул"/>
    <w:basedOn w:val="a0"/>
    <w:link w:val="15"/>
    <w:rsid w:val="002E46B2"/>
    <w:pPr>
      <w:tabs>
        <w:tab w:val="center" w:pos="4677"/>
        <w:tab w:val="right" w:pos="9355"/>
      </w:tabs>
      <w:suppressAutoHyphens/>
    </w:pPr>
    <w:rPr>
      <w:lang w:val="ru-RU" w:eastAsia="ar-SA" w:bidi="ar-SA"/>
    </w:rPr>
  </w:style>
  <w:style w:type="character" w:customStyle="1" w:styleId="15">
    <w:name w:val="Верхний колонтитул Знак1"/>
    <w:aliases w:val="ВерхКолонтитул Знак"/>
    <w:basedOn w:val="a1"/>
    <w:link w:val="ae"/>
    <w:rsid w:val="002E46B2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footer"/>
    <w:basedOn w:val="a0"/>
    <w:link w:val="16"/>
    <w:rsid w:val="002E46B2"/>
    <w:pPr>
      <w:tabs>
        <w:tab w:val="center" w:pos="4677"/>
        <w:tab w:val="right" w:pos="9355"/>
      </w:tabs>
      <w:suppressAutoHyphens/>
    </w:pPr>
    <w:rPr>
      <w:rFonts w:ascii="Times New Roman" w:hAnsi="Times New Roman"/>
      <w:lang w:val="ru-RU" w:eastAsia="ar-SA" w:bidi="ar-SA"/>
    </w:rPr>
  </w:style>
  <w:style w:type="character" w:customStyle="1" w:styleId="16">
    <w:name w:val="Нижний колонтитул Знак1"/>
    <w:basedOn w:val="a1"/>
    <w:link w:val="af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иль1"/>
    <w:basedOn w:val="a0"/>
    <w:uiPriority w:val="99"/>
    <w:rsid w:val="002E46B2"/>
    <w:pPr>
      <w:suppressAutoHyphens/>
      <w:jc w:val="center"/>
    </w:pPr>
    <w:rPr>
      <w:rFonts w:ascii="Times New Roman" w:hAnsi="Times New Roman"/>
      <w:b/>
      <w:caps/>
      <w:sz w:val="28"/>
      <w:szCs w:val="20"/>
      <w:lang w:val="ru-RU" w:eastAsia="ar-SA" w:bidi="ar-SA"/>
    </w:rPr>
  </w:style>
  <w:style w:type="paragraph" w:customStyle="1" w:styleId="af0">
    <w:name w:val="Содержимое таблицы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af1">
    <w:name w:val="Заголовок таблицы"/>
    <w:basedOn w:val="af0"/>
    <w:rsid w:val="002E46B2"/>
    <w:pPr>
      <w:jc w:val="center"/>
    </w:pPr>
    <w:rPr>
      <w:b/>
      <w:bCs/>
    </w:rPr>
  </w:style>
  <w:style w:type="paragraph" w:styleId="af2">
    <w:name w:val="Balloon Text"/>
    <w:basedOn w:val="a0"/>
    <w:link w:val="18"/>
    <w:rsid w:val="002E46B2"/>
    <w:pPr>
      <w:suppressAutoHyphens/>
    </w:pPr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3">
    <w:name w:val="Текст выноски Знак"/>
    <w:basedOn w:val="a1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font5">
    <w:name w:val="font5"/>
    <w:basedOn w:val="a0"/>
    <w:rsid w:val="002E46B2"/>
    <w:pPr>
      <w:spacing w:before="100" w:beforeAutospacing="1" w:after="100" w:afterAutospacing="1"/>
    </w:pPr>
    <w:rPr>
      <w:rFonts w:ascii="Times New Roman" w:hAnsi="Times New Roman"/>
      <w:i/>
      <w:iCs/>
      <w:sz w:val="20"/>
      <w:szCs w:val="20"/>
      <w:lang w:val="ru-RU" w:eastAsia="ru-RU" w:bidi="ar-SA"/>
    </w:rPr>
  </w:style>
  <w:style w:type="paragraph" w:customStyle="1" w:styleId="xl65">
    <w:name w:val="xl65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6">
    <w:name w:val="xl66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7">
    <w:name w:val="xl67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68">
    <w:name w:val="xl68"/>
    <w:basedOn w:val="a0"/>
    <w:rsid w:val="002E46B2"/>
    <w:pP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69">
    <w:name w:val="xl69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0">
    <w:name w:val="xl70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1">
    <w:name w:val="xl7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ru-RU" w:eastAsia="ru-RU" w:bidi="ar-SA"/>
    </w:rPr>
  </w:style>
  <w:style w:type="paragraph" w:customStyle="1" w:styleId="xl73">
    <w:name w:val="xl7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6">
    <w:name w:val="xl7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7">
    <w:name w:val="xl7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9">
    <w:name w:val="xl7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1">
    <w:name w:val="xl8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2">
    <w:name w:val="xl8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3">
    <w:name w:val="xl8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4">
    <w:name w:val="xl8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5">
    <w:name w:val="xl8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86">
    <w:name w:val="xl8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7">
    <w:name w:val="xl8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8">
    <w:name w:val="xl8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9">
    <w:name w:val="xl8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0">
    <w:name w:val="xl9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2">
    <w:name w:val="xl9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93">
    <w:name w:val="xl9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4">
    <w:name w:val="xl9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5">
    <w:name w:val="xl9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6">
    <w:name w:val="xl9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lang w:val="ru-RU" w:eastAsia="ru-RU" w:bidi="ar-SA"/>
    </w:rPr>
  </w:style>
  <w:style w:type="paragraph" w:customStyle="1" w:styleId="xl97">
    <w:name w:val="xl9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8">
    <w:name w:val="xl9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9">
    <w:name w:val="xl9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1">
    <w:name w:val="xl10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2">
    <w:name w:val="xl10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3">
    <w:name w:val="xl10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4">
    <w:name w:val="xl10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5">
    <w:name w:val="xl10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6">
    <w:name w:val="xl10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7">
    <w:name w:val="xl10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8">
    <w:name w:val="xl10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09">
    <w:name w:val="xl10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0">
    <w:name w:val="xl11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111">
    <w:name w:val="xl11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3">
    <w:name w:val="xl11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4">
    <w:name w:val="xl11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5">
    <w:name w:val="xl11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6">
    <w:name w:val="xl11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7">
    <w:name w:val="xl11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8">
    <w:name w:val="xl11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9">
    <w:name w:val="xl11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20">
    <w:name w:val="xl120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121">
    <w:name w:val="xl121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1"/>
    <w:link w:val="a5"/>
    <w:uiPriority w:val="1"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WW8Num10z0">
    <w:name w:val="WW8Num10z0"/>
    <w:rsid w:val="002E46B2"/>
    <w:rPr>
      <w:b w:val="0"/>
    </w:rPr>
  </w:style>
  <w:style w:type="paragraph" w:styleId="af4">
    <w:name w:val="List Paragraph"/>
    <w:basedOn w:val="a0"/>
    <w:uiPriority w:val="34"/>
    <w:qFormat/>
    <w:rsid w:val="002E46B2"/>
    <w:pPr>
      <w:ind w:left="720"/>
      <w:contextualSpacing/>
    </w:pPr>
  </w:style>
  <w:style w:type="paragraph" w:customStyle="1" w:styleId="xl123">
    <w:name w:val="xl123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19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character" w:styleId="af5">
    <w:name w:val="page number"/>
    <w:basedOn w:val="a1"/>
    <w:rsid w:val="002E46B2"/>
  </w:style>
  <w:style w:type="character" w:customStyle="1" w:styleId="FontStyle47">
    <w:name w:val="Font Style47"/>
    <w:basedOn w:val="a1"/>
    <w:uiPriority w:val="99"/>
    <w:rsid w:val="002E46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2E46B2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2E46B2"/>
    <w:rPr>
      <w:rFonts w:ascii="Microsoft Sans Serif" w:hAnsi="Microsoft Sans Serif" w:cs="Microsoft Sans Serif"/>
      <w:sz w:val="20"/>
      <w:szCs w:val="20"/>
    </w:rPr>
  </w:style>
  <w:style w:type="paragraph" w:styleId="af6">
    <w:name w:val="Subtitle"/>
    <w:basedOn w:val="a0"/>
    <w:next w:val="a0"/>
    <w:link w:val="af7"/>
    <w:uiPriority w:val="11"/>
    <w:qFormat/>
    <w:rsid w:val="002E46B2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1"/>
    <w:link w:val="af6"/>
    <w:uiPriority w:val="11"/>
    <w:rsid w:val="002E46B2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8">
    <w:name w:val="Document Map"/>
    <w:basedOn w:val="a0"/>
    <w:link w:val="af9"/>
    <w:rsid w:val="002E46B2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2E46B2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2E46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afa">
    <w:name w:val="Table Grid"/>
    <w:basedOn w:val="a2"/>
    <w:uiPriority w:val="59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2E46B2"/>
    <w:rPr>
      <w:color w:val="800080"/>
      <w:u w:val="single"/>
    </w:rPr>
  </w:style>
  <w:style w:type="paragraph" w:styleId="afc">
    <w:name w:val="Title"/>
    <w:basedOn w:val="a0"/>
    <w:next w:val="a0"/>
    <w:link w:val="afd"/>
    <w:qFormat/>
    <w:rsid w:val="002E46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1"/>
    <w:link w:val="afc"/>
    <w:rsid w:val="002E46B2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e">
    <w:name w:val="Основной текст_"/>
    <w:basedOn w:val="a1"/>
    <w:link w:val="41"/>
    <w:locked/>
    <w:rsid w:val="002E46B2"/>
    <w:rPr>
      <w:shd w:val="clear" w:color="auto" w:fill="FFFFFF"/>
    </w:rPr>
  </w:style>
  <w:style w:type="paragraph" w:customStyle="1" w:styleId="41">
    <w:name w:val="Основной текст4"/>
    <w:basedOn w:val="a0"/>
    <w:link w:val="afe"/>
    <w:uiPriority w:val="99"/>
    <w:rsid w:val="002E46B2"/>
    <w:pPr>
      <w:widowControl w:val="0"/>
      <w:shd w:val="clear" w:color="auto" w:fill="FFFFFF"/>
      <w:spacing w:before="180" w:after="300" w:line="24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ff">
    <w:name w:val="Основной текст + Курсив"/>
    <w:basedOn w:val="afe"/>
    <w:uiPriority w:val="99"/>
    <w:rsid w:val="002E46B2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basedOn w:val="a1"/>
    <w:uiPriority w:val="99"/>
    <w:rsid w:val="002E46B2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basedOn w:val="a1"/>
    <w:link w:val="22"/>
    <w:uiPriority w:val="99"/>
    <w:locked/>
    <w:rsid w:val="002E46B2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E46B2"/>
    <w:pPr>
      <w:widowControl w:val="0"/>
      <w:shd w:val="clear" w:color="auto" w:fill="FFFFFF"/>
      <w:spacing w:before="300" w:line="432" w:lineRule="exact"/>
      <w:ind w:hanging="1220"/>
      <w:jc w:val="center"/>
    </w:pPr>
    <w:rPr>
      <w:rFonts w:asciiTheme="minorHAnsi" w:eastAsiaTheme="minorHAnsi" w:hAnsiTheme="minorHAnsi" w:cstheme="minorBidi"/>
      <w:b/>
      <w:bCs/>
      <w:i/>
      <w:iCs/>
      <w:sz w:val="16"/>
      <w:szCs w:val="16"/>
      <w:lang w:val="ru-RU" w:bidi="ar-SA"/>
    </w:rPr>
  </w:style>
  <w:style w:type="character" w:customStyle="1" w:styleId="1a">
    <w:name w:val="Заголовок №1_"/>
    <w:basedOn w:val="a1"/>
    <w:link w:val="1b"/>
    <w:uiPriority w:val="99"/>
    <w:locked/>
    <w:rsid w:val="002E46B2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2E46B2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eastAsiaTheme="minorHAnsi" w:hAnsi="Franklin Gothic Heavy" w:cs="Franklin Gothic Heavy"/>
      <w:b/>
      <w:bCs/>
      <w:sz w:val="25"/>
      <w:szCs w:val="25"/>
      <w:lang w:val="ru-RU" w:bidi="ar-SA"/>
    </w:rPr>
  </w:style>
  <w:style w:type="character" w:customStyle="1" w:styleId="81">
    <w:name w:val="Основной текст (8)_"/>
    <w:basedOn w:val="a1"/>
    <w:link w:val="82"/>
    <w:uiPriority w:val="99"/>
    <w:locked/>
    <w:rsid w:val="002E46B2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2E46B2"/>
    <w:pPr>
      <w:widowControl w:val="0"/>
      <w:shd w:val="clear" w:color="auto" w:fill="FFFFFF"/>
      <w:spacing w:before="180" w:after="60"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val="ru-RU" w:bidi="ar-SA"/>
    </w:rPr>
  </w:style>
  <w:style w:type="character" w:customStyle="1" w:styleId="83">
    <w:name w:val="Основной текст (8) + Курсив"/>
    <w:basedOn w:val="81"/>
    <w:uiPriority w:val="99"/>
    <w:rsid w:val="002E46B2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2E46B2"/>
    <w:pPr>
      <w:suppressAutoHyphens/>
      <w:spacing w:after="120"/>
    </w:pPr>
    <w:rPr>
      <w:rFonts w:ascii="Times New Roman" w:hAnsi="Times New Roman"/>
      <w:sz w:val="16"/>
      <w:szCs w:val="16"/>
      <w:lang w:val="ru-RU" w:eastAsia="ar-SA" w:bidi="ar-SA"/>
    </w:rPr>
  </w:style>
  <w:style w:type="character" w:customStyle="1" w:styleId="apple-converted-space">
    <w:name w:val="apple-converted-space"/>
    <w:basedOn w:val="a1"/>
    <w:rsid w:val="002E46B2"/>
  </w:style>
  <w:style w:type="paragraph" w:styleId="aff0">
    <w:name w:val="Normal (Web)"/>
    <w:basedOn w:val="a0"/>
    <w:uiPriority w:val="99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1c">
    <w:name w:val="Обычный1"/>
    <w:rsid w:val="002E46B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styleId="aff1">
    <w:name w:val="Body Text Indent"/>
    <w:basedOn w:val="a0"/>
    <w:link w:val="aff2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ff2">
    <w:name w:val="Основной текст с отступом Знак"/>
    <w:basedOn w:val="a1"/>
    <w:link w:val="aff1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uiPriority w:val="22"/>
    <w:qFormat/>
    <w:rsid w:val="002E46B2"/>
    <w:rPr>
      <w:b/>
      <w:bCs/>
    </w:rPr>
  </w:style>
  <w:style w:type="paragraph" w:styleId="23">
    <w:name w:val="Body Text 2"/>
    <w:basedOn w:val="a0"/>
    <w:link w:val="24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1"/>
    <w:link w:val="23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6">
    <w:name w:val="Основной текст с отступом 2 Знак"/>
    <w:basedOn w:val="a1"/>
    <w:link w:val="25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Цветовое выделение"/>
    <w:rsid w:val="002E46B2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2E46B2"/>
    <w:pPr>
      <w:numPr>
        <w:numId w:val="1"/>
      </w:numPr>
      <w:tabs>
        <w:tab w:val="num" w:pos="132"/>
      </w:tabs>
      <w:spacing w:before="60" w:after="60"/>
      <w:ind w:left="132" w:hanging="132"/>
    </w:pPr>
    <w:rPr>
      <w:rFonts w:ascii="Times New Roman" w:hAnsi="Times New Roman"/>
      <w:lang w:val="ru-RU" w:eastAsia="ru-RU" w:bidi="ar-SA"/>
    </w:rPr>
  </w:style>
  <w:style w:type="paragraph" w:customStyle="1" w:styleId="aff5">
    <w:name w:val="Таблицы (моноширинный)"/>
    <w:basedOn w:val="a0"/>
    <w:next w:val="a0"/>
    <w:rsid w:val="002E46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0"/>
    <w:rsid w:val="002E46B2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customStyle="1" w:styleId="a">
    <w:name w:val="Знак"/>
    <w:basedOn w:val="a0"/>
    <w:semiHidden/>
    <w:rsid w:val="002E46B2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bidi="ar-SA"/>
    </w:rPr>
  </w:style>
  <w:style w:type="character" w:styleId="aff7">
    <w:name w:val="Emphasis"/>
    <w:basedOn w:val="a1"/>
    <w:uiPriority w:val="20"/>
    <w:qFormat/>
    <w:rsid w:val="002E46B2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2E46B2"/>
  </w:style>
  <w:style w:type="paragraph" w:customStyle="1" w:styleId="ConsPlusNonformat">
    <w:name w:val="ConsPlu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43">
    <w:name w:val="toc 4"/>
    <w:basedOn w:val="a0"/>
    <w:next w:val="a0"/>
    <w:autoRedefine/>
    <w:rsid w:val="002E46B2"/>
    <w:pPr>
      <w:ind w:left="720"/>
    </w:pPr>
    <w:rPr>
      <w:rFonts w:ascii="Times New Roman" w:hAnsi="Times New Roman"/>
      <w:lang w:val="ru-RU" w:eastAsia="ru-RU" w:bidi="ar-SA"/>
    </w:rPr>
  </w:style>
  <w:style w:type="paragraph" w:styleId="32">
    <w:name w:val="Body Text Indent 3"/>
    <w:basedOn w:val="a0"/>
    <w:link w:val="33"/>
    <w:rsid w:val="002E46B2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3">
    <w:name w:val="Основной текст с отступом 3 Знак"/>
    <w:basedOn w:val="a1"/>
    <w:link w:val="32"/>
    <w:rsid w:val="002E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Plain Text"/>
    <w:basedOn w:val="a0"/>
    <w:link w:val="aff9"/>
    <w:rsid w:val="002E46B2"/>
    <w:pPr>
      <w:spacing w:line="340" w:lineRule="exact"/>
      <w:ind w:firstLine="28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9">
    <w:name w:val="Текст Знак"/>
    <w:basedOn w:val="a1"/>
    <w:link w:val="aff8"/>
    <w:rsid w:val="002E46B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2E46B2"/>
    <w:pPr>
      <w:widowControl w:val="0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2E46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issues">
    <w:name w:val="issues"/>
    <w:basedOn w:val="a1"/>
    <w:rsid w:val="002E46B2"/>
  </w:style>
  <w:style w:type="character" w:customStyle="1" w:styleId="str">
    <w:name w:val="str"/>
    <w:basedOn w:val="a1"/>
    <w:rsid w:val="002E46B2"/>
  </w:style>
  <w:style w:type="paragraph" w:customStyle="1" w:styleId="affa">
    <w:name w:val="Знак Знак Знак Знак"/>
    <w:basedOn w:val="a0"/>
    <w:rsid w:val="002E46B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consplusnormal1">
    <w:name w:val="consplusnormal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nformat0">
    <w:name w:val="consplusnonformat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">
    <w:name w:val="S_Обычный жирный"/>
    <w:basedOn w:val="a0"/>
    <w:link w:val="S0"/>
    <w:qFormat/>
    <w:rsid w:val="002E46B2"/>
    <w:pPr>
      <w:ind w:firstLine="709"/>
      <w:jc w:val="both"/>
    </w:pPr>
    <w:rPr>
      <w:sz w:val="28"/>
      <w:lang w:val="x-none" w:eastAsia="x-none" w:bidi="ar-SA"/>
    </w:rPr>
  </w:style>
  <w:style w:type="character" w:customStyle="1" w:styleId="S0">
    <w:name w:val="S_Обычный жирный Знак"/>
    <w:link w:val="S"/>
    <w:locked/>
    <w:rsid w:val="002E46B2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customStyle="1" w:styleId="1d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paragraph" w:customStyle="1" w:styleId="affb">
    <w:name w:val="ЗАГОЛОВОК КОНКРЕТНЫЙ"/>
    <w:basedOn w:val="1"/>
    <w:rsid w:val="002E46B2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e">
    <w:name w:val="Основной текст с отступом1"/>
    <w:basedOn w:val="a0"/>
    <w:rsid w:val="002E46B2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paragraph" w:customStyle="1" w:styleId="ConsNonformat">
    <w:name w:val="Con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Title">
    <w:name w:val="ConsTitle"/>
    <w:rsid w:val="002E46B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f">
    <w:name w:val="Сетка таблицы1"/>
    <w:basedOn w:val="a2"/>
    <w:next w:val="afa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1"/>
    <w:basedOn w:val="a1"/>
    <w:link w:val="af2"/>
    <w:rsid w:val="002E46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inSt-1">
    <w:name w:val="MainSt-1"/>
    <w:basedOn w:val="a0"/>
    <w:rsid w:val="002E46B2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MainStyl">
    <w:name w:val="MainStyl"/>
    <w:basedOn w:val="a0"/>
    <w:rsid w:val="002E46B2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Centr">
    <w:name w:val="Centr"/>
    <w:basedOn w:val="MainStyl"/>
    <w:next w:val="MainStyl"/>
    <w:rsid w:val="002E46B2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2E46B2"/>
    <w:rPr>
      <w:i/>
    </w:rPr>
  </w:style>
  <w:style w:type="character" w:customStyle="1" w:styleId="28">
    <w:name w:val="Цитата 2 Знак"/>
    <w:basedOn w:val="a1"/>
    <w:link w:val="27"/>
    <w:uiPriority w:val="29"/>
    <w:rsid w:val="002E46B2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c">
    <w:name w:val="Intense Quote"/>
    <w:basedOn w:val="a0"/>
    <w:next w:val="a0"/>
    <w:link w:val="affd"/>
    <w:uiPriority w:val="30"/>
    <w:qFormat/>
    <w:rsid w:val="002E46B2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1"/>
    <w:link w:val="affc"/>
    <w:uiPriority w:val="30"/>
    <w:rsid w:val="002E46B2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e">
    <w:name w:val="Subtle Emphasis"/>
    <w:uiPriority w:val="19"/>
    <w:qFormat/>
    <w:rsid w:val="002E46B2"/>
    <w:rPr>
      <w:i/>
      <w:color w:val="5A5A5A"/>
    </w:rPr>
  </w:style>
  <w:style w:type="character" w:styleId="afff">
    <w:name w:val="Intense Emphasis"/>
    <w:basedOn w:val="a1"/>
    <w:uiPriority w:val="21"/>
    <w:qFormat/>
    <w:rsid w:val="002E46B2"/>
    <w:rPr>
      <w:b/>
      <w:i/>
      <w:sz w:val="24"/>
      <w:szCs w:val="24"/>
      <w:u w:val="single"/>
    </w:rPr>
  </w:style>
  <w:style w:type="character" w:styleId="afff0">
    <w:name w:val="Subtle Reference"/>
    <w:basedOn w:val="a1"/>
    <w:uiPriority w:val="31"/>
    <w:qFormat/>
    <w:rsid w:val="002E46B2"/>
    <w:rPr>
      <w:sz w:val="24"/>
      <w:szCs w:val="24"/>
      <w:u w:val="single"/>
    </w:rPr>
  </w:style>
  <w:style w:type="character" w:styleId="afff1">
    <w:name w:val="Intense Reference"/>
    <w:basedOn w:val="a1"/>
    <w:uiPriority w:val="32"/>
    <w:qFormat/>
    <w:rsid w:val="002E46B2"/>
    <w:rPr>
      <w:b/>
      <w:sz w:val="24"/>
      <w:u w:val="single"/>
    </w:rPr>
  </w:style>
  <w:style w:type="character" w:styleId="afff2">
    <w:name w:val="Book Title"/>
    <w:basedOn w:val="a1"/>
    <w:uiPriority w:val="33"/>
    <w:qFormat/>
    <w:rsid w:val="002E46B2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0"/>
    <w:uiPriority w:val="39"/>
    <w:semiHidden/>
    <w:unhideWhenUsed/>
    <w:qFormat/>
    <w:rsid w:val="002E46B2"/>
    <w:pPr>
      <w:outlineLvl w:val="9"/>
    </w:pPr>
  </w:style>
  <w:style w:type="paragraph" w:customStyle="1" w:styleId="29">
    <w:name w:val="Основной текст2"/>
    <w:basedOn w:val="a0"/>
    <w:rsid w:val="002E46B2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7"/>
      <w:szCs w:val="27"/>
      <w:lang w:val="ru-RU" w:eastAsia="ru-RU" w:bidi="ar-SA"/>
    </w:rPr>
  </w:style>
  <w:style w:type="paragraph" w:customStyle="1" w:styleId="meta">
    <w:name w:val="meta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1f0">
    <w:name w:val="Дата1"/>
    <w:basedOn w:val="a1"/>
    <w:rsid w:val="002E46B2"/>
  </w:style>
  <w:style w:type="paragraph" w:customStyle="1" w:styleId="s1">
    <w:name w:val="s_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2a">
    <w:name w:val="Без интервала2"/>
    <w:rsid w:val="002E4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f1">
    <w:name w:val="Абзац списка1"/>
    <w:basedOn w:val="a0"/>
    <w:rsid w:val="002E46B2"/>
    <w:pPr>
      <w:ind w:left="720"/>
    </w:pPr>
    <w:rPr>
      <w:rFonts w:cs="Calibri"/>
    </w:rPr>
  </w:style>
  <w:style w:type="numbering" w:customStyle="1" w:styleId="2b">
    <w:name w:val="Нет списка2"/>
    <w:next w:val="a3"/>
    <w:semiHidden/>
    <w:rsid w:val="006D0BFA"/>
  </w:style>
  <w:style w:type="paragraph" w:customStyle="1" w:styleId="1f2">
    <w:name w:val="Знак1"/>
    <w:basedOn w:val="a0"/>
    <w:rsid w:val="006D0BFA"/>
    <w:rPr>
      <w:rFonts w:ascii="Verdana" w:hAnsi="Verdana" w:cs="Verdana"/>
      <w:sz w:val="20"/>
      <w:szCs w:val="20"/>
      <w:lang w:bidi="ar-SA"/>
    </w:rPr>
  </w:style>
  <w:style w:type="table" w:customStyle="1" w:styleId="2c">
    <w:name w:val="Сетка таблицы2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Обычный2"/>
    <w:rsid w:val="006D0BF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4">
    <w:name w:val="Знак"/>
    <w:basedOn w:val="a0"/>
    <w:semiHidden/>
    <w:rsid w:val="006D0B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5">
    <w:name w:val="Знак Знак Знак Знак"/>
    <w:basedOn w:val="a0"/>
    <w:rsid w:val="006D0BF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2e">
    <w:name w:val="Основной текст с отступом2"/>
    <w:basedOn w:val="a0"/>
    <w:rsid w:val="006D0BF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">
    <w:name w:val="Сетка таблицы11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Дата2"/>
    <w:basedOn w:val="a1"/>
    <w:rsid w:val="006D0BFA"/>
  </w:style>
  <w:style w:type="numbering" w:customStyle="1" w:styleId="34">
    <w:name w:val="Нет списка3"/>
    <w:next w:val="a3"/>
    <w:semiHidden/>
    <w:rsid w:val="00F257FC"/>
  </w:style>
  <w:style w:type="paragraph" w:customStyle="1" w:styleId="1f3">
    <w:name w:val="Знак1"/>
    <w:basedOn w:val="a0"/>
    <w:rsid w:val="00F257FC"/>
    <w:rPr>
      <w:rFonts w:ascii="Verdana" w:hAnsi="Verdana" w:cs="Verdana"/>
      <w:sz w:val="20"/>
      <w:szCs w:val="20"/>
      <w:lang w:bidi="ar-SA"/>
    </w:rPr>
  </w:style>
  <w:style w:type="table" w:customStyle="1" w:styleId="35">
    <w:name w:val="Сетка таблицы3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Обычный3"/>
    <w:rsid w:val="00F257F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6">
    <w:name w:val="Знак"/>
    <w:basedOn w:val="a0"/>
    <w:semiHidden/>
    <w:rsid w:val="00F257F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7">
    <w:name w:val="Знак Знак Знак Знак"/>
    <w:basedOn w:val="a0"/>
    <w:rsid w:val="00F257F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37">
    <w:name w:val="Основной текст с отступом3"/>
    <w:basedOn w:val="a0"/>
    <w:rsid w:val="00F257F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20">
    <w:name w:val="Сетка таблицы12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Дата3"/>
    <w:basedOn w:val="a1"/>
    <w:rsid w:val="00F257FC"/>
  </w:style>
  <w:style w:type="numbering" w:customStyle="1" w:styleId="44">
    <w:name w:val="Нет списка4"/>
    <w:next w:val="a3"/>
    <w:uiPriority w:val="99"/>
    <w:semiHidden/>
    <w:rsid w:val="00E42C4E"/>
  </w:style>
  <w:style w:type="paragraph" w:customStyle="1" w:styleId="1f4">
    <w:name w:val="Знак1"/>
    <w:basedOn w:val="a0"/>
    <w:rsid w:val="00E42C4E"/>
    <w:rPr>
      <w:rFonts w:ascii="Verdana" w:hAnsi="Verdana" w:cs="Verdana"/>
      <w:sz w:val="20"/>
      <w:szCs w:val="20"/>
      <w:lang w:bidi="ar-SA"/>
    </w:rPr>
  </w:style>
  <w:style w:type="table" w:customStyle="1" w:styleId="45">
    <w:name w:val="Сетка таблицы4"/>
    <w:basedOn w:val="a2"/>
    <w:next w:val="afa"/>
    <w:uiPriority w:val="59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">
    <w:name w:val="Обычный4"/>
    <w:rsid w:val="00E42C4E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8">
    <w:name w:val="Знак"/>
    <w:basedOn w:val="a0"/>
    <w:semiHidden/>
    <w:rsid w:val="00E42C4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9">
    <w:name w:val="Знак Знак Знак Знак"/>
    <w:basedOn w:val="a0"/>
    <w:rsid w:val="00E42C4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47">
    <w:name w:val="Основной текст с отступом4"/>
    <w:basedOn w:val="a0"/>
    <w:rsid w:val="00E42C4E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30">
    <w:name w:val="Сетка таблицы13"/>
    <w:basedOn w:val="a2"/>
    <w:next w:val="afa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8">
    <w:name w:val="Дата4"/>
    <w:basedOn w:val="a1"/>
    <w:rsid w:val="00E42C4E"/>
  </w:style>
  <w:style w:type="numbering" w:customStyle="1" w:styleId="51">
    <w:name w:val="Нет списка5"/>
    <w:next w:val="a3"/>
    <w:uiPriority w:val="99"/>
    <w:semiHidden/>
    <w:rsid w:val="004B710B"/>
  </w:style>
  <w:style w:type="paragraph" w:customStyle="1" w:styleId="1f5">
    <w:name w:val="Знак1"/>
    <w:basedOn w:val="a0"/>
    <w:rsid w:val="004B710B"/>
    <w:rPr>
      <w:rFonts w:ascii="Verdana" w:hAnsi="Verdana" w:cs="Verdana"/>
      <w:sz w:val="20"/>
      <w:szCs w:val="20"/>
      <w:lang w:bidi="ar-SA"/>
    </w:rPr>
  </w:style>
  <w:style w:type="table" w:customStyle="1" w:styleId="52">
    <w:name w:val="Сетка таблицы5"/>
    <w:basedOn w:val="a2"/>
    <w:next w:val="afa"/>
    <w:uiPriority w:val="59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Обычный5"/>
    <w:rsid w:val="004B710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a">
    <w:name w:val="Знак"/>
    <w:basedOn w:val="a0"/>
    <w:semiHidden/>
    <w:rsid w:val="004B710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b">
    <w:name w:val="Знак Знак Знак Знак"/>
    <w:basedOn w:val="a0"/>
    <w:rsid w:val="004B710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54">
    <w:name w:val="Основной текст с отступом5"/>
    <w:basedOn w:val="a0"/>
    <w:rsid w:val="004B710B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40">
    <w:name w:val="Сетка таблицы14"/>
    <w:basedOn w:val="a2"/>
    <w:next w:val="afa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5">
    <w:name w:val="Дата5"/>
    <w:basedOn w:val="a1"/>
    <w:rsid w:val="004B710B"/>
  </w:style>
  <w:style w:type="numbering" w:customStyle="1" w:styleId="61">
    <w:name w:val="Нет списка6"/>
    <w:next w:val="a3"/>
    <w:uiPriority w:val="99"/>
    <w:semiHidden/>
    <w:rsid w:val="0056281C"/>
  </w:style>
  <w:style w:type="paragraph" w:customStyle="1" w:styleId="1f6">
    <w:name w:val="Знак1"/>
    <w:basedOn w:val="a0"/>
    <w:rsid w:val="0056281C"/>
    <w:rPr>
      <w:rFonts w:ascii="Verdana" w:hAnsi="Verdana" w:cs="Verdana"/>
      <w:sz w:val="20"/>
      <w:szCs w:val="20"/>
      <w:lang w:bidi="ar-SA"/>
    </w:rPr>
  </w:style>
  <w:style w:type="table" w:customStyle="1" w:styleId="62">
    <w:name w:val="Сетка таблицы6"/>
    <w:basedOn w:val="a2"/>
    <w:next w:val="afa"/>
    <w:uiPriority w:val="59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56281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c">
    <w:name w:val="Знак"/>
    <w:basedOn w:val="a0"/>
    <w:semiHidden/>
    <w:rsid w:val="0056281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d">
    <w:name w:val="Знак Знак Знак Знак"/>
    <w:basedOn w:val="a0"/>
    <w:rsid w:val="0056281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64">
    <w:name w:val="Основной текст с отступом6"/>
    <w:basedOn w:val="a0"/>
    <w:rsid w:val="0056281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50">
    <w:name w:val="Сетка таблицы15"/>
    <w:basedOn w:val="a2"/>
    <w:next w:val="afa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">
    <w:name w:val="Дата6"/>
    <w:basedOn w:val="a1"/>
    <w:rsid w:val="0056281C"/>
  </w:style>
  <w:style w:type="numbering" w:customStyle="1" w:styleId="71">
    <w:name w:val="Нет списка7"/>
    <w:next w:val="a3"/>
    <w:uiPriority w:val="99"/>
    <w:semiHidden/>
    <w:rsid w:val="00891736"/>
  </w:style>
  <w:style w:type="paragraph" w:customStyle="1" w:styleId="1f7">
    <w:name w:val="Знак1"/>
    <w:basedOn w:val="a0"/>
    <w:rsid w:val="00891736"/>
    <w:rPr>
      <w:rFonts w:ascii="Verdana" w:hAnsi="Verdana" w:cs="Verdana"/>
      <w:sz w:val="20"/>
      <w:szCs w:val="20"/>
      <w:lang w:bidi="ar-SA"/>
    </w:rPr>
  </w:style>
  <w:style w:type="table" w:customStyle="1" w:styleId="72">
    <w:name w:val="Сетка таблицы7"/>
    <w:basedOn w:val="a2"/>
    <w:next w:val="afa"/>
    <w:uiPriority w:val="59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3">
    <w:name w:val="Обычный7"/>
    <w:rsid w:val="00891736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e">
    <w:name w:val="Знак"/>
    <w:basedOn w:val="a0"/>
    <w:semiHidden/>
    <w:rsid w:val="0089173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">
    <w:name w:val="Знак Знак Знак Знак"/>
    <w:basedOn w:val="a0"/>
    <w:rsid w:val="0089173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74">
    <w:name w:val="Основной текст с отступом7"/>
    <w:basedOn w:val="a0"/>
    <w:rsid w:val="00891736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60">
    <w:name w:val="Сетка таблицы16"/>
    <w:basedOn w:val="a2"/>
    <w:next w:val="afa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">
    <w:name w:val="Дата7"/>
    <w:basedOn w:val="a1"/>
    <w:rsid w:val="00891736"/>
  </w:style>
  <w:style w:type="numbering" w:customStyle="1" w:styleId="84">
    <w:name w:val="Нет списка8"/>
    <w:next w:val="a3"/>
    <w:uiPriority w:val="99"/>
    <w:semiHidden/>
    <w:rsid w:val="00E002F9"/>
  </w:style>
  <w:style w:type="paragraph" w:customStyle="1" w:styleId="1f8">
    <w:name w:val="Знак1"/>
    <w:basedOn w:val="a0"/>
    <w:rsid w:val="00E002F9"/>
    <w:rPr>
      <w:rFonts w:ascii="Verdana" w:hAnsi="Verdana" w:cs="Verdana"/>
      <w:sz w:val="20"/>
      <w:szCs w:val="20"/>
      <w:lang w:bidi="ar-SA"/>
    </w:rPr>
  </w:style>
  <w:style w:type="table" w:customStyle="1" w:styleId="85">
    <w:name w:val="Сетка таблицы8"/>
    <w:basedOn w:val="a2"/>
    <w:next w:val="afa"/>
    <w:uiPriority w:val="59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">
    <w:name w:val="Обычный8"/>
    <w:rsid w:val="00E002F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0">
    <w:name w:val="Знак"/>
    <w:basedOn w:val="a0"/>
    <w:semiHidden/>
    <w:rsid w:val="00E002F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1">
    <w:name w:val="Знак Знак Знак Знак"/>
    <w:basedOn w:val="a0"/>
    <w:rsid w:val="00E002F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87">
    <w:name w:val="Основной текст с отступом8"/>
    <w:basedOn w:val="a0"/>
    <w:rsid w:val="00E002F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70">
    <w:name w:val="Сетка таблицы17"/>
    <w:basedOn w:val="a2"/>
    <w:next w:val="afa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8">
    <w:name w:val="Дата8"/>
    <w:basedOn w:val="a1"/>
    <w:rsid w:val="00E002F9"/>
  </w:style>
  <w:style w:type="character" w:customStyle="1" w:styleId="affff2">
    <w:name w:val="Текст сноски Знак"/>
    <w:basedOn w:val="a1"/>
    <w:link w:val="affff3"/>
    <w:rsid w:val="00E002F9"/>
    <w:rPr>
      <w:rFonts w:ascii="Times New Roman" w:hAnsi="Times New Roman"/>
    </w:rPr>
  </w:style>
  <w:style w:type="paragraph" w:styleId="affff3">
    <w:name w:val="footnote text"/>
    <w:basedOn w:val="a0"/>
    <w:link w:val="affff2"/>
    <w:unhideWhenUsed/>
    <w:rsid w:val="00E002F9"/>
    <w:rPr>
      <w:rFonts w:ascii="Times New Roman" w:eastAsiaTheme="minorHAnsi" w:hAnsi="Times New Roman" w:cstheme="minorBidi"/>
      <w:sz w:val="22"/>
      <w:szCs w:val="22"/>
      <w:lang w:val="ru-RU" w:bidi="ar-SA"/>
    </w:rPr>
  </w:style>
  <w:style w:type="character" w:customStyle="1" w:styleId="1f9">
    <w:name w:val="Текст сноски Знак1"/>
    <w:basedOn w:val="a1"/>
    <w:uiPriority w:val="99"/>
    <w:semiHidden/>
    <w:rsid w:val="00E002F9"/>
    <w:rPr>
      <w:rFonts w:ascii="Calibri" w:eastAsia="Times New Roman" w:hAnsi="Calibri" w:cs="Times New Roman"/>
      <w:sz w:val="20"/>
      <w:szCs w:val="20"/>
      <w:lang w:val="en-US" w:bidi="en-US"/>
    </w:rPr>
  </w:style>
  <w:style w:type="numbering" w:customStyle="1" w:styleId="91">
    <w:name w:val="Нет списка9"/>
    <w:next w:val="a3"/>
    <w:uiPriority w:val="99"/>
    <w:semiHidden/>
    <w:rsid w:val="00DF7E1A"/>
  </w:style>
  <w:style w:type="paragraph" w:customStyle="1" w:styleId="1fa">
    <w:name w:val="Знак1"/>
    <w:basedOn w:val="a0"/>
    <w:rsid w:val="00DF7E1A"/>
    <w:rPr>
      <w:rFonts w:ascii="Verdana" w:hAnsi="Verdana" w:cs="Verdana"/>
      <w:sz w:val="20"/>
      <w:szCs w:val="20"/>
      <w:lang w:bidi="ar-SA"/>
    </w:rPr>
  </w:style>
  <w:style w:type="table" w:customStyle="1" w:styleId="92">
    <w:name w:val="Сетка таблицы9"/>
    <w:basedOn w:val="a2"/>
    <w:next w:val="afa"/>
    <w:uiPriority w:val="59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3">
    <w:name w:val="Обычный9"/>
    <w:rsid w:val="00DF7E1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4">
    <w:name w:val="Знак"/>
    <w:basedOn w:val="a0"/>
    <w:semiHidden/>
    <w:rsid w:val="00DF7E1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5">
    <w:name w:val="Знак Знак Знак Знак"/>
    <w:basedOn w:val="a0"/>
    <w:rsid w:val="00DF7E1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94">
    <w:name w:val="Основной текст с отступом9"/>
    <w:basedOn w:val="a0"/>
    <w:rsid w:val="00DF7E1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80">
    <w:name w:val="Сетка таблицы18"/>
    <w:basedOn w:val="a2"/>
    <w:next w:val="afa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">
    <w:name w:val="Дата9"/>
    <w:basedOn w:val="a1"/>
    <w:rsid w:val="00DF7E1A"/>
  </w:style>
  <w:style w:type="numbering" w:customStyle="1" w:styleId="100">
    <w:name w:val="Нет списка10"/>
    <w:next w:val="a3"/>
    <w:uiPriority w:val="99"/>
    <w:semiHidden/>
    <w:rsid w:val="001943C3"/>
  </w:style>
  <w:style w:type="paragraph" w:customStyle="1" w:styleId="1fb">
    <w:name w:val="Знак1"/>
    <w:basedOn w:val="a0"/>
    <w:rsid w:val="001943C3"/>
    <w:rPr>
      <w:rFonts w:ascii="Verdana" w:hAnsi="Verdana" w:cs="Verdana"/>
      <w:sz w:val="20"/>
      <w:szCs w:val="20"/>
      <w:lang w:bidi="ar-SA"/>
    </w:rPr>
  </w:style>
  <w:style w:type="table" w:customStyle="1" w:styleId="101">
    <w:name w:val="Сетка таблицы10"/>
    <w:basedOn w:val="a2"/>
    <w:next w:val="afa"/>
    <w:rsid w:val="001943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2">
    <w:name w:val="Обычный10"/>
    <w:rsid w:val="001943C3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6">
    <w:name w:val="Знак"/>
    <w:basedOn w:val="a0"/>
    <w:semiHidden/>
    <w:rsid w:val="001943C3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7">
    <w:name w:val="Знак Знак Знак Знак"/>
    <w:basedOn w:val="a0"/>
    <w:rsid w:val="001943C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03">
    <w:name w:val="Основной текст с отступом10"/>
    <w:basedOn w:val="a0"/>
    <w:rsid w:val="001943C3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90">
    <w:name w:val="Сетка таблицы19"/>
    <w:basedOn w:val="a2"/>
    <w:next w:val="afa"/>
    <w:rsid w:val="001943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4">
    <w:name w:val="Дата10"/>
    <w:basedOn w:val="a1"/>
    <w:rsid w:val="001943C3"/>
  </w:style>
  <w:style w:type="character" w:styleId="affff8">
    <w:name w:val="footnote reference"/>
    <w:uiPriority w:val="99"/>
    <w:unhideWhenUsed/>
    <w:rsid w:val="001943C3"/>
    <w:rPr>
      <w:rFonts w:ascii="Times New Roman" w:hAnsi="Times New Roman" w:cs="Times New Roman" w:hint="default"/>
      <w:vertAlign w:val="superscript"/>
    </w:rPr>
  </w:style>
  <w:style w:type="numbering" w:customStyle="1" w:styleId="111">
    <w:name w:val="Нет списка11"/>
    <w:next w:val="a3"/>
    <w:uiPriority w:val="99"/>
    <w:semiHidden/>
    <w:unhideWhenUsed/>
    <w:rsid w:val="00301C35"/>
  </w:style>
  <w:style w:type="table" w:customStyle="1" w:styleId="200">
    <w:name w:val="Сетка таблицы20"/>
    <w:basedOn w:val="a2"/>
    <w:next w:val="afa"/>
    <w:uiPriority w:val="59"/>
    <w:rsid w:val="00301C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a"/>
    <w:uiPriority w:val="59"/>
    <w:rsid w:val="009C65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rsid w:val="00E16C15"/>
  </w:style>
  <w:style w:type="paragraph" w:customStyle="1" w:styleId="1fc">
    <w:name w:val="Знак1"/>
    <w:basedOn w:val="a0"/>
    <w:rsid w:val="00E16C15"/>
    <w:rPr>
      <w:rFonts w:ascii="Verdana" w:hAnsi="Verdana" w:cs="Verdana"/>
      <w:sz w:val="20"/>
      <w:szCs w:val="20"/>
      <w:lang w:bidi="ar-SA"/>
    </w:rPr>
  </w:style>
  <w:style w:type="table" w:customStyle="1" w:styleId="220">
    <w:name w:val="Сетка таблицы22"/>
    <w:basedOn w:val="a2"/>
    <w:next w:val="afa"/>
    <w:rsid w:val="00E16C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Обычный11"/>
    <w:rsid w:val="00E16C15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9">
    <w:name w:val="Знак"/>
    <w:basedOn w:val="a0"/>
    <w:semiHidden/>
    <w:rsid w:val="00E16C15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a">
    <w:name w:val="Знак Знак Знак Знак"/>
    <w:basedOn w:val="a0"/>
    <w:rsid w:val="00E16C1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13">
    <w:name w:val="Основной текст с отступом11"/>
    <w:basedOn w:val="a0"/>
    <w:rsid w:val="00E16C15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0">
    <w:name w:val="Сетка таблицы110"/>
    <w:basedOn w:val="a2"/>
    <w:next w:val="afa"/>
    <w:rsid w:val="00E16C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4">
    <w:name w:val="Дата11"/>
    <w:basedOn w:val="a1"/>
    <w:rsid w:val="00E16C15"/>
  </w:style>
  <w:style w:type="numbering" w:customStyle="1" w:styleId="131">
    <w:name w:val="Нет списка13"/>
    <w:next w:val="a3"/>
    <w:uiPriority w:val="99"/>
    <w:semiHidden/>
    <w:rsid w:val="00DE0789"/>
  </w:style>
  <w:style w:type="paragraph" w:customStyle="1" w:styleId="1fd">
    <w:name w:val="Знак1"/>
    <w:basedOn w:val="a0"/>
    <w:rsid w:val="00DE0789"/>
    <w:rPr>
      <w:rFonts w:ascii="Verdana" w:hAnsi="Verdana" w:cs="Verdana"/>
      <w:sz w:val="20"/>
      <w:szCs w:val="20"/>
      <w:lang w:bidi="ar-SA"/>
    </w:rPr>
  </w:style>
  <w:style w:type="table" w:customStyle="1" w:styleId="230">
    <w:name w:val="Сетка таблицы23"/>
    <w:basedOn w:val="a2"/>
    <w:next w:val="afa"/>
    <w:uiPriority w:val="59"/>
    <w:rsid w:val="00DE07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2">
    <w:name w:val="Обычный12"/>
    <w:rsid w:val="00DE078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b">
    <w:name w:val="Знак"/>
    <w:basedOn w:val="a0"/>
    <w:semiHidden/>
    <w:rsid w:val="00DE078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c">
    <w:name w:val="Знак Знак Знак Знак"/>
    <w:basedOn w:val="a0"/>
    <w:rsid w:val="00DE078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23">
    <w:name w:val="Основной текст с отступом12"/>
    <w:basedOn w:val="a0"/>
    <w:rsid w:val="00DE078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10">
    <w:name w:val="Сетка таблицы111"/>
    <w:basedOn w:val="a2"/>
    <w:next w:val="afa"/>
    <w:rsid w:val="00DE07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4">
    <w:name w:val="Дата12"/>
    <w:basedOn w:val="a1"/>
    <w:rsid w:val="00DE0789"/>
  </w:style>
  <w:style w:type="numbering" w:customStyle="1" w:styleId="141">
    <w:name w:val="Нет списка14"/>
    <w:next w:val="a3"/>
    <w:uiPriority w:val="99"/>
    <w:semiHidden/>
    <w:rsid w:val="008009D4"/>
  </w:style>
  <w:style w:type="paragraph" w:customStyle="1" w:styleId="1fe">
    <w:name w:val="Знак1"/>
    <w:basedOn w:val="a0"/>
    <w:rsid w:val="008009D4"/>
    <w:rPr>
      <w:rFonts w:ascii="Verdana" w:hAnsi="Verdana" w:cs="Verdana"/>
      <w:sz w:val="20"/>
      <w:szCs w:val="20"/>
      <w:lang w:bidi="ar-SA"/>
    </w:rPr>
  </w:style>
  <w:style w:type="table" w:customStyle="1" w:styleId="240">
    <w:name w:val="Сетка таблицы24"/>
    <w:basedOn w:val="a2"/>
    <w:next w:val="afa"/>
    <w:uiPriority w:val="59"/>
    <w:rsid w:val="008009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2">
    <w:name w:val="Обычный13"/>
    <w:rsid w:val="008009D4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d">
    <w:name w:val="Знак"/>
    <w:basedOn w:val="a0"/>
    <w:semiHidden/>
    <w:rsid w:val="008009D4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e">
    <w:name w:val="Знак Знак Знак Знак"/>
    <w:basedOn w:val="a0"/>
    <w:rsid w:val="008009D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33">
    <w:name w:val="Основной текст с отступом13"/>
    <w:basedOn w:val="a0"/>
    <w:rsid w:val="008009D4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20">
    <w:name w:val="Сетка таблицы112"/>
    <w:basedOn w:val="a2"/>
    <w:next w:val="afa"/>
    <w:rsid w:val="008009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4">
    <w:name w:val="Дата13"/>
    <w:basedOn w:val="a1"/>
    <w:rsid w:val="008009D4"/>
  </w:style>
  <w:style w:type="paragraph" w:customStyle="1" w:styleId="1ff">
    <w:name w:val="Знак1"/>
    <w:basedOn w:val="a0"/>
    <w:rsid w:val="00CF45CB"/>
    <w:rPr>
      <w:rFonts w:ascii="Verdana" w:hAnsi="Verdana" w:cs="Verdana"/>
      <w:sz w:val="20"/>
      <w:szCs w:val="20"/>
      <w:lang w:bidi="ar-SA"/>
    </w:rPr>
  </w:style>
  <w:style w:type="paragraph" w:customStyle="1" w:styleId="142">
    <w:name w:val="Обычный14"/>
    <w:rsid w:val="00CF45C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f">
    <w:name w:val="Знак"/>
    <w:basedOn w:val="a0"/>
    <w:semiHidden/>
    <w:rsid w:val="00CF45C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f0">
    <w:name w:val="Знак Знак Знак Знак"/>
    <w:basedOn w:val="a0"/>
    <w:rsid w:val="00CF45C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43">
    <w:name w:val="Основной текст с отступом14"/>
    <w:basedOn w:val="a0"/>
    <w:rsid w:val="00CF45CB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character" w:customStyle="1" w:styleId="144">
    <w:name w:val="Дата14"/>
    <w:basedOn w:val="a1"/>
    <w:rsid w:val="00CF45CB"/>
  </w:style>
  <w:style w:type="numbering" w:customStyle="1" w:styleId="151">
    <w:name w:val="Нет списка15"/>
    <w:next w:val="a3"/>
    <w:uiPriority w:val="99"/>
    <w:semiHidden/>
    <w:rsid w:val="00CC70CF"/>
  </w:style>
  <w:style w:type="paragraph" w:customStyle="1" w:styleId="1ff0">
    <w:name w:val="Знак1"/>
    <w:basedOn w:val="a0"/>
    <w:rsid w:val="00CC70CF"/>
    <w:rPr>
      <w:rFonts w:ascii="Verdana" w:hAnsi="Verdana" w:cs="Verdana"/>
      <w:sz w:val="20"/>
      <w:szCs w:val="20"/>
      <w:lang w:bidi="ar-SA"/>
    </w:rPr>
  </w:style>
  <w:style w:type="table" w:customStyle="1" w:styleId="250">
    <w:name w:val="Сетка таблицы25"/>
    <w:basedOn w:val="a2"/>
    <w:next w:val="afa"/>
    <w:uiPriority w:val="59"/>
    <w:rsid w:val="00CC70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2">
    <w:name w:val="Обычный15"/>
    <w:rsid w:val="00CC70CF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f1">
    <w:name w:val="Знак"/>
    <w:basedOn w:val="a0"/>
    <w:semiHidden/>
    <w:rsid w:val="00CC70CF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f2">
    <w:name w:val="Знак Знак Знак Знак"/>
    <w:basedOn w:val="a0"/>
    <w:rsid w:val="00CC70C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53">
    <w:name w:val="Основной текст с отступом15"/>
    <w:basedOn w:val="a0"/>
    <w:rsid w:val="00CC70CF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30">
    <w:name w:val="Сетка таблицы113"/>
    <w:basedOn w:val="a2"/>
    <w:next w:val="afa"/>
    <w:rsid w:val="00CC70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4">
    <w:name w:val="Дата15"/>
    <w:basedOn w:val="a1"/>
    <w:rsid w:val="00CC70CF"/>
  </w:style>
  <w:style w:type="numbering" w:customStyle="1" w:styleId="161">
    <w:name w:val="Нет списка16"/>
    <w:next w:val="a3"/>
    <w:uiPriority w:val="99"/>
    <w:semiHidden/>
    <w:rsid w:val="00F95619"/>
  </w:style>
  <w:style w:type="paragraph" w:customStyle="1" w:styleId="1ff1">
    <w:name w:val=" Знак1"/>
    <w:basedOn w:val="a0"/>
    <w:rsid w:val="00F95619"/>
    <w:rPr>
      <w:rFonts w:ascii="Verdana" w:hAnsi="Verdana" w:cs="Verdana"/>
      <w:sz w:val="20"/>
      <w:szCs w:val="20"/>
      <w:lang w:bidi="ar-SA"/>
    </w:rPr>
  </w:style>
  <w:style w:type="table" w:customStyle="1" w:styleId="260">
    <w:name w:val="Сетка таблицы26"/>
    <w:basedOn w:val="a2"/>
    <w:next w:val="afa"/>
    <w:rsid w:val="00F956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F9561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f3">
    <w:name w:val=" Знак"/>
    <w:basedOn w:val="a0"/>
    <w:semiHidden/>
    <w:rsid w:val="00F9561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f4">
    <w:name w:val=" Знак Знак Знак Знак"/>
    <w:basedOn w:val="a0"/>
    <w:rsid w:val="00F9561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BodyTextIndent">
    <w:name w:val="Body Text Indent"/>
    <w:basedOn w:val="a0"/>
    <w:rsid w:val="00F9561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40">
    <w:name w:val="Сетка таблицы114"/>
    <w:basedOn w:val="a2"/>
    <w:next w:val="afa"/>
    <w:rsid w:val="00F956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">
    <w:name w:val="date"/>
    <w:basedOn w:val="a1"/>
    <w:rsid w:val="00F956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D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uiPriority w:val="9"/>
    <w:qFormat/>
    <w:rsid w:val="002E46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E46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2E4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2E46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2E46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2E46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E46B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2E46B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46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475DFD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BF20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uiPriority w:val="9"/>
    <w:rsid w:val="002E46B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2E46B2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2E46B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2E46B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2E46B2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2E46B2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2E46B2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2E46B2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rsid w:val="002E46B2"/>
  </w:style>
  <w:style w:type="character" w:customStyle="1" w:styleId="Absatz-Standardschriftart">
    <w:name w:val="Absatz-Standardschriftart"/>
    <w:rsid w:val="002E46B2"/>
  </w:style>
  <w:style w:type="character" w:customStyle="1" w:styleId="WW-Absatz-Standardschriftart">
    <w:name w:val="WW-Absatz-Standardschriftart"/>
    <w:rsid w:val="002E46B2"/>
  </w:style>
  <w:style w:type="character" w:customStyle="1" w:styleId="WW-Absatz-Standardschriftart1">
    <w:name w:val="WW-Absatz-Standardschriftart1"/>
    <w:rsid w:val="002E46B2"/>
  </w:style>
  <w:style w:type="character" w:customStyle="1" w:styleId="WW-Absatz-Standardschriftart11">
    <w:name w:val="WW-Absatz-Standardschriftart11"/>
    <w:rsid w:val="002E46B2"/>
  </w:style>
  <w:style w:type="character" w:customStyle="1" w:styleId="WW-Absatz-Standardschriftart111">
    <w:name w:val="WW-Absatz-Standardschriftart111"/>
    <w:rsid w:val="002E46B2"/>
  </w:style>
  <w:style w:type="character" w:customStyle="1" w:styleId="12">
    <w:name w:val="Основной шрифт абзаца1"/>
    <w:rsid w:val="002E46B2"/>
  </w:style>
  <w:style w:type="character" w:customStyle="1" w:styleId="a7">
    <w:name w:val="Верхний колонтитул Знак"/>
    <w:aliases w:val="ВерхКолонтитул Знак1"/>
    <w:rsid w:val="002E46B2"/>
    <w:rPr>
      <w:sz w:val="24"/>
      <w:szCs w:val="24"/>
    </w:rPr>
  </w:style>
  <w:style w:type="character" w:customStyle="1" w:styleId="a8">
    <w:name w:val="Нижний колонтитул Знак"/>
    <w:rsid w:val="002E46B2"/>
    <w:rPr>
      <w:sz w:val="24"/>
      <w:szCs w:val="24"/>
    </w:rPr>
  </w:style>
  <w:style w:type="character" w:customStyle="1" w:styleId="a9">
    <w:name w:val="Символ нумерации"/>
    <w:rsid w:val="002E46B2"/>
  </w:style>
  <w:style w:type="paragraph" w:customStyle="1" w:styleId="aa">
    <w:name w:val="Заголовок"/>
    <w:basedOn w:val="a0"/>
    <w:next w:val="ab"/>
    <w:rsid w:val="002E46B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val="ru-RU" w:eastAsia="ar-SA" w:bidi="ar-SA"/>
    </w:rPr>
  </w:style>
  <w:style w:type="paragraph" w:styleId="ab">
    <w:name w:val="Body Text"/>
    <w:basedOn w:val="a0"/>
    <w:link w:val="ac"/>
    <w:rsid w:val="002E46B2"/>
    <w:pPr>
      <w:suppressAutoHyphens/>
      <w:spacing w:after="120"/>
    </w:pPr>
    <w:rPr>
      <w:rFonts w:ascii="Times New Roman" w:hAnsi="Times New Roman"/>
      <w:lang w:val="ru-RU" w:eastAsia="ar-SA" w:bidi="ar-SA"/>
    </w:rPr>
  </w:style>
  <w:style w:type="character" w:customStyle="1" w:styleId="ac">
    <w:name w:val="Основной текст Знак"/>
    <w:aliases w:val="Знак Знак,Знак1 Знак Знак,Основной текст1 Знак"/>
    <w:basedOn w:val="a1"/>
    <w:link w:val="ab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2E46B2"/>
  </w:style>
  <w:style w:type="paragraph" w:customStyle="1" w:styleId="13">
    <w:name w:val="Название1"/>
    <w:basedOn w:val="a0"/>
    <w:rsid w:val="002E46B2"/>
    <w:pPr>
      <w:suppressLineNumbers/>
      <w:suppressAutoHyphens/>
      <w:spacing w:before="120" w:after="120"/>
    </w:pPr>
    <w:rPr>
      <w:rFonts w:ascii="Times New Roman" w:hAnsi="Times New Roman"/>
      <w:i/>
      <w:iCs/>
      <w:lang w:val="ru-RU" w:eastAsia="ar-SA" w:bidi="ar-SA"/>
    </w:rPr>
  </w:style>
  <w:style w:type="paragraph" w:customStyle="1" w:styleId="14">
    <w:name w:val="Указатель1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uiPriority w:val="99"/>
    <w:qFormat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header"/>
    <w:aliases w:val="ВерхКолонтитул"/>
    <w:basedOn w:val="a0"/>
    <w:link w:val="15"/>
    <w:rsid w:val="002E46B2"/>
    <w:pPr>
      <w:tabs>
        <w:tab w:val="center" w:pos="4677"/>
        <w:tab w:val="right" w:pos="9355"/>
      </w:tabs>
      <w:suppressAutoHyphens/>
    </w:pPr>
    <w:rPr>
      <w:lang w:val="ru-RU" w:eastAsia="ar-SA" w:bidi="ar-SA"/>
    </w:rPr>
  </w:style>
  <w:style w:type="character" w:customStyle="1" w:styleId="15">
    <w:name w:val="Верхний колонтитул Знак1"/>
    <w:aliases w:val="ВерхКолонтитул Знак"/>
    <w:basedOn w:val="a1"/>
    <w:link w:val="ae"/>
    <w:rsid w:val="002E46B2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footer"/>
    <w:basedOn w:val="a0"/>
    <w:link w:val="16"/>
    <w:rsid w:val="002E46B2"/>
    <w:pPr>
      <w:tabs>
        <w:tab w:val="center" w:pos="4677"/>
        <w:tab w:val="right" w:pos="9355"/>
      </w:tabs>
      <w:suppressAutoHyphens/>
    </w:pPr>
    <w:rPr>
      <w:rFonts w:ascii="Times New Roman" w:hAnsi="Times New Roman"/>
      <w:lang w:val="ru-RU" w:eastAsia="ar-SA" w:bidi="ar-SA"/>
    </w:rPr>
  </w:style>
  <w:style w:type="character" w:customStyle="1" w:styleId="16">
    <w:name w:val="Нижний колонтитул Знак1"/>
    <w:basedOn w:val="a1"/>
    <w:link w:val="af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иль1"/>
    <w:basedOn w:val="a0"/>
    <w:uiPriority w:val="99"/>
    <w:rsid w:val="002E46B2"/>
    <w:pPr>
      <w:suppressAutoHyphens/>
      <w:jc w:val="center"/>
    </w:pPr>
    <w:rPr>
      <w:rFonts w:ascii="Times New Roman" w:hAnsi="Times New Roman"/>
      <w:b/>
      <w:caps/>
      <w:sz w:val="28"/>
      <w:szCs w:val="20"/>
      <w:lang w:val="ru-RU" w:eastAsia="ar-SA" w:bidi="ar-SA"/>
    </w:rPr>
  </w:style>
  <w:style w:type="paragraph" w:customStyle="1" w:styleId="af0">
    <w:name w:val="Содержимое таблицы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af1">
    <w:name w:val="Заголовок таблицы"/>
    <w:basedOn w:val="af0"/>
    <w:rsid w:val="002E46B2"/>
    <w:pPr>
      <w:jc w:val="center"/>
    </w:pPr>
    <w:rPr>
      <w:b/>
      <w:bCs/>
    </w:rPr>
  </w:style>
  <w:style w:type="paragraph" w:styleId="af2">
    <w:name w:val="Balloon Text"/>
    <w:basedOn w:val="a0"/>
    <w:link w:val="18"/>
    <w:rsid w:val="002E46B2"/>
    <w:pPr>
      <w:suppressAutoHyphens/>
    </w:pPr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3">
    <w:name w:val="Текст выноски Знак"/>
    <w:basedOn w:val="a1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font5">
    <w:name w:val="font5"/>
    <w:basedOn w:val="a0"/>
    <w:rsid w:val="002E46B2"/>
    <w:pPr>
      <w:spacing w:before="100" w:beforeAutospacing="1" w:after="100" w:afterAutospacing="1"/>
    </w:pPr>
    <w:rPr>
      <w:rFonts w:ascii="Times New Roman" w:hAnsi="Times New Roman"/>
      <w:i/>
      <w:iCs/>
      <w:sz w:val="20"/>
      <w:szCs w:val="20"/>
      <w:lang w:val="ru-RU" w:eastAsia="ru-RU" w:bidi="ar-SA"/>
    </w:rPr>
  </w:style>
  <w:style w:type="paragraph" w:customStyle="1" w:styleId="xl65">
    <w:name w:val="xl65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6">
    <w:name w:val="xl66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7">
    <w:name w:val="xl67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68">
    <w:name w:val="xl68"/>
    <w:basedOn w:val="a0"/>
    <w:rsid w:val="002E46B2"/>
    <w:pP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69">
    <w:name w:val="xl69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0">
    <w:name w:val="xl70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1">
    <w:name w:val="xl7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ru-RU" w:eastAsia="ru-RU" w:bidi="ar-SA"/>
    </w:rPr>
  </w:style>
  <w:style w:type="paragraph" w:customStyle="1" w:styleId="xl73">
    <w:name w:val="xl7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6">
    <w:name w:val="xl7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7">
    <w:name w:val="xl7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9">
    <w:name w:val="xl7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1">
    <w:name w:val="xl8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2">
    <w:name w:val="xl8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3">
    <w:name w:val="xl8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4">
    <w:name w:val="xl8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5">
    <w:name w:val="xl8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86">
    <w:name w:val="xl8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7">
    <w:name w:val="xl8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8">
    <w:name w:val="xl8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9">
    <w:name w:val="xl8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0">
    <w:name w:val="xl9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2">
    <w:name w:val="xl9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93">
    <w:name w:val="xl9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4">
    <w:name w:val="xl9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5">
    <w:name w:val="xl9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6">
    <w:name w:val="xl9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lang w:val="ru-RU" w:eastAsia="ru-RU" w:bidi="ar-SA"/>
    </w:rPr>
  </w:style>
  <w:style w:type="paragraph" w:customStyle="1" w:styleId="xl97">
    <w:name w:val="xl9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8">
    <w:name w:val="xl9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9">
    <w:name w:val="xl9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1">
    <w:name w:val="xl10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2">
    <w:name w:val="xl10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3">
    <w:name w:val="xl10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4">
    <w:name w:val="xl10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5">
    <w:name w:val="xl10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6">
    <w:name w:val="xl10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7">
    <w:name w:val="xl10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8">
    <w:name w:val="xl10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09">
    <w:name w:val="xl10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0">
    <w:name w:val="xl11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111">
    <w:name w:val="xl11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3">
    <w:name w:val="xl11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4">
    <w:name w:val="xl11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5">
    <w:name w:val="xl11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6">
    <w:name w:val="xl11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7">
    <w:name w:val="xl11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8">
    <w:name w:val="xl11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9">
    <w:name w:val="xl11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20">
    <w:name w:val="xl120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121">
    <w:name w:val="xl121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1"/>
    <w:link w:val="a5"/>
    <w:uiPriority w:val="1"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WW8Num10z0">
    <w:name w:val="WW8Num10z0"/>
    <w:rsid w:val="002E46B2"/>
    <w:rPr>
      <w:b w:val="0"/>
    </w:rPr>
  </w:style>
  <w:style w:type="paragraph" w:styleId="af4">
    <w:name w:val="List Paragraph"/>
    <w:basedOn w:val="a0"/>
    <w:uiPriority w:val="34"/>
    <w:qFormat/>
    <w:rsid w:val="002E46B2"/>
    <w:pPr>
      <w:ind w:left="720"/>
      <w:contextualSpacing/>
    </w:pPr>
  </w:style>
  <w:style w:type="paragraph" w:customStyle="1" w:styleId="xl123">
    <w:name w:val="xl123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19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character" w:styleId="af5">
    <w:name w:val="page number"/>
    <w:basedOn w:val="a1"/>
    <w:rsid w:val="002E46B2"/>
  </w:style>
  <w:style w:type="character" w:customStyle="1" w:styleId="FontStyle47">
    <w:name w:val="Font Style47"/>
    <w:basedOn w:val="a1"/>
    <w:uiPriority w:val="99"/>
    <w:rsid w:val="002E46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2E46B2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2E46B2"/>
    <w:rPr>
      <w:rFonts w:ascii="Microsoft Sans Serif" w:hAnsi="Microsoft Sans Serif" w:cs="Microsoft Sans Serif"/>
      <w:sz w:val="20"/>
      <w:szCs w:val="20"/>
    </w:rPr>
  </w:style>
  <w:style w:type="paragraph" w:styleId="af6">
    <w:name w:val="Subtitle"/>
    <w:basedOn w:val="a0"/>
    <w:next w:val="a0"/>
    <w:link w:val="af7"/>
    <w:uiPriority w:val="11"/>
    <w:qFormat/>
    <w:rsid w:val="002E46B2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1"/>
    <w:link w:val="af6"/>
    <w:uiPriority w:val="11"/>
    <w:rsid w:val="002E46B2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8">
    <w:name w:val="Document Map"/>
    <w:basedOn w:val="a0"/>
    <w:link w:val="af9"/>
    <w:rsid w:val="002E46B2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2E46B2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2E46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afa">
    <w:name w:val="Table Grid"/>
    <w:basedOn w:val="a2"/>
    <w:uiPriority w:val="59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2E46B2"/>
    <w:rPr>
      <w:color w:val="800080"/>
      <w:u w:val="single"/>
    </w:rPr>
  </w:style>
  <w:style w:type="paragraph" w:styleId="afc">
    <w:name w:val="Title"/>
    <w:basedOn w:val="a0"/>
    <w:next w:val="a0"/>
    <w:link w:val="afd"/>
    <w:qFormat/>
    <w:rsid w:val="002E46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1"/>
    <w:link w:val="afc"/>
    <w:rsid w:val="002E46B2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e">
    <w:name w:val="Основной текст_"/>
    <w:basedOn w:val="a1"/>
    <w:link w:val="41"/>
    <w:locked/>
    <w:rsid w:val="002E46B2"/>
    <w:rPr>
      <w:shd w:val="clear" w:color="auto" w:fill="FFFFFF"/>
    </w:rPr>
  </w:style>
  <w:style w:type="paragraph" w:customStyle="1" w:styleId="41">
    <w:name w:val="Основной текст4"/>
    <w:basedOn w:val="a0"/>
    <w:link w:val="afe"/>
    <w:uiPriority w:val="99"/>
    <w:rsid w:val="002E46B2"/>
    <w:pPr>
      <w:widowControl w:val="0"/>
      <w:shd w:val="clear" w:color="auto" w:fill="FFFFFF"/>
      <w:spacing w:before="180" w:after="300" w:line="24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ff">
    <w:name w:val="Основной текст + Курсив"/>
    <w:basedOn w:val="afe"/>
    <w:uiPriority w:val="99"/>
    <w:rsid w:val="002E46B2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basedOn w:val="a1"/>
    <w:uiPriority w:val="99"/>
    <w:rsid w:val="002E46B2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basedOn w:val="a1"/>
    <w:link w:val="22"/>
    <w:uiPriority w:val="99"/>
    <w:locked/>
    <w:rsid w:val="002E46B2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E46B2"/>
    <w:pPr>
      <w:widowControl w:val="0"/>
      <w:shd w:val="clear" w:color="auto" w:fill="FFFFFF"/>
      <w:spacing w:before="300" w:line="432" w:lineRule="exact"/>
      <w:ind w:hanging="1220"/>
      <w:jc w:val="center"/>
    </w:pPr>
    <w:rPr>
      <w:rFonts w:asciiTheme="minorHAnsi" w:eastAsiaTheme="minorHAnsi" w:hAnsiTheme="minorHAnsi" w:cstheme="minorBidi"/>
      <w:b/>
      <w:bCs/>
      <w:i/>
      <w:iCs/>
      <w:sz w:val="16"/>
      <w:szCs w:val="16"/>
      <w:lang w:val="ru-RU" w:bidi="ar-SA"/>
    </w:rPr>
  </w:style>
  <w:style w:type="character" w:customStyle="1" w:styleId="1a">
    <w:name w:val="Заголовок №1_"/>
    <w:basedOn w:val="a1"/>
    <w:link w:val="1b"/>
    <w:uiPriority w:val="99"/>
    <w:locked/>
    <w:rsid w:val="002E46B2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2E46B2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eastAsiaTheme="minorHAnsi" w:hAnsi="Franklin Gothic Heavy" w:cs="Franklin Gothic Heavy"/>
      <w:b/>
      <w:bCs/>
      <w:sz w:val="25"/>
      <w:szCs w:val="25"/>
      <w:lang w:val="ru-RU" w:bidi="ar-SA"/>
    </w:rPr>
  </w:style>
  <w:style w:type="character" w:customStyle="1" w:styleId="81">
    <w:name w:val="Основной текст (8)_"/>
    <w:basedOn w:val="a1"/>
    <w:link w:val="82"/>
    <w:uiPriority w:val="99"/>
    <w:locked/>
    <w:rsid w:val="002E46B2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2E46B2"/>
    <w:pPr>
      <w:widowControl w:val="0"/>
      <w:shd w:val="clear" w:color="auto" w:fill="FFFFFF"/>
      <w:spacing w:before="180" w:after="60"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val="ru-RU" w:bidi="ar-SA"/>
    </w:rPr>
  </w:style>
  <w:style w:type="character" w:customStyle="1" w:styleId="83">
    <w:name w:val="Основной текст (8) + Курсив"/>
    <w:basedOn w:val="81"/>
    <w:uiPriority w:val="99"/>
    <w:rsid w:val="002E46B2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2E46B2"/>
    <w:pPr>
      <w:suppressAutoHyphens/>
      <w:spacing w:after="120"/>
    </w:pPr>
    <w:rPr>
      <w:rFonts w:ascii="Times New Roman" w:hAnsi="Times New Roman"/>
      <w:sz w:val="16"/>
      <w:szCs w:val="16"/>
      <w:lang w:val="ru-RU" w:eastAsia="ar-SA" w:bidi="ar-SA"/>
    </w:rPr>
  </w:style>
  <w:style w:type="character" w:customStyle="1" w:styleId="apple-converted-space">
    <w:name w:val="apple-converted-space"/>
    <w:basedOn w:val="a1"/>
    <w:rsid w:val="002E46B2"/>
  </w:style>
  <w:style w:type="paragraph" w:styleId="aff0">
    <w:name w:val="Normal (Web)"/>
    <w:basedOn w:val="a0"/>
    <w:uiPriority w:val="99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1c">
    <w:name w:val="Обычный1"/>
    <w:rsid w:val="002E46B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styleId="aff1">
    <w:name w:val="Body Text Indent"/>
    <w:basedOn w:val="a0"/>
    <w:link w:val="aff2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ff2">
    <w:name w:val="Основной текст с отступом Знак"/>
    <w:basedOn w:val="a1"/>
    <w:link w:val="aff1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uiPriority w:val="22"/>
    <w:qFormat/>
    <w:rsid w:val="002E46B2"/>
    <w:rPr>
      <w:b/>
      <w:bCs/>
    </w:rPr>
  </w:style>
  <w:style w:type="paragraph" w:styleId="23">
    <w:name w:val="Body Text 2"/>
    <w:basedOn w:val="a0"/>
    <w:link w:val="24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1"/>
    <w:link w:val="23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6">
    <w:name w:val="Основной текст с отступом 2 Знак"/>
    <w:basedOn w:val="a1"/>
    <w:link w:val="25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Цветовое выделение"/>
    <w:rsid w:val="002E46B2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2E46B2"/>
    <w:pPr>
      <w:numPr>
        <w:numId w:val="1"/>
      </w:numPr>
      <w:tabs>
        <w:tab w:val="num" w:pos="132"/>
      </w:tabs>
      <w:spacing w:before="60" w:after="60"/>
      <w:ind w:left="132" w:hanging="132"/>
    </w:pPr>
    <w:rPr>
      <w:rFonts w:ascii="Times New Roman" w:hAnsi="Times New Roman"/>
      <w:lang w:val="ru-RU" w:eastAsia="ru-RU" w:bidi="ar-SA"/>
    </w:rPr>
  </w:style>
  <w:style w:type="paragraph" w:customStyle="1" w:styleId="aff5">
    <w:name w:val="Таблицы (моноширинный)"/>
    <w:basedOn w:val="a0"/>
    <w:next w:val="a0"/>
    <w:rsid w:val="002E46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0"/>
    <w:rsid w:val="002E46B2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customStyle="1" w:styleId="a">
    <w:name w:val="Знак"/>
    <w:basedOn w:val="a0"/>
    <w:semiHidden/>
    <w:rsid w:val="002E46B2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bidi="ar-SA"/>
    </w:rPr>
  </w:style>
  <w:style w:type="character" w:styleId="aff7">
    <w:name w:val="Emphasis"/>
    <w:basedOn w:val="a1"/>
    <w:uiPriority w:val="20"/>
    <w:qFormat/>
    <w:rsid w:val="002E46B2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2E46B2"/>
  </w:style>
  <w:style w:type="paragraph" w:customStyle="1" w:styleId="ConsPlusNonformat">
    <w:name w:val="ConsPlu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43">
    <w:name w:val="toc 4"/>
    <w:basedOn w:val="a0"/>
    <w:next w:val="a0"/>
    <w:autoRedefine/>
    <w:rsid w:val="002E46B2"/>
    <w:pPr>
      <w:ind w:left="720"/>
    </w:pPr>
    <w:rPr>
      <w:rFonts w:ascii="Times New Roman" w:hAnsi="Times New Roman"/>
      <w:lang w:val="ru-RU" w:eastAsia="ru-RU" w:bidi="ar-SA"/>
    </w:rPr>
  </w:style>
  <w:style w:type="paragraph" w:styleId="32">
    <w:name w:val="Body Text Indent 3"/>
    <w:basedOn w:val="a0"/>
    <w:link w:val="33"/>
    <w:rsid w:val="002E46B2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3">
    <w:name w:val="Основной текст с отступом 3 Знак"/>
    <w:basedOn w:val="a1"/>
    <w:link w:val="32"/>
    <w:rsid w:val="002E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Plain Text"/>
    <w:basedOn w:val="a0"/>
    <w:link w:val="aff9"/>
    <w:rsid w:val="002E46B2"/>
    <w:pPr>
      <w:spacing w:line="340" w:lineRule="exact"/>
      <w:ind w:firstLine="28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9">
    <w:name w:val="Текст Знак"/>
    <w:basedOn w:val="a1"/>
    <w:link w:val="aff8"/>
    <w:rsid w:val="002E46B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2E46B2"/>
    <w:pPr>
      <w:widowControl w:val="0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2E46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issues">
    <w:name w:val="issues"/>
    <w:basedOn w:val="a1"/>
    <w:rsid w:val="002E46B2"/>
  </w:style>
  <w:style w:type="character" w:customStyle="1" w:styleId="str">
    <w:name w:val="str"/>
    <w:basedOn w:val="a1"/>
    <w:rsid w:val="002E46B2"/>
  </w:style>
  <w:style w:type="paragraph" w:customStyle="1" w:styleId="affa">
    <w:name w:val="Знак Знак Знак Знак"/>
    <w:basedOn w:val="a0"/>
    <w:rsid w:val="002E46B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consplusnormal1">
    <w:name w:val="consplusnormal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nformat0">
    <w:name w:val="consplusnonformat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">
    <w:name w:val="S_Обычный жирный"/>
    <w:basedOn w:val="a0"/>
    <w:link w:val="S0"/>
    <w:qFormat/>
    <w:rsid w:val="002E46B2"/>
    <w:pPr>
      <w:ind w:firstLine="709"/>
      <w:jc w:val="both"/>
    </w:pPr>
    <w:rPr>
      <w:sz w:val="28"/>
      <w:lang w:val="x-none" w:eastAsia="x-none" w:bidi="ar-SA"/>
    </w:rPr>
  </w:style>
  <w:style w:type="character" w:customStyle="1" w:styleId="S0">
    <w:name w:val="S_Обычный жирный Знак"/>
    <w:link w:val="S"/>
    <w:locked/>
    <w:rsid w:val="002E46B2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customStyle="1" w:styleId="1d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paragraph" w:customStyle="1" w:styleId="affb">
    <w:name w:val="ЗАГОЛОВОК КОНКРЕТНЫЙ"/>
    <w:basedOn w:val="1"/>
    <w:rsid w:val="002E46B2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e">
    <w:name w:val="Основной текст с отступом1"/>
    <w:basedOn w:val="a0"/>
    <w:rsid w:val="002E46B2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paragraph" w:customStyle="1" w:styleId="ConsNonformat">
    <w:name w:val="Con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Title">
    <w:name w:val="ConsTitle"/>
    <w:rsid w:val="002E46B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f">
    <w:name w:val="Сетка таблицы1"/>
    <w:basedOn w:val="a2"/>
    <w:next w:val="afa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1"/>
    <w:basedOn w:val="a1"/>
    <w:link w:val="af2"/>
    <w:rsid w:val="002E46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inSt-1">
    <w:name w:val="MainSt-1"/>
    <w:basedOn w:val="a0"/>
    <w:rsid w:val="002E46B2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MainStyl">
    <w:name w:val="MainStyl"/>
    <w:basedOn w:val="a0"/>
    <w:rsid w:val="002E46B2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Centr">
    <w:name w:val="Centr"/>
    <w:basedOn w:val="MainStyl"/>
    <w:next w:val="MainStyl"/>
    <w:rsid w:val="002E46B2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2E46B2"/>
    <w:rPr>
      <w:i/>
    </w:rPr>
  </w:style>
  <w:style w:type="character" w:customStyle="1" w:styleId="28">
    <w:name w:val="Цитата 2 Знак"/>
    <w:basedOn w:val="a1"/>
    <w:link w:val="27"/>
    <w:uiPriority w:val="29"/>
    <w:rsid w:val="002E46B2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c">
    <w:name w:val="Intense Quote"/>
    <w:basedOn w:val="a0"/>
    <w:next w:val="a0"/>
    <w:link w:val="affd"/>
    <w:uiPriority w:val="30"/>
    <w:qFormat/>
    <w:rsid w:val="002E46B2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1"/>
    <w:link w:val="affc"/>
    <w:uiPriority w:val="30"/>
    <w:rsid w:val="002E46B2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e">
    <w:name w:val="Subtle Emphasis"/>
    <w:uiPriority w:val="19"/>
    <w:qFormat/>
    <w:rsid w:val="002E46B2"/>
    <w:rPr>
      <w:i/>
      <w:color w:val="5A5A5A"/>
    </w:rPr>
  </w:style>
  <w:style w:type="character" w:styleId="afff">
    <w:name w:val="Intense Emphasis"/>
    <w:basedOn w:val="a1"/>
    <w:uiPriority w:val="21"/>
    <w:qFormat/>
    <w:rsid w:val="002E46B2"/>
    <w:rPr>
      <w:b/>
      <w:i/>
      <w:sz w:val="24"/>
      <w:szCs w:val="24"/>
      <w:u w:val="single"/>
    </w:rPr>
  </w:style>
  <w:style w:type="character" w:styleId="afff0">
    <w:name w:val="Subtle Reference"/>
    <w:basedOn w:val="a1"/>
    <w:uiPriority w:val="31"/>
    <w:qFormat/>
    <w:rsid w:val="002E46B2"/>
    <w:rPr>
      <w:sz w:val="24"/>
      <w:szCs w:val="24"/>
      <w:u w:val="single"/>
    </w:rPr>
  </w:style>
  <w:style w:type="character" w:styleId="afff1">
    <w:name w:val="Intense Reference"/>
    <w:basedOn w:val="a1"/>
    <w:uiPriority w:val="32"/>
    <w:qFormat/>
    <w:rsid w:val="002E46B2"/>
    <w:rPr>
      <w:b/>
      <w:sz w:val="24"/>
      <w:u w:val="single"/>
    </w:rPr>
  </w:style>
  <w:style w:type="character" w:styleId="afff2">
    <w:name w:val="Book Title"/>
    <w:basedOn w:val="a1"/>
    <w:uiPriority w:val="33"/>
    <w:qFormat/>
    <w:rsid w:val="002E46B2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0"/>
    <w:uiPriority w:val="39"/>
    <w:semiHidden/>
    <w:unhideWhenUsed/>
    <w:qFormat/>
    <w:rsid w:val="002E46B2"/>
    <w:pPr>
      <w:outlineLvl w:val="9"/>
    </w:pPr>
  </w:style>
  <w:style w:type="paragraph" w:customStyle="1" w:styleId="29">
    <w:name w:val="Основной текст2"/>
    <w:basedOn w:val="a0"/>
    <w:rsid w:val="002E46B2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7"/>
      <w:szCs w:val="27"/>
      <w:lang w:val="ru-RU" w:eastAsia="ru-RU" w:bidi="ar-SA"/>
    </w:rPr>
  </w:style>
  <w:style w:type="paragraph" w:customStyle="1" w:styleId="meta">
    <w:name w:val="meta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1f0">
    <w:name w:val="Дата1"/>
    <w:basedOn w:val="a1"/>
    <w:rsid w:val="002E46B2"/>
  </w:style>
  <w:style w:type="paragraph" w:customStyle="1" w:styleId="s1">
    <w:name w:val="s_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2a">
    <w:name w:val="Без интервала2"/>
    <w:rsid w:val="002E4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f1">
    <w:name w:val="Абзац списка1"/>
    <w:basedOn w:val="a0"/>
    <w:rsid w:val="002E46B2"/>
    <w:pPr>
      <w:ind w:left="720"/>
    </w:pPr>
    <w:rPr>
      <w:rFonts w:cs="Calibri"/>
    </w:rPr>
  </w:style>
  <w:style w:type="numbering" w:customStyle="1" w:styleId="2b">
    <w:name w:val="Нет списка2"/>
    <w:next w:val="a3"/>
    <w:semiHidden/>
    <w:rsid w:val="006D0BFA"/>
  </w:style>
  <w:style w:type="paragraph" w:customStyle="1" w:styleId="1f2">
    <w:name w:val="Знак1"/>
    <w:basedOn w:val="a0"/>
    <w:rsid w:val="006D0BFA"/>
    <w:rPr>
      <w:rFonts w:ascii="Verdana" w:hAnsi="Verdana" w:cs="Verdana"/>
      <w:sz w:val="20"/>
      <w:szCs w:val="20"/>
      <w:lang w:bidi="ar-SA"/>
    </w:rPr>
  </w:style>
  <w:style w:type="table" w:customStyle="1" w:styleId="2c">
    <w:name w:val="Сетка таблицы2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Обычный2"/>
    <w:rsid w:val="006D0BF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4">
    <w:name w:val="Знак"/>
    <w:basedOn w:val="a0"/>
    <w:semiHidden/>
    <w:rsid w:val="006D0B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5">
    <w:name w:val="Знак Знак Знак Знак"/>
    <w:basedOn w:val="a0"/>
    <w:rsid w:val="006D0BF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2e">
    <w:name w:val="Основной текст с отступом2"/>
    <w:basedOn w:val="a0"/>
    <w:rsid w:val="006D0BF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">
    <w:name w:val="Сетка таблицы11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Дата2"/>
    <w:basedOn w:val="a1"/>
    <w:rsid w:val="006D0BFA"/>
  </w:style>
  <w:style w:type="numbering" w:customStyle="1" w:styleId="34">
    <w:name w:val="Нет списка3"/>
    <w:next w:val="a3"/>
    <w:semiHidden/>
    <w:rsid w:val="00F257FC"/>
  </w:style>
  <w:style w:type="paragraph" w:customStyle="1" w:styleId="1f3">
    <w:name w:val="Знак1"/>
    <w:basedOn w:val="a0"/>
    <w:rsid w:val="00F257FC"/>
    <w:rPr>
      <w:rFonts w:ascii="Verdana" w:hAnsi="Verdana" w:cs="Verdana"/>
      <w:sz w:val="20"/>
      <w:szCs w:val="20"/>
      <w:lang w:bidi="ar-SA"/>
    </w:rPr>
  </w:style>
  <w:style w:type="table" w:customStyle="1" w:styleId="35">
    <w:name w:val="Сетка таблицы3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Обычный3"/>
    <w:rsid w:val="00F257F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6">
    <w:name w:val="Знак"/>
    <w:basedOn w:val="a0"/>
    <w:semiHidden/>
    <w:rsid w:val="00F257F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7">
    <w:name w:val="Знак Знак Знак Знак"/>
    <w:basedOn w:val="a0"/>
    <w:rsid w:val="00F257F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37">
    <w:name w:val="Основной текст с отступом3"/>
    <w:basedOn w:val="a0"/>
    <w:rsid w:val="00F257F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20">
    <w:name w:val="Сетка таблицы12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Дата3"/>
    <w:basedOn w:val="a1"/>
    <w:rsid w:val="00F257FC"/>
  </w:style>
  <w:style w:type="numbering" w:customStyle="1" w:styleId="44">
    <w:name w:val="Нет списка4"/>
    <w:next w:val="a3"/>
    <w:uiPriority w:val="99"/>
    <w:semiHidden/>
    <w:rsid w:val="00E42C4E"/>
  </w:style>
  <w:style w:type="paragraph" w:customStyle="1" w:styleId="1f4">
    <w:name w:val="Знак1"/>
    <w:basedOn w:val="a0"/>
    <w:rsid w:val="00E42C4E"/>
    <w:rPr>
      <w:rFonts w:ascii="Verdana" w:hAnsi="Verdana" w:cs="Verdana"/>
      <w:sz w:val="20"/>
      <w:szCs w:val="20"/>
      <w:lang w:bidi="ar-SA"/>
    </w:rPr>
  </w:style>
  <w:style w:type="table" w:customStyle="1" w:styleId="45">
    <w:name w:val="Сетка таблицы4"/>
    <w:basedOn w:val="a2"/>
    <w:next w:val="afa"/>
    <w:uiPriority w:val="59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">
    <w:name w:val="Обычный4"/>
    <w:rsid w:val="00E42C4E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8">
    <w:name w:val="Знак"/>
    <w:basedOn w:val="a0"/>
    <w:semiHidden/>
    <w:rsid w:val="00E42C4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9">
    <w:name w:val="Знак Знак Знак Знак"/>
    <w:basedOn w:val="a0"/>
    <w:rsid w:val="00E42C4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47">
    <w:name w:val="Основной текст с отступом4"/>
    <w:basedOn w:val="a0"/>
    <w:rsid w:val="00E42C4E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30">
    <w:name w:val="Сетка таблицы13"/>
    <w:basedOn w:val="a2"/>
    <w:next w:val="afa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8">
    <w:name w:val="Дата4"/>
    <w:basedOn w:val="a1"/>
    <w:rsid w:val="00E42C4E"/>
  </w:style>
  <w:style w:type="numbering" w:customStyle="1" w:styleId="51">
    <w:name w:val="Нет списка5"/>
    <w:next w:val="a3"/>
    <w:uiPriority w:val="99"/>
    <w:semiHidden/>
    <w:rsid w:val="004B710B"/>
  </w:style>
  <w:style w:type="paragraph" w:customStyle="1" w:styleId="1f5">
    <w:name w:val="Знак1"/>
    <w:basedOn w:val="a0"/>
    <w:rsid w:val="004B710B"/>
    <w:rPr>
      <w:rFonts w:ascii="Verdana" w:hAnsi="Verdana" w:cs="Verdana"/>
      <w:sz w:val="20"/>
      <w:szCs w:val="20"/>
      <w:lang w:bidi="ar-SA"/>
    </w:rPr>
  </w:style>
  <w:style w:type="table" w:customStyle="1" w:styleId="52">
    <w:name w:val="Сетка таблицы5"/>
    <w:basedOn w:val="a2"/>
    <w:next w:val="afa"/>
    <w:uiPriority w:val="59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Обычный5"/>
    <w:rsid w:val="004B710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a">
    <w:name w:val="Знак"/>
    <w:basedOn w:val="a0"/>
    <w:semiHidden/>
    <w:rsid w:val="004B710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b">
    <w:name w:val="Знак Знак Знак Знак"/>
    <w:basedOn w:val="a0"/>
    <w:rsid w:val="004B710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54">
    <w:name w:val="Основной текст с отступом5"/>
    <w:basedOn w:val="a0"/>
    <w:rsid w:val="004B710B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40">
    <w:name w:val="Сетка таблицы14"/>
    <w:basedOn w:val="a2"/>
    <w:next w:val="afa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5">
    <w:name w:val="Дата5"/>
    <w:basedOn w:val="a1"/>
    <w:rsid w:val="004B710B"/>
  </w:style>
  <w:style w:type="numbering" w:customStyle="1" w:styleId="61">
    <w:name w:val="Нет списка6"/>
    <w:next w:val="a3"/>
    <w:uiPriority w:val="99"/>
    <w:semiHidden/>
    <w:rsid w:val="0056281C"/>
  </w:style>
  <w:style w:type="paragraph" w:customStyle="1" w:styleId="1f6">
    <w:name w:val="Знак1"/>
    <w:basedOn w:val="a0"/>
    <w:rsid w:val="0056281C"/>
    <w:rPr>
      <w:rFonts w:ascii="Verdana" w:hAnsi="Verdana" w:cs="Verdana"/>
      <w:sz w:val="20"/>
      <w:szCs w:val="20"/>
      <w:lang w:bidi="ar-SA"/>
    </w:rPr>
  </w:style>
  <w:style w:type="table" w:customStyle="1" w:styleId="62">
    <w:name w:val="Сетка таблицы6"/>
    <w:basedOn w:val="a2"/>
    <w:next w:val="afa"/>
    <w:uiPriority w:val="59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56281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c">
    <w:name w:val="Знак"/>
    <w:basedOn w:val="a0"/>
    <w:semiHidden/>
    <w:rsid w:val="0056281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d">
    <w:name w:val="Знак Знак Знак Знак"/>
    <w:basedOn w:val="a0"/>
    <w:rsid w:val="0056281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64">
    <w:name w:val="Основной текст с отступом6"/>
    <w:basedOn w:val="a0"/>
    <w:rsid w:val="0056281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50">
    <w:name w:val="Сетка таблицы15"/>
    <w:basedOn w:val="a2"/>
    <w:next w:val="afa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">
    <w:name w:val="Дата6"/>
    <w:basedOn w:val="a1"/>
    <w:rsid w:val="0056281C"/>
  </w:style>
  <w:style w:type="numbering" w:customStyle="1" w:styleId="71">
    <w:name w:val="Нет списка7"/>
    <w:next w:val="a3"/>
    <w:uiPriority w:val="99"/>
    <w:semiHidden/>
    <w:rsid w:val="00891736"/>
  </w:style>
  <w:style w:type="paragraph" w:customStyle="1" w:styleId="1f7">
    <w:name w:val="Знак1"/>
    <w:basedOn w:val="a0"/>
    <w:rsid w:val="00891736"/>
    <w:rPr>
      <w:rFonts w:ascii="Verdana" w:hAnsi="Verdana" w:cs="Verdana"/>
      <w:sz w:val="20"/>
      <w:szCs w:val="20"/>
      <w:lang w:bidi="ar-SA"/>
    </w:rPr>
  </w:style>
  <w:style w:type="table" w:customStyle="1" w:styleId="72">
    <w:name w:val="Сетка таблицы7"/>
    <w:basedOn w:val="a2"/>
    <w:next w:val="afa"/>
    <w:uiPriority w:val="59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3">
    <w:name w:val="Обычный7"/>
    <w:rsid w:val="00891736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e">
    <w:name w:val="Знак"/>
    <w:basedOn w:val="a0"/>
    <w:semiHidden/>
    <w:rsid w:val="0089173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">
    <w:name w:val="Знак Знак Знак Знак"/>
    <w:basedOn w:val="a0"/>
    <w:rsid w:val="0089173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74">
    <w:name w:val="Основной текст с отступом7"/>
    <w:basedOn w:val="a0"/>
    <w:rsid w:val="00891736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60">
    <w:name w:val="Сетка таблицы16"/>
    <w:basedOn w:val="a2"/>
    <w:next w:val="afa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">
    <w:name w:val="Дата7"/>
    <w:basedOn w:val="a1"/>
    <w:rsid w:val="00891736"/>
  </w:style>
  <w:style w:type="numbering" w:customStyle="1" w:styleId="84">
    <w:name w:val="Нет списка8"/>
    <w:next w:val="a3"/>
    <w:uiPriority w:val="99"/>
    <w:semiHidden/>
    <w:rsid w:val="00E002F9"/>
  </w:style>
  <w:style w:type="paragraph" w:customStyle="1" w:styleId="1f8">
    <w:name w:val="Знак1"/>
    <w:basedOn w:val="a0"/>
    <w:rsid w:val="00E002F9"/>
    <w:rPr>
      <w:rFonts w:ascii="Verdana" w:hAnsi="Verdana" w:cs="Verdana"/>
      <w:sz w:val="20"/>
      <w:szCs w:val="20"/>
      <w:lang w:bidi="ar-SA"/>
    </w:rPr>
  </w:style>
  <w:style w:type="table" w:customStyle="1" w:styleId="85">
    <w:name w:val="Сетка таблицы8"/>
    <w:basedOn w:val="a2"/>
    <w:next w:val="afa"/>
    <w:uiPriority w:val="59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">
    <w:name w:val="Обычный8"/>
    <w:rsid w:val="00E002F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0">
    <w:name w:val="Знак"/>
    <w:basedOn w:val="a0"/>
    <w:semiHidden/>
    <w:rsid w:val="00E002F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1">
    <w:name w:val="Знак Знак Знак Знак"/>
    <w:basedOn w:val="a0"/>
    <w:rsid w:val="00E002F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87">
    <w:name w:val="Основной текст с отступом8"/>
    <w:basedOn w:val="a0"/>
    <w:rsid w:val="00E002F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70">
    <w:name w:val="Сетка таблицы17"/>
    <w:basedOn w:val="a2"/>
    <w:next w:val="afa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8">
    <w:name w:val="Дата8"/>
    <w:basedOn w:val="a1"/>
    <w:rsid w:val="00E002F9"/>
  </w:style>
  <w:style w:type="character" w:customStyle="1" w:styleId="affff2">
    <w:name w:val="Текст сноски Знак"/>
    <w:basedOn w:val="a1"/>
    <w:link w:val="affff3"/>
    <w:rsid w:val="00E002F9"/>
    <w:rPr>
      <w:rFonts w:ascii="Times New Roman" w:hAnsi="Times New Roman"/>
    </w:rPr>
  </w:style>
  <w:style w:type="paragraph" w:styleId="affff3">
    <w:name w:val="footnote text"/>
    <w:basedOn w:val="a0"/>
    <w:link w:val="affff2"/>
    <w:unhideWhenUsed/>
    <w:rsid w:val="00E002F9"/>
    <w:rPr>
      <w:rFonts w:ascii="Times New Roman" w:eastAsiaTheme="minorHAnsi" w:hAnsi="Times New Roman" w:cstheme="minorBidi"/>
      <w:sz w:val="22"/>
      <w:szCs w:val="22"/>
      <w:lang w:val="ru-RU" w:bidi="ar-SA"/>
    </w:rPr>
  </w:style>
  <w:style w:type="character" w:customStyle="1" w:styleId="1f9">
    <w:name w:val="Текст сноски Знак1"/>
    <w:basedOn w:val="a1"/>
    <w:uiPriority w:val="99"/>
    <w:semiHidden/>
    <w:rsid w:val="00E002F9"/>
    <w:rPr>
      <w:rFonts w:ascii="Calibri" w:eastAsia="Times New Roman" w:hAnsi="Calibri" w:cs="Times New Roman"/>
      <w:sz w:val="20"/>
      <w:szCs w:val="20"/>
      <w:lang w:val="en-US" w:bidi="en-US"/>
    </w:rPr>
  </w:style>
  <w:style w:type="numbering" w:customStyle="1" w:styleId="91">
    <w:name w:val="Нет списка9"/>
    <w:next w:val="a3"/>
    <w:uiPriority w:val="99"/>
    <w:semiHidden/>
    <w:rsid w:val="00DF7E1A"/>
  </w:style>
  <w:style w:type="paragraph" w:customStyle="1" w:styleId="1fa">
    <w:name w:val="Знак1"/>
    <w:basedOn w:val="a0"/>
    <w:rsid w:val="00DF7E1A"/>
    <w:rPr>
      <w:rFonts w:ascii="Verdana" w:hAnsi="Verdana" w:cs="Verdana"/>
      <w:sz w:val="20"/>
      <w:szCs w:val="20"/>
      <w:lang w:bidi="ar-SA"/>
    </w:rPr>
  </w:style>
  <w:style w:type="table" w:customStyle="1" w:styleId="92">
    <w:name w:val="Сетка таблицы9"/>
    <w:basedOn w:val="a2"/>
    <w:next w:val="afa"/>
    <w:uiPriority w:val="59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3">
    <w:name w:val="Обычный9"/>
    <w:rsid w:val="00DF7E1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4">
    <w:name w:val="Знак"/>
    <w:basedOn w:val="a0"/>
    <w:semiHidden/>
    <w:rsid w:val="00DF7E1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5">
    <w:name w:val="Знак Знак Знак Знак"/>
    <w:basedOn w:val="a0"/>
    <w:rsid w:val="00DF7E1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94">
    <w:name w:val="Основной текст с отступом9"/>
    <w:basedOn w:val="a0"/>
    <w:rsid w:val="00DF7E1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80">
    <w:name w:val="Сетка таблицы18"/>
    <w:basedOn w:val="a2"/>
    <w:next w:val="afa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">
    <w:name w:val="Дата9"/>
    <w:basedOn w:val="a1"/>
    <w:rsid w:val="00DF7E1A"/>
  </w:style>
  <w:style w:type="numbering" w:customStyle="1" w:styleId="100">
    <w:name w:val="Нет списка10"/>
    <w:next w:val="a3"/>
    <w:uiPriority w:val="99"/>
    <w:semiHidden/>
    <w:rsid w:val="001943C3"/>
  </w:style>
  <w:style w:type="paragraph" w:customStyle="1" w:styleId="1fb">
    <w:name w:val="Знак1"/>
    <w:basedOn w:val="a0"/>
    <w:rsid w:val="001943C3"/>
    <w:rPr>
      <w:rFonts w:ascii="Verdana" w:hAnsi="Verdana" w:cs="Verdana"/>
      <w:sz w:val="20"/>
      <w:szCs w:val="20"/>
      <w:lang w:bidi="ar-SA"/>
    </w:rPr>
  </w:style>
  <w:style w:type="table" w:customStyle="1" w:styleId="101">
    <w:name w:val="Сетка таблицы10"/>
    <w:basedOn w:val="a2"/>
    <w:next w:val="afa"/>
    <w:rsid w:val="001943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2">
    <w:name w:val="Обычный10"/>
    <w:rsid w:val="001943C3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6">
    <w:name w:val="Знак"/>
    <w:basedOn w:val="a0"/>
    <w:semiHidden/>
    <w:rsid w:val="001943C3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7">
    <w:name w:val="Знак Знак Знак Знак"/>
    <w:basedOn w:val="a0"/>
    <w:rsid w:val="001943C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03">
    <w:name w:val="Основной текст с отступом10"/>
    <w:basedOn w:val="a0"/>
    <w:rsid w:val="001943C3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90">
    <w:name w:val="Сетка таблицы19"/>
    <w:basedOn w:val="a2"/>
    <w:next w:val="afa"/>
    <w:rsid w:val="001943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4">
    <w:name w:val="Дата10"/>
    <w:basedOn w:val="a1"/>
    <w:rsid w:val="001943C3"/>
  </w:style>
  <w:style w:type="character" w:styleId="affff8">
    <w:name w:val="footnote reference"/>
    <w:uiPriority w:val="99"/>
    <w:unhideWhenUsed/>
    <w:rsid w:val="001943C3"/>
    <w:rPr>
      <w:rFonts w:ascii="Times New Roman" w:hAnsi="Times New Roman" w:cs="Times New Roman" w:hint="default"/>
      <w:vertAlign w:val="superscript"/>
    </w:rPr>
  </w:style>
  <w:style w:type="numbering" w:customStyle="1" w:styleId="111">
    <w:name w:val="Нет списка11"/>
    <w:next w:val="a3"/>
    <w:uiPriority w:val="99"/>
    <w:semiHidden/>
    <w:unhideWhenUsed/>
    <w:rsid w:val="00301C35"/>
  </w:style>
  <w:style w:type="table" w:customStyle="1" w:styleId="200">
    <w:name w:val="Сетка таблицы20"/>
    <w:basedOn w:val="a2"/>
    <w:next w:val="afa"/>
    <w:uiPriority w:val="59"/>
    <w:rsid w:val="00301C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a"/>
    <w:uiPriority w:val="59"/>
    <w:rsid w:val="009C65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rsid w:val="00E16C15"/>
  </w:style>
  <w:style w:type="paragraph" w:customStyle="1" w:styleId="1fc">
    <w:name w:val="Знак1"/>
    <w:basedOn w:val="a0"/>
    <w:rsid w:val="00E16C15"/>
    <w:rPr>
      <w:rFonts w:ascii="Verdana" w:hAnsi="Verdana" w:cs="Verdana"/>
      <w:sz w:val="20"/>
      <w:szCs w:val="20"/>
      <w:lang w:bidi="ar-SA"/>
    </w:rPr>
  </w:style>
  <w:style w:type="table" w:customStyle="1" w:styleId="220">
    <w:name w:val="Сетка таблицы22"/>
    <w:basedOn w:val="a2"/>
    <w:next w:val="afa"/>
    <w:rsid w:val="00E16C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Обычный11"/>
    <w:rsid w:val="00E16C15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9">
    <w:name w:val="Знак"/>
    <w:basedOn w:val="a0"/>
    <w:semiHidden/>
    <w:rsid w:val="00E16C15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a">
    <w:name w:val="Знак Знак Знак Знак"/>
    <w:basedOn w:val="a0"/>
    <w:rsid w:val="00E16C1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13">
    <w:name w:val="Основной текст с отступом11"/>
    <w:basedOn w:val="a0"/>
    <w:rsid w:val="00E16C15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0">
    <w:name w:val="Сетка таблицы110"/>
    <w:basedOn w:val="a2"/>
    <w:next w:val="afa"/>
    <w:rsid w:val="00E16C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4">
    <w:name w:val="Дата11"/>
    <w:basedOn w:val="a1"/>
    <w:rsid w:val="00E16C15"/>
  </w:style>
  <w:style w:type="numbering" w:customStyle="1" w:styleId="131">
    <w:name w:val="Нет списка13"/>
    <w:next w:val="a3"/>
    <w:uiPriority w:val="99"/>
    <w:semiHidden/>
    <w:rsid w:val="00DE0789"/>
  </w:style>
  <w:style w:type="paragraph" w:customStyle="1" w:styleId="1fd">
    <w:name w:val="Знак1"/>
    <w:basedOn w:val="a0"/>
    <w:rsid w:val="00DE0789"/>
    <w:rPr>
      <w:rFonts w:ascii="Verdana" w:hAnsi="Verdana" w:cs="Verdana"/>
      <w:sz w:val="20"/>
      <w:szCs w:val="20"/>
      <w:lang w:bidi="ar-SA"/>
    </w:rPr>
  </w:style>
  <w:style w:type="table" w:customStyle="1" w:styleId="230">
    <w:name w:val="Сетка таблицы23"/>
    <w:basedOn w:val="a2"/>
    <w:next w:val="afa"/>
    <w:uiPriority w:val="59"/>
    <w:rsid w:val="00DE07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2">
    <w:name w:val="Обычный12"/>
    <w:rsid w:val="00DE078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b">
    <w:name w:val="Знак"/>
    <w:basedOn w:val="a0"/>
    <w:semiHidden/>
    <w:rsid w:val="00DE078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c">
    <w:name w:val="Знак Знак Знак Знак"/>
    <w:basedOn w:val="a0"/>
    <w:rsid w:val="00DE078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23">
    <w:name w:val="Основной текст с отступом12"/>
    <w:basedOn w:val="a0"/>
    <w:rsid w:val="00DE078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10">
    <w:name w:val="Сетка таблицы111"/>
    <w:basedOn w:val="a2"/>
    <w:next w:val="afa"/>
    <w:rsid w:val="00DE07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4">
    <w:name w:val="Дата12"/>
    <w:basedOn w:val="a1"/>
    <w:rsid w:val="00DE0789"/>
  </w:style>
  <w:style w:type="numbering" w:customStyle="1" w:styleId="141">
    <w:name w:val="Нет списка14"/>
    <w:next w:val="a3"/>
    <w:uiPriority w:val="99"/>
    <w:semiHidden/>
    <w:rsid w:val="008009D4"/>
  </w:style>
  <w:style w:type="paragraph" w:customStyle="1" w:styleId="1fe">
    <w:name w:val="Знак1"/>
    <w:basedOn w:val="a0"/>
    <w:rsid w:val="008009D4"/>
    <w:rPr>
      <w:rFonts w:ascii="Verdana" w:hAnsi="Verdana" w:cs="Verdana"/>
      <w:sz w:val="20"/>
      <w:szCs w:val="20"/>
      <w:lang w:bidi="ar-SA"/>
    </w:rPr>
  </w:style>
  <w:style w:type="table" w:customStyle="1" w:styleId="240">
    <w:name w:val="Сетка таблицы24"/>
    <w:basedOn w:val="a2"/>
    <w:next w:val="afa"/>
    <w:uiPriority w:val="59"/>
    <w:rsid w:val="008009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2">
    <w:name w:val="Обычный13"/>
    <w:rsid w:val="008009D4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d">
    <w:name w:val="Знак"/>
    <w:basedOn w:val="a0"/>
    <w:semiHidden/>
    <w:rsid w:val="008009D4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e">
    <w:name w:val="Знак Знак Знак Знак"/>
    <w:basedOn w:val="a0"/>
    <w:rsid w:val="008009D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33">
    <w:name w:val="Основной текст с отступом13"/>
    <w:basedOn w:val="a0"/>
    <w:rsid w:val="008009D4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20">
    <w:name w:val="Сетка таблицы112"/>
    <w:basedOn w:val="a2"/>
    <w:next w:val="afa"/>
    <w:rsid w:val="008009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4">
    <w:name w:val="Дата13"/>
    <w:basedOn w:val="a1"/>
    <w:rsid w:val="008009D4"/>
  </w:style>
  <w:style w:type="paragraph" w:customStyle="1" w:styleId="1ff">
    <w:name w:val="Знак1"/>
    <w:basedOn w:val="a0"/>
    <w:rsid w:val="00CF45CB"/>
    <w:rPr>
      <w:rFonts w:ascii="Verdana" w:hAnsi="Verdana" w:cs="Verdana"/>
      <w:sz w:val="20"/>
      <w:szCs w:val="20"/>
      <w:lang w:bidi="ar-SA"/>
    </w:rPr>
  </w:style>
  <w:style w:type="paragraph" w:customStyle="1" w:styleId="142">
    <w:name w:val="Обычный14"/>
    <w:rsid w:val="00CF45C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f">
    <w:name w:val="Знак"/>
    <w:basedOn w:val="a0"/>
    <w:semiHidden/>
    <w:rsid w:val="00CF45C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f0">
    <w:name w:val="Знак Знак Знак Знак"/>
    <w:basedOn w:val="a0"/>
    <w:rsid w:val="00CF45C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43">
    <w:name w:val="Основной текст с отступом14"/>
    <w:basedOn w:val="a0"/>
    <w:rsid w:val="00CF45CB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character" w:customStyle="1" w:styleId="144">
    <w:name w:val="Дата14"/>
    <w:basedOn w:val="a1"/>
    <w:rsid w:val="00CF45CB"/>
  </w:style>
  <w:style w:type="numbering" w:customStyle="1" w:styleId="151">
    <w:name w:val="Нет списка15"/>
    <w:next w:val="a3"/>
    <w:uiPriority w:val="99"/>
    <w:semiHidden/>
    <w:rsid w:val="00CC70CF"/>
  </w:style>
  <w:style w:type="paragraph" w:customStyle="1" w:styleId="1ff0">
    <w:name w:val="Знак1"/>
    <w:basedOn w:val="a0"/>
    <w:rsid w:val="00CC70CF"/>
    <w:rPr>
      <w:rFonts w:ascii="Verdana" w:hAnsi="Verdana" w:cs="Verdana"/>
      <w:sz w:val="20"/>
      <w:szCs w:val="20"/>
      <w:lang w:bidi="ar-SA"/>
    </w:rPr>
  </w:style>
  <w:style w:type="table" w:customStyle="1" w:styleId="250">
    <w:name w:val="Сетка таблицы25"/>
    <w:basedOn w:val="a2"/>
    <w:next w:val="afa"/>
    <w:uiPriority w:val="59"/>
    <w:rsid w:val="00CC70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2">
    <w:name w:val="Обычный15"/>
    <w:rsid w:val="00CC70CF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f1">
    <w:name w:val="Знак"/>
    <w:basedOn w:val="a0"/>
    <w:semiHidden/>
    <w:rsid w:val="00CC70CF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f2">
    <w:name w:val="Знак Знак Знак Знак"/>
    <w:basedOn w:val="a0"/>
    <w:rsid w:val="00CC70C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53">
    <w:name w:val="Основной текст с отступом15"/>
    <w:basedOn w:val="a0"/>
    <w:rsid w:val="00CC70CF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30">
    <w:name w:val="Сетка таблицы113"/>
    <w:basedOn w:val="a2"/>
    <w:next w:val="afa"/>
    <w:rsid w:val="00CC70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4">
    <w:name w:val="Дата15"/>
    <w:basedOn w:val="a1"/>
    <w:rsid w:val="00CC70CF"/>
  </w:style>
  <w:style w:type="numbering" w:customStyle="1" w:styleId="161">
    <w:name w:val="Нет списка16"/>
    <w:next w:val="a3"/>
    <w:uiPriority w:val="99"/>
    <w:semiHidden/>
    <w:rsid w:val="00F95619"/>
  </w:style>
  <w:style w:type="paragraph" w:customStyle="1" w:styleId="1ff1">
    <w:name w:val=" Знак1"/>
    <w:basedOn w:val="a0"/>
    <w:rsid w:val="00F95619"/>
    <w:rPr>
      <w:rFonts w:ascii="Verdana" w:hAnsi="Verdana" w:cs="Verdana"/>
      <w:sz w:val="20"/>
      <w:szCs w:val="20"/>
      <w:lang w:bidi="ar-SA"/>
    </w:rPr>
  </w:style>
  <w:style w:type="table" w:customStyle="1" w:styleId="260">
    <w:name w:val="Сетка таблицы26"/>
    <w:basedOn w:val="a2"/>
    <w:next w:val="afa"/>
    <w:rsid w:val="00F956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F9561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f3">
    <w:name w:val=" Знак"/>
    <w:basedOn w:val="a0"/>
    <w:semiHidden/>
    <w:rsid w:val="00F9561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f4">
    <w:name w:val=" Знак Знак Знак Знак"/>
    <w:basedOn w:val="a0"/>
    <w:rsid w:val="00F9561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BodyTextIndent">
    <w:name w:val="Body Text Indent"/>
    <w:basedOn w:val="a0"/>
    <w:rsid w:val="00F9561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40">
    <w:name w:val="Сетка таблицы114"/>
    <w:basedOn w:val="a2"/>
    <w:next w:val="afa"/>
    <w:rsid w:val="00F956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">
    <w:name w:val="date"/>
    <w:basedOn w:val="a1"/>
    <w:rsid w:val="00F95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F0027-96BF-467B-84FF-A8777533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27</Pages>
  <Words>6430</Words>
  <Characters>36657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2020-01-15T04:30:00Z</dcterms:created>
  <dcterms:modified xsi:type="dcterms:W3CDTF">2020-01-16T09:30:00Z</dcterms:modified>
</cp:coreProperties>
</file>