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59E" w:rsidRPr="00D7059E" w:rsidRDefault="00D7059E" w:rsidP="00D7059E">
      <w:pPr>
        <w:jc w:val="center"/>
        <w:rPr>
          <w:rFonts w:ascii="Times New Roman" w:hAnsi="Times New Roman"/>
          <w:sz w:val="28"/>
          <w:szCs w:val="36"/>
          <w:lang w:val="ru-RU"/>
        </w:rPr>
      </w:pPr>
      <w:r w:rsidRPr="00D7059E">
        <w:rPr>
          <w:rFonts w:ascii="Times New Roman" w:hAnsi="Times New Roman"/>
          <w:b/>
          <w:sz w:val="28"/>
          <w:szCs w:val="28"/>
          <w:lang w:val="ru-RU"/>
        </w:rPr>
        <w:t>СОВЕТ ДЕПУТАТОВ ДУБРОВИНСКОГО СЕЛЬСОВЕТА</w:t>
      </w:r>
    </w:p>
    <w:p w:rsidR="00D7059E" w:rsidRPr="00D7059E" w:rsidRDefault="00D7059E" w:rsidP="00D7059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7059E">
        <w:rPr>
          <w:rFonts w:ascii="Times New Roman" w:hAnsi="Times New Roman"/>
          <w:b/>
          <w:sz w:val="28"/>
          <w:szCs w:val="28"/>
          <w:lang w:val="ru-RU"/>
        </w:rPr>
        <w:t>МОШКОВСКОГО РАЙОНА НОВОСИБИРСКОЙ ОБЛАСТИ</w:t>
      </w:r>
    </w:p>
    <w:p w:rsidR="00D7059E" w:rsidRPr="00D7059E" w:rsidRDefault="00D7059E" w:rsidP="00D7059E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7059E" w:rsidRPr="00D7059E" w:rsidRDefault="00D7059E" w:rsidP="00D7059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7059E">
        <w:rPr>
          <w:rFonts w:ascii="Times New Roman" w:hAnsi="Times New Roman"/>
          <w:b/>
          <w:sz w:val="28"/>
          <w:szCs w:val="28"/>
          <w:lang w:val="ru-RU"/>
        </w:rPr>
        <w:t>Пятого созыва</w:t>
      </w:r>
    </w:p>
    <w:p w:rsidR="00D7059E" w:rsidRPr="00D7059E" w:rsidRDefault="00D7059E" w:rsidP="00D7059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7059E" w:rsidRPr="00D7059E" w:rsidRDefault="00D7059E" w:rsidP="00D7059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7059E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D7059E" w:rsidRPr="00D7059E" w:rsidRDefault="00D7059E" w:rsidP="00D7059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7059E" w:rsidRPr="00D7059E" w:rsidRDefault="00D7059E" w:rsidP="00D7059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7059E">
        <w:rPr>
          <w:rFonts w:ascii="Times New Roman" w:hAnsi="Times New Roman"/>
          <w:sz w:val="28"/>
          <w:szCs w:val="28"/>
          <w:lang w:val="ru-RU"/>
        </w:rPr>
        <w:t>Тридцать четвертой сессии</w:t>
      </w:r>
    </w:p>
    <w:p w:rsidR="00D7059E" w:rsidRPr="00D7059E" w:rsidRDefault="00D7059E" w:rsidP="00D7059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7059E">
        <w:rPr>
          <w:rFonts w:ascii="Times New Roman" w:hAnsi="Times New Roman"/>
          <w:sz w:val="28"/>
          <w:szCs w:val="28"/>
          <w:lang w:val="ru-RU"/>
        </w:rPr>
        <w:t>от 19.01.2018 г. № 158</w:t>
      </w:r>
    </w:p>
    <w:p w:rsidR="00D7059E" w:rsidRPr="00D7059E" w:rsidRDefault="00D7059E" w:rsidP="00D7059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7059E" w:rsidRPr="00D7059E" w:rsidRDefault="00D7059E" w:rsidP="00D7059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r w:rsidRPr="00D7059E">
        <w:rPr>
          <w:rFonts w:ascii="Times New Roman" w:hAnsi="Times New Roman"/>
          <w:b/>
          <w:sz w:val="28"/>
          <w:szCs w:val="28"/>
          <w:lang w:val="ru-RU"/>
        </w:rPr>
        <w:t xml:space="preserve">О внесении изменений в решение совета депутатов Дубровинского сельсовета Мошковского района Новосибирской области двадцать девятой сессии пятого созыва от 17.11.2017 № 142 «Об определении налоговых ставок, порядка и сроков уплаты земельного налога  на территории Дубровинского сельсовета Мошковского района Новосибирской области с 2018 года» </w:t>
      </w:r>
    </w:p>
    <w:p w:rsidR="00D7059E" w:rsidRPr="00D7059E" w:rsidRDefault="00D7059E" w:rsidP="00D7059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bookmarkEnd w:id="0"/>
    <w:p w:rsidR="00D7059E" w:rsidRPr="00D7059E" w:rsidRDefault="00D7059E" w:rsidP="00D7059E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7059E" w:rsidRPr="00D7059E" w:rsidRDefault="00D7059E" w:rsidP="00D7059E">
      <w:pPr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D7059E">
        <w:rPr>
          <w:rFonts w:ascii="Times New Roman" w:hAnsi="Times New Roman"/>
          <w:sz w:val="28"/>
          <w:szCs w:val="28"/>
          <w:lang w:val="ru-RU"/>
        </w:rPr>
        <w:t>Рассмотрев экспертное заключение № 8051-4-04/9 от 26.12.2017   на решение Совета депутатов Дубровинского сельсовета Мошковского района Новосибирской области № 142 от 17.11.2017 «Об определении налоговых ставок, порядка и сроков уплаты земельного налога на территории Дубровинского сельсовета Мошковского района Новосибирской области с 2017 года», Совет Депутатов Дубровинского сельсовета Мошковского района Новосибирской области,</w:t>
      </w:r>
    </w:p>
    <w:p w:rsidR="00D7059E" w:rsidRPr="00D7059E" w:rsidRDefault="00D7059E" w:rsidP="00D7059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7059E">
        <w:rPr>
          <w:rFonts w:ascii="Times New Roman" w:hAnsi="Times New Roman"/>
          <w:b/>
          <w:sz w:val="28"/>
          <w:szCs w:val="28"/>
          <w:lang w:val="ru-RU"/>
        </w:rPr>
        <w:t>РЕШИЛ</w:t>
      </w:r>
      <w:r w:rsidRPr="00D7059E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D7059E" w:rsidRPr="00D7059E" w:rsidRDefault="00D7059E" w:rsidP="00D7059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7059E">
        <w:rPr>
          <w:rFonts w:ascii="Times New Roman" w:hAnsi="Times New Roman"/>
          <w:sz w:val="28"/>
          <w:szCs w:val="28"/>
          <w:lang w:val="ru-RU"/>
        </w:rPr>
        <w:t xml:space="preserve">1. п. 3.2. Решения изложить в следующей редакции: «Налогоплательщики – физические лица, имеющие право на налоговые льготы, в том числе в виде уменьшения налоговой базы на необлагаемую налогом сумму, установленные законодательством о налогах и сборах,  представляют в налоговый орган по своему выбору заявление о предоставлении льготы, а так же </w:t>
      </w:r>
      <w:proofErr w:type="gramStart"/>
      <w:r w:rsidRPr="00D7059E">
        <w:rPr>
          <w:rFonts w:ascii="Times New Roman" w:hAnsi="Times New Roman"/>
          <w:sz w:val="28"/>
          <w:szCs w:val="28"/>
          <w:lang w:val="ru-RU"/>
        </w:rPr>
        <w:t>в праве</w:t>
      </w:r>
      <w:proofErr w:type="gramEnd"/>
      <w:r w:rsidRPr="00D7059E">
        <w:rPr>
          <w:rFonts w:ascii="Times New Roman" w:hAnsi="Times New Roman"/>
          <w:sz w:val="28"/>
          <w:szCs w:val="28"/>
          <w:lang w:val="ru-RU"/>
        </w:rPr>
        <w:t xml:space="preserve"> представить документы, подтверждающие право налогоплательщика на налоговую льготу.</w:t>
      </w:r>
    </w:p>
    <w:p w:rsidR="00D7059E" w:rsidRPr="00D7059E" w:rsidRDefault="00D7059E" w:rsidP="00D7059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7059E">
        <w:rPr>
          <w:rFonts w:ascii="Times New Roman" w:hAnsi="Times New Roman"/>
          <w:sz w:val="28"/>
          <w:szCs w:val="28"/>
          <w:lang w:val="ru-RU"/>
        </w:rPr>
        <w:tab/>
        <w:t xml:space="preserve">2. п. 5 Решения изложить в следующей редакции: «Признать утратившими силу: Решение пятнадцатой сессии от 18.11.2016 №69 «Об определении налоговых ставок, порядка и сроков уплаты земельного налога на территории Дубровинского сельсовета Мошковского района Новосибирской области с 2017 года»; Решение семнадцатой сессии от 18.11.2016 № 84 «О внесении изменений в решение совета депутатов Дубровинского сельсовета от 18.11.2016 № 69 «Об определении налоговых ставок, порядка и сроков уплаты земельного налога  на территории Дубровинского сельсовета Мошковского района Новосибирской области с 2017 года»; </w:t>
      </w:r>
      <w:proofErr w:type="gramStart"/>
      <w:r w:rsidRPr="00D7059E">
        <w:rPr>
          <w:rFonts w:ascii="Times New Roman" w:hAnsi="Times New Roman"/>
          <w:sz w:val="28"/>
          <w:szCs w:val="28"/>
          <w:lang w:val="ru-RU"/>
        </w:rPr>
        <w:t xml:space="preserve">Решение девятнадцатой сессии от 17.02.2017 № 91 «О внесении изменений в решение совета депутатов Дубровинского сельсовета от </w:t>
      </w:r>
      <w:r w:rsidRPr="00D7059E">
        <w:rPr>
          <w:rFonts w:ascii="Times New Roman" w:hAnsi="Times New Roman"/>
          <w:sz w:val="28"/>
          <w:szCs w:val="28"/>
          <w:lang w:val="ru-RU"/>
        </w:rPr>
        <w:lastRenderedPageBreak/>
        <w:t>18.11.2016 № 69 «Об определении налоговых ставок, порядка и сроков уплаты земельного налога  на территории Дубровинского сельсовета Мошковского района Новосибирской области с 2017 года» (с изменениями, внесенными решением Совета депутатов Дубровинского сельсовета Мошковского района Новосибирской области от 20.12.2016 № 84)».</w:t>
      </w:r>
      <w:proofErr w:type="gramEnd"/>
    </w:p>
    <w:p w:rsidR="00D7059E" w:rsidRPr="00D7059E" w:rsidRDefault="00D7059E" w:rsidP="00D7059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7059E">
        <w:rPr>
          <w:rFonts w:ascii="Times New Roman" w:hAnsi="Times New Roman"/>
          <w:sz w:val="28"/>
          <w:szCs w:val="28"/>
          <w:lang w:val="ru-RU"/>
        </w:rPr>
        <w:t xml:space="preserve">3. Решение опубликовать в периодическом печатном издании «Вести Дубровинского сельсовета» и на официальном сайте Дубровинского сельсовета </w:t>
      </w:r>
      <w:hyperlink r:id="rId9" w:history="1">
        <w:r w:rsidRPr="00D7059E">
          <w:rPr>
            <w:rFonts w:ascii="Times New Roman" w:hAnsi="Times New Roman"/>
            <w:color w:val="0000FF"/>
            <w:sz w:val="28"/>
            <w:szCs w:val="28"/>
            <w:u w:val="single"/>
          </w:rPr>
          <w:t>http</w:t>
        </w:r>
        <w:r w:rsidRPr="00D7059E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://</w:t>
        </w:r>
        <w:r w:rsidRPr="00D7059E">
          <w:rPr>
            <w:rFonts w:ascii="Times New Roman" w:hAnsi="Times New Roman"/>
            <w:color w:val="0000FF"/>
            <w:sz w:val="28"/>
            <w:szCs w:val="28"/>
            <w:u w:val="single"/>
          </w:rPr>
          <w:t>admdubrovskiy</w:t>
        </w:r>
        <w:r w:rsidRPr="00D7059E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D7059E">
          <w:rPr>
            <w:rFonts w:ascii="Times New Roman" w:hAnsi="Times New Roman"/>
            <w:color w:val="0000FF"/>
            <w:sz w:val="28"/>
            <w:szCs w:val="28"/>
            <w:u w:val="single"/>
          </w:rPr>
          <w:t>ru</w:t>
        </w:r>
      </w:hyperlink>
      <w:r w:rsidRPr="00D7059E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D7059E" w:rsidRPr="00D7059E" w:rsidRDefault="00D7059E" w:rsidP="00D7059E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D7059E">
        <w:rPr>
          <w:rFonts w:ascii="Times New Roman" w:hAnsi="Times New Roman"/>
          <w:sz w:val="28"/>
          <w:szCs w:val="28"/>
          <w:lang w:val="ru-RU"/>
        </w:rPr>
        <w:t xml:space="preserve">           4. </w:t>
      </w:r>
      <w:proofErr w:type="gramStart"/>
      <w:r w:rsidRPr="00D7059E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D7059E">
        <w:rPr>
          <w:rFonts w:ascii="Times New Roman" w:hAnsi="Times New Roman"/>
          <w:sz w:val="28"/>
          <w:szCs w:val="28"/>
          <w:lang w:val="ru-RU"/>
        </w:rPr>
        <w:t xml:space="preserve"> исполнением решения возложить на постоянную депутатскую комиссию по бюджету, финансам, налогам и собственности.</w:t>
      </w:r>
    </w:p>
    <w:p w:rsidR="00D7059E" w:rsidRPr="00D7059E" w:rsidRDefault="00D7059E" w:rsidP="00D7059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7059E">
        <w:rPr>
          <w:rFonts w:ascii="Times New Roman" w:hAnsi="Times New Roman"/>
          <w:sz w:val="28"/>
          <w:szCs w:val="28"/>
          <w:lang w:val="ru-RU"/>
        </w:rPr>
        <w:tab/>
      </w:r>
    </w:p>
    <w:p w:rsidR="00D7059E" w:rsidRPr="00D7059E" w:rsidRDefault="00D7059E" w:rsidP="00D7059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059E" w:rsidRPr="00D7059E" w:rsidRDefault="00D7059E" w:rsidP="00D7059E">
      <w:pPr>
        <w:rPr>
          <w:rFonts w:ascii="Times New Roman" w:hAnsi="Times New Roman"/>
          <w:sz w:val="28"/>
          <w:szCs w:val="28"/>
          <w:lang w:val="ru-RU"/>
        </w:rPr>
      </w:pPr>
    </w:p>
    <w:p w:rsidR="00D7059E" w:rsidRPr="00D7059E" w:rsidRDefault="00D7059E" w:rsidP="00D7059E">
      <w:pPr>
        <w:rPr>
          <w:rFonts w:ascii="Times New Roman" w:hAnsi="Times New Roman"/>
          <w:sz w:val="28"/>
          <w:szCs w:val="28"/>
          <w:lang w:val="ru-RU"/>
        </w:rPr>
      </w:pPr>
      <w:r w:rsidRPr="00D7059E">
        <w:rPr>
          <w:rFonts w:ascii="Times New Roman" w:hAnsi="Times New Roman"/>
          <w:sz w:val="28"/>
          <w:szCs w:val="28"/>
          <w:lang w:val="ru-RU"/>
        </w:rPr>
        <w:t xml:space="preserve">Глава Дубровинского сельсовета </w:t>
      </w:r>
    </w:p>
    <w:p w:rsidR="00D7059E" w:rsidRPr="00D7059E" w:rsidRDefault="00D7059E" w:rsidP="00D7059E">
      <w:pPr>
        <w:rPr>
          <w:rFonts w:ascii="Times New Roman" w:hAnsi="Times New Roman"/>
          <w:sz w:val="28"/>
          <w:szCs w:val="28"/>
          <w:lang w:val="ru-RU"/>
        </w:rPr>
      </w:pPr>
      <w:r w:rsidRPr="00D7059E">
        <w:rPr>
          <w:rFonts w:ascii="Times New Roman" w:hAnsi="Times New Roman"/>
          <w:sz w:val="28"/>
          <w:szCs w:val="28"/>
          <w:lang w:val="ru-RU"/>
        </w:rPr>
        <w:t xml:space="preserve">Мошковского района </w:t>
      </w:r>
    </w:p>
    <w:p w:rsidR="00D7059E" w:rsidRPr="00D7059E" w:rsidRDefault="00D7059E" w:rsidP="00D7059E">
      <w:pPr>
        <w:rPr>
          <w:rFonts w:ascii="Times New Roman" w:hAnsi="Times New Roman"/>
          <w:sz w:val="28"/>
          <w:szCs w:val="28"/>
          <w:lang w:val="ru-RU"/>
        </w:rPr>
      </w:pPr>
      <w:r w:rsidRPr="00D7059E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                               О.С.Шумкин                                           </w:t>
      </w:r>
    </w:p>
    <w:p w:rsidR="00D7059E" w:rsidRPr="00D7059E" w:rsidRDefault="00D7059E" w:rsidP="00D7059E">
      <w:pPr>
        <w:rPr>
          <w:rFonts w:ascii="Times New Roman" w:hAnsi="Times New Roman"/>
          <w:sz w:val="28"/>
          <w:szCs w:val="28"/>
          <w:lang w:val="ru-RU"/>
        </w:rPr>
      </w:pPr>
      <w:r w:rsidRPr="00D7059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7059E" w:rsidRPr="00D7059E" w:rsidRDefault="00D7059E" w:rsidP="00D7059E">
      <w:pPr>
        <w:rPr>
          <w:rFonts w:ascii="Times New Roman" w:hAnsi="Times New Roman"/>
          <w:sz w:val="28"/>
          <w:szCs w:val="28"/>
          <w:lang w:val="ru-RU"/>
        </w:rPr>
      </w:pPr>
    </w:p>
    <w:p w:rsidR="00D7059E" w:rsidRPr="00D7059E" w:rsidRDefault="00D7059E" w:rsidP="00D7059E">
      <w:pPr>
        <w:rPr>
          <w:rFonts w:ascii="Times New Roman" w:hAnsi="Times New Roman"/>
          <w:sz w:val="28"/>
          <w:szCs w:val="28"/>
          <w:lang w:val="ru-RU"/>
        </w:rPr>
      </w:pPr>
    </w:p>
    <w:p w:rsidR="00D7059E" w:rsidRPr="00D7059E" w:rsidRDefault="00D7059E" w:rsidP="00D7059E">
      <w:pPr>
        <w:rPr>
          <w:rFonts w:ascii="Times New Roman" w:hAnsi="Times New Roman"/>
          <w:sz w:val="28"/>
          <w:szCs w:val="28"/>
          <w:lang w:val="ru-RU"/>
        </w:rPr>
      </w:pPr>
      <w:r w:rsidRPr="00D7059E">
        <w:rPr>
          <w:rFonts w:ascii="Times New Roman" w:hAnsi="Times New Roman"/>
          <w:sz w:val="28"/>
          <w:szCs w:val="28"/>
          <w:lang w:val="ru-RU"/>
        </w:rPr>
        <w:t>Председатель Совета депутатов</w:t>
      </w:r>
    </w:p>
    <w:p w:rsidR="00D7059E" w:rsidRPr="00D7059E" w:rsidRDefault="00D7059E" w:rsidP="00D7059E">
      <w:pPr>
        <w:rPr>
          <w:rFonts w:ascii="Times New Roman" w:hAnsi="Times New Roman"/>
          <w:sz w:val="28"/>
          <w:szCs w:val="28"/>
          <w:lang w:val="ru-RU"/>
        </w:rPr>
      </w:pPr>
      <w:r w:rsidRPr="00D7059E">
        <w:rPr>
          <w:rFonts w:ascii="Times New Roman" w:hAnsi="Times New Roman"/>
          <w:sz w:val="28"/>
          <w:szCs w:val="28"/>
          <w:lang w:val="ru-RU"/>
        </w:rPr>
        <w:t>Дубровинского сельсовета</w:t>
      </w:r>
    </w:p>
    <w:p w:rsidR="00D7059E" w:rsidRPr="00D7059E" w:rsidRDefault="00D7059E" w:rsidP="00D7059E">
      <w:pPr>
        <w:rPr>
          <w:rFonts w:ascii="Times New Roman" w:hAnsi="Times New Roman"/>
          <w:sz w:val="28"/>
          <w:szCs w:val="28"/>
          <w:lang w:val="ru-RU"/>
        </w:rPr>
      </w:pPr>
      <w:r w:rsidRPr="00D7059E">
        <w:rPr>
          <w:rFonts w:ascii="Times New Roman" w:hAnsi="Times New Roman"/>
          <w:sz w:val="28"/>
          <w:szCs w:val="28"/>
          <w:lang w:val="ru-RU"/>
        </w:rPr>
        <w:t xml:space="preserve">Мошковского района </w:t>
      </w:r>
    </w:p>
    <w:p w:rsidR="007A598F" w:rsidRPr="00D7059E" w:rsidRDefault="00D7059E" w:rsidP="00D7059E">
      <w:pPr>
        <w:rPr>
          <w:rFonts w:ascii="Times New Roman" w:hAnsi="Times New Roman"/>
        </w:rPr>
      </w:pPr>
      <w:r w:rsidRPr="00D7059E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                                     </w:t>
      </w:r>
      <w:proofErr w:type="spellStart"/>
      <w:r w:rsidRPr="00D7059E">
        <w:rPr>
          <w:rFonts w:ascii="Times New Roman" w:hAnsi="Times New Roman"/>
          <w:sz w:val="28"/>
          <w:szCs w:val="28"/>
          <w:lang w:val="ru-RU"/>
        </w:rPr>
        <w:t>И.Э.Барц</w:t>
      </w:r>
      <w:proofErr w:type="spellEnd"/>
      <w:r w:rsidRPr="00D7059E"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r w:rsidRPr="00D7059E">
        <w:rPr>
          <w:rFonts w:ascii="Times New Roman" w:hAnsi="Times New Roman"/>
          <w:sz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sectPr w:rsidR="007A598F" w:rsidRPr="00D7059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D54" w:rsidRDefault="000C4D54">
      <w:r>
        <w:separator/>
      </w:r>
    </w:p>
  </w:endnote>
  <w:endnote w:type="continuationSeparator" w:id="0">
    <w:p w:rsidR="000C4D54" w:rsidRDefault="000C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FB" w:rsidRDefault="00F257FC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059E">
      <w:rPr>
        <w:noProof/>
      </w:rPr>
      <w:t>1</w:t>
    </w:r>
    <w:r>
      <w:fldChar w:fldCharType="end"/>
    </w:r>
  </w:p>
  <w:p w:rsidR="00FD18FB" w:rsidRDefault="000C4D5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D54" w:rsidRDefault="000C4D54">
      <w:r>
        <w:separator/>
      </w:r>
    </w:p>
  </w:footnote>
  <w:footnote w:type="continuationSeparator" w:id="0">
    <w:p w:rsidR="000C4D54" w:rsidRDefault="000C4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1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60" w:hanging="2055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605" w:hanging="48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965" w:hanging="360"/>
      </w:pPr>
    </w:lvl>
  </w:abstractNum>
  <w:abstractNum w:abstractNumId="8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AE1"/>
    <w:multiLevelType w:val="hybridMultilevel"/>
    <w:tmpl w:val="00003D6C"/>
    <w:lvl w:ilvl="0" w:tplc="00002CD6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B315B53"/>
    <w:multiLevelType w:val="hybridMultilevel"/>
    <w:tmpl w:val="E8384B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2D6406"/>
    <w:multiLevelType w:val="multilevel"/>
    <w:tmpl w:val="28F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462EE8"/>
    <w:multiLevelType w:val="multilevel"/>
    <w:tmpl w:val="B1FCB5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315D67F4"/>
    <w:multiLevelType w:val="hybridMultilevel"/>
    <w:tmpl w:val="B2F4E062"/>
    <w:lvl w:ilvl="0" w:tplc="0236531C">
      <w:start w:val="1"/>
      <w:numFmt w:val="decimal"/>
      <w:lvlText w:val="%1."/>
      <w:lvlJc w:val="left"/>
      <w:pPr>
        <w:ind w:left="180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2E1595"/>
    <w:multiLevelType w:val="multilevel"/>
    <w:tmpl w:val="77403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AB6369"/>
    <w:multiLevelType w:val="hybridMultilevel"/>
    <w:tmpl w:val="33FE1F76"/>
    <w:lvl w:ilvl="0" w:tplc="C346CAE4">
      <w:start w:val="1"/>
      <w:numFmt w:val="decimal"/>
      <w:lvlText w:val="%1)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8C0BA1"/>
    <w:multiLevelType w:val="multilevel"/>
    <w:tmpl w:val="9A867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1A378B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642AAB"/>
    <w:multiLevelType w:val="multilevel"/>
    <w:tmpl w:val="4B00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780E82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4A74EA"/>
    <w:multiLevelType w:val="multilevel"/>
    <w:tmpl w:val="0E868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B65207"/>
    <w:multiLevelType w:val="hybridMultilevel"/>
    <w:tmpl w:val="6EF8A516"/>
    <w:lvl w:ilvl="0" w:tplc="58761BE4">
      <w:start w:val="1"/>
      <w:numFmt w:val="decimal"/>
      <w:lvlText w:val="%1."/>
      <w:lvlJc w:val="left"/>
      <w:pPr>
        <w:ind w:left="2010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5E220C"/>
    <w:multiLevelType w:val="multilevel"/>
    <w:tmpl w:val="D8E2F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953C28"/>
    <w:multiLevelType w:val="multilevel"/>
    <w:tmpl w:val="7A2426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2C31F4"/>
    <w:multiLevelType w:val="hybridMultilevel"/>
    <w:tmpl w:val="9A0E8520"/>
    <w:lvl w:ilvl="0" w:tplc="B39AA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8">
    <w:nsid w:val="74955793"/>
    <w:multiLevelType w:val="multilevel"/>
    <w:tmpl w:val="B1C4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556F01"/>
    <w:multiLevelType w:val="multilevel"/>
    <w:tmpl w:val="ACD62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27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1"/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6"/>
  </w:num>
  <w:num w:numId="25">
    <w:abstractNumId w:val="28"/>
  </w:num>
  <w:num w:numId="26">
    <w:abstractNumId w:val="15"/>
  </w:num>
  <w:num w:numId="27">
    <w:abstractNumId w:val="12"/>
  </w:num>
  <w:num w:numId="28">
    <w:abstractNumId w:val="17"/>
  </w:num>
  <w:num w:numId="29">
    <w:abstractNumId w:val="22"/>
  </w:num>
  <w:num w:numId="30">
    <w:abstractNumId w:val="13"/>
  </w:num>
  <w:num w:numId="31">
    <w:abstractNumId w:val="9"/>
  </w:num>
  <w:num w:numId="32">
    <w:abstractNumId w:val="10"/>
  </w:num>
  <w:num w:numId="33">
    <w:abstractNumId w:val="29"/>
  </w:num>
  <w:num w:numId="34">
    <w:abstractNumId w:val="25"/>
  </w:num>
  <w:num w:numId="3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9E"/>
    <w:rsid w:val="00015311"/>
    <w:rsid w:val="00016DAB"/>
    <w:rsid w:val="0001747F"/>
    <w:rsid w:val="0006049E"/>
    <w:rsid w:val="0009718E"/>
    <w:rsid w:val="000B65C1"/>
    <w:rsid w:val="000C4D54"/>
    <w:rsid w:val="000D4485"/>
    <w:rsid w:val="000E3412"/>
    <w:rsid w:val="001407AE"/>
    <w:rsid w:val="001943C3"/>
    <w:rsid w:val="001C6243"/>
    <w:rsid w:val="001F62BE"/>
    <w:rsid w:val="0023085B"/>
    <w:rsid w:val="0024364A"/>
    <w:rsid w:val="002A7BE2"/>
    <w:rsid w:val="002E46B2"/>
    <w:rsid w:val="00301C35"/>
    <w:rsid w:val="00302F67"/>
    <w:rsid w:val="00335A15"/>
    <w:rsid w:val="003B4314"/>
    <w:rsid w:val="0040397C"/>
    <w:rsid w:val="00466426"/>
    <w:rsid w:val="00475DFD"/>
    <w:rsid w:val="00487DBE"/>
    <w:rsid w:val="00490993"/>
    <w:rsid w:val="004A1699"/>
    <w:rsid w:val="004B710B"/>
    <w:rsid w:val="00551E5E"/>
    <w:rsid w:val="0056281C"/>
    <w:rsid w:val="005A5343"/>
    <w:rsid w:val="005B27E5"/>
    <w:rsid w:val="00633BF2"/>
    <w:rsid w:val="0068354D"/>
    <w:rsid w:val="00686D07"/>
    <w:rsid w:val="006D0BFA"/>
    <w:rsid w:val="0072322F"/>
    <w:rsid w:val="007A598F"/>
    <w:rsid w:val="008009D4"/>
    <w:rsid w:val="00863535"/>
    <w:rsid w:val="00891736"/>
    <w:rsid w:val="00896B34"/>
    <w:rsid w:val="008E232D"/>
    <w:rsid w:val="008F5859"/>
    <w:rsid w:val="008F63E1"/>
    <w:rsid w:val="009646FE"/>
    <w:rsid w:val="00974446"/>
    <w:rsid w:val="0099262C"/>
    <w:rsid w:val="009A4A1D"/>
    <w:rsid w:val="009B4004"/>
    <w:rsid w:val="009C6591"/>
    <w:rsid w:val="009D3564"/>
    <w:rsid w:val="009D66C6"/>
    <w:rsid w:val="009F4309"/>
    <w:rsid w:val="00A12B13"/>
    <w:rsid w:val="00A1514C"/>
    <w:rsid w:val="00A41C6E"/>
    <w:rsid w:val="00A6596D"/>
    <w:rsid w:val="00AD159B"/>
    <w:rsid w:val="00AD5FFD"/>
    <w:rsid w:val="00AE1613"/>
    <w:rsid w:val="00AF1816"/>
    <w:rsid w:val="00BC0797"/>
    <w:rsid w:val="00BF0846"/>
    <w:rsid w:val="00BF20EC"/>
    <w:rsid w:val="00BF4454"/>
    <w:rsid w:val="00C0569D"/>
    <w:rsid w:val="00C228B6"/>
    <w:rsid w:val="00CA422A"/>
    <w:rsid w:val="00CA645B"/>
    <w:rsid w:val="00CC565C"/>
    <w:rsid w:val="00CC70CF"/>
    <w:rsid w:val="00CF45CB"/>
    <w:rsid w:val="00D02841"/>
    <w:rsid w:val="00D23C66"/>
    <w:rsid w:val="00D34006"/>
    <w:rsid w:val="00D7059E"/>
    <w:rsid w:val="00DB68D3"/>
    <w:rsid w:val="00DE0789"/>
    <w:rsid w:val="00DE1FAC"/>
    <w:rsid w:val="00DE3C30"/>
    <w:rsid w:val="00DE5548"/>
    <w:rsid w:val="00DF7E1A"/>
    <w:rsid w:val="00E002F9"/>
    <w:rsid w:val="00E01DB2"/>
    <w:rsid w:val="00E16C15"/>
    <w:rsid w:val="00E42C4E"/>
    <w:rsid w:val="00EA30F9"/>
    <w:rsid w:val="00EB73D2"/>
    <w:rsid w:val="00EC7A17"/>
    <w:rsid w:val="00ED1429"/>
    <w:rsid w:val="00ED2C78"/>
    <w:rsid w:val="00EF7BD7"/>
    <w:rsid w:val="00F257FC"/>
    <w:rsid w:val="00F47EC3"/>
    <w:rsid w:val="00F60158"/>
    <w:rsid w:val="00F86560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5DF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0"/>
    <w:next w:val="a0"/>
    <w:link w:val="10"/>
    <w:uiPriority w:val="9"/>
    <w:qFormat/>
    <w:rsid w:val="002E46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2E46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2E4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2E46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2E46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2E46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E46B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unhideWhenUsed/>
    <w:qFormat/>
    <w:rsid w:val="002E46B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E46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475DFD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BF20E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1"/>
    <w:link w:val="1"/>
    <w:uiPriority w:val="9"/>
    <w:rsid w:val="002E46B2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1"/>
    <w:link w:val="2"/>
    <w:uiPriority w:val="9"/>
    <w:rsid w:val="002E46B2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rsid w:val="002E46B2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uiPriority w:val="9"/>
    <w:rsid w:val="002E46B2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rsid w:val="002E46B2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rsid w:val="002E46B2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rsid w:val="002E46B2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2E46B2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3"/>
    <w:uiPriority w:val="99"/>
    <w:semiHidden/>
    <w:rsid w:val="002E46B2"/>
  </w:style>
  <w:style w:type="character" w:customStyle="1" w:styleId="Absatz-Standardschriftart">
    <w:name w:val="Absatz-Standardschriftart"/>
    <w:rsid w:val="002E46B2"/>
  </w:style>
  <w:style w:type="character" w:customStyle="1" w:styleId="WW-Absatz-Standardschriftart">
    <w:name w:val="WW-Absatz-Standardschriftart"/>
    <w:rsid w:val="002E46B2"/>
  </w:style>
  <w:style w:type="character" w:customStyle="1" w:styleId="WW-Absatz-Standardschriftart1">
    <w:name w:val="WW-Absatz-Standardschriftart1"/>
    <w:rsid w:val="002E46B2"/>
  </w:style>
  <w:style w:type="character" w:customStyle="1" w:styleId="WW-Absatz-Standardschriftart11">
    <w:name w:val="WW-Absatz-Standardschriftart11"/>
    <w:rsid w:val="002E46B2"/>
  </w:style>
  <w:style w:type="character" w:customStyle="1" w:styleId="WW-Absatz-Standardschriftart111">
    <w:name w:val="WW-Absatz-Standardschriftart111"/>
    <w:rsid w:val="002E46B2"/>
  </w:style>
  <w:style w:type="character" w:customStyle="1" w:styleId="12">
    <w:name w:val="Основной шрифт абзаца1"/>
    <w:rsid w:val="002E46B2"/>
  </w:style>
  <w:style w:type="character" w:customStyle="1" w:styleId="a7">
    <w:name w:val="Верхний колонтитул Знак"/>
    <w:aliases w:val="ВерхКолонтитул Знак1"/>
    <w:rsid w:val="002E46B2"/>
    <w:rPr>
      <w:sz w:val="24"/>
      <w:szCs w:val="24"/>
    </w:rPr>
  </w:style>
  <w:style w:type="character" w:customStyle="1" w:styleId="a8">
    <w:name w:val="Нижний колонтитул Знак"/>
    <w:rsid w:val="002E46B2"/>
    <w:rPr>
      <w:sz w:val="24"/>
      <w:szCs w:val="24"/>
    </w:rPr>
  </w:style>
  <w:style w:type="character" w:customStyle="1" w:styleId="a9">
    <w:name w:val="Символ нумерации"/>
    <w:rsid w:val="002E46B2"/>
  </w:style>
  <w:style w:type="paragraph" w:customStyle="1" w:styleId="aa">
    <w:name w:val="Заголовок"/>
    <w:basedOn w:val="a0"/>
    <w:next w:val="ab"/>
    <w:rsid w:val="002E46B2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val="ru-RU" w:eastAsia="ar-SA" w:bidi="ar-SA"/>
    </w:rPr>
  </w:style>
  <w:style w:type="paragraph" w:styleId="ab">
    <w:name w:val="Body Text"/>
    <w:basedOn w:val="a0"/>
    <w:link w:val="ac"/>
    <w:rsid w:val="002E46B2"/>
    <w:pPr>
      <w:suppressAutoHyphens/>
      <w:spacing w:after="120"/>
    </w:pPr>
    <w:rPr>
      <w:rFonts w:ascii="Times New Roman" w:hAnsi="Times New Roman"/>
      <w:lang w:val="ru-RU" w:eastAsia="ar-SA" w:bidi="ar-SA"/>
    </w:rPr>
  </w:style>
  <w:style w:type="character" w:customStyle="1" w:styleId="ac">
    <w:name w:val="Основной текст Знак"/>
    <w:basedOn w:val="a1"/>
    <w:link w:val="ab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2E46B2"/>
  </w:style>
  <w:style w:type="paragraph" w:customStyle="1" w:styleId="13">
    <w:name w:val="Название1"/>
    <w:basedOn w:val="a0"/>
    <w:rsid w:val="002E46B2"/>
    <w:pPr>
      <w:suppressLineNumbers/>
      <w:suppressAutoHyphens/>
      <w:spacing w:before="120" w:after="120"/>
    </w:pPr>
    <w:rPr>
      <w:rFonts w:ascii="Times New Roman" w:hAnsi="Times New Roman"/>
      <w:i/>
      <w:iCs/>
      <w:lang w:val="ru-RU" w:eastAsia="ar-SA" w:bidi="ar-SA"/>
    </w:rPr>
  </w:style>
  <w:style w:type="paragraph" w:customStyle="1" w:styleId="14">
    <w:name w:val="Указатель1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ConsPlusNormal">
    <w:name w:val="ConsPlusNormal"/>
    <w:qFormat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e">
    <w:name w:val="header"/>
    <w:aliases w:val="ВерхКолонтитул"/>
    <w:basedOn w:val="a0"/>
    <w:link w:val="15"/>
    <w:rsid w:val="002E46B2"/>
    <w:pPr>
      <w:tabs>
        <w:tab w:val="center" w:pos="4677"/>
        <w:tab w:val="right" w:pos="9355"/>
      </w:tabs>
      <w:suppressAutoHyphens/>
    </w:pPr>
    <w:rPr>
      <w:lang w:val="ru-RU" w:eastAsia="ar-SA" w:bidi="ar-SA"/>
    </w:rPr>
  </w:style>
  <w:style w:type="character" w:customStyle="1" w:styleId="15">
    <w:name w:val="Верхний колонтитул Знак1"/>
    <w:aliases w:val="ВерхКолонтитул Знак"/>
    <w:basedOn w:val="a1"/>
    <w:link w:val="ae"/>
    <w:rsid w:val="002E46B2"/>
    <w:rPr>
      <w:rFonts w:ascii="Calibri" w:eastAsia="Times New Roman" w:hAnsi="Calibri" w:cs="Times New Roman"/>
      <w:sz w:val="24"/>
      <w:szCs w:val="24"/>
      <w:lang w:eastAsia="ar-SA"/>
    </w:rPr>
  </w:style>
  <w:style w:type="paragraph" w:styleId="af">
    <w:name w:val="footer"/>
    <w:basedOn w:val="a0"/>
    <w:link w:val="16"/>
    <w:rsid w:val="002E46B2"/>
    <w:pPr>
      <w:tabs>
        <w:tab w:val="center" w:pos="4677"/>
        <w:tab w:val="right" w:pos="9355"/>
      </w:tabs>
      <w:suppressAutoHyphens/>
    </w:pPr>
    <w:rPr>
      <w:rFonts w:ascii="Times New Roman" w:hAnsi="Times New Roman"/>
      <w:lang w:val="ru-RU" w:eastAsia="ar-SA" w:bidi="ar-SA"/>
    </w:rPr>
  </w:style>
  <w:style w:type="character" w:customStyle="1" w:styleId="16">
    <w:name w:val="Нижний колонтитул Знак1"/>
    <w:basedOn w:val="a1"/>
    <w:link w:val="af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Стиль1"/>
    <w:basedOn w:val="a0"/>
    <w:rsid w:val="002E46B2"/>
    <w:pPr>
      <w:suppressAutoHyphens/>
      <w:jc w:val="center"/>
    </w:pPr>
    <w:rPr>
      <w:rFonts w:ascii="Times New Roman" w:hAnsi="Times New Roman"/>
      <w:b/>
      <w:caps/>
      <w:sz w:val="28"/>
      <w:szCs w:val="20"/>
      <w:lang w:val="ru-RU" w:eastAsia="ar-SA" w:bidi="ar-SA"/>
    </w:rPr>
  </w:style>
  <w:style w:type="paragraph" w:customStyle="1" w:styleId="af0">
    <w:name w:val="Содержимое таблицы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af1">
    <w:name w:val="Заголовок таблицы"/>
    <w:basedOn w:val="af0"/>
    <w:rsid w:val="002E46B2"/>
    <w:pPr>
      <w:jc w:val="center"/>
    </w:pPr>
    <w:rPr>
      <w:b/>
      <w:bCs/>
    </w:rPr>
  </w:style>
  <w:style w:type="paragraph" w:styleId="af2">
    <w:name w:val="Balloon Text"/>
    <w:basedOn w:val="a0"/>
    <w:link w:val="18"/>
    <w:rsid w:val="002E46B2"/>
    <w:pPr>
      <w:suppressAutoHyphens/>
    </w:pPr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f3">
    <w:name w:val="Текст выноски Знак"/>
    <w:basedOn w:val="a1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font5">
    <w:name w:val="font5"/>
    <w:basedOn w:val="a0"/>
    <w:rsid w:val="002E46B2"/>
    <w:pPr>
      <w:spacing w:before="100" w:beforeAutospacing="1" w:after="100" w:afterAutospacing="1"/>
    </w:pPr>
    <w:rPr>
      <w:rFonts w:ascii="Times New Roman" w:hAnsi="Times New Roman"/>
      <w:i/>
      <w:iCs/>
      <w:sz w:val="20"/>
      <w:szCs w:val="20"/>
      <w:lang w:val="ru-RU" w:eastAsia="ru-RU" w:bidi="ar-SA"/>
    </w:rPr>
  </w:style>
  <w:style w:type="paragraph" w:customStyle="1" w:styleId="xl65">
    <w:name w:val="xl65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6">
    <w:name w:val="xl66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7">
    <w:name w:val="xl67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68">
    <w:name w:val="xl68"/>
    <w:basedOn w:val="a0"/>
    <w:rsid w:val="002E46B2"/>
    <w:pP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69">
    <w:name w:val="xl69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0">
    <w:name w:val="xl70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1">
    <w:name w:val="xl7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2">
    <w:name w:val="xl7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ru-RU" w:eastAsia="ru-RU" w:bidi="ar-SA"/>
    </w:rPr>
  </w:style>
  <w:style w:type="paragraph" w:customStyle="1" w:styleId="xl73">
    <w:name w:val="xl7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5">
    <w:name w:val="xl7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6">
    <w:name w:val="xl7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7">
    <w:name w:val="xl7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8">
    <w:name w:val="xl7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9">
    <w:name w:val="xl7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0">
    <w:name w:val="xl8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1">
    <w:name w:val="xl8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2">
    <w:name w:val="xl8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3">
    <w:name w:val="xl8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4">
    <w:name w:val="xl8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5">
    <w:name w:val="xl8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86">
    <w:name w:val="xl8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7">
    <w:name w:val="xl8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8">
    <w:name w:val="xl8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9">
    <w:name w:val="xl8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0">
    <w:name w:val="xl9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2">
    <w:name w:val="xl9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93">
    <w:name w:val="xl9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4">
    <w:name w:val="xl9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5">
    <w:name w:val="xl9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6">
    <w:name w:val="xl9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lang w:val="ru-RU" w:eastAsia="ru-RU" w:bidi="ar-SA"/>
    </w:rPr>
  </w:style>
  <w:style w:type="paragraph" w:customStyle="1" w:styleId="xl97">
    <w:name w:val="xl9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8">
    <w:name w:val="xl9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9">
    <w:name w:val="xl9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0">
    <w:name w:val="xl10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1">
    <w:name w:val="xl10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2">
    <w:name w:val="xl10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3">
    <w:name w:val="xl10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4">
    <w:name w:val="xl10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5">
    <w:name w:val="xl10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6">
    <w:name w:val="xl10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7">
    <w:name w:val="xl10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8">
    <w:name w:val="xl10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09">
    <w:name w:val="xl10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0">
    <w:name w:val="xl11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111">
    <w:name w:val="xl11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3">
    <w:name w:val="xl11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4">
    <w:name w:val="xl11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5">
    <w:name w:val="xl11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6">
    <w:name w:val="xl11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7">
    <w:name w:val="xl11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8">
    <w:name w:val="xl11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9">
    <w:name w:val="xl11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20">
    <w:name w:val="xl120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121">
    <w:name w:val="xl121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basedOn w:val="a1"/>
    <w:link w:val="a5"/>
    <w:uiPriority w:val="1"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WW8Num10z0">
    <w:name w:val="WW8Num10z0"/>
    <w:rsid w:val="002E46B2"/>
    <w:rPr>
      <w:b w:val="0"/>
    </w:rPr>
  </w:style>
  <w:style w:type="paragraph" w:styleId="af4">
    <w:name w:val="List Paragraph"/>
    <w:basedOn w:val="a0"/>
    <w:uiPriority w:val="34"/>
    <w:qFormat/>
    <w:rsid w:val="002E46B2"/>
    <w:pPr>
      <w:ind w:left="720"/>
      <w:contextualSpacing/>
    </w:pPr>
  </w:style>
  <w:style w:type="paragraph" w:customStyle="1" w:styleId="xl123">
    <w:name w:val="xl123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19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character" w:styleId="af5">
    <w:name w:val="page number"/>
    <w:basedOn w:val="a1"/>
    <w:rsid w:val="002E46B2"/>
  </w:style>
  <w:style w:type="character" w:customStyle="1" w:styleId="FontStyle47">
    <w:name w:val="Font Style47"/>
    <w:basedOn w:val="a1"/>
    <w:uiPriority w:val="99"/>
    <w:rsid w:val="002E46B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2E46B2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1"/>
    <w:uiPriority w:val="99"/>
    <w:rsid w:val="002E46B2"/>
    <w:rPr>
      <w:rFonts w:ascii="Microsoft Sans Serif" w:hAnsi="Microsoft Sans Serif" w:cs="Microsoft Sans Serif"/>
      <w:sz w:val="20"/>
      <w:szCs w:val="20"/>
    </w:rPr>
  </w:style>
  <w:style w:type="paragraph" w:styleId="af6">
    <w:name w:val="Subtitle"/>
    <w:basedOn w:val="a0"/>
    <w:next w:val="a0"/>
    <w:link w:val="af7"/>
    <w:uiPriority w:val="11"/>
    <w:qFormat/>
    <w:rsid w:val="002E46B2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1"/>
    <w:link w:val="af6"/>
    <w:uiPriority w:val="11"/>
    <w:rsid w:val="002E46B2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8">
    <w:name w:val="Document Map"/>
    <w:basedOn w:val="a0"/>
    <w:link w:val="af9"/>
    <w:rsid w:val="002E46B2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1"/>
    <w:link w:val="af8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ConsPlusTitle">
    <w:name w:val="ConsPlusTitle"/>
    <w:rsid w:val="002E46B2"/>
    <w:pPr>
      <w:widowControl w:val="0"/>
      <w:autoSpaceDE w:val="0"/>
      <w:autoSpaceDN w:val="0"/>
    </w:pPr>
    <w:rPr>
      <w:rFonts w:ascii="Calibri" w:eastAsia="Times New Roman" w:hAnsi="Calibri" w:cs="Calibri"/>
      <w:b/>
      <w:lang w:eastAsia="ru-RU"/>
    </w:rPr>
  </w:style>
  <w:style w:type="paragraph" w:customStyle="1" w:styleId="Default">
    <w:name w:val="Default"/>
    <w:rsid w:val="002E46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afa">
    <w:name w:val="Table Grid"/>
    <w:basedOn w:val="a2"/>
    <w:uiPriority w:val="59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uiPriority w:val="99"/>
    <w:unhideWhenUsed/>
    <w:rsid w:val="002E46B2"/>
    <w:rPr>
      <w:color w:val="800080"/>
      <w:u w:val="single"/>
    </w:rPr>
  </w:style>
  <w:style w:type="paragraph" w:styleId="afc">
    <w:name w:val="Title"/>
    <w:basedOn w:val="a0"/>
    <w:next w:val="a0"/>
    <w:link w:val="afd"/>
    <w:qFormat/>
    <w:rsid w:val="002E46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d">
    <w:name w:val="Название Знак"/>
    <w:basedOn w:val="a1"/>
    <w:link w:val="afc"/>
    <w:rsid w:val="002E46B2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e">
    <w:name w:val="Основной текст_"/>
    <w:basedOn w:val="a1"/>
    <w:link w:val="41"/>
    <w:locked/>
    <w:rsid w:val="002E46B2"/>
    <w:rPr>
      <w:shd w:val="clear" w:color="auto" w:fill="FFFFFF"/>
    </w:rPr>
  </w:style>
  <w:style w:type="paragraph" w:customStyle="1" w:styleId="41">
    <w:name w:val="Основной текст4"/>
    <w:basedOn w:val="a0"/>
    <w:link w:val="afe"/>
    <w:uiPriority w:val="99"/>
    <w:rsid w:val="002E46B2"/>
    <w:pPr>
      <w:widowControl w:val="0"/>
      <w:shd w:val="clear" w:color="auto" w:fill="FFFFFF"/>
      <w:spacing w:before="180" w:after="300" w:line="24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character" w:customStyle="1" w:styleId="aff">
    <w:name w:val="Основной текст + Курсив"/>
    <w:basedOn w:val="afe"/>
    <w:uiPriority w:val="99"/>
    <w:rsid w:val="002E46B2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2">
    <w:name w:val="Основной текст (4) + Не курсив"/>
    <w:basedOn w:val="a1"/>
    <w:uiPriority w:val="99"/>
    <w:rsid w:val="002E46B2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1">
    <w:name w:val="Основной текст (2)_"/>
    <w:basedOn w:val="a1"/>
    <w:link w:val="22"/>
    <w:uiPriority w:val="99"/>
    <w:locked/>
    <w:rsid w:val="002E46B2"/>
    <w:rPr>
      <w:b/>
      <w:bCs/>
      <w:i/>
      <w:i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2E46B2"/>
    <w:pPr>
      <w:widowControl w:val="0"/>
      <w:shd w:val="clear" w:color="auto" w:fill="FFFFFF"/>
      <w:spacing w:before="300" w:line="432" w:lineRule="exact"/>
      <w:ind w:hanging="1220"/>
      <w:jc w:val="center"/>
    </w:pPr>
    <w:rPr>
      <w:rFonts w:asciiTheme="minorHAnsi" w:eastAsiaTheme="minorHAnsi" w:hAnsiTheme="minorHAnsi" w:cstheme="minorBidi"/>
      <w:b/>
      <w:bCs/>
      <w:i/>
      <w:iCs/>
      <w:sz w:val="16"/>
      <w:szCs w:val="16"/>
      <w:lang w:val="ru-RU" w:bidi="ar-SA"/>
    </w:rPr>
  </w:style>
  <w:style w:type="character" w:customStyle="1" w:styleId="1a">
    <w:name w:val="Заголовок №1_"/>
    <w:basedOn w:val="a1"/>
    <w:link w:val="1b"/>
    <w:uiPriority w:val="99"/>
    <w:locked/>
    <w:rsid w:val="002E46B2"/>
    <w:rPr>
      <w:rFonts w:ascii="Franklin Gothic Heavy" w:hAnsi="Franklin Gothic Heavy" w:cs="Franklin Gothic Heavy"/>
      <w:b/>
      <w:bCs/>
      <w:sz w:val="25"/>
      <w:szCs w:val="25"/>
      <w:shd w:val="clear" w:color="auto" w:fill="FFFFFF"/>
    </w:rPr>
  </w:style>
  <w:style w:type="paragraph" w:customStyle="1" w:styleId="1b">
    <w:name w:val="Заголовок №1"/>
    <w:basedOn w:val="a0"/>
    <w:link w:val="1a"/>
    <w:uiPriority w:val="99"/>
    <w:rsid w:val="002E46B2"/>
    <w:pPr>
      <w:widowControl w:val="0"/>
      <w:shd w:val="clear" w:color="auto" w:fill="FFFFFF"/>
      <w:spacing w:before="60" w:after="60" w:line="240" w:lineRule="atLeast"/>
      <w:jc w:val="both"/>
      <w:outlineLvl w:val="0"/>
    </w:pPr>
    <w:rPr>
      <w:rFonts w:ascii="Franklin Gothic Heavy" w:eastAsiaTheme="minorHAnsi" w:hAnsi="Franklin Gothic Heavy" w:cs="Franklin Gothic Heavy"/>
      <w:b/>
      <w:bCs/>
      <w:sz w:val="25"/>
      <w:szCs w:val="25"/>
      <w:lang w:val="ru-RU" w:bidi="ar-SA"/>
    </w:rPr>
  </w:style>
  <w:style w:type="character" w:customStyle="1" w:styleId="81">
    <w:name w:val="Основной текст (8)_"/>
    <w:basedOn w:val="a1"/>
    <w:link w:val="82"/>
    <w:uiPriority w:val="99"/>
    <w:locked/>
    <w:rsid w:val="002E46B2"/>
    <w:rPr>
      <w:b/>
      <w:bCs/>
      <w:sz w:val="16"/>
      <w:szCs w:val="16"/>
      <w:shd w:val="clear" w:color="auto" w:fill="FFFFFF"/>
    </w:rPr>
  </w:style>
  <w:style w:type="paragraph" w:customStyle="1" w:styleId="82">
    <w:name w:val="Основной текст (8)"/>
    <w:basedOn w:val="a0"/>
    <w:link w:val="81"/>
    <w:uiPriority w:val="99"/>
    <w:rsid w:val="002E46B2"/>
    <w:pPr>
      <w:widowControl w:val="0"/>
      <w:shd w:val="clear" w:color="auto" w:fill="FFFFFF"/>
      <w:spacing w:before="180" w:after="60" w:line="216" w:lineRule="exact"/>
      <w:jc w:val="both"/>
    </w:pPr>
    <w:rPr>
      <w:rFonts w:asciiTheme="minorHAnsi" w:eastAsiaTheme="minorHAnsi" w:hAnsiTheme="minorHAnsi" w:cstheme="minorBidi"/>
      <w:b/>
      <w:bCs/>
      <w:sz w:val="16"/>
      <w:szCs w:val="16"/>
      <w:lang w:val="ru-RU" w:bidi="ar-SA"/>
    </w:rPr>
  </w:style>
  <w:style w:type="character" w:customStyle="1" w:styleId="83">
    <w:name w:val="Основной текст (8) + Курсив"/>
    <w:basedOn w:val="81"/>
    <w:uiPriority w:val="99"/>
    <w:rsid w:val="002E46B2"/>
    <w:rPr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Основной текст 31"/>
    <w:basedOn w:val="a0"/>
    <w:rsid w:val="002E46B2"/>
    <w:pPr>
      <w:suppressAutoHyphens/>
      <w:spacing w:after="120"/>
    </w:pPr>
    <w:rPr>
      <w:rFonts w:ascii="Times New Roman" w:hAnsi="Times New Roman"/>
      <w:sz w:val="16"/>
      <w:szCs w:val="16"/>
      <w:lang w:val="ru-RU" w:eastAsia="ar-SA" w:bidi="ar-SA"/>
    </w:rPr>
  </w:style>
  <w:style w:type="character" w:customStyle="1" w:styleId="apple-converted-space">
    <w:name w:val="apple-converted-space"/>
    <w:basedOn w:val="a1"/>
    <w:rsid w:val="002E46B2"/>
  </w:style>
  <w:style w:type="paragraph" w:styleId="aff0">
    <w:name w:val="Normal (Web)"/>
    <w:basedOn w:val="a0"/>
    <w:uiPriority w:val="99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1c">
    <w:name w:val="Обычный1"/>
    <w:rsid w:val="002E46B2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styleId="aff1">
    <w:name w:val="Body Text Indent"/>
    <w:basedOn w:val="a0"/>
    <w:link w:val="aff2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aff2">
    <w:name w:val="Основной текст с отступом Знак"/>
    <w:basedOn w:val="a1"/>
    <w:link w:val="aff1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Strong"/>
    <w:basedOn w:val="a1"/>
    <w:uiPriority w:val="22"/>
    <w:qFormat/>
    <w:rsid w:val="002E46B2"/>
    <w:rPr>
      <w:b/>
      <w:bCs/>
    </w:rPr>
  </w:style>
  <w:style w:type="paragraph" w:styleId="23">
    <w:name w:val="Body Text 2"/>
    <w:basedOn w:val="a0"/>
    <w:link w:val="24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4">
    <w:name w:val="Основной текст 2 Знак"/>
    <w:basedOn w:val="a1"/>
    <w:link w:val="23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6">
    <w:name w:val="Основной текст с отступом 2 Знак"/>
    <w:basedOn w:val="a1"/>
    <w:link w:val="25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Цветовое выделение"/>
    <w:rsid w:val="002E46B2"/>
    <w:rPr>
      <w:b/>
      <w:bCs/>
      <w:color w:val="000080"/>
      <w:sz w:val="20"/>
      <w:szCs w:val="20"/>
    </w:rPr>
  </w:style>
  <w:style w:type="paragraph" w:customStyle="1" w:styleId="Pro-Tab">
    <w:name w:val="Pro-Tab #"/>
    <w:basedOn w:val="a0"/>
    <w:rsid w:val="002E46B2"/>
    <w:pPr>
      <w:numPr>
        <w:numId w:val="1"/>
      </w:numPr>
      <w:tabs>
        <w:tab w:val="num" w:pos="132"/>
      </w:tabs>
      <w:spacing w:before="60" w:after="60"/>
      <w:ind w:left="132" w:hanging="132"/>
    </w:pPr>
    <w:rPr>
      <w:rFonts w:ascii="Times New Roman" w:hAnsi="Times New Roman"/>
      <w:lang w:val="ru-RU" w:eastAsia="ru-RU" w:bidi="ar-SA"/>
    </w:rPr>
  </w:style>
  <w:style w:type="paragraph" w:customStyle="1" w:styleId="aff5">
    <w:name w:val="Таблицы (моноширинный)"/>
    <w:basedOn w:val="a0"/>
    <w:next w:val="a0"/>
    <w:rsid w:val="002E46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 w:bidi="ar-SA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"/>
    <w:basedOn w:val="a0"/>
    <w:rsid w:val="002E46B2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customStyle="1" w:styleId="a">
    <w:name w:val="Знак"/>
    <w:basedOn w:val="a0"/>
    <w:semiHidden/>
    <w:rsid w:val="002E46B2"/>
    <w:pPr>
      <w:numPr>
        <w:numId w:val="2"/>
      </w:numPr>
      <w:spacing w:before="120" w:after="160" w:line="240" w:lineRule="exact"/>
      <w:jc w:val="both"/>
    </w:pPr>
    <w:rPr>
      <w:rFonts w:ascii="Verdana" w:hAnsi="Verdana"/>
      <w:sz w:val="20"/>
      <w:szCs w:val="20"/>
      <w:lang w:bidi="ar-SA"/>
    </w:rPr>
  </w:style>
  <w:style w:type="character" w:styleId="aff7">
    <w:name w:val="Emphasis"/>
    <w:basedOn w:val="a1"/>
    <w:uiPriority w:val="20"/>
    <w:qFormat/>
    <w:rsid w:val="002E46B2"/>
    <w:rPr>
      <w:rFonts w:ascii="Calibri" w:hAnsi="Calibri"/>
      <w:b/>
      <w:i/>
      <w:iCs/>
    </w:rPr>
  </w:style>
  <w:style w:type="character" w:customStyle="1" w:styleId="hlnormal">
    <w:name w:val="hlnormal"/>
    <w:basedOn w:val="a1"/>
    <w:rsid w:val="002E46B2"/>
  </w:style>
  <w:style w:type="paragraph" w:customStyle="1" w:styleId="ConsPlusNonformat">
    <w:name w:val="ConsPlu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43">
    <w:name w:val="toc 4"/>
    <w:basedOn w:val="a0"/>
    <w:next w:val="a0"/>
    <w:autoRedefine/>
    <w:rsid w:val="002E46B2"/>
    <w:pPr>
      <w:ind w:left="720"/>
    </w:pPr>
    <w:rPr>
      <w:rFonts w:ascii="Times New Roman" w:hAnsi="Times New Roman"/>
      <w:lang w:val="ru-RU" w:eastAsia="ru-RU" w:bidi="ar-SA"/>
    </w:rPr>
  </w:style>
  <w:style w:type="paragraph" w:styleId="32">
    <w:name w:val="Body Text Indent 3"/>
    <w:basedOn w:val="a0"/>
    <w:link w:val="33"/>
    <w:rsid w:val="002E46B2"/>
    <w:pPr>
      <w:spacing w:after="120"/>
      <w:ind w:left="283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3">
    <w:name w:val="Основной текст с отступом 3 Знак"/>
    <w:basedOn w:val="a1"/>
    <w:link w:val="32"/>
    <w:rsid w:val="002E46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Plain Text"/>
    <w:basedOn w:val="a0"/>
    <w:link w:val="aff9"/>
    <w:rsid w:val="002E46B2"/>
    <w:pPr>
      <w:spacing w:line="340" w:lineRule="exact"/>
      <w:ind w:firstLine="289"/>
      <w:jc w:val="both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aff9">
    <w:name w:val="Текст Знак"/>
    <w:basedOn w:val="a1"/>
    <w:link w:val="aff8"/>
    <w:rsid w:val="002E46B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2E46B2"/>
    <w:pPr>
      <w:widowControl w:val="0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ConsPlusCell">
    <w:name w:val="ConsPlusCell"/>
    <w:rsid w:val="002E46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issues">
    <w:name w:val="issues"/>
    <w:basedOn w:val="a1"/>
    <w:rsid w:val="002E46B2"/>
  </w:style>
  <w:style w:type="character" w:customStyle="1" w:styleId="str">
    <w:name w:val="str"/>
    <w:basedOn w:val="a1"/>
    <w:rsid w:val="002E46B2"/>
  </w:style>
  <w:style w:type="paragraph" w:customStyle="1" w:styleId="affa">
    <w:name w:val="Знак Знак Знак Знак"/>
    <w:basedOn w:val="a0"/>
    <w:rsid w:val="002E46B2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consplusnormal1">
    <w:name w:val="consplusnormal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plusnonformat0">
    <w:name w:val="consplusnonformat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S">
    <w:name w:val="S_Обычный жирный"/>
    <w:basedOn w:val="a0"/>
    <w:link w:val="S0"/>
    <w:qFormat/>
    <w:rsid w:val="002E46B2"/>
    <w:pPr>
      <w:ind w:firstLine="709"/>
      <w:jc w:val="both"/>
    </w:pPr>
    <w:rPr>
      <w:sz w:val="28"/>
      <w:lang w:val="x-none" w:eastAsia="x-none" w:bidi="ar-SA"/>
    </w:rPr>
  </w:style>
  <w:style w:type="character" w:customStyle="1" w:styleId="S0">
    <w:name w:val="S_Обычный жирный Знак"/>
    <w:link w:val="S"/>
    <w:locked/>
    <w:rsid w:val="002E46B2"/>
    <w:rPr>
      <w:rFonts w:ascii="Calibri" w:eastAsia="Times New Roman" w:hAnsi="Calibri" w:cs="Times New Roman"/>
      <w:sz w:val="28"/>
      <w:szCs w:val="24"/>
      <w:lang w:val="x-none" w:eastAsia="x-none"/>
    </w:rPr>
  </w:style>
  <w:style w:type="paragraph" w:customStyle="1" w:styleId="1d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paragraph" w:customStyle="1" w:styleId="affb">
    <w:name w:val="ЗАГОЛОВОК КОНКРЕТНЫЙ"/>
    <w:basedOn w:val="1"/>
    <w:rsid w:val="002E46B2"/>
    <w:pPr>
      <w:spacing w:before="0" w:after="0"/>
      <w:jc w:val="center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1e">
    <w:name w:val="Основной текст с отступом1"/>
    <w:basedOn w:val="a0"/>
    <w:rsid w:val="002E46B2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paragraph" w:customStyle="1" w:styleId="ConsNonformat">
    <w:name w:val="Con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 w:bidi="en-US"/>
    </w:rPr>
  </w:style>
  <w:style w:type="paragraph" w:customStyle="1" w:styleId="ConsTitle">
    <w:name w:val="ConsTitle"/>
    <w:rsid w:val="002E46B2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customStyle="1" w:styleId="1f">
    <w:name w:val="Сетка таблицы1"/>
    <w:basedOn w:val="a2"/>
    <w:next w:val="afa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Текст выноски Знак1"/>
    <w:basedOn w:val="a1"/>
    <w:link w:val="af2"/>
    <w:rsid w:val="002E46B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ainSt-1">
    <w:name w:val="MainSt-1"/>
    <w:basedOn w:val="a0"/>
    <w:rsid w:val="002E46B2"/>
    <w:pPr>
      <w:autoSpaceDE w:val="0"/>
      <w:autoSpaceDN w:val="0"/>
      <w:adjustRightInd w:val="0"/>
      <w:spacing w:line="254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MainStyl">
    <w:name w:val="MainStyl"/>
    <w:basedOn w:val="a0"/>
    <w:rsid w:val="002E46B2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Centr">
    <w:name w:val="Centr"/>
    <w:basedOn w:val="MainStyl"/>
    <w:next w:val="MainStyl"/>
    <w:rsid w:val="002E46B2"/>
    <w:pPr>
      <w:ind w:firstLine="0"/>
      <w:jc w:val="center"/>
    </w:pPr>
  </w:style>
  <w:style w:type="paragraph" w:styleId="27">
    <w:name w:val="Quote"/>
    <w:basedOn w:val="a0"/>
    <w:next w:val="a0"/>
    <w:link w:val="28"/>
    <w:uiPriority w:val="29"/>
    <w:qFormat/>
    <w:rsid w:val="002E46B2"/>
    <w:rPr>
      <w:i/>
    </w:rPr>
  </w:style>
  <w:style w:type="character" w:customStyle="1" w:styleId="28">
    <w:name w:val="Цитата 2 Знак"/>
    <w:basedOn w:val="a1"/>
    <w:link w:val="27"/>
    <w:uiPriority w:val="29"/>
    <w:rsid w:val="002E46B2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c">
    <w:name w:val="Intense Quote"/>
    <w:basedOn w:val="a0"/>
    <w:next w:val="a0"/>
    <w:link w:val="affd"/>
    <w:uiPriority w:val="30"/>
    <w:qFormat/>
    <w:rsid w:val="002E46B2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1"/>
    <w:link w:val="affc"/>
    <w:uiPriority w:val="30"/>
    <w:rsid w:val="002E46B2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e">
    <w:name w:val="Subtle Emphasis"/>
    <w:uiPriority w:val="19"/>
    <w:qFormat/>
    <w:rsid w:val="002E46B2"/>
    <w:rPr>
      <w:i/>
      <w:color w:val="5A5A5A"/>
    </w:rPr>
  </w:style>
  <w:style w:type="character" w:styleId="afff">
    <w:name w:val="Intense Emphasis"/>
    <w:basedOn w:val="a1"/>
    <w:uiPriority w:val="21"/>
    <w:qFormat/>
    <w:rsid w:val="002E46B2"/>
    <w:rPr>
      <w:b/>
      <w:i/>
      <w:sz w:val="24"/>
      <w:szCs w:val="24"/>
      <w:u w:val="single"/>
    </w:rPr>
  </w:style>
  <w:style w:type="character" w:styleId="afff0">
    <w:name w:val="Subtle Reference"/>
    <w:basedOn w:val="a1"/>
    <w:uiPriority w:val="31"/>
    <w:qFormat/>
    <w:rsid w:val="002E46B2"/>
    <w:rPr>
      <w:sz w:val="24"/>
      <w:szCs w:val="24"/>
      <w:u w:val="single"/>
    </w:rPr>
  </w:style>
  <w:style w:type="character" w:styleId="afff1">
    <w:name w:val="Intense Reference"/>
    <w:basedOn w:val="a1"/>
    <w:uiPriority w:val="32"/>
    <w:qFormat/>
    <w:rsid w:val="002E46B2"/>
    <w:rPr>
      <w:b/>
      <w:sz w:val="24"/>
      <w:u w:val="single"/>
    </w:rPr>
  </w:style>
  <w:style w:type="character" w:styleId="afff2">
    <w:name w:val="Book Title"/>
    <w:basedOn w:val="a1"/>
    <w:uiPriority w:val="33"/>
    <w:qFormat/>
    <w:rsid w:val="002E46B2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0"/>
    <w:uiPriority w:val="39"/>
    <w:semiHidden/>
    <w:unhideWhenUsed/>
    <w:qFormat/>
    <w:rsid w:val="002E46B2"/>
    <w:pPr>
      <w:outlineLvl w:val="9"/>
    </w:pPr>
  </w:style>
  <w:style w:type="paragraph" w:customStyle="1" w:styleId="29">
    <w:name w:val="Основной текст2"/>
    <w:basedOn w:val="a0"/>
    <w:rsid w:val="002E46B2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/>
      <w:sz w:val="27"/>
      <w:szCs w:val="27"/>
      <w:lang w:val="ru-RU" w:eastAsia="ru-RU" w:bidi="ar-SA"/>
    </w:rPr>
  </w:style>
  <w:style w:type="paragraph" w:customStyle="1" w:styleId="meta">
    <w:name w:val="meta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1f0">
    <w:name w:val="Дата1"/>
    <w:basedOn w:val="a1"/>
    <w:rsid w:val="002E46B2"/>
  </w:style>
  <w:style w:type="paragraph" w:customStyle="1" w:styleId="s1">
    <w:name w:val="s_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2a">
    <w:name w:val="Без интервала2"/>
    <w:rsid w:val="002E46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f1">
    <w:name w:val="Абзац списка1"/>
    <w:basedOn w:val="a0"/>
    <w:rsid w:val="002E46B2"/>
    <w:pPr>
      <w:ind w:left="720"/>
    </w:pPr>
    <w:rPr>
      <w:rFonts w:cs="Calibri"/>
    </w:rPr>
  </w:style>
  <w:style w:type="numbering" w:customStyle="1" w:styleId="2b">
    <w:name w:val="Нет списка2"/>
    <w:next w:val="a3"/>
    <w:semiHidden/>
    <w:rsid w:val="006D0BFA"/>
  </w:style>
  <w:style w:type="paragraph" w:customStyle="1" w:styleId="1f2">
    <w:name w:val="Знак1"/>
    <w:basedOn w:val="a0"/>
    <w:rsid w:val="006D0BFA"/>
    <w:rPr>
      <w:rFonts w:ascii="Verdana" w:hAnsi="Verdana" w:cs="Verdana"/>
      <w:sz w:val="20"/>
      <w:szCs w:val="20"/>
      <w:lang w:bidi="ar-SA"/>
    </w:rPr>
  </w:style>
  <w:style w:type="table" w:customStyle="1" w:styleId="2c">
    <w:name w:val="Сетка таблицы2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d">
    <w:name w:val="Обычный2"/>
    <w:rsid w:val="006D0BFA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4">
    <w:name w:val="Знак"/>
    <w:basedOn w:val="a0"/>
    <w:semiHidden/>
    <w:rsid w:val="006D0BF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5">
    <w:name w:val="Знак Знак Знак Знак"/>
    <w:basedOn w:val="a0"/>
    <w:rsid w:val="006D0BF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2e">
    <w:name w:val="Основной текст с отступом2"/>
    <w:basedOn w:val="a0"/>
    <w:rsid w:val="006D0BFA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0">
    <w:name w:val="Сетка таблицы11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Дата2"/>
    <w:basedOn w:val="a1"/>
    <w:rsid w:val="006D0BFA"/>
  </w:style>
  <w:style w:type="numbering" w:customStyle="1" w:styleId="34">
    <w:name w:val="Нет списка3"/>
    <w:next w:val="a3"/>
    <w:semiHidden/>
    <w:rsid w:val="00F257FC"/>
  </w:style>
  <w:style w:type="paragraph" w:customStyle="1" w:styleId="1f3">
    <w:name w:val="Знак1"/>
    <w:basedOn w:val="a0"/>
    <w:rsid w:val="00F257FC"/>
    <w:rPr>
      <w:rFonts w:ascii="Verdana" w:hAnsi="Verdana" w:cs="Verdana"/>
      <w:sz w:val="20"/>
      <w:szCs w:val="20"/>
      <w:lang w:bidi="ar-SA"/>
    </w:rPr>
  </w:style>
  <w:style w:type="table" w:customStyle="1" w:styleId="35">
    <w:name w:val="Сетка таблицы3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Обычный3"/>
    <w:rsid w:val="00F257F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6">
    <w:name w:val="Знак"/>
    <w:basedOn w:val="a0"/>
    <w:semiHidden/>
    <w:rsid w:val="00F257F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7">
    <w:name w:val="Знак Знак Знак Знак"/>
    <w:basedOn w:val="a0"/>
    <w:rsid w:val="00F257F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37">
    <w:name w:val="Основной текст с отступом3"/>
    <w:basedOn w:val="a0"/>
    <w:rsid w:val="00F257F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20">
    <w:name w:val="Сетка таблицы12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Дата3"/>
    <w:basedOn w:val="a1"/>
    <w:rsid w:val="00F257FC"/>
  </w:style>
  <w:style w:type="numbering" w:customStyle="1" w:styleId="44">
    <w:name w:val="Нет списка4"/>
    <w:next w:val="a3"/>
    <w:uiPriority w:val="99"/>
    <w:semiHidden/>
    <w:rsid w:val="00E42C4E"/>
  </w:style>
  <w:style w:type="paragraph" w:customStyle="1" w:styleId="1f4">
    <w:name w:val="Знак1"/>
    <w:basedOn w:val="a0"/>
    <w:rsid w:val="00E42C4E"/>
    <w:rPr>
      <w:rFonts w:ascii="Verdana" w:hAnsi="Verdana" w:cs="Verdana"/>
      <w:sz w:val="20"/>
      <w:szCs w:val="20"/>
      <w:lang w:bidi="ar-SA"/>
    </w:rPr>
  </w:style>
  <w:style w:type="table" w:customStyle="1" w:styleId="45">
    <w:name w:val="Сетка таблицы4"/>
    <w:basedOn w:val="a2"/>
    <w:next w:val="afa"/>
    <w:uiPriority w:val="59"/>
    <w:rsid w:val="00E42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6">
    <w:name w:val="Обычный4"/>
    <w:rsid w:val="00E42C4E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8">
    <w:name w:val="Знак"/>
    <w:basedOn w:val="a0"/>
    <w:semiHidden/>
    <w:rsid w:val="00E42C4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9">
    <w:name w:val="Знак Знак Знак Знак"/>
    <w:basedOn w:val="a0"/>
    <w:rsid w:val="00E42C4E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47">
    <w:name w:val="Основной текст с отступом4"/>
    <w:basedOn w:val="a0"/>
    <w:rsid w:val="00E42C4E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30">
    <w:name w:val="Сетка таблицы13"/>
    <w:basedOn w:val="a2"/>
    <w:next w:val="afa"/>
    <w:rsid w:val="00E42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8">
    <w:name w:val="Дата4"/>
    <w:basedOn w:val="a1"/>
    <w:rsid w:val="00E42C4E"/>
  </w:style>
  <w:style w:type="numbering" w:customStyle="1" w:styleId="51">
    <w:name w:val="Нет списка5"/>
    <w:next w:val="a3"/>
    <w:uiPriority w:val="99"/>
    <w:semiHidden/>
    <w:rsid w:val="004B710B"/>
  </w:style>
  <w:style w:type="paragraph" w:customStyle="1" w:styleId="1f5">
    <w:name w:val="Знак1"/>
    <w:basedOn w:val="a0"/>
    <w:rsid w:val="004B710B"/>
    <w:rPr>
      <w:rFonts w:ascii="Verdana" w:hAnsi="Verdana" w:cs="Verdana"/>
      <w:sz w:val="20"/>
      <w:szCs w:val="20"/>
      <w:lang w:bidi="ar-SA"/>
    </w:rPr>
  </w:style>
  <w:style w:type="table" w:customStyle="1" w:styleId="52">
    <w:name w:val="Сетка таблицы5"/>
    <w:basedOn w:val="a2"/>
    <w:next w:val="afa"/>
    <w:uiPriority w:val="59"/>
    <w:rsid w:val="004B71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">
    <w:name w:val="Обычный5"/>
    <w:rsid w:val="004B710B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a">
    <w:name w:val="Знак"/>
    <w:basedOn w:val="a0"/>
    <w:semiHidden/>
    <w:rsid w:val="004B710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b">
    <w:name w:val="Знак Знак Знак Знак"/>
    <w:basedOn w:val="a0"/>
    <w:rsid w:val="004B710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54">
    <w:name w:val="Основной текст с отступом5"/>
    <w:basedOn w:val="a0"/>
    <w:rsid w:val="004B710B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40">
    <w:name w:val="Сетка таблицы14"/>
    <w:basedOn w:val="a2"/>
    <w:next w:val="afa"/>
    <w:rsid w:val="004B71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5">
    <w:name w:val="Дата5"/>
    <w:basedOn w:val="a1"/>
    <w:rsid w:val="004B710B"/>
  </w:style>
  <w:style w:type="numbering" w:customStyle="1" w:styleId="61">
    <w:name w:val="Нет списка6"/>
    <w:next w:val="a3"/>
    <w:uiPriority w:val="99"/>
    <w:semiHidden/>
    <w:rsid w:val="0056281C"/>
  </w:style>
  <w:style w:type="paragraph" w:customStyle="1" w:styleId="1f6">
    <w:name w:val="Знак1"/>
    <w:basedOn w:val="a0"/>
    <w:rsid w:val="0056281C"/>
    <w:rPr>
      <w:rFonts w:ascii="Verdana" w:hAnsi="Verdana" w:cs="Verdana"/>
      <w:sz w:val="20"/>
      <w:szCs w:val="20"/>
      <w:lang w:bidi="ar-SA"/>
    </w:rPr>
  </w:style>
  <w:style w:type="table" w:customStyle="1" w:styleId="62">
    <w:name w:val="Сетка таблицы6"/>
    <w:basedOn w:val="a2"/>
    <w:next w:val="afa"/>
    <w:uiPriority w:val="59"/>
    <w:rsid w:val="005628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56281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c">
    <w:name w:val="Знак"/>
    <w:basedOn w:val="a0"/>
    <w:semiHidden/>
    <w:rsid w:val="0056281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d">
    <w:name w:val="Знак Знак Знак Знак"/>
    <w:basedOn w:val="a0"/>
    <w:rsid w:val="0056281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64">
    <w:name w:val="Основной текст с отступом6"/>
    <w:basedOn w:val="a0"/>
    <w:rsid w:val="0056281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50">
    <w:name w:val="Сетка таблицы15"/>
    <w:basedOn w:val="a2"/>
    <w:next w:val="afa"/>
    <w:rsid w:val="005628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">
    <w:name w:val="Дата6"/>
    <w:basedOn w:val="a1"/>
    <w:rsid w:val="0056281C"/>
  </w:style>
  <w:style w:type="numbering" w:customStyle="1" w:styleId="71">
    <w:name w:val="Нет списка7"/>
    <w:next w:val="a3"/>
    <w:uiPriority w:val="99"/>
    <w:semiHidden/>
    <w:rsid w:val="00891736"/>
  </w:style>
  <w:style w:type="paragraph" w:customStyle="1" w:styleId="1f7">
    <w:name w:val="Знак1"/>
    <w:basedOn w:val="a0"/>
    <w:rsid w:val="00891736"/>
    <w:rPr>
      <w:rFonts w:ascii="Verdana" w:hAnsi="Verdana" w:cs="Verdana"/>
      <w:sz w:val="20"/>
      <w:szCs w:val="20"/>
      <w:lang w:bidi="ar-SA"/>
    </w:rPr>
  </w:style>
  <w:style w:type="table" w:customStyle="1" w:styleId="72">
    <w:name w:val="Сетка таблицы7"/>
    <w:basedOn w:val="a2"/>
    <w:next w:val="afa"/>
    <w:uiPriority w:val="59"/>
    <w:rsid w:val="008917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3">
    <w:name w:val="Обычный7"/>
    <w:rsid w:val="00891736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e">
    <w:name w:val="Знак"/>
    <w:basedOn w:val="a0"/>
    <w:semiHidden/>
    <w:rsid w:val="0089173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">
    <w:name w:val="Знак Знак Знак Знак"/>
    <w:basedOn w:val="a0"/>
    <w:rsid w:val="00891736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74">
    <w:name w:val="Основной текст с отступом7"/>
    <w:basedOn w:val="a0"/>
    <w:rsid w:val="00891736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60">
    <w:name w:val="Сетка таблицы16"/>
    <w:basedOn w:val="a2"/>
    <w:next w:val="afa"/>
    <w:rsid w:val="008917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">
    <w:name w:val="Дата7"/>
    <w:basedOn w:val="a1"/>
    <w:rsid w:val="00891736"/>
  </w:style>
  <w:style w:type="numbering" w:customStyle="1" w:styleId="84">
    <w:name w:val="Нет списка8"/>
    <w:next w:val="a3"/>
    <w:uiPriority w:val="99"/>
    <w:semiHidden/>
    <w:rsid w:val="00E002F9"/>
  </w:style>
  <w:style w:type="paragraph" w:customStyle="1" w:styleId="1f8">
    <w:name w:val="Знак1"/>
    <w:basedOn w:val="a0"/>
    <w:rsid w:val="00E002F9"/>
    <w:rPr>
      <w:rFonts w:ascii="Verdana" w:hAnsi="Verdana" w:cs="Verdana"/>
      <w:sz w:val="20"/>
      <w:szCs w:val="20"/>
      <w:lang w:bidi="ar-SA"/>
    </w:rPr>
  </w:style>
  <w:style w:type="table" w:customStyle="1" w:styleId="85">
    <w:name w:val="Сетка таблицы8"/>
    <w:basedOn w:val="a2"/>
    <w:next w:val="afa"/>
    <w:uiPriority w:val="59"/>
    <w:rsid w:val="00E002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6">
    <w:name w:val="Обычный8"/>
    <w:rsid w:val="00E002F9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0">
    <w:name w:val="Знак"/>
    <w:basedOn w:val="a0"/>
    <w:semiHidden/>
    <w:rsid w:val="00E002F9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1">
    <w:name w:val="Знак Знак Знак Знак"/>
    <w:basedOn w:val="a0"/>
    <w:rsid w:val="00E002F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87">
    <w:name w:val="Основной текст с отступом8"/>
    <w:basedOn w:val="a0"/>
    <w:rsid w:val="00E002F9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70">
    <w:name w:val="Сетка таблицы17"/>
    <w:basedOn w:val="a2"/>
    <w:next w:val="afa"/>
    <w:rsid w:val="00E002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8">
    <w:name w:val="Дата8"/>
    <w:basedOn w:val="a1"/>
    <w:rsid w:val="00E002F9"/>
  </w:style>
  <w:style w:type="character" w:customStyle="1" w:styleId="affff2">
    <w:name w:val="Текст сноски Знак"/>
    <w:basedOn w:val="a1"/>
    <w:link w:val="affff3"/>
    <w:uiPriority w:val="99"/>
    <w:rsid w:val="00E002F9"/>
    <w:rPr>
      <w:rFonts w:ascii="Times New Roman" w:hAnsi="Times New Roman"/>
    </w:rPr>
  </w:style>
  <w:style w:type="paragraph" w:styleId="affff3">
    <w:name w:val="footnote text"/>
    <w:basedOn w:val="a0"/>
    <w:link w:val="affff2"/>
    <w:uiPriority w:val="99"/>
    <w:unhideWhenUsed/>
    <w:rsid w:val="00E002F9"/>
    <w:rPr>
      <w:rFonts w:ascii="Times New Roman" w:eastAsiaTheme="minorHAnsi" w:hAnsi="Times New Roman" w:cstheme="minorBidi"/>
      <w:sz w:val="22"/>
      <w:szCs w:val="22"/>
      <w:lang w:val="ru-RU" w:bidi="ar-SA"/>
    </w:rPr>
  </w:style>
  <w:style w:type="character" w:customStyle="1" w:styleId="1f9">
    <w:name w:val="Текст сноски Знак1"/>
    <w:basedOn w:val="a1"/>
    <w:uiPriority w:val="99"/>
    <w:semiHidden/>
    <w:rsid w:val="00E002F9"/>
    <w:rPr>
      <w:rFonts w:ascii="Calibri" w:eastAsia="Times New Roman" w:hAnsi="Calibri" w:cs="Times New Roman"/>
      <w:sz w:val="20"/>
      <w:szCs w:val="20"/>
      <w:lang w:val="en-US" w:bidi="en-US"/>
    </w:rPr>
  </w:style>
  <w:style w:type="numbering" w:customStyle="1" w:styleId="91">
    <w:name w:val="Нет списка9"/>
    <w:next w:val="a3"/>
    <w:uiPriority w:val="99"/>
    <w:semiHidden/>
    <w:rsid w:val="00DF7E1A"/>
  </w:style>
  <w:style w:type="paragraph" w:customStyle="1" w:styleId="1fa">
    <w:name w:val="Знак1"/>
    <w:basedOn w:val="a0"/>
    <w:rsid w:val="00DF7E1A"/>
    <w:rPr>
      <w:rFonts w:ascii="Verdana" w:hAnsi="Verdana" w:cs="Verdana"/>
      <w:sz w:val="20"/>
      <w:szCs w:val="20"/>
      <w:lang w:bidi="ar-SA"/>
    </w:rPr>
  </w:style>
  <w:style w:type="table" w:customStyle="1" w:styleId="92">
    <w:name w:val="Сетка таблицы9"/>
    <w:basedOn w:val="a2"/>
    <w:next w:val="afa"/>
    <w:uiPriority w:val="59"/>
    <w:rsid w:val="00DF7E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3">
    <w:name w:val="Обычный9"/>
    <w:rsid w:val="00DF7E1A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4">
    <w:name w:val="Знак"/>
    <w:basedOn w:val="a0"/>
    <w:semiHidden/>
    <w:rsid w:val="00DF7E1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5">
    <w:name w:val="Знак Знак Знак Знак"/>
    <w:basedOn w:val="a0"/>
    <w:rsid w:val="00DF7E1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94">
    <w:name w:val="Основной текст с отступом9"/>
    <w:basedOn w:val="a0"/>
    <w:rsid w:val="00DF7E1A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80">
    <w:name w:val="Сетка таблицы18"/>
    <w:basedOn w:val="a2"/>
    <w:next w:val="afa"/>
    <w:rsid w:val="00DF7E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5">
    <w:name w:val="Дата9"/>
    <w:basedOn w:val="a1"/>
    <w:rsid w:val="00DF7E1A"/>
  </w:style>
  <w:style w:type="numbering" w:customStyle="1" w:styleId="100">
    <w:name w:val="Нет списка10"/>
    <w:next w:val="a3"/>
    <w:uiPriority w:val="99"/>
    <w:semiHidden/>
    <w:rsid w:val="001943C3"/>
  </w:style>
  <w:style w:type="paragraph" w:customStyle="1" w:styleId="1fb">
    <w:name w:val="Знак1"/>
    <w:basedOn w:val="a0"/>
    <w:rsid w:val="001943C3"/>
    <w:rPr>
      <w:rFonts w:ascii="Verdana" w:hAnsi="Verdana" w:cs="Verdana"/>
      <w:sz w:val="20"/>
      <w:szCs w:val="20"/>
      <w:lang w:bidi="ar-SA"/>
    </w:rPr>
  </w:style>
  <w:style w:type="table" w:customStyle="1" w:styleId="101">
    <w:name w:val="Сетка таблицы10"/>
    <w:basedOn w:val="a2"/>
    <w:next w:val="afa"/>
    <w:rsid w:val="001943C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2">
    <w:name w:val="Обычный10"/>
    <w:rsid w:val="001943C3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6">
    <w:name w:val="Знак"/>
    <w:basedOn w:val="a0"/>
    <w:semiHidden/>
    <w:rsid w:val="001943C3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7">
    <w:name w:val="Знак Знак Знак Знак"/>
    <w:basedOn w:val="a0"/>
    <w:rsid w:val="001943C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03">
    <w:name w:val="Основной текст с отступом10"/>
    <w:basedOn w:val="a0"/>
    <w:rsid w:val="001943C3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90">
    <w:name w:val="Сетка таблицы19"/>
    <w:basedOn w:val="a2"/>
    <w:next w:val="afa"/>
    <w:rsid w:val="001943C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4">
    <w:name w:val="Дата10"/>
    <w:basedOn w:val="a1"/>
    <w:rsid w:val="001943C3"/>
  </w:style>
  <w:style w:type="character" w:styleId="affff8">
    <w:name w:val="footnote reference"/>
    <w:uiPriority w:val="99"/>
    <w:unhideWhenUsed/>
    <w:rsid w:val="001943C3"/>
    <w:rPr>
      <w:rFonts w:ascii="Times New Roman" w:hAnsi="Times New Roman" w:cs="Times New Roman" w:hint="default"/>
      <w:vertAlign w:val="superscript"/>
    </w:rPr>
  </w:style>
  <w:style w:type="numbering" w:customStyle="1" w:styleId="111">
    <w:name w:val="Нет списка11"/>
    <w:next w:val="a3"/>
    <w:uiPriority w:val="99"/>
    <w:semiHidden/>
    <w:unhideWhenUsed/>
    <w:rsid w:val="00301C35"/>
  </w:style>
  <w:style w:type="table" w:customStyle="1" w:styleId="200">
    <w:name w:val="Сетка таблицы20"/>
    <w:basedOn w:val="a2"/>
    <w:next w:val="afa"/>
    <w:uiPriority w:val="59"/>
    <w:rsid w:val="00301C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a"/>
    <w:uiPriority w:val="59"/>
    <w:rsid w:val="009C65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uiPriority w:val="99"/>
    <w:semiHidden/>
    <w:rsid w:val="00E16C15"/>
  </w:style>
  <w:style w:type="paragraph" w:customStyle="1" w:styleId="1fc">
    <w:name w:val="Знак1"/>
    <w:basedOn w:val="a0"/>
    <w:rsid w:val="00E16C15"/>
    <w:rPr>
      <w:rFonts w:ascii="Verdana" w:hAnsi="Verdana" w:cs="Verdana"/>
      <w:sz w:val="20"/>
      <w:szCs w:val="20"/>
      <w:lang w:bidi="ar-SA"/>
    </w:rPr>
  </w:style>
  <w:style w:type="table" w:customStyle="1" w:styleId="220">
    <w:name w:val="Сетка таблицы22"/>
    <w:basedOn w:val="a2"/>
    <w:next w:val="afa"/>
    <w:rsid w:val="00E16C1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Обычный11"/>
    <w:rsid w:val="00E16C15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9">
    <w:name w:val="Знак"/>
    <w:basedOn w:val="a0"/>
    <w:semiHidden/>
    <w:rsid w:val="00E16C15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a">
    <w:name w:val="Знак Знак Знак Знак"/>
    <w:basedOn w:val="a0"/>
    <w:rsid w:val="00E16C1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13">
    <w:name w:val="Основной текст с отступом11"/>
    <w:basedOn w:val="a0"/>
    <w:rsid w:val="00E16C15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00">
    <w:name w:val="Сетка таблицы110"/>
    <w:basedOn w:val="a2"/>
    <w:next w:val="afa"/>
    <w:rsid w:val="00E16C1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4">
    <w:name w:val="Дата11"/>
    <w:basedOn w:val="a1"/>
    <w:rsid w:val="00E16C15"/>
  </w:style>
  <w:style w:type="numbering" w:customStyle="1" w:styleId="131">
    <w:name w:val="Нет списка13"/>
    <w:next w:val="a3"/>
    <w:uiPriority w:val="99"/>
    <w:semiHidden/>
    <w:rsid w:val="00DE0789"/>
  </w:style>
  <w:style w:type="paragraph" w:customStyle="1" w:styleId="1fd">
    <w:name w:val="Знак1"/>
    <w:basedOn w:val="a0"/>
    <w:rsid w:val="00DE0789"/>
    <w:rPr>
      <w:rFonts w:ascii="Verdana" w:hAnsi="Verdana" w:cs="Verdana"/>
      <w:sz w:val="20"/>
      <w:szCs w:val="20"/>
      <w:lang w:bidi="ar-SA"/>
    </w:rPr>
  </w:style>
  <w:style w:type="table" w:customStyle="1" w:styleId="230">
    <w:name w:val="Сетка таблицы23"/>
    <w:basedOn w:val="a2"/>
    <w:next w:val="afa"/>
    <w:uiPriority w:val="59"/>
    <w:rsid w:val="00DE07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2">
    <w:name w:val="Обычный12"/>
    <w:rsid w:val="00DE0789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b">
    <w:name w:val="Знак"/>
    <w:basedOn w:val="a0"/>
    <w:semiHidden/>
    <w:rsid w:val="00DE0789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c">
    <w:name w:val="Знак Знак Знак Знак"/>
    <w:basedOn w:val="a0"/>
    <w:rsid w:val="00DE078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23">
    <w:name w:val="Основной текст с отступом12"/>
    <w:basedOn w:val="a0"/>
    <w:rsid w:val="00DE0789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10">
    <w:name w:val="Сетка таблицы111"/>
    <w:basedOn w:val="a2"/>
    <w:next w:val="afa"/>
    <w:rsid w:val="00DE07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4">
    <w:name w:val="Дата12"/>
    <w:basedOn w:val="a1"/>
    <w:rsid w:val="00DE0789"/>
  </w:style>
  <w:style w:type="numbering" w:customStyle="1" w:styleId="141">
    <w:name w:val="Нет списка14"/>
    <w:next w:val="a3"/>
    <w:uiPriority w:val="99"/>
    <w:semiHidden/>
    <w:rsid w:val="008009D4"/>
  </w:style>
  <w:style w:type="paragraph" w:customStyle="1" w:styleId="1fe">
    <w:name w:val="Знак1"/>
    <w:basedOn w:val="a0"/>
    <w:rsid w:val="008009D4"/>
    <w:rPr>
      <w:rFonts w:ascii="Verdana" w:hAnsi="Verdana" w:cs="Verdana"/>
      <w:sz w:val="20"/>
      <w:szCs w:val="20"/>
      <w:lang w:bidi="ar-SA"/>
    </w:rPr>
  </w:style>
  <w:style w:type="table" w:customStyle="1" w:styleId="240">
    <w:name w:val="Сетка таблицы24"/>
    <w:basedOn w:val="a2"/>
    <w:next w:val="afa"/>
    <w:uiPriority w:val="59"/>
    <w:rsid w:val="008009D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2">
    <w:name w:val="Обычный13"/>
    <w:rsid w:val="008009D4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d">
    <w:name w:val="Знак"/>
    <w:basedOn w:val="a0"/>
    <w:semiHidden/>
    <w:rsid w:val="008009D4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e">
    <w:name w:val="Знак Знак Знак Знак"/>
    <w:basedOn w:val="a0"/>
    <w:rsid w:val="008009D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33">
    <w:name w:val="Основной текст с отступом13"/>
    <w:basedOn w:val="a0"/>
    <w:rsid w:val="008009D4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20">
    <w:name w:val="Сетка таблицы112"/>
    <w:basedOn w:val="a2"/>
    <w:next w:val="afa"/>
    <w:rsid w:val="008009D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4">
    <w:name w:val="Дата13"/>
    <w:basedOn w:val="a1"/>
    <w:rsid w:val="008009D4"/>
  </w:style>
  <w:style w:type="paragraph" w:customStyle="1" w:styleId="1ff">
    <w:name w:val="Знак1"/>
    <w:basedOn w:val="a0"/>
    <w:rsid w:val="00CF45CB"/>
    <w:rPr>
      <w:rFonts w:ascii="Verdana" w:hAnsi="Verdana" w:cs="Verdana"/>
      <w:sz w:val="20"/>
      <w:szCs w:val="20"/>
      <w:lang w:bidi="ar-SA"/>
    </w:rPr>
  </w:style>
  <w:style w:type="paragraph" w:customStyle="1" w:styleId="142">
    <w:name w:val="Обычный14"/>
    <w:rsid w:val="00CF45CB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f">
    <w:name w:val="Знак"/>
    <w:basedOn w:val="a0"/>
    <w:semiHidden/>
    <w:rsid w:val="00CF45C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f0">
    <w:name w:val="Знак Знак Знак Знак"/>
    <w:basedOn w:val="a0"/>
    <w:rsid w:val="00CF45C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43">
    <w:name w:val="Основной текст с отступом14"/>
    <w:basedOn w:val="a0"/>
    <w:rsid w:val="00CF45CB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character" w:customStyle="1" w:styleId="144">
    <w:name w:val="Дата14"/>
    <w:basedOn w:val="a1"/>
    <w:rsid w:val="00CF45CB"/>
  </w:style>
  <w:style w:type="numbering" w:customStyle="1" w:styleId="151">
    <w:name w:val="Нет списка15"/>
    <w:next w:val="a3"/>
    <w:uiPriority w:val="99"/>
    <w:semiHidden/>
    <w:rsid w:val="00CC70CF"/>
  </w:style>
  <w:style w:type="paragraph" w:customStyle="1" w:styleId="1ff0">
    <w:name w:val="Знак1"/>
    <w:basedOn w:val="a0"/>
    <w:rsid w:val="00CC70CF"/>
    <w:rPr>
      <w:rFonts w:ascii="Verdana" w:hAnsi="Verdana" w:cs="Verdana"/>
      <w:sz w:val="20"/>
      <w:szCs w:val="20"/>
      <w:lang w:bidi="ar-SA"/>
    </w:rPr>
  </w:style>
  <w:style w:type="table" w:customStyle="1" w:styleId="250">
    <w:name w:val="Сетка таблицы25"/>
    <w:basedOn w:val="a2"/>
    <w:next w:val="afa"/>
    <w:uiPriority w:val="59"/>
    <w:rsid w:val="00CC70C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2">
    <w:name w:val="Обычный15"/>
    <w:rsid w:val="00CC70CF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f1">
    <w:name w:val="Знак"/>
    <w:basedOn w:val="a0"/>
    <w:semiHidden/>
    <w:rsid w:val="00CC70CF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f2">
    <w:name w:val="Знак Знак Знак Знак"/>
    <w:basedOn w:val="a0"/>
    <w:rsid w:val="00CC70C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53">
    <w:name w:val="Основной текст с отступом15"/>
    <w:basedOn w:val="a0"/>
    <w:rsid w:val="00CC70CF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30">
    <w:name w:val="Сетка таблицы113"/>
    <w:basedOn w:val="a2"/>
    <w:next w:val="afa"/>
    <w:rsid w:val="00CC70C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4">
    <w:name w:val="Дата15"/>
    <w:basedOn w:val="a1"/>
    <w:rsid w:val="00CC70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5DF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0"/>
    <w:next w:val="a0"/>
    <w:link w:val="10"/>
    <w:uiPriority w:val="9"/>
    <w:qFormat/>
    <w:rsid w:val="002E46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2E46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2E4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2E46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2E46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2E46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E46B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unhideWhenUsed/>
    <w:qFormat/>
    <w:rsid w:val="002E46B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E46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475DFD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BF20E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1"/>
    <w:link w:val="1"/>
    <w:uiPriority w:val="9"/>
    <w:rsid w:val="002E46B2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1"/>
    <w:link w:val="2"/>
    <w:uiPriority w:val="9"/>
    <w:rsid w:val="002E46B2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rsid w:val="002E46B2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uiPriority w:val="9"/>
    <w:rsid w:val="002E46B2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rsid w:val="002E46B2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rsid w:val="002E46B2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rsid w:val="002E46B2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2E46B2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3"/>
    <w:uiPriority w:val="99"/>
    <w:semiHidden/>
    <w:rsid w:val="002E46B2"/>
  </w:style>
  <w:style w:type="character" w:customStyle="1" w:styleId="Absatz-Standardschriftart">
    <w:name w:val="Absatz-Standardschriftart"/>
    <w:rsid w:val="002E46B2"/>
  </w:style>
  <w:style w:type="character" w:customStyle="1" w:styleId="WW-Absatz-Standardschriftart">
    <w:name w:val="WW-Absatz-Standardschriftart"/>
    <w:rsid w:val="002E46B2"/>
  </w:style>
  <w:style w:type="character" w:customStyle="1" w:styleId="WW-Absatz-Standardschriftart1">
    <w:name w:val="WW-Absatz-Standardschriftart1"/>
    <w:rsid w:val="002E46B2"/>
  </w:style>
  <w:style w:type="character" w:customStyle="1" w:styleId="WW-Absatz-Standardschriftart11">
    <w:name w:val="WW-Absatz-Standardschriftart11"/>
    <w:rsid w:val="002E46B2"/>
  </w:style>
  <w:style w:type="character" w:customStyle="1" w:styleId="WW-Absatz-Standardschriftart111">
    <w:name w:val="WW-Absatz-Standardschriftart111"/>
    <w:rsid w:val="002E46B2"/>
  </w:style>
  <w:style w:type="character" w:customStyle="1" w:styleId="12">
    <w:name w:val="Основной шрифт абзаца1"/>
    <w:rsid w:val="002E46B2"/>
  </w:style>
  <w:style w:type="character" w:customStyle="1" w:styleId="a7">
    <w:name w:val="Верхний колонтитул Знак"/>
    <w:aliases w:val="ВерхКолонтитул Знак1"/>
    <w:rsid w:val="002E46B2"/>
    <w:rPr>
      <w:sz w:val="24"/>
      <w:szCs w:val="24"/>
    </w:rPr>
  </w:style>
  <w:style w:type="character" w:customStyle="1" w:styleId="a8">
    <w:name w:val="Нижний колонтитул Знак"/>
    <w:rsid w:val="002E46B2"/>
    <w:rPr>
      <w:sz w:val="24"/>
      <w:szCs w:val="24"/>
    </w:rPr>
  </w:style>
  <w:style w:type="character" w:customStyle="1" w:styleId="a9">
    <w:name w:val="Символ нумерации"/>
    <w:rsid w:val="002E46B2"/>
  </w:style>
  <w:style w:type="paragraph" w:customStyle="1" w:styleId="aa">
    <w:name w:val="Заголовок"/>
    <w:basedOn w:val="a0"/>
    <w:next w:val="ab"/>
    <w:rsid w:val="002E46B2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val="ru-RU" w:eastAsia="ar-SA" w:bidi="ar-SA"/>
    </w:rPr>
  </w:style>
  <w:style w:type="paragraph" w:styleId="ab">
    <w:name w:val="Body Text"/>
    <w:basedOn w:val="a0"/>
    <w:link w:val="ac"/>
    <w:rsid w:val="002E46B2"/>
    <w:pPr>
      <w:suppressAutoHyphens/>
      <w:spacing w:after="120"/>
    </w:pPr>
    <w:rPr>
      <w:rFonts w:ascii="Times New Roman" w:hAnsi="Times New Roman"/>
      <w:lang w:val="ru-RU" w:eastAsia="ar-SA" w:bidi="ar-SA"/>
    </w:rPr>
  </w:style>
  <w:style w:type="character" w:customStyle="1" w:styleId="ac">
    <w:name w:val="Основной текст Знак"/>
    <w:basedOn w:val="a1"/>
    <w:link w:val="ab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2E46B2"/>
  </w:style>
  <w:style w:type="paragraph" w:customStyle="1" w:styleId="13">
    <w:name w:val="Название1"/>
    <w:basedOn w:val="a0"/>
    <w:rsid w:val="002E46B2"/>
    <w:pPr>
      <w:suppressLineNumbers/>
      <w:suppressAutoHyphens/>
      <w:spacing w:before="120" w:after="120"/>
    </w:pPr>
    <w:rPr>
      <w:rFonts w:ascii="Times New Roman" w:hAnsi="Times New Roman"/>
      <w:i/>
      <w:iCs/>
      <w:lang w:val="ru-RU" w:eastAsia="ar-SA" w:bidi="ar-SA"/>
    </w:rPr>
  </w:style>
  <w:style w:type="paragraph" w:customStyle="1" w:styleId="14">
    <w:name w:val="Указатель1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ConsPlusNormal">
    <w:name w:val="ConsPlusNormal"/>
    <w:qFormat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e">
    <w:name w:val="header"/>
    <w:aliases w:val="ВерхКолонтитул"/>
    <w:basedOn w:val="a0"/>
    <w:link w:val="15"/>
    <w:rsid w:val="002E46B2"/>
    <w:pPr>
      <w:tabs>
        <w:tab w:val="center" w:pos="4677"/>
        <w:tab w:val="right" w:pos="9355"/>
      </w:tabs>
      <w:suppressAutoHyphens/>
    </w:pPr>
    <w:rPr>
      <w:lang w:val="ru-RU" w:eastAsia="ar-SA" w:bidi="ar-SA"/>
    </w:rPr>
  </w:style>
  <w:style w:type="character" w:customStyle="1" w:styleId="15">
    <w:name w:val="Верхний колонтитул Знак1"/>
    <w:aliases w:val="ВерхКолонтитул Знак"/>
    <w:basedOn w:val="a1"/>
    <w:link w:val="ae"/>
    <w:rsid w:val="002E46B2"/>
    <w:rPr>
      <w:rFonts w:ascii="Calibri" w:eastAsia="Times New Roman" w:hAnsi="Calibri" w:cs="Times New Roman"/>
      <w:sz w:val="24"/>
      <w:szCs w:val="24"/>
      <w:lang w:eastAsia="ar-SA"/>
    </w:rPr>
  </w:style>
  <w:style w:type="paragraph" w:styleId="af">
    <w:name w:val="footer"/>
    <w:basedOn w:val="a0"/>
    <w:link w:val="16"/>
    <w:rsid w:val="002E46B2"/>
    <w:pPr>
      <w:tabs>
        <w:tab w:val="center" w:pos="4677"/>
        <w:tab w:val="right" w:pos="9355"/>
      </w:tabs>
      <w:suppressAutoHyphens/>
    </w:pPr>
    <w:rPr>
      <w:rFonts w:ascii="Times New Roman" w:hAnsi="Times New Roman"/>
      <w:lang w:val="ru-RU" w:eastAsia="ar-SA" w:bidi="ar-SA"/>
    </w:rPr>
  </w:style>
  <w:style w:type="character" w:customStyle="1" w:styleId="16">
    <w:name w:val="Нижний колонтитул Знак1"/>
    <w:basedOn w:val="a1"/>
    <w:link w:val="af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Стиль1"/>
    <w:basedOn w:val="a0"/>
    <w:rsid w:val="002E46B2"/>
    <w:pPr>
      <w:suppressAutoHyphens/>
      <w:jc w:val="center"/>
    </w:pPr>
    <w:rPr>
      <w:rFonts w:ascii="Times New Roman" w:hAnsi="Times New Roman"/>
      <w:b/>
      <w:caps/>
      <w:sz w:val="28"/>
      <w:szCs w:val="20"/>
      <w:lang w:val="ru-RU" w:eastAsia="ar-SA" w:bidi="ar-SA"/>
    </w:rPr>
  </w:style>
  <w:style w:type="paragraph" w:customStyle="1" w:styleId="af0">
    <w:name w:val="Содержимое таблицы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af1">
    <w:name w:val="Заголовок таблицы"/>
    <w:basedOn w:val="af0"/>
    <w:rsid w:val="002E46B2"/>
    <w:pPr>
      <w:jc w:val="center"/>
    </w:pPr>
    <w:rPr>
      <w:b/>
      <w:bCs/>
    </w:rPr>
  </w:style>
  <w:style w:type="paragraph" w:styleId="af2">
    <w:name w:val="Balloon Text"/>
    <w:basedOn w:val="a0"/>
    <w:link w:val="18"/>
    <w:rsid w:val="002E46B2"/>
    <w:pPr>
      <w:suppressAutoHyphens/>
    </w:pPr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f3">
    <w:name w:val="Текст выноски Знак"/>
    <w:basedOn w:val="a1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font5">
    <w:name w:val="font5"/>
    <w:basedOn w:val="a0"/>
    <w:rsid w:val="002E46B2"/>
    <w:pPr>
      <w:spacing w:before="100" w:beforeAutospacing="1" w:after="100" w:afterAutospacing="1"/>
    </w:pPr>
    <w:rPr>
      <w:rFonts w:ascii="Times New Roman" w:hAnsi="Times New Roman"/>
      <w:i/>
      <w:iCs/>
      <w:sz w:val="20"/>
      <w:szCs w:val="20"/>
      <w:lang w:val="ru-RU" w:eastAsia="ru-RU" w:bidi="ar-SA"/>
    </w:rPr>
  </w:style>
  <w:style w:type="paragraph" w:customStyle="1" w:styleId="xl65">
    <w:name w:val="xl65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6">
    <w:name w:val="xl66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7">
    <w:name w:val="xl67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68">
    <w:name w:val="xl68"/>
    <w:basedOn w:val="a0"/>
    <w:rsid w:val="002E46B2"/>
    <w:pP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69">
    <w:name w:val="xl69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0">
    <w:name w:val="xl70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1">
    <w:name w:val="xl7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2">
    <w:name w:val="xl7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ru-RU" w:eastAsia="ru-RU" w:bidi="ar-SA"/>
    </w:rPr>
  </w:style>
  <w:style w:type="paragraph" w:customStyle="1" w:styleId="xl73">
    <w:name w:val="xl7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5">
    <w:name w:val="xl7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6">
    <w:name w:val="xl7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7">
    <w:name w:val="xl7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8">
    <w:name w:val="xl7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9">
    <w:name w:val="xl7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0">
    <w:name w:val="xl8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1">
    <w:name w:val="xl8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2">
    <w:name w:val="xl8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3">
    <w:name w:val="xl8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4">
    <w:name w:val="xl8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5">
    <w:name w:val="xl8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86">
    <w:name w:val="xl8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7">
    <w:name w:val="xl8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8">
    <w:name w:val="xl8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9">
    <w:name w:val="xl8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0">
    <w:name w:val="xl9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2">
    <w:name w:val="xl9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93">
    <w:name w:val="xl9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4">
    <w:name w:val="xl9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5">
    <w:name w:val="xl9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6">
    <w:name w:val="xl9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lang w:val="ru-RU" w:eastAsia="ru-RU" w:bidi="ar-SA"/>
    </w:rPr>
  </w:style>
  <w:style w:type="paragraph" w:customStyle="1" w:styleId="xl97">
    <w:name w:val="xl9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8">
    <w:name w:val="xl9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9">
    <w:name w:val="xl9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0">
    <w:name w:val="xl10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1">
    <w:name w:val="xl10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2">
    <w:name w:val="xl10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3">
    <w:name w:val="xl10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4">
    <w:name w:val="xl10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5">
    <w:name w:val="xl10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6">
    <w:name w:val="xl10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7">
    <w:name w:val="xl10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8">
    <w:name w:val="xl10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09">
    <w:name w:val="xl10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0">
    <w:name w:val="xl11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111">
    <w:name w:val="xl11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3">
    <w:name w:val="xl11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4">
    <w:name w:val="xl11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5">
    <w:name w:val="xl11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6">
    <w:name w:val="xl11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7">
    <w:name w:val="xl11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8">
    <w:name w:val="xl11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9">
    <w:name w:val="xl11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20">
    <w:name w:val="xl120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121">
    <w:name w:val="xl121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basedOn w:val="a1"/>
    <w:link w:val="a5"/>
    <w:uiPriority w:val="1"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WW8Num10z0">
    <w:name w:val="WW8Num10z0"/>
    <w:rsid w:val="002E46B2"/>
    <w:rPr>
      <w:b w:val="0"/>
    </w:rPr>
  </w:style>
  <w:style w:type="paragraph" w:styleId="af4">
    <w:name w:val="List Paragraph"/>
    <w:basedOn w:val="a0"/>
    <w:uiPriority w:val="34"/>
    <w:qFormat/>
    <w:rsid w:val="002E46B2"/>
    <w:pPr>
      <w:ind w:left="720"/>
      <w:contextualSpacing/>
    </w:pPr>
  </w:style>
  <w:style w:type="paragraph" w:customStyle="1" w:styleId="xl123">
    <w:name w:val="xl123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19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character" w:styleId="af5">
    <w:name w:val="page number"/>
    <w:basedOn w:val="a1"/>
    <w:rsid w:val="002E46B2"/>
  </w:style>
  <w:style w:type="character" w:customStyle="1" w:styleId="FontStyle47">
    <w:name w:val="Font Style47"/>
    <w:basedOn w:val="a1"/>
    <w:uiPriority w:val="99"/>
    <w:rsid w:val="002E46B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2E46B2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1"/>
    <w:uiPriority w:val="99"/>
    <w:rsid w:val="002E46B2"/>
    <w:rPr>
      <w:rFonts w:ascii="Microsoft Sans Serif" w:hAnsi="Microsoft Sans Serif" w:cs="Microsoft Sans Serif"/>
      <w:sz w:val="20"/>
      <w:szCs w:val="20"/>
    </w:rPr>
  </w:style>
  <w:style w:type="paragraph" w:styleId="af6">
    <w:name w:val="Subtitle"/>
    <w:basedOn w:val="a0"/>
    <w:next w:val="a0"/>
    <w:link w:val="af7"/>
    <w:uiPriority w:val="11"/>
    <w:qFormat/>
    <w:rsid w:val="002E46B2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1"/>
    <w:link w:val="af6"/>
    <w:uiPriority w:val="11"/>
    <w:rsid w:val="002E46B2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8">
    <w:name w:val="Document Map"/>
    <w:basedOn w:val="a0"/>
    <w:link w:val="af9"/>
    <w:rsid w:val="002E46B2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1"/>
    <w:link w:val="af8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ConsPlusTitle">
    <w:name w:val="ConsPlusTitle"/>
    <w:rsid w:val="002E46B2"/>
    <w:pPr>
      <w:widowControl w:val="0"/>
      <w:autoSpaceDE w:val="0"/>
      <w:autoSpaceDN w:val="0"/>
    </w:pPr>
    <w:rPr>
      <w:rFonts w:ascii="Calibri" w:eastAsia="Times New Roman" w:hAnsi="Calibri" w:cs="Calibri"/>
      <w:b/>
      <w:lang w:eastAsia="ru-RU"/>
    </w:rPr>
  </w:style>
  <w:style w:type="paragraph" w:customStyle="1" w:styleId="Default">
    <w:name w:val="Default"/>
    <w:rsid w:val="002E46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afa">
    <w:name w:val="Table Grid"/>
    <w:basedOn w:val="a2"/>
    <w:uiPriority w:val="59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uiPriority w:val="99"/>
    <w:unhideWhenUsed/>
    <w:rsid w:val="002E46B2"/>
    <w:rPr>
      <w:color w:val="800080"/>
      <w:u w:val="single"/>
    </w:rPr>
  </w:style>
  <w:style w:type="paragraph" w:styleId="afc">
    <w:name w:val="Title"/>
    <w:basedOn w:val="a0"/>
    <w:next w:val="a0"/>
    <w:link w:val="afd"/>
    <w:qFormat/>
    <w:rsid w:val="002E46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d">
    <w:name w:val="Название Знак"/>
    <w:basedOn w:val="a1"/>
    <w:link w:val="afc"/>
    <w:rsid w:val="002E46B2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e">
    <w:name w:val="Основной текст_"/>
    <w:basedOn w:val="a1"/>
    <w:link w:val="41"/>
    <w:locked/>
    <w:rsid w:val="002E46B2"/>
    <w:rPr>
      <w:shd w:val="clear" w:color="auto" w:fill="FFFFFF"/>
    </w:rPr>
  </w:style>
  <w:style w:type="paragraph" w:customStyle="1" w:styleId="41">
    <w:name w:val="Основной текст4"/>
    <w:basedOn w:val="a0"/>
    <w:link w:val="afe"/>
    <w:uiPriority w:val="99"/>
    <w:rsid w:val="002E46B2"/>
    <w:pPr>
      <w:widowControl w:val="0"/>
      <w:shd w:val="clear" w:color="auto" w:fill="FFFFFF"/>
      <w:spacing w:before="180" w:after="300" w:line="24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character" w:customStyle="1" w:styleId="aff">
    <w:name w:val="Основной текст + Курсив"/>
    <w:basedOn w:val="afe"/>
    <w:uiPriority w:val="99"/>
    <w:rsid w:val="002E46B2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2">
    <w:name w:val="Основной текст (4) + Не курсив"/>
    <w:basedOn w:val="a1"/>
    <w:uiPriority w:val="99"/>
    <w:rsid w:val="002E46B2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1">
    <w:name w:val="Основной текст (2)_"/>
    <w:basedOn w:val="a1"/>
    <w:link w:val="22"/>
    <w:uiPriority w:val="99"/>
    <w:locked/>
    <w:rsid w:val="002E46B2"/>
    <w:rPr>
      <w:b/>
      <w:bCs/>
      <w:i/>
      <w:i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2E46B2"/>
    <w:pPr>
      <w:widowControl w:val="0"/>
      <w:shd w:val="clear" w:color="auto" w:fill="FFFFFF"/>
      <w:spacing w:before="300" w:line="432" w:lineRule="exact"/>
      <w:ind w:hanging="1220"/>
      <w:jc w:val="center"/>
    </w:pPr>
    <w:rPr>
      <w:rFonts w:asciiTheme="minorHAnsi" w:eastAsiaTheme="minorHAnsi" w:hAnsiTheme="minorHAnsi" w:cstheme="minorBidi"/>
      <w:b/>
      <w:bCs/>
      <w:i/>
      <w:iCs/>
      <w:sz w:val="16"/>
      <w:szCs w:val="16"/>
      <w:lang w:val="ru-RU" w:bidi="ar-SA"/>
    </w:rPr>
  </w:style>
  <w:style w:type="character" w:customStyle="1" w:styleId="1a">
    <w:name w:val="Заголовок №1_"/>
    <w:basedOn w:val="a1"/>
    <w:link w:val="1b"/>
    <w:uiPriority w:val="99"/>
    <w:locked/>
    <w:rsid w:val="002E46B2"/>
    <w:rPr>
      <w:rFonts w:ascii="Franklin Gothic Heavy" w:hAnsi="Franklin Gothic Heavy" w:cs="Franklin Gothic Heavy"/>
      <w:b/>
      <w:bCs/>
      <w:sz w:val="25"/>
      <w:szCs w:val="25"/>
      <w:shd w:val="clear" w:color="auto" w:fill="FFFFFF"/>
    </w:rPr>
  </w:style>
  <w:style w:type="paragraph" w:customStyle="1" w:styleId="1b">
    <w:name w:val="Заголовок №1"/>
    <w:basedOn w:val="a0"/>
    <w:link w:val="1a"/>
    <w:uiPriority w:val="99"/>
    <w:rsid w:val="002E46B2"/>
    <w:pPr>
      <w:widowControl w:val="0"/>
      <w:shd w:val="clear" w:color="auto" w:fill="FFFFFF"/>
      <w:spacing w:before="60" w:after="60" w:line="240" w:lineRule="atLeast"/>
      <w:jc w:val="both"/>
      <w:outlineLvl w:val="0"/>
    </w:pPr>
    <w:rPr>
      <w:rFonts w:ascii="Franklin Gothic Heavy" w:eastAsiaTheme="minorHAnsi" w:hAnsi="Franklin Gothic Heavy" w:cs="Franklin Gothic Heavy"/>
      <w:b/>
      <w:bCs/>
      <w:sz w:val="25"/>
      <w:szCs w:val="25"/>
      <w:lang w:val="ru-RU" w:bidi="ar-SA"/>
    </w:rPr>
  </w:style>
  <w:style w:type="character" w:customStyle="1" w:styleId="81">
    <w:name w:val="Основной текст (8)_"/>
    <w:basedOn w:val="a1"/>
    <w:link w:val="82"/>
    <w:uiPriority w:val="99"/>
    <w:locked/>
    <w:rsid w:val="002E46B2"/>
    <w:rPr>
      <w:b/>
      <w:bCs/>
      <w:sz w:val="16"/>
      <w:szCs w:val="16"/>
      <w:shd w:val="clear" w:color="auto" w:fill="FFFFFF"/>
    </w:rPr>
  </w:style>
  <w:style w:type="paragraph" w:customStyle="1" w:styleId="82">
    <w:name w:val="Основной текст (8)"/>
    <w:basedOn w:val="a0"/>
    <w:link w:val="81"/>
    <w:uiPriority w:val="99"/>
    <w:rsid w:val="002E46B2"/>
    <w:pPr>
      <w:widowControl w:val="0"/>
      <w:shd w:val="clear" w:color="auto" w:fill="FFFFFF"/>
      <w:spacing w:before="180" w:after="60" w:line="216" w:lineRule="exact"/>
      <w:jc w:val="both"/>
    </w:pPr>
    <w:rPr>
      <w:rFonts w:asciiTheme="minorHAnsi" w:eastAsiaTheme="minorHAnsi" w:hAnsiTheme="minorHAnsi" w:cstheme="minorBidi"/>
      <w:b/>
      <w:bCs/>
      <w:sz w:val="16"/>
      <w:szCs w:val="16"/>
      <w:lang w:val="ru-RU" w:bidi="ar-SA"/>
    </w:rPr>
  </w:style>
  <w:style w:type="character" w:customStyle="1" w:styleId="83">
    <w:name w:val="Основной текст (8) + Курсив"/>
    <w:basedOn w:val="81"/>
    <w:uiPriority w:val="99"/>
    <w:rsid w:val="002E46B2"/>
    <w:rPr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Основной текст 31"/>
    <w:basedOn w:val="a0"/>
    <w:rsid w:val="002E46B2"/>
    <w:pPr>
      <w:suppressAutoHyphens/>
      <w:spacing w:after="120"/>
    </w:pPr>
    <w:rPr>
      <w:rFonts w:ascii="Times New Roman" w:hAnsi="Times New Roman"/>
      <w:sz w:val="16"/>
      <w:szCs w:val="16"/>
      <w:lang w:val="ru-RU" w:eastAsia="ar-SA" w:bidi="ar-SA"/>
    </w:rPr>
  </w:style>
  <w:style w:type="character" w:customStyle="1" w:styleId="apple-converted-space">
    <w:name w:val="apple-converted-space"/>
    <w:basedOn w:val="a1"/>
    <w:rsid w:val="002E46B2"/>
  </w:style>
  <w:style w:type="paragraph" w:styleId="aff0">
    <w:name w:val="Normal (Web)"/>
    <w:basedOn w:val="a0"/>
    <w:uiPriority w:val="99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1c">
    <w:name w:val="Обычный1"/>
    <w:rsid w:val="002E46B2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styleId="aff1">
    <w:name w:val="Body Text Indent"/>
    <w:basedOn w:val="a0"/>
    <w:link w:val="aff2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aff2">
    <w:name w:val="Основной текст с отступом Знак"/>
    <w:basedOn w:val="a1"/>
    <w:link w:val="aff1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Strong"/>
    <w:basedOn w:val="a1"/>
    <w:uiPriority w:val="22"/>
    <w:qFormat/>
    <w:rsid w:val="002E46B2"/>
    <w:rPr>
      <w:b/>
      <w:bCs/>
    </w:rPr>
  </w:style>
  <w:style w:type="paragraph" w:styleId="23">
    <w:name w:val="Body Text 2"/>
    <w:basedOn w:val="a0"/>
    <w:link w:val="24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4">
    <w:name w:val="Основной текст 2 Знак"/>
    <w:basedOn w:val="a1"/>
    <w:link w:val="23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6">
    <w:name w:val="Основной текст с отступом 2 Знак"/>
    <w:basedOn w:val="a1"/>
    <w:link w:val="25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Цветовое выделение"/>
    <w:rsid w:val="002E46B2"/>
    <w:rPr>
      <w:b/>
      <w:bCs/>
      <w:color w:val="000080"/>
      <w:sz w:val="20"/>
      <w:szCs w:val="20"/>
    </w:rPr>
  </w:style>
  <w:style w:type="paragraph" w:customStyle="1" w:styleId="Pro-Tab">
    <w:name w:val="Pro-Tab #"/>
    <w:basedOn w:val="a0"/>
    <w:rsid w:val="002E46B2"/>
    <w:pPr>
      <w:numPr>
        <w:numId w:val="1"/>
      </w:numPr>
      <w:tabs>
        <w:tab w:val="num" w:pos="132"/>
      </w:tabs>
      <w:spacing w:before="60" w:after="60"/>
      <w:ind w:left="132" w:hanging="132"/>
    </w:pPr>
    <w:rPr>
      <w:rFonts w:ascii="Times New Roman" w:hAnsi="Times New Roman"/>
      <w:lang w:val="ru-RU" w:eastAsia="ru-RU" w:bidi="ar-SA"/>
    </w:rPr>
  </w:style>
  <w:style w:type="paragraph" w:customStyle="1" w:styleId="aff5">
    <w:name w:val="Таблицы (моноширинный)"/>
    <w:basedOn w:val="a0"/>
    <w:next w:val="a0"/>
    <w:rsid w:val="002E46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 w:bidi="ar-SA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"/>
    <w:basedOn w:val="a0"/>
    <w:rsid w:val="002E46B2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customStyle="1" w:styleId="a">
    <w:name w:val="Знак"/>
    <w:basedOn w:val="a0"/>
    <w:semiHidden/>
    <w:rsid w:val="002E46B2"/>
    <w:pPr>
      <w:numPr>
        <w:numId w:val="2"/>
      </w:numPr>
      <w:spacing w:before="120" w:after="160" w:line="240" w:lineRule="exact"/>
      <w:jc w:val="both"/>
    </w:pPr>
    <w:rPr>
      <w:rFonts w:ascii="Verdana" w:hAnsi="Verdana"/>
      <w:sz w:val="20"/>
      <w:szCs w:val="20"/>
      <w:lang w:bidi="ar-SA"/>
    </w:rPr>
  </w:style>
  <w:style w:type="character" w:styleId="aff7">
    <w:name w:val="Emphasis"/>
    <w:basedOn w:val="a1"/>
    <w:uiPriority w:val="20"/>
    <w:qFormat/>
    <w:rsid w:val="002E46B2"/>
    <w:rPr>
      <w:rFonts w:ascii="Calibri" w:hAnsi="Calibri"/>
      <w:b/>
      <w:i/>
      <w:iCs/>
    </w:rPr>
  </w:style>
  <w:style w:type="character" w:customStyle="1" w:styleId="hlnormal">
    <w:name w:val="hlnormal"/>
    <w:basedOn w:val="a1"/>
    <w:rsid w:val="002E46B2"/>
  </w:style>
  <w:style w:type="paragraph" w:customStyle="1" w:styleId="ConsPlusNonformat">
    <w:name w:val="ConsPlu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43">
    <w:name w:val="toc 4"/>
    <w:basedOn w:val="a0"/>
    <w:next w:val="a0"/>
    <w:autoRedefine/>
    <w:rsid w:val="002E46B2"/>
    <w:pPr>
      <w:ind w:left="720"/>
    </w:pPr>
    <w:rPr>
      <w:rFonts w:ascii="Times New Roman" w:hAnsi="Times New Roman"/>
      <w:lang w:val="ru-RU" w:eastAsia="ru-RU" w:bidi="ar-SA"/>
    </w:rPr>
  </w:style>
  <w:style w:type="paragraph" w:styleId="32">
    <w:name w:val="Body Text Indent 3"/>
    <w:basedOn w:val="a0"/>
    <w:link w:val="33"/>
    <w:rsid w:val="002E46B2"/>
    <w:pPr>
      <w:spacing w:after="120"/>
      <w:ind w:left="283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3">
    <w:name w:val="Основной текст с отступом 3 Знак"/>
    <w:basedOn w:val="a1"/>
    <w:link w:val="32"/>
    <w:rsid w:val="002E46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Plain Text"/>
    <w:basedOn w:val="a0"/>
    <w:link w:val="aff9"/>
    <w:rsid w:val="002E46B2"/>
    <w:pPr>
      <w:spacing w:line="340" w:lineRule="exact"/>
      <w:ind w:firstLine="289"/>
      <w:jc w:val="both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aff9">
    <w:name w:val="Текст Знак"/>
    <w:basedOn w:val="a1"/>
    <w:link w:val="aff8"/>
    <w:rsid w:val="002E46B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2E46B2"/>
    <w:pPr>
      <w:widowControl w:val="0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ConsPlusCell">
    <w:name w:val="ConsPlusCell"/>
    <w:rsid w:val="002E46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issues">
    <w:name w:val="issues"/>
    <w:basedOn w:val="a1"/>
    <w:rsid w:val="002E46B2"/>
  </w:style>
  <w:style w:type="character" w:customStyle="1" w:styleId="str">
    <w:name w:val="str"/>
    <w:basedOn w:val="a1"/>
    <w:rsid w:val="002E46B2"/>
  </w:style>
  <w:style w:type="paragraph" w:customStyle="1" w:styleId="affa">
    <w:name w:val="Знак Знак Знак Знак"/>
    <w:basedOn w:val="a0"/>
    <w:rsid w:val="002E46B2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consplusnormal1">
    <w:name w:val="consplusnormal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plusnonformat0">
    <w:name w:val="consplusnonformat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S">
    <w:name w:val="S_Обычный жирный"/>
    <w:basedOn w:val="a0"/>
    <w:link w:val="S0"/>
    <w:qFormat/>
    <w:rsid w:val="002E46B2"/>
    <w:pPr>
      <w:ind w:firstLine="709"/>
      <w:jc w:val="both"/>
    </w:pPr>
    <w:rPr>
      <w:sz w:val="28"/>
      <w:lang w:val="x-none" w:eastAsia="x-none" w:bidi="ar-SA"/>
    </w:rPr>
  </w:style>
  <w:style w:type="character" w:customStyle="1" w:styleId="S0">
    <w:name w:val="S_Обычный жирный Знак"/>
    <w:link w:val="S"/>
    <w:locked/>
    <w:rsid w:val="002E46B2"/>
    <w:rPr>
      <w:rFonts w:ascii="Calibri" w:eastAsia="Times New Roman" w:hAnsi="Calibri" w:cs="Times New Roman"/>
      <w:sz w:val="28"/>
      <w:szCs w:val="24"/>
      <w:lang w:val="x-none" w:eastAsia="x-none"/>
    </w:rPr>
  </w:style>
  <w:style w:type="paragraph" w:customStyle="1" w:styleId="1d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paragraph" w:customStyle="1" w:styleId="affb">
    <w:name w:val="ЗАГОЛОВОК КОНКРЕТНЫЙ"/>
    <w:basedOn w:val="1"/>
    <w:rsid w:val="002E46B2"/>
    <w:pPr>
      <w:spacing w:before="0" w:after="0"/>
      <w:jc w:val="center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1e">
    <w:name w:val="Основной текст с отступом1"/>
    <w:basedOn w:val="a0"/>
    <w:rsid w:val="002E46B2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paragraph" w:customStyle="1" w:styleId="ConsNonformat">
    <w:name w:val="Con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 w:bidi="en-US"/>
    </w:rPr>
  </w:style>
  <w:style w:type="paragraph" w:customStyle="1" w:styleId="ConsTitle">
    <w:name w:val="ConsTitle"/>
    <w:rsid w:val="002E46B2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customStyle="1" w:styleId="1f">
    <w:name w:val="Сетка таблицы1"/>
    <w:basedOn w:val="a2"/>
    <w:next w:val="afa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Текст выноски Знак1"/>
    <w:basedOn w:val="a1"/>
    <w:link w:val="af2"/>
    <w:rsid w:val="002E46B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ainSt-1">
    <w:name w:val="MainSt-1"/>
    <w:basedOn w:val="a0"/>
    <w:rsid w:val="002E46B2"/>
    <w:pPr>
      <w:autoSpaceDE w:val="0"/>
      <w:autoSpaceDN w:val="0"/>
      <w:adjustRightInd w:val="0"/>
      <w:spacing w:line="254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MainStyl">
    <w:name w:val="MainStyl"/>
    <w:basedOn w:val="a0"/>
    <w:rsid w:val="002E46B2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Centr">
    <w:name w:val="Centr"/>
    <w:basedOn w:val="MainStyl"/>
    <w:next w:val="MainStyl"/>
    <w:rsid w:val="002E46B2"/>
    <w:pPr>
      <w:ind w:firstLine="0"/>
      <w:jc w:val="center"/>
    </w:pPr>
  </w:style>
  <w:style w:type="paragraph" w:styleId="27">
    <w:name w:val="Quote"/>
    <w:basedOn w:val="a0"/>
    <w:next w:val="a0"/>
    <w:link w:val="28"/>
    <w:uiPriority w:val="29"/>
    <w:qFormat/>
    <w:rsid w:val="002E46B2"/>
    <w:rPr>
      <w:i/>
    </w:rPr>
  </w:style>
  <w:style w:type="character" w:customStyle="1" w:styleId="28">
    <w:name w:val="Цитата 2 Знак"/>
    <w:basedOn w:val="a1"/>
    <w:link w:val="27"/>
    <w:uiPriority w:val="29"/>
    <w:rsid w:val="002E46B2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c">
    <w:name w:val="Intense Quote"/>
    <w:basedOn w:val="a0"/>
    <w:next w:val="a0"/>
    <w:link w:val="affd"/>
    <w:uiPriority w:val="30"/>
    <w:qFormat/>
    <w:rsid w:val="002E46B2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1"/>
    <w:link w:val="affc"/>
    <w:uiPriority w:val="30"/>
    <w:rsid w:val="002E46B2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e">
    <w:name w:val="Subtle Emphasis"/>
    <w:uiPriority w:val="19"/>
    <w:qFormat/>
    <w:rsid w:val="002E46B2"/>
    <w:rPr>
      <w:i/>
      <w:color w:val="5A5A5A"/>
    </w:rPr>
  </w:style>
  <w:style w:type="character" w:styleId="afff">
    <w:name w:val="Intense Emphasis"/>
    <w:basedOn w:val="a1"/>
    <w:uiPriority w:val="21"/>
    <w:qFormat/>
    <w:rsid w:val="002E46B2"/>
    <w:rPr>
      <w:b/>
      <w:i/>
      <w:sz w:val="24"/>
      <w:szCs w:val="24"/>
      <w:u w:val="single"/>
    </w:rPr>
  </w:style>
  <w:style w:type="character" w:styleId="afff0">
    <w:name w:val="Subtle Reference"/>
    <w:basedOn w:val="a1"/>
    <w:uiPriority w:val="31"/>
    <w:qFormat/>
    <w:rsid w:val="002E46B2"/>
    <w:rPr>
      <w:sz w:val="24"/>
      <w:szCs w:val="24"/>
      <w:u w:val="single"/>
    </w:rPr>
  </w:style>
  <w:style w:type="character" w:styleId="afff1">
    <w:name w:val="Intense Reference"/>
    <w:basedOn w:val="a1"/>
    <w:uiPriority w:val="32"/>
    <w:qFormat/>
    <w:rsid w:val="002E46B2"/>
    <w:rPr>
      <w:b/>
      <w:sz w:val="24"/>
      <w:u w:val="single"/>
    </w:rPr>
  </w:style>
  <w:style w:type="character" w:styleId="afff2">
    <w:name w:val="Book Title"/>
    <w:basedOn w:val="a1"/>
    <w:uiPriority w:val="33"/>
    <w:qFormat/>
    <w:rsid w:val="002E46B2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0"/>
    <w:uiPriority w:val="39"/>
    <w:semiHidden/>
    <w:unhideWhenUsed/>
    <w:qFormat/>
    <w:rsid w:val="002E46B2"/>
    <w:pPr>
      <w:outlineLvl w:val="9"/>
    </w:pPr>
  </w:style>
  <w:style w:type="paragraph" w:customStyle="1" w:styleId="29">
    <w:name w:val="Основной текст2"/>
    <w:basedOn w:val="a0"/>
    <w:rsid w:val="002E46B2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/>
      <w:sz w:val="27"/>
      <w:szCs w:val="27"/>
      <w:lang w:val="ru-RU" w:eastAsia="ru-RU" w:bidi="ar-SA"/>
    </w:rPr>
  </w:style>
  <w:style w:type="paragraph" w:customStyle="1" w:styleId="meta">
    <w:name w:val="meta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1f0">
    <w:name w:val="Дата1"/>
    <w:basedOn w:val="a1"/>
    <w:rsid w:val="002E46B2"/>
  </w:style>
  <w:style w:type="paragraph" w:customStyle="1" w:styleId="s1">
    <w:name w:val="s_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2a">
    <w:name w:val="Без интервала2"/>
    <w:rsid w:val="002E46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f1">
    <w:name w:val="Абзац списка1"/>
    <w:basedOn w:val="a0"/>
    <w:rsid w:val="002E46B2"/>
    <w:pPr>
      <w:ind w:left="720"/>
    </w:pPr>
    <w:rPr>
      <w:rFonts w:cs="Calibri"/>
    </w:rPr>
  </w:style>
  <w:style w:type="numbering" w:customStyle="1" w:styleId="2b">
    <w:name w:val="Нет списка2"/>
    <w:next w:val="a3"/>
    <w:semiHidden/>
    <w:rsid w:val="006D0BFA"/>
  </w:style>
  <w:style w:type="paragraph" w:customStyle="1" w:styleId="1f2">
    <w:name w:val="Знак1"/>
    <w:basedOn w:val="a0"/>
    <w:rsid w:val="006D0BFA"/>
    <w:rPr>
      <w:rFonts w:ascii="Verdana" w:hAnsi="Verdana" w:cs="Verdana"/>
      <w:sz w:val="20"/>
      <w:szCs w:val="20"/>
      <w:lang w:bidi="ar-SA"/>
    </w:rPr>
  </w:style>
  <w:style w:type="table" w:customStyle="1" w:styleId="2c">
    <w:name w:val="Сетка таблицы2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d">
    <w:name w:val="Обычный2"/>
    <w:rsid w:val="006D0BFA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4">
    <w:name w:val="Знак"/>
    <w:basedOn w:val="a0"/>
    <w:semiHidden/>
    <w:rsid w:val="006D0BF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5">
    <w:name w:val="Знак Знак Знак Знак"/>
    <w:basedOn w:val="a0"/>
    <w:rsid w:val="006D0BF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2e">
    <w:name w:val="Основной текст с отступом2"/>
    <w:basedOn w:val="a0"/>
    <w:rsid w:val="006D0BFA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0">
    <w:name w:val="Сетка таблицы11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Дата2"/>
    <w:basedOn w:val="a1"/>
    <w:rsid w:val="006D0BFA"/>
  </w:style>
  <w:style w:type="numbering" w:customStyle="1" w:styleId="34">
    <w:name w:val="Нет списка3"/>
    <w:next w:val="a3"/>
    <w:semiHidden/>
    <w:rsid w:val="00F257FC"/>
  </w:style>
  <w:style w:type="paragraph" w:customStyle="1" w:styleId="1f3">
    <w:name w:val="Знак1"/>
    <w:basedOn w:val="a0"/>
    <w:rsid w:val="00F257FC"/>
    <w:rPr>
      <w:rFonts w:ascii="Verdana" w:hAnsi="Verdana" w:cs="Verdana"/>
      <w:sz w:val="20"/>
      <w:szCs w:val="20"/>
      <w:lang w:bidi="ar-SA"/>
    </w:rPr>
  </w:style>
  <w:style w:type="table" w:customStyle="1" w:styleId="35">
    <w:name w:val="Сетка таблицы3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Обычный3"/>
    <w:rsid w:val="00F257F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6">
    <w:name w:val="Знак"/>
    <w:basedOn w:val="a0"/>
    <w:semiHidden/>
    <w:rsid w:val="00F257F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7">
    <w:name w:val="Знак Знак Знак Знак"/>
    <w:basedOn w:val="a0"/>
    <w:rsid w:val="00F257F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37">
    <w:name w:val="Основной текст с отступом3"/>
    <w:basedOn w:val="a0"/>
    <w:rsid w:val="00F257F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20">
    <w:name w:val="Сетка таблицы12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Дата3"/>
    <w:basedOn w:val="a1"/>
    <w:rsid w:val="00F257FC"/>
  </w:style>
  <w:style w:type="numbering" w:customStyle="1" w:styleId="44">
    <w:name w:val="Нет списка4"/>
    <w:next w:val="a3"/>
    <w:uiPriority w:val="99"/>
    <w:semiHidden/>
    <w:rsid w:val="00E42C4E"/>
  </w:style>
  <w:style w:type="paragraph" w:customStyle="1" w:styleId="1f4">
    <w:name w:val="Знак1"/>
    <w:basedOn w:val="a0"/>
    <w:rsid w:val="00E42C4E"/>
    <w:rPr>
      <w:rFonts w:ascii="Verdana" w:hAnsi="Verdana" w:cs="Verdana"/>
      <w:sz w:val="20"/>
      <w:szCs w:val="20"/>
      <w:lang w:bidi="ar-SA"/>
    </w:rPr>
  </w:style>
  <w:style w:type="table" w:customStyle="1" w:styleId="45">
    <w:name w:val="Сетка таблицы4"/>
    <w:basedOn w:val="a2"/>
    <w:next w:val="afa"/>
    <w:uiPriority w:val="59"/>
    <w:rsid w:val="00E42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6">
    <w:name w:val="Обычный4"/>
    <w:rsid w:val="00E42C4E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8">
    <w:name w:val="Знак"/>
    <w:basedOn w:val="a0"/>
    <w:semiHidden/>
    <w:rsid w:val="00E42C4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9">
    <w:name w:val="Знак Знак Знак Знак"/>
    <w:basedOn w:val="a0"/>
    <w:rsid w:val="00E42C4E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47">
    <w:name w:val="Основной текст с отступом4"/>
    <w:basedOn w:val="a0"/>
    <w:rsid w:val="00E42C4E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30">
    <w:name w:val="Сетка таблицы13"/>
    <w:basedOn w:val="a2"/>
    <w:next w:val="afa"/>
    <w:rsid w:val="00E42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8">
    <w:name w:val="Дата4"/>
    <w:basedOn w:val="a1"/>
    <w:rsid w:val="00E42C4E"/>
  </w:style>
  <w:style w:type="numbering" w:customStyle="1" w:styleId="51">
    <w:name w:val="Нет списка5"/>
    <w:next w:val="a3"/>
    <w:uiPriority w:val="99"/>
    <w:semiHidden/>
    <w:rsid w:val="004B710B"/>
  </w:style>
  <w:style w:type="paragraph" w:customStyle="1" w:styleId="1f5">
    <w:name w:val="Знак1"/>
    <w:basedOn w:val="a0"/>
    <w:rsid w:val="004B710B"/>
    <w:rPr>
      <w:rFonts w:ascii="Verdana" w:hAnsi="Verdana" w:cs="Verdana"/>
      <w:sz w:val="20"/>
      <w:szCs w:val="20"/>
      <w:lang w:bidi="ar-SA"/>
    </w:rPr>
  </w:style>
  <w:style w:type="table" w:customStyle="1" w:styleId="52">
    <w:name w:val="Сетка таблицы5"/>
    <w:basedOn w:val="a2"/>
    <w:next w:val="afa"/>
    <w:uiPriority w:val="59"/>
    <w:rsid w:val="004B71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">
    <w:name w:val="Обычный5"/>
    <w:rsid w:val="004B710B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a">
    <w:name w:val="Знак"/>
    <w:basedOn w:val="a0"/>
    <w:semiHidden/>
    <w:rsid w:val="004B710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b">
    <w:name w:val="Знак Знак Знак Знак"/>
    <w:basedOn w:val="a0"/>
    <w:rsid w:val="004B710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54">
    <w:name w:val="Основной текст с отступом5"/>
    <w:basedOn w:val="a0"/>
    <w:rsid w:val="004B710B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40">
    <w:name w:val="Сетка таблицы14"/>
    <w:basedOn w:val="a2"/>
    <w:next w:val="afa"/>
    <w:rsid w:val="004B71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5">
    <w:name w:val="Дата5"/>
    <w:basedOn w:val="a1"/>
    <w:rsid w:val="004B710B"/>
  </w:style>
  <w:style w:type="numbering" w:customStyle="1" w:styleId="61">
    <w:name w:val="Нет списка6"/>
    <w:next w:val="a3"/>
    <w:uiPriority w:val="99"/>
    <w:semiHidden/>
    <w:rsid w:val="0056281C"/>
  </w:style>
  <w:style w:type="paragraph" w:customStyle="1" w:styleId="1f6">
    <w:name w:val="Знак1"/>
    <w:basedOn w:val="a0"/>
    <w:rsid w:val="0056281C"/>
    <w:rPr>
      <w:rFonts w:ascii="Verdana" w:hAnsi="Verdana" w:cs="Verdana"/>
      <w:sz w:val="20"/>
      <w:szCs w:val="20"/>
      <w:lang w:bidi="ar-SA"/>
    </w:rPr>
  </w:style>
  <w:style w:type="table" w:customStyle="1" w:styleId="62">
    <w:name w:val="Сетка таблицы6"/>
    <w:basedOn w:val="a2"/>
    <w:next w:val="afa"/>
    <w:uiPriority w:val="59"/>
    <w:rsid w:val="005628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56281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c">
    <w:name w:val="Знак"/>
    <w:basedOn w:val="a0"/>
    <w:semiHidden/>
    <w:rsid w:val="0056281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d">
    <w:name w:val="Знак Знак Знак Знак"/>
    <w:basedOn w:val="a0"/>
    <w:rsid w:val="0056281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64">
    <w:name w:val="Основной текст с отступом6"/>
    <w:basedOn w:val="a0"/>
    <w:rsid w:val="0056281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50">
    <w:name w:val="Сетка таблицы15"/>
    <w:basedOn w:val="a2"/>
    <w:next w:val="afa"/>
    <w:rsid w:val="005628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">
    <w:name w:val="Дата6"/>
    <w:basedOn w:val="a1"/>
    <w:rsid w:val="0056281C"/>
  </w:style>
  <w:style w:type="numbering" w:customStyle="1" w:styleId="71">
    <w:name w:val="Нет списка7"/>
    <w:next w:val="a3"/>
    <w:uiPriority w:val="99"/>
    <w:semiHidden/>
    <w:rsid w:val="00891736"/>
  </w:style>
  <w:style w:type="paragraph" w:customStyle="1" w:styleId="1f7">
    <w:name w:val="Знак1"/>
    <w:basedOn w:val="a0"/>
    <w:rsid w:val="00891736"/>
    <w:rPr>
      <w:rFonts w:ascii="Verdana" w:hAnsi="Verdana" w:cs="Verdana"/>
      <w:sz w:val="20"/>
      <w:szCs w:val="20"/>
      <w:lang w:bidi="ar-SA"/>
    </w:rPr>
  </w:style>
  <w:style w:type="table" w:customStyle="1" w:styleId="72">
    <w:name w:val="Сетка таблицы7"/>
    <w:basedOn w:val="a2"/>
    <w:next w:val="afa"/>
    <w:uiPriority w:val="59"/>
    <w:rsid w:val="008917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3">
    <w:name w:val="Обычный7"/>
    <w:rsid w:val="00891736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e">
    <w:name w:val="Знак"/>
    <w:basedOn w:val="a0"/>
    <w:semiHidden/>
    <w:rsid w:val="0089173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">
    <w:name w:val="Знак Знак Знак Знак"/>
    <w:basedOn w:val="a0"/>
    <w:rsid w:val="00891736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74">
    <w:name w:val="Основной текст с отступом7"/>
    <w:basedOn w:val="a0"/>
    <w:rsid w:val="00891736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60">
    <w:name w:val="Сетка таблицы16"/>
    <w:basedOn w:val="a2"/>
    <w:next w:val="afa"/>
    <w:rsid w:val="008917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">
    <w:name w:val="Дата7"/>
    <w:basedOn w:val="a1"/>
    <w:rsid w:val="00891736"/>
  </w:style>
  <w:style w:type="numbering" w:customStyle="1" w:styleId="84">
    <w:name w:val="Нет списка8"/>
    <w:next w:val="a3"/>
    <w:uiPriority w:val="99"/>
    <w:semiHidden/>
    <w:rsid w:val="00E002F9"/>
  </w:style>
  <w:style w:type="paragraph" w:customStyle="1" w:styleId="1f8">
    <w:name w:val="Знак1"/>
    <w:basedOn w:val="a0"/>
    <w:rsid w:val="00E002F9"/>
    <w:rPr>
      <w:rFonts w:ascii="Verdana" w:hAnsi="Verdana" w:cs="Verdana"/>
      <w:sz w:val="20"/>
      <w:szCs w:val="20"/>
      <w:lang w:bidi="ar-SA"/>
    </w:rPr>
  </w:style>
  <w:style w:type="table" w:customStyle="1" w:styleId="85">
    <w:name w:val="Сетка таблицы8"/>
    <w:basedOn w:val="a2"/>
    <w:next w:val="afa"/>
    <w:uiPriority w:val="59"/>
    <w:rsid w:val="00E002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6">
    <w:name w:val="Обычный8"/>
    <w:rsid w:val="00E002F9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0">
    <w:name w:val="Знак"/>
    <w:basedOn w:val="a0"/>
    <w:semiHidden/>
    <w:rsid w:val="00E002F9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1">
    <w:name w:val="Знак Знак Знак Знак"/>
    <w:basedOn w:val="a0"/>
    <w:rsid w:val="00E002F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87">
    <w:name w:val="Основной текст с отступом8"/>
    <w:basedOn w:val="a0"/>
    <w:rsid w:val="00E002F9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70">
    <w:name w:val="Сетка таблицы17"/>
    <w:basedOn w:val="a2"/>
    <w:next w:val="afa"/>
    <w:rsid w:val="00E002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8">
    <w:name w:val="Дата8"/>
    <w:basedOn w:val="a1"/>
    <w:rsid w:val="00E002F9"/>
  </w:style>
  <w:style w:type="character" w:customStyle="1" w:styleId="affff2">
    <w:name w:val="Текст сноски Знак"/>
    <w:basedOn w:val="a1"/>
    <w:link w:val="affff3"/>
    <w:uiPriority w:val="99"/>
    <w:rsid w:val="00E002F9"/>
    <w:rPr>
      <w:rFonts w:ascii="Times New Roman" w:hAnsi="Times New Roman"/>
    </w:rPr>
  </w:style>
  <w:style w:type="paragraph" w:styleId="affff3">
    <w:name w:val="footnote text"/>
    <w:basedOn w:val="a0"/>
    <w:link w:val="affff2"/>
    <w:uiPriority w:val="99"/>
    <w:unhideWhenUsed/>
    <w:rsid w:val="00E002F9"/>
    <w:rPr>
      <w:rFonts w:ascii="Times New Roman" w:eastAsiaTheme="minorHAnsi" w:hAnsi="Times New Roman" w:cstheme="minorBidi"/>
      <w:sz w:val="22"/>
      <w:szCs w:val="22"/>
      <w:lang w:val="ru-RU" w:bidi="ar-SA"/>
    </w:rPr>
  </w:style>
  <w:style w:type="character" w:customStyle="1" w:styleId="1f9">
    <w:name w:val="Текст сноски Знак1"/>
    <w:basedOn w:val="a1"/>
    <w:uiPriority w:val="99"/>
    <w:semiHidden/>
    <w:rsid w:val="00E002F9"/>
    <w:rPr>
      <w:rFonts w:ascii="Calibri" w:eastAsia="Times New Roman" w:hAnsi="Calibri" w:cs="Times New Roman"/>
      <w:sz w:val="20"/>
      <w:szCs w:val="20"/>
      <w:lang w:val="en-US" w:bidi="en-US"/>
    </w:rPr>
  </w:style>
  <w:style w:type="numbering" w:customStyle="1" w:styleId="91">
    <w:name w:val="Нет списка9"/>
    <w:next w:val="a3"/>
    <w:uiPriority w:val="99"/>
    <w:semiHidden/>
    <w:rsid w:val="00DF7E1A"/>
  </w:style>
  <w:style w:type="paragraph" w:customStyle="1" w:styleId="1fa">
    <w:name w:val="Знак1"/>
    <w:basedOn w:val="a0"/>
    <w:rsid w:val="00DF7E1A"/>
    <w:rPr>
      <w:rFonts w:ascii="Verdana" w:hAnsi="Verdana" w:cs="Verdana"/>
      <w:sz w:val="20"/>
      <w:szCs w:val="20"/>
      <w:lang w:bidi="ar-SA"/>
    </w:rPr>
  </w:style>
  <w:style w:type="table" w:customStyle="1" w:styleId="92">
    <w:name w:val="Сетка таблицы9"/>
    <w:basedOn w:val="a2"/>
    <w:next w:val="afa"/>
    <w:uiPriority w:val="59"/>
    <w:rsid w:val="00DF7E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3">
    <w:name w:val="Обычный9"/>
    <w:rsid w:val="00DF7E1A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4">
    <w:name w:val="Знак"/>
    <w:basedOn w:val="a0"/>
    <w:semiHidden/>
    <w:rsid w:val="00DF7E1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5">
    <w:name w:val="Знак Знак Знак Знак"/>
    <w:basedOn w:val="a0"/>
    <w:rsid w:val="00DF7E1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94">
    <w:name w:val="Основной текст с отступом9"/>
    <w:basedOn w:val="a0"/>
    <w:rsid w:val="00DF7E1A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80">
    <w:name w:val="Сетка таблицы18"/>
    <w:basedOn w:val="a2"/>
    <w:next w:val="afa"/>
    <w:rsid w:val="00DF7E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5">
    <w:name w:val="Дата9"/>
    <w:basedOn w:val="a1"/>
    <w:rsid w:val="00DF7E1A"/>
  </w:style>
  <w:style w:type="numbering" w:customStyle="1" w:styleId="100">
    <w:name w:val="Нет списка10"/>
    <w:next w:val="a3"/>
    <w:uiPriority w:val="99"/>
    <w:semiHidden/>
    <w:rsid w:val="001943C3"/>
  </w:style>
  <w:style w:type="paragraph" w:customStyle="1" w:styleId="1fb">
    <w:name w:val="Знак1"/>
    <w:basedOn w:val="a0"/>
    <w:rsid w:val="001943C3"/>
    <w:rPr>
      <w:rFonts w:ascii="Verdana" w:hAnsi="Verdana" w:cs="Verdana"/>
      <w:sz w:val="20"/>
      <w:szCs w:val="20"/>
      <w:lang w:bidi="ar-SA"/>
    </w:rPr>
  </w:style>
  <w:style w:type="table" w:customStyle="1" w:styleId="101">
    <w:name w:val="Сетка таблицы10"/>
    <w:basedOn w:val="a2"/>
    <w:next w:val="afa"/>
    <w:rsid w:val="001943C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2">
    <w:name w:val="Обычный10"/>
    <w:rsid w:val="001943C3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6">
    <w:name w:val="Знак"/>
    <w:basedOn w:val="a0"/>
    <w:semiHidden/>
    <w:rsid w:val="001943C3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7">
    <w:name w:val="Знак Знак Знак Знак"/>
    <w:basedOn w:val="a0"/>
    <w:rsid w:val="001943C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03">
    <w:name w:val="Основной текст с отступом10"/>
    <w:basedOn w:val="a0"/>
    <w:rsid w:val="001943C3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90">
    <w:name w:val="Сетка таблицы19"/>
    <w:basedOn w:val="a2"/>
    <w:next w:val="afa"/>
    <w:rsid w:val="001943C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4">
    <w:name w:val="Дата10"/>
    <w:basedOn w:val="a1"/>
    <w:rsid w:val="001943C3"/>
  </w:style>
  <w:style w:type="character" w:styleId="affff8">
    <w:name w:val="footnote reference"/>
    <w:uiPriority w:val="99"/>
    <w:unhideWhenUsed/>
    <w:rsid w:val="001943C3"/>
    <w:rPr>
      <w:rFonts w:ascii="Times New Roman" w:hAnsi="Times New Roman" w:cs="Times New Roman" w:hint="default"/>
      <w:vertAlign w:val="superscript"/>
    </w:rPr>
  </w:style>
  <w:style w:type="numbering" w:customStyle="1" w:styleId="111">
    <w:name w:val="Нет списка11"/>
    <w:next w:val="a3"/>
    <w:uiPriority w:val="99"/>
    <w:semiHidden/>
    <w:unhideWhenUsed/>
    <w:rsid w:val="00301C35"/>
  </w:style>
  <w:style w:type="table" w:customStyle="1" w:styleId="200">
    <w:name w:val="Сетка таблицы20"/>
    <w:basedOn w:val="a2"/>
    <w:next w:val="afa"/>
    <w:uiPriority w:val="59"/>
    <w:rsid w:val="00301C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a"/>
    <w:uiPriority w:val="59"/>
    <w:rsid w:val="009C65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uiPriority w:val="99"/>
    <w:semiHidden/>
    <w:rsid w:val="00E16C15"/>
  </w:style>
  <w:style w:type="paragraph" w:customStyle="1" w:styleId="1fc">
    <w:name w:val="Знак1"/>
    <w:basedOn w:val="a0"/>
    <w:rsid w:val="00E16C15"/>
    <w:rPr>
      <w:rFonts w:ascii="Verdana" w:hAnsi="Verdana" w:cs="Verdana"/>
      <w:sz w:val="20"/>
      <w:szCs w:val="20"/>
      <w:lang w:bidi="ar-SA"/>
    </w:rPr>
  </w:style>
  <w:style w:type="table" w:customStyle="1" w:styleId="220">
    <w:name w:val="Сетка таблицы22"/>
    <w:basedOn w:val="a2"/>
    <w:next w:val="afa"/>
    <w:rsid w:val="00E16C1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Обычный11"/>
    <w:rsid w:val="00E16C15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9">
    <w:name w:val="Знак"/>
    <w:basedOn w:val="a0"/>
    <w:semiHidden/>
    <w:rsid w:val="00E16C15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a">
    <w:name w:val="Знак Знак Знак Знак"/>
    <w:basedOn w:val="a0"/>
    <w:rsid w:val="00E16C1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13">
    <w:name w:val="Основной текст с отступом11"/>
    <w:basedOn w:val="a0"/>
    <w:rsid w:val="00E16C15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00">
    <w:name w:val="Сетка таблицы110"/>
    <w:basedOn w:val="a2"/>
    <w:next w:val="afa"/>
    <w:rsid w:val="00E16C1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4">
    <w:name w:val="Дата11"/>
    <w:basedOn w:val="a1"/>
    <w:rsid w:val="00E16C15"/>
  </w:style>
  <w:style w:type="numbering" w:customStyle="1" w:styleId="131">
    <w:name w:val="Нет списка13"/>
    <w:next w:val="a3"/>
    <w:uiPriority w:val="99"/>
    <w:semiHidden/>
    <w:rsid w:val="00DE0789"/>
  </w:style>
  <w:style w:type="paragraph" w:customStyle="1" w:styleId="1fd">
    <w:name w:val="Знак1"/>
    <w:basedOn w:val="a0"/>
    <w:rsid w:val="00DE0789"/>
    <w:rPr>
      <w:rFonts w:ascii="Verdana" w:hAnsi="Verdana" w:cs="Verdana"/>
      <w:sz w:val="20"/>
      <w:szCs w:val="20"/>
      <w:lang w:bidi="ar-SA"/>
    </w:rPr>
  </w:style>
  <w:style w:type="table" w:customStyle="1" w:styleId="230">
    <w:name w:val="Сетка таблицы23"/>
    <w:basedOn w:val="a2"/>
    <w:next w:val="afa"/>
    <w:uiPriority w:val="59"/>
    <w:rsid w:val="00DE07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2">
    <w:name w:val="Обычный12"/>
    <w:rsid w:val="00DE0789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b">
    <w:name w:val="Знак"/>
    <w:basedOn w:val="a0"/>
    <w:semiHidden/>
    <w:rsid w:val="00DE0789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c">
    <w:name w:val="Знак Знак Знак Знак"/>
    <w:basedOn w:val="a0"/>
    <w:rsid w:val="00DE078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23">
    <w:name w:val="Основной текст с отступом12"/>
    <w:basedOn w:val="a0"/>
    <w:rsid w:val="00DE0789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10">
    <w:name w:val="Сетка таблицы111"/>
    <w:basedOn w:val="a2"/>
    <w:next w:val="afa"/>
    <w:rsid w:val="00DE07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4">
    <w:name w:val="Дата12"/>
    <w:basedOn w:val="a1"/>
    <w:rsid w:val="00DE0789"/>
  </w:style>
  <w:style w:type="numbering" w:customStyle="1" w:styleId="141">
    <w:name w:val="Нет списка14"/>
    <w:next w:val="a3"/>
    <w:uiPriority w:val="99"/>
    <w:semiHidden/>
    <w:rsid w:val="008009D4"/>
  </w:style>
  <w:style w:type="paragraph" w:customStyle="1" w:styleId="1fe">
    <w:name w:val="Знак1"/>
    <w:basedOn w:val="a0"/>
    <w:rsid w:val="008009D4"/>
    <w:rPr>
      <w:rFonts w:ascii="Verdana" w:hAnsi="Verdana" w:cs="Verdana"/>
      <w:sz w:val="20"/>
      <w:szCs w:val="20"/>
      <w:lang w:bidi="ar-SA"/>
    </w:rPr>
  </w:style>
  <w:style w:type="table" w:customStyle="1" w:styleId="240">
    <w:name w:val="Сетка таблицы24"/>
    <w:basedOn w:val="a2"/>
    <w:next w:val="afa"/>
    <w:uiPriority w:val="59"/>
    <w:rsid w:val="008009D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2">
    <w:name w:val="Обычный13"/>
    <w:rsid w:val="008009D4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d">
    <w:name w:val="Знак"/>
    <w:basedOn w:val="a0"/>
    <w:semiHidden/>
    <w:rsid w:val="008009D4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e">
    <w:name w:val="Знак Знак Знак Знак"/>
    <w:basedOn w:val="a0"/>
    <w:rsid w:val="008009D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33">
    <w:name w:val="Основной текст с отступом13"/>
    <w:basedOn w:val="a0"/>
    <w:rsid w:val="008009D4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20">
    <w:name w:val="Сетка таблицы112"/>
    <w:basedOn w:val="a2"/>
    <w:next w:val="afa"/>
    <w:rsid w:val="008009D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4">
    <w:name w:val="Дата13"/>
    <w:basedOn w:val="a1"/>
    <w:rsid w:val="008009D4"/>
  </w:style>
  <w:style w:type="paragraph" w:customStyle="1" w:styleId="1ff">
    <w:name w:val="Знак1"/>
    <w:basedOn w:val="a0"/>
    <w:rsid w:val="00CF45CB"/>
    <w:rPr>
      <w:rFonts w:ascii="Verdana" w:hAnsi="Verdana" w:cs="Verdana"/>
      <w:sz w:val="20"/>
      <w:szCs w:val="20"/>
      <w:lang w:bidi="ar-SA"/>
    </w:rPr>
  </w:style>
  <w:style w:type="paragraph" w:customStyle="1" w:styleId="142">
    <w:name w:val="Обычный14"/>
    <w:rsid w:val="00CF45CB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f">
    <w:name w:val="Знак"/>
    <w:basedOn w:val="a0"/>
    <w:semiHidden/>
    <w:rsid w:val="00CF45C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f0">
    <w:name w:val="Знак Знак Знак Знак"/>
    <w:basedOn w:val="a0"/>
    <w:rsid w:val="00CF45C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43">
    <w:name w:val="Основной текст с отступом14"/>
    <w:basedOn w:val="a0"/>
    <w:rsid w:val="00CF45CB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character" w:customStyle="1" w:styleId="144">
    <w:name w:val="Дата14"/>
    <w:basedOn w:val="a1"/>
    <w:rsid w:val="00CF45CB"/>
  </w:style>
  <w:style w:type="numbering" w:customStyle="1" w:styleId="151">
    <w:name w:val="Нет списка15"/>
    <w:next w:val="a3"/>
    <w:uiPriority w:val="99"/>
    <w:semiHidden/>
    <w:rsid w:val="00CC70CF"/>
  </w:style>
  <w:style w:type="paragraph" w:customStyle="1" w:styleId="1ff0">
    <w:name w:val="Знак1"/>
    <w:basedOn w:val="a0"/>
    <w:rsid w:val="00CC70CF"/>
    <w:rPr>
      <w:rFonts w:ascii="Verdana" w:hAnsi="Verdana" w:cs="Verdana"/>
      <w:sz w:val="20"/>
      <w:szCs w:val="20"/>
      <w:lang w:bidi="ar-SA"/>
    </w:rPr>
  </w:style>
  <w:style w:type="table" w:customStyle="1" w:styleId="250">
    <w:name w:val="Сетка таблицы25"/>
    <w:basedOn w:val="a2"/>
    <w:next w:val="afa"/>
    <w:uiPriority w:val="59"/>
    <w:rsid w:val="00CC70C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2">
    <w:name w:val="Обычный15"/>
    <w:rsid w:val="00CC70CF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f1">
    <w:name w:val="Знак"/>
    <w:basedOn w:val="a0"/>
    <w:semiHidden/>
    <w:rsid w:val="00CC70CF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f2">
    <w:name w:val="Знак Знак Знак Знак"/>
    <w:basedOn w:val="a0"/>
    <w:rsid w:val="00CC70C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53">
    <w:name w:val="Основной текст с отступом15"/>
    <w:basedOn w:val="a0"/>
    <w:rsid w:val="00CC70CF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30">
    <w:name w:val="Сетка таблицы113"/>
    <w:basedOn w:val="a2"/>
    <w:next w:val="afa"/>
    <w:rsid w:val="00CC70C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4">
    <w:name w:val="Дата15"/>
    <w:basedOn w:val="a1"/>
    <w:rsid w:val="00CC7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admdubrovski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B6723-7558-4822-AB16-47AFEB36F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dcterms:created xsi:type="dcterms:W3CDTF">2020-01-15T04:30:00Z</dcterms:created>
  <dcterms:modified xsi:type="dcterms:W3CDTF">2020-01-16T09:21:00Z</dcterms:modified>
</cp:coreProperties>
</file>