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FAC" w:rsidRPr="00DE1FAC" w:rsidRDefault="00DE1FAC" w:rsidP="00DE1FAC">
      <w:pPr>
        <w:jc w:val="center"/>
        <w:rPr>
          <w:rFonts w:ascii="Times New Roman" w:hAnsi="Times New Roman"/>
          <w:b/>
          <w:bCs/>
          <w:sz w:val="28"/>
          <w:szCs w:val="28"/>
          <w:lang w:val="ru-RU" w:eastAsia="ru-RU" w:bidi="ar-SA"/>
        </w:rPr>
      </w:pPr>
      <w:r w:rsidRPr="00DE1FAC">
        <w:rPr>
          <w:rFonts w:ascii="Times New Roman" w:hAnsi="Times New Roman"/>
          <w:b/>
          <w:bCs/>
          <w:sz w:val="28"/>
          <w:szCs w:val="28"/>
          <w:lang w:val="ru-RU" w:eastAsia="ru-RU" w:bidi="ar-SA"/>
        </w:rPr>
        <w:t>СОВЕТ ДЕПУТАТОВ</w:t>
      </w:r>
    </w:p>
    <w:p w:rsidR="00DE1FAC" w:rsidRPr="00DE1FAC" w:rsidRDefault="00DE1FAC" w:rsidP="00DE1FAC">
      <w:pPr>
        <w:jc w:val="center"/>
        <w:rPr>
          <w:rFonts w:ascii="Times New Roman" w:hAnsi="Times New Roman"/>
          <w:b/>
          <w:bCs/>
          <w:sz w:val="28"/>
          <w:szCs w:val="28"/>
          <w:lang w:val="ru-RU" w:eastAsia="ru-RU" w:bidi="ar-SA"/>
        </w:rPr>
      </w:pPr>
      <w:r w:rsidRPr="00DE1FAC">
        <w:rPr>
          <w:rFonts w:ascii="Times New Roman" w:hAnsi="Times New Roman"/>
          <w:b/>
          <w:bCs/>
          <w:sz w:val="28"/>
          <w:szCs w:val="28"/>
          <w:lang w:val="ru-RU" w:eastAsia="ru-RU" w:bidi="ar-SA"/>
        </w:rPr>
        <w:t xml:space="preserve">ДУБРОВИНСКОГО СЕЛЬСОВЕТА МОШКОВСКОГО РАЙОНА </w:t>
      </w:r>
    </w:p>
    <w:p w:rsidR="00DE1FAC" w:rsidRPr="00DE1FAC" w:rsidRDefault="00DE1FAC" w:rsidP="00DE1FAC">
      <w:pPr>
        <w:jc w:val="center"/>
        <w:rPr>
          <w:rFonts w:ascii="Times New Roman" w:hAnsi="Times New Roman"/>
          <w:b/>
          <w:bCs/>
          <w:sz w:val="28"/>
          <w:szCs w:val="28"/>
          <w:lang w:val="ru-RU" w:eastAsia="ru-RU" w:bidi="ar-SA"/>
        </w:rPr>
      </w:pPr>
      <w:r w:rsidRPr="00DE1FAC">
        <w:rPr>
          <w:rFonts w:ascii="Times New Roman" w:hAnsi="Times New Roman"/>
          <w:b/>
          <w:bCs/>
          <w:sz w:val="28"/>
          <w:szCs w:val="28"/>
          <w:lang w:val="ru-RU" w:eastAsia="ru-RU" w:bidi="ar-SA"/>
        </w:rPr>
        <w:t>НОВОСИБИРСКОЙ ОБЛАСТИ</w:t>
      </w:r>
    </w:p>
    <w:p w:rsidR="00DE1FAC" w:rsidRPr="00DE1FAC" w:rsidRDefault="00DE1FAC" w:rsidP="00DE1FAC">
      <w:pPr>
        <w:jc w:val="center"/>
        <w:rPr>
          <w:rFonts w:ascii="Times New Roman" w:hAnsi="Times New Roman"/>
          <w:b/>
          <w:bCs/>
          <w:lang w:val="ru-RU" w:eastAsia="ru-RU" w:bidi="ar-SA"/>
        </w:rPr>
      </w:pPr>
      <w:r w:rsidRPr="00DE1FAC">
        <w:rPr>
          <w:rFonts w:ascii="Times New Roman" w:hAnsi="Times New Roman"/>
          <w:b/>
          <w:bCs/>
          <w:lang w:val="ru-RU" w:eastAsia="ru-RU" w:bidi="ar-SA"/>
        </w:rPr>
        <w:t>пятого созыва</w:t>
      </w:r>
    </w:p>
    <w:p w:rsidR="00DE1FAC" w:rsidRPr="00DE1FAC" w:rsidRDefault="00DE1FAC" w:rsidP="00DE1FAC">
      <w:pPr>
        <w:keepNext/>
        <w:jc w:val="center"/>
        <w:outlineLvl w:val="0"/>
        <w:rPr>
          <w:rFonts w:ascii="Times New Roman" w:hAnsi="Times New Roman"/>
          <w:b/>
          <w:bCs/>
          <w:sz w:val="28"/>
          <w:szCs w:val="28"/>
          <w:lang w:val="ru-RU" w:eastAsia="ru-RU" w:bidi="ar-SA"/>
        </w:rPr>
      </w:pPr>
    </w:p>
    <w:p w:rsidR="00DE1FAC" w:rsidRPr="00DE1FAC" w:rsidRDefault="00DE1FAC" w:rsidP="00DE1FAC">
      <w:pPr>
        <w:keepNext/>
        <w:jc w:val="center"/>
        <w:outlineLvl w:val="0"/>
        <w:rPr>
          <w:rFonts w:ascii="Times New Roman" w:hAnsi="Times New Roman"/>
          <w:b/>
          <w:bCs/>
          <w:sz w:val="28"/>
          <w:szCs w:val="28"/>
          <w:lang w:val="ru-RU" w:eastAsia="ru-RU" w:bidi="ar-SA"/>
        </w:rPr>
      </w:pPr>
      <w:r w:rsidRPr="00DE1FAC">
        <w:rPr>
          <w:rFonts w:ascii="Times New Roman" w:hAnsi="Times New Roman"/>
          <w:b/>
          <w:bCs/>
          <w:sz w:val="28"/>
          <w:szCs w:val="28"/>
          <w:lang w:val="ru-RU" w:eastAsia="ru-RU" w:bidi="ar-SA"/>
        </w:rPr>
        <w:t>РЕШЕНИЕ</w:t>
      </w:r>
    </w:p>
    <w:p w:rsidR="00DE1FAC" w:rsidRPr="00DE1FAC" w:rsidRDefault="00DE1FAC" w:rsidP="00DE1FAC">
      <w:pPr>
        <w:keepNext/>
        <w:jc w:val="center"/>
        <w:outlineLvl w:val="2"/>
        <w:rPr>
          <w:rFonts w:ascii="Times New Roman" w:hAnsi="Times New Roman"/>
          <w:b/>
          <w:bCs/>
          <w:sz w:val="28"/>
          <w:szCs w:val="28"/>
          <w:lang w:val="ru-RU" w:eastAsia="ru-RU" w:bidi="ar-SA"/>
        </w:rPr>
      </w:pPr>
      <w:r w:rsidRPr="00DE1FAC">
        <w:rPr>
          <w:rFonts w:ascii="Times New Roman" w:hAnsi="Times New Roman"/>
          <w:b/>
          <w:bCs/>
          <w:sz w:val="28"/>
          <w:szCs w:val="28"/>
          <w:lang w:val="ru-RU" w:eastAsia="ru-RU" w:bidi="ar-SA"/>
        </w:rPr>
        <w:t>тридцать четвертой сессии</w:t>
      </w:r>
    </w:p>
    <w:p w:rsidR="00DE1FAC" w:rsidRPr="00DE1FAC" w:rsidRDefault="00DE1FAC" w:rsidP="00DE1FAC">
      <w:pPr>
        <w:jc w:val="center"/>
        <w:rPr>
          <w:rFonts w:ascii="Times New Roman" w:hAnsi="Times New Roman"/>
          <w:b/>
          <w:bCs/>
          <w:sz w:val="28"/>
          <w:szCs w:val="28"/>
          <w:lang w:val="ru-RU" w:eastAsia="ru-RU" w:bidi="ar-SA"/>
        </w:rPr>
      </w:pPr>
    </w:p>
    <w:p w:rsidR="00DE1FAC" w:rsidRPr="00DE1FAC" w:rsidRDefault="00DE1FAC" w:rsidP="00DE1FAC">
      <w:pPr>
        <w:rPr>
          <w:rFonts w:ascii="Times New Roman" w:hAnsi="Times New Roman"/>
          <w:sz w:val="28"/>
          <w:szCs w:val="28"/>
          <w:lang w:val="ru-RU" w:eastAsia="ru-RU" w:bidi="ar-SA"/>
        </w:rPr>
      </w:pPr>
      <w:r w:rsidRPr="00DE1FAC">
        <w:rPr>
          <w:rFonts w:ascii="Times New Roman" w:hAnsi="Times New Roman"/>
          <w:b/>
          <w:sz w:val="28"/>
          <w:szCs w:val="28"/>
          <w:lang w:val="ru-RU" w:eastAsia="ru-RU" w:bidi="ar-SA"/>
        </w:rPr>
        <w:t>«19»</w:t>
      </w:r>
      <w:r>
        <w:rPr>
          <w:rFonts w:ascii="Times New Roman" w:hAnsi="Times New Roman"/>
          <w:b/>
          <w:sz w:val="28"/>
          <w:szCs w:val="28"/>
          <w:lang w:val="ru-RU" w:eastAsia="ru-RU" w:bidi="ar-SA"/>
        </w:rPr>
        <w:t xml:space="preserve"> </w:t>
      </w:r>
      <w:r w:rsidRPr="00DE1FAC">
        <w:rPr>
          <w:rFonts w:ascii="Times New Roman" w:hAnsi="Times New Roman"/>
          <w:b/>
          <w:sz w:val="28"/>
          <w:szCs w:val="28"/>
          <w:lang w:val="ru-RU" w:eastAsia="ru-RU" w:bidi="ar-SA"/>
        </w:rPr>
        <w:t xml:space="preserve">января 2018                                                        </w:t>
      </w:r>
      <w:r>
        <w:rPr>
          <w:rFonts w:ascii="Times New Roman" w:hAnsi="Times New Roman"/>
          <w:b/>
          <w:sz w:val="28"/>
          <w:szCs w:val="28"/>
          <w:lang w:val="ru-RU" w:eastAsia="ru-RU" w:bidi="ar-SA"/>
        </w:rPr>
        <w:t xml:space="preserve">                              </w:t>
      </w:r>
      <w:r w:rsidRPr="00DE1FAC">
        <w:rPr>
          <w:rFonts w:ascii="Times New Roman" w:hAnsi="Times New Roman"/>
          <w:b/>
          <w:sz w:val="28"/>
          <w:szCs w:val="28"/>
          <w:lang w:val="ru-RU" w:eastAsia="ru-RU" w:bidi="ar-SA"/>
        </w:rPr>
        <w:t xml:space="preserve">  № 157</w:t>
      </w:r>
    </w:p>
    <w:p w:rsidR="00DE1FAC" w:rsidRPr="00DE1FAC" w:rsidRDefault="00DE1FAC" w:rsidP="00DE1FAC">
      <w:pPr>
        <w:jc w:val="center"/>
        <w:rPr>
          <w:rFonts w:ascii="Times New Roman" w:hAnsi="Times New Roman"/>
          <w:b/>
          <w:bCs/>
          <w:sz w:val="28"/>
          <w:szCs w:val="28"/>
          <w:lang w:val="ru-RU" w:eastAsia="ru-RU" w:bidi="ar-SA"/>
        </w:rPr>
      </w:pPr>
    </w:p>
    <w:p w:rsidR="00DE1FAC" w:rsidRPr="00DE1FAC" w:rsidRDefault="00DE1FAC" w:rsidP="00DE1FAC">
      <w:pPr>
        <w:jc w:val="center"/>
        <w:rPr>
          <w:rFonts w:ascii="Times New Roman" w:hAnsi="Times New Roman"/>
          <w:b/>
          <w:sz w:val="28"/>
          <w:szCs w:val="28"/>
          <w:lang w:val="ru-RU" w:eastAsia="ru-RU" w:bidi="ar-SA"/>
        </w:rPr>
      </w:pPr>
      <w:bookmarkStart w:id="0" w:name="_GoBack"/>
      <w:r w:rsidRPr="00DE1FAC">
        <w:rPr>
          <w:rFonts w:ascii="Times New Roman" w:hAnsi="Times New Roman"/>
          <w:b/>
          <w:sz w:val="28"/>
          <w:szCs w:val="28"/>
          <w:lang w:val="ru-RU" w:eastAsia="ru-RU" w:bidi="ar-SA"/>
        </w:rPr>
        <w:t>Об утверждении Положения о порядке проведения конкурса</w:t>
      </w:r>
    </w:p>
    <w:p w:rsidR="00DE1FAC" w:rsidRPr="00DE1FAC" w:rsidRDefault="00DE1FAC" w:rsidP="00DE1FAC">
      <w:pPr>
        <w:jc w:val="center"/>
        <w:rPr>
          <w:rFonts w:ascii="Times New Roman" w:hAnsi="Times New Roman"/>
          <w:b/>
          <w:i/>
          <w:sz w:val="28"/>
          <w:szCs w:val="28"/>
          <w:lang w:val="ru-RU" w:eastAsia="ru-RU" w:bidi="ar-SA"/>
        </w:rPr>
      </w:pPr>
      <w:r w:rsidRPr="00DE1FAC">
        <w:rPr>
          <w:rFonts w:ascii="Times New Roman" w:hAnsi="Times New Roman"/>
          <w:b/>
          <w:sz w:val="28"/>
          <w:szCs w:val="28"/>
          <w:lang w:val="ru-RU" w:eastAsia="ru-RU" w:bidi="ar-SA"/>
        </w:rPr>
        <w:t xml:space="preserve">по отбору кандидатур на должность Главы Дубровинского сельсовета Мошковского района Новосибирской области </w:t>
      </w:r>
    </w:p>
    <w:bookmarkEnd w:id="0"/>
    <w:p w:rsidR="00DE1FAC" w:rsidRPr="00DE1FAC" w:rsidRDefault="00DE1FAC" w:rsidP="00DE1FAC">
      <w:pPr>
        <w:jc w:val="both"/>
        <w:rPr>
          <w:rFonts w:ascii="Times New Roman" w:hAnsi="Times New Roman"/>
          <w:sz w:val="28"/>
          <w:szCs w:val="28"/>
          <w:lang w:val="ru-RU" w:eastAsia="ru-RU" w:bidi="ar-SA"/>
        </w:rPr>
      </w:pPr>
    </w:p>
    <w:p w:rsidR="00DE1FAC" w:rsidRPr="00DE1FAC" w:rsidRDefault="00DE1FAC" w:rsidP="00DE1FAC">
      <w:pPr>
        <w:jc w:val="both"/>
        <w:rPr>
          <w:rFonts w:ascii="Times New Roman" w:hAnsi="Times New Roman"/>
          <w:sz w:val="28"/>
          <w:szCs w:val="28"/>
          <w:lang w:val="ru-RU" w:eastAsia="ru-RU" w:bidi="ar-SA"/>
        </w:rPr>
      </w:pPr>
    </w:p>
    <w:p w:rsidR="00DE1FAC" w:rsidRPr="00DE1FAC" w:rsidRDefault="00DE1FAC" w:rsidP="00DE1FAC">
      <w:pPr>
        <w:autoSpaceDE w:val="0"/>
        <w:autoSpaceDN w:val="0"/>
        <w:adjustRightInd w:val="0"/>
        <w:ind w:firstLine="709"/>
        <w:jc w:val="both"/>
        <w:rPr>
          <w:rFonts w:ascii="Times New Roman" w:hAnsi="Times New Roman"/>
          <w:i/>
          <w:sz w:val="28"/>
          <w:szCs w:val="28"/>
          <w:lang w:val="ru-RU" w:eastAsia="ru-RU" w:bidi="ar-SA"/>
        </w:rPr>
      </w:pPr>
      <w:proofErr w:type="gramStart"/>
      <w:r w:rsidRPr="00DE1FAC">
        <w:rPr>
          <w:rFonts w:ascii="Times New Roman" w:hAnsi="Times New Roman"/>
          <w:sz w:val="28"/>
          <w:szCs w:val="28"/>
          <w:lang w:val="ru-RU" w:eastAsia="ru-RU" w:bidi="ar-SA"/>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27 Устава Дубровинского сельсовета Мошковского района Новосибирской области Совет депутатов Дубровинского сельсовета Мошковского района Новосибирской области</w:t>
      </w:r>
      <w:proofErr w:type="gramEnd"/>
    </w:p>
    <w:p w:rsidR="00DE1FAC" w:rsidRPr="00DE1FAC" w:rsidRDefault="00DE1FAC" w:rsidP="00DE1FAC">
      <w:pPr>
        <w:autoSpaceDE w:val="0"/>
        <w:autoSpaceDN w:val="0"/>
        <w:adjustRightInd w:val="0"/>
        <w:ind w:firstLine="709"/>
        <w:jc w:val="both"/>
        <w:rPr>
          <w:rFonts w:ascii="Times New Roman" w:hAnsi="Times New Roman"/>
          <w:sz w:val="28"/>
          <w:szCs w:val="28"/>
          <w:lang w:val="ru-RU" w:eastAsia="ru-RU" w:bidi="ar-SA"/>
        </w:rPr>
      </w:pPr>
    </w:p>
    <w:p w:rsidR="00DE1FAC" w:rsidRPr="00DE1FAC" w:rsidRDefault="00DE1FAC" w:rsidP="00DE1FAC">
      <w:pPr>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РЕШИЛ:</w:t>
      </w:r>
    </w:p>
    <w:p w:rsidR="00DE1FAC" w:rsidRPr="00DE1FAC" w:rsidRDefault="00DE1FAC" w:rsidP="00DE1FAC">
      <w:pPr>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 xml:space="preserve">            1. Решение семьдесят шестой сессии Совета депутатов Дубровинского сельсовета четвертого созыва от 25.08.2015 № 290 «Об утверждении Положения о порядке проведения конкурса по отбору кандидатур на должность главы Дубровинского сельсовета Мошковского района Новосибирской области» считать утратившим силу.</w:t>
      </w:r>
    </w:p>
    <w:p w:rsidR="00DE1FAC" w:rsidRPr="00DE1FAC" w:rsidRDefault="00DE1FAC" w:rsidP="00DE1FAC">
      <w:pPr>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2. Утвердить Положение «О порядке проведения конкурса по отбору кандидатур на должность Главы Дубровинского сельсовета Мошковского района Новосибирской области» согласно приложению.</w:t>
      </w:r>
    </w:p>
    <w:p w:rsidR="00DE1FAC" w:rsidRPr="00DE1FAC" w:rsidRDefault="00DE1FAC" w:rsidP="00DE1FAC">
      <w:pPr>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3. </w:t>
      </w:r>
      <w:r w:rsidRPr="00DE1FAC">
        <w:rPr>
          <w:rFonts w:ascii="Times New Roman" w:hAnsi="Times New Roman"/>
          <w:color w:val="000000"/>
          <w:sz w:val="28"/>
          <w:szCs w:val="28"/>
          <w:lang w:val="ru-RU" w:eastAsia="ru-RU" w:bidi="ar-SA"/>
        </w:rPr>
        <w:t>О</w:t>
      </w:r>
      <w:r w:rsidRPr="00DE1FAC">
        <w:rPr>
          <w:rFonts w:ascii="Times New Roman" w:hAnsi="Times New Roman"/>
          <w:sz w:val="28"/>
          <w:szCs w:val="28"/>
          <w:lang w:val="ru-RU" w:eastAsia="ru-RU" w:bidi="ar-SA"/>
        </w:rPr>
        <w:t>публиковать настоящее решение в периодическом печатном издании «Вести Дубровинского сельсовета»</w:t>
      </w:r>
      <w:r w:rsidRPr="00DE1FAC">
        <w:rPr>
          <w:rFonts w:ascii="Times New Roman" w:hAnsi="Times New Roman"/>
          <w:i/>
          <w:sz w:val="28"/>
          <w:szCs w:val="28"/>
          <w:lang w:val="ru-RU" w:eastAsia="ru-RU" w:bidi="ar-SA"/>
        </w:rPr>
        <w:t xml:space="preserve"> </w:t>
      </w:r>
      <w:r w:rsidRPr="00DE1FAC">
        <w:rPr>
          <w:rFonts w:ascii="Times New Roman" w:hAnsi="Times New Roman"/>
          <w:sz w:val="28"/>
          <w:szCs w:val="28"/>
          <w:lang w:val="ru-RU" w:eastAsia="ru-RU" w:bidi="ar-SA"/>
        </w:rPr>
        <w:t>и на официальном сайте администрации Дубровинского сельсовета.</w:t>
      </w:r>
    </w:p>
    <w:p w:rsidR="00DE1FAC" w:rsidRPr="00DE1FAC" w:rsidRDefault="00DE1FAC" w:rsidP="00DE1FAC">
      <w:pPr>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4. Настоящее решение вступает в силу со дня его опубликования.</w:t>
      </w:r>
    </w:p>
    <w:p w:rsidR="00DE1FAC" w:rsidRPr="00DE1FAC" w:rsidRDefault="00DE1FAC" w:rsidP="00DE1FAC">
      <w:pPr>
        <w:ind w:firstLine="540"/>
        <w:jc w:val="both"/>
        <w:rPr>
          <w:rFonts w:ascii="Times New Roman" w:hAnsi="Times New Roman"/>
          <w:sz w:val="28"/>
          <w:szCs w:val="28"/>
          <w:lang w:val="ru-RU" w:eastAsia="ru-RU" w:bidi="ar-SA"/>
        </w:rPr>
      </w:pPr>
    </w:p>
    <w:p w:rsidR="00DE1FAC" w:rsidRPr="00DE1FAC" w:rsidRDefault="00DE1FAC" w:rsidP="00DE1FAC">
      <w:pPr>
        <w:ind w:firstLine="540"/>
        <w:jc w:val="both"/>
        <w:rPr>
          <w:rFonts w:ascii="Times New Roman" w:hAnsi="Times New Roman"/>
          <w:sz w:val="28"/>
          <w:szCs w:val="28"/>
          <w:lang w:val="ru-RU" w:eastAsia="ru-RU" w:bidi="ar-SA"/>
        </w:rPr>
      </w:pPr>
    </w:p>
    <w:p w:rsidR="00DE1FAC" w:rsidRPr="00DE1FAC" w:rsidRDefault="00DE1FAC" w:rsidP="00DE1FAC">
      <w:pPr>
        <w:jc w:val="both"/>
        <w:rPr>
          <w:rFonts w:ascii="Times New Roman" w:hAnsi="Times New Roman"/>
          <w:bCs/>
          <w:color w:val="000000"/>
          <w:sz w:val="28"/>
          <w:szCs w:val="28"/>
          <w:lang w:val="ru-RU" w:eastAsia="ru-RU" w:bidi="ar-SA"/>
        </w:rPr>
      </w:pPr>
      <w:r w:rsidRPr="00DE1FAC">
        <w:rPr>
          <w:rFonts w:ascii="Times New Roman" w:hAnsi="Times New Roman"/>
          <w:bCs/>
          <w:color w:val="000000"/>
          <w:sz w:val="28"/>
          <w:szCs w:val="28"/>
          <w:lang w:val="ru-RU" w:eastAsia="ru-RU" w:bidi="ar-SA"/>
        </w:rPr>
        <w:t>Глава Дубровинского сельсовета                                               О.С.Шумкин</w:t>
      </w:r>
    </w:p>
    <w:p w:rsidR="00DE1FAC" w:rsidRPr="00DE1FAC" w:rsidRDefault="00DE1FAC" w:rsidP="00DE1FAC">
      <w:pPr>
        <w:jc w:val="both"/>
        <w:rPr>
          <w:rFonts w:ascii="Times New Roman" w:hAnsi="Times New Roman"/>
          <w:bCs/>
          <w:color w:val="000000"/>
          <w:sz w:val="28"/>
          <w:szCs w:val="28"/>
          <w:lang w:val="ru-RU" w:eastAsia="ru-RU" w:bidi="ar-SA"/>
        </w:rPr>
      </w:pPr>
    </w:p>
    <w:p w:rsidR="00DE1FAC" w:rsidRPr="00DE1FAC" w:rsidRDefault="00DE1FAC" w:rsidP="00DE1FAC">
      <w:pPr>
        <w:rPr>
          <w:rFonts w:ascii="Times New Roman" w:hAnsi="Times New Roman"/>
          <w:bCs/>
          <w:color w:val="000000"/>
          <w:sz w:val="28"/>
          <w:szCs w:val="28"/>
          <w:lang w:val="ru-RU" w:eastAsia="ru-RU" w:bidi="ar-SA"/>
        </w:rPr>
      </w:pPr>
      <w:r w:rsidRPr="00DE1FAC">
        <w:rPr>
          <w:rFonts w:ascii="Times New Roman" w:hAnsi="Times New Roman"/>
          <w:bCs/>
          <w:color w:val="000000"/>
          <w:sz w:val="28"/>
          <w:szCs w:val="28"/>
          <w:lang w:val="ru-RU" w:eastAsia="ru-RU" w:bidi="ar-SA"/>
        </w:rPr>
        <w:t xml:space="preserve">Председатель Совета депутатов                </w:t>
      </w:r>
    </w:p>
    <w:p w:rsidR="00DE1FAC" w:rsidRPr="00DE1FAC" w:rsidRDefault="00DE1FAC" w:rsidP="00DE1FAC">
      <w:pPr>
        <w:rPr>
          <w:rFonts w:ascii="Times New Roman" w:hAnsi="Times New Roman"/>
          <w:bCs/>
          <w:color w:val="000000"/>
          <w:sz w:val="28"/>
          <w:szCs w:val="28"/>
          <w:lang w:val="ru-RU" w:eastAsia="ru-RU" w:bidi="ar-SA"/>
        </w:rPr>
      </w:pPr>
      <w:r w:rsidRPr="00DE1FAC">
        <w:rPr>
          <w:rFonts w:ascii="Times New Roman" w:hAnsi="Times New Roman"/>
          <w:bCs/>
          <w:color w:val="000000"/>
          <w:sz w:val="28"/>
          <w:szCs w:val="28"/>
          <w:lang w:val="ru-RU" w:eastAsia="ru-RU" w:bidi="ar-SA"/>
        </w:rPr>
        <w:t xml:space="preserve">Дубровинского сельсовета                                                          </w:t>
      </w:r>
      <w:proofErr w:type="spellStart"/>
      <w:r w:rsidRPr="00DE1FAC">
        <w:rPr>
          <w:rFonts w:ascii="Times New Roman" w:hAnsi="Times New Roman"/>
          <w:bCs/>
          <w:color w:val="000000"/>
          <w:sz w:val="28"/>
          <w:szCs w:val="28"/>
          <w:lang w:val="ru-RU" w:eastAsia="ru-RU" w:bidi="ar-SA"/>
        </w:rPr>
        <w:t>И.Э.Барц</w:t>
      </w:r>
      <w:proofErr w:type="spellEnd"/>
      <w:r w:rsidRPr="00DE1FAC">
        <w:rPr>
          <w:rFonts w:ascii="Times New Roman" w:hAnsi="Times New Roman"/>
          <w:bCs/>
          <w:color w:val="000000"/>
          <w:sz w:val="28"/>
          <w:szCs w:val="28"/>
          <w:lang w:val="ru-RU" w:eastAsia="ru-RU" w:bidi="ar-SA"/>
        </w:rPr>
        <w:br w:type="page"/>
      </w:r>
    </w:p>
    <w:p w:rsidR="00DE1FAC" w:rsidRPr="00DE1FAC" w:rsidRDefault="00DE1FAC" w:rsidP="00DE1FAC">
      <w:pPr>
        <w:jc w:val="right"/>
        <w:rPr>
          <w:rFonts w:ascii="Times New Roman" w:hAnsi="Times New Roman"/>
          <w:bCs/>
          <w:color w:val="000000"/>
          <w:sz w:val="28"/>
          <w:szCs w:val="28"/>
          <w:lang w:val="ru-RU" w:eastAsia="ru-RU" w:bidi="ar-SA"/>
        </w:rPr>
      </w:pPr>
      <w:r w:rsidRPr="00DE1FAC">
        <w:rPr>
          <w:rFonts w:ascii="Times New Roman" w:hAnsi="Times New Roman"/>
          <w:bCs/>
          <w:color w:val="000000"/>
          <w:sz w:val="28"/>
          <w:szCs w:val="28"/>
          <w:lang w:val="ru-RU" w:eastAsia="ru-RU" w:bidi="ar-SA"/>
        </w:rPr>
        <w:lastRenderedPageBreak/>
        <w:t>Приложение</w:t>
      </w:r>
    </w:p>
    <w:p w:rsidR="00DE1FAC" w:rsidRPr="00DE1FAC" w:rsidRDefault="00DE1FAC" w:rsidP="00DE1FAC">
      <w:pPr>
        <w:ind w:firstLine="4860"/>
        <w:jc w:val="right"/>
        <w:rPr>
          <w:rFonts w:ascii="Times New Roman" w:hAnsi="Times New Roman"/>
          <w:sz w:val="28"/>
          <w:szCs w:val="28"/>
          <w:lang w:val="ru-RU" w:eastAsia="ru-RU" w:bidi="ar-SA"/>
        </w:rPr>
      </w:pPr>
      <w:r w:rsidRPr="00DE1FAC">
        <w:rPr>
          <w:rFonts w:ascii="Times New Roman" w:hAnsi="Times New Roman"/>
          <w:sz w:val="28"/>
          <w:szCs w:val="28"/>
          <w:lang w:val="ru-RU" w:eastAsia="ru-RU" w:bidi="ar-SA"/>
        </w:rPr>
        <w:t>Утверждено решением тридцать четвертой сессии</w:t>
      </w:r>
    </w:p>
    <w:p w:rsidR="00DE1FAC" w:rsidRPr="00DE1FAC" w:rsidRDefault="00DE1FAC" w:rsidP="00DE1FAC">
      <w:pPr>
        <w:jc w:val="right"/>
        <w:rPr>
          <w:rFonts w:ascii="Times New Roman" w:hAnsi="Times New Roman"/>
          <w:sz w:val="28"/>
          <w:szCs w:val="28"/>
          <w:lang w:val="ru-RU" w:eastAsia="ru-RU" w:bidi="ar-SA"/>
        </w:rPr>
      </w:pPr>
      <w:r w:rsidRPr="00DE1FAC">
        <w:rPr>
          <w:rFonts w:ascii="Times New Roman" w:hAnsi="Times New Roman"/>
          <w:sz w:val="28"/>
          <w:szCs w:val="28"/>
          <w:lang w:val="ru-RU" w:eastAsia="ru-RU" w:bidi="ar-SA"/>
        </w:rPr>
        <w:t xml:space="preserve">Совета депутатов Дубровинского сельсовета </w:t>
      </w:r>
    </w:p>
    <w:p w:rsidR="00DE1FAC" w:rsidRPr="00DE1FAC" w:rsidRDefault="00DE1FAC" w:rsidP="00DE1FAC">
      <w:pPr>
        <w:jc w:val="right"/>
        <w:rPr>
          <w:rFonts w:ascii="Times New Roman" w:hAnsi="Times New Roman"/>
          <w:sz w:val="28"/>
          <w:szCs w:val="28"/>
          <w:lang w:val="ru-RU" w:eastAsia="ru-RU" w:bidi="ar-SA"/>
        </w:rPr>
      </w:pPr>
      <w:r w:rsidRPr="00DE1FAC">
        <w:rPr>
          <w:rFonts w:ascii="Times New Roman" w:hAnsi="Times New Roman"/>
          <w:sz w:val="28"/>
          <w:szCs w:val="28"/>
          <w:lang w:val="ru-RU" w:eastAsia="ru-RU" w:bidi="ar-SA"/>
        </w:rPr>
        <w:t>Мошковского района Новосибирской области</w:t>
      </w:r>
    </w:p>
    <w:p w:rsidR="00DE1FAC" w:rsidRPr="00DE1FAC" w:rsidRDefault="00DE1FAC" w:rsidP="00DE1FAC">
      <w:pPr>
        <w:jc w:val="right"/>
        <w:rPr>
          <w:rFonts w:ascii="Times New Roman" w:hAnsi="Times New Roman"/>
          <w:sz w:val="28"/>
          <w:szCs w:val="28"/>
          <w:lang w:val="ru-RU" w:eastAsia="ru-RU" w:bidi="ar-SA"/>
        </w:rPr>
      </w:pPr>
      <w:r w:rsidRPr="00DE1FAC">
        <w:rPr>
          <w:rFonts w:ascii="Times New Roman" w:hAnsi="Times New Roman"/>
          <w:sz w:val="28"/>
          <w:szCs w:val="28"/>
          <w:lang w:val="ru-RU" w:eastAsia="ru-RU" w:bidi="ar-SA"/>
        </w:rPr>
        <w:t>от 19.01.2018  № 157</w:t>
      </w:r>
    </w:p>
    <w:p w:rsidR="00DE1FAC" w:rsidRPr="00DE1FAC" w:rsidRDefault="00DE1FAC" w:rsidP="00DE1FAC">
      <w:pPr>
        <w:jc w:val="both"/>
        <w:rPr>
          <w:rFonts w:ascii="Times New Roman" w:hAnsi="Times New Roman"/>
          <w:sz w:val="28"/>
          <w:szCs w:val="28"/>
          <w:lang w:val="ru-RU" w:eastAsia="ru-RU" w:bidi="ar-SA"/>
        </w:rPr>
      </w:pPr>
    </w:p>
    <w:p w:rsidR="00DE1FAC" w:rsidRPr="00DE1FAC" w:rsidRDefault="00DE1FAC" w:rsidP="00DE1FAC">
      <w:pPr>
        <w:jc w:val="both"/>
        <w:rPr>
          <w:rFonts w:ascii="Times New Roman" w:hAnsi="Times New Roman"/>
          <w:sz w:val="28"/>
          <w:szCs w:val="28"/>
          <w:lang w:val="ru-RU" w:eastAsia="ru-RU" w:bidi="ar-SA"/>
        </w:rPr>
      </w:pPr>
    </w:p>
    <w:p w:rsidR="00DE1FAC" w:rsidRPr="00DE1FAC" w:rsidRDefault="00DE1FAC" w:rsidP="00DE1FAC">
      <w:pPr>
        <w:jc w:val="both"/>
        <w:rPr>
          <w:rFonts w:ascii="Times New Roman" w:hAnsi="Times New Roman"/>
          <w:sz w:val="28"/>
          <w:szCs w:val="28"/>
          <w:lang w:val="ru-RU" w:eastAsia="ru-RU" w:bidi="ar-SA"/>
        </w:rPr>
      </w:pPr>
    </w:p>
    <w:p w:rsidR="00DE1FAC" w:rsidRPr="00DE1FAC" w:rsidRDefault="00DE1FAC" w:rsidP="00DE1FAC">
      <w:pPr>
        <w:jc w:val="center"/>
        <w:rPr>
          <w:rFonts w:ascii="Times New Roman" w:hAnsi="Times New Roman"/>
          <w:b/>
          <w:sz w:val="28"/>
          <w:szCs w:val="28"/>
          <w:lang w:val="ru-RU" w:eastAsia="ru-RU" w:bidi="ar-SA"/>
        </w:rPr>
      </w:pPr>
      <w:r w:rsidRPr="00DE1FAC">
        <w:rPr>
          <w:rFonts w:ascii="Times New Roman" w:hAnsi="Times New Roman"/>
          <w:b/>
          <w:sz w:val="28"/>
          <w:szCs w:val="28"/>
          <w:lang w:val="ru-RU" w:eastAsia="ru-RU" w:bidi="ar-SA"/>
        </w:rPr>
        <w:t xml:space="preserve">ПОЛОЖЕНИЕ О ПОРЯДКЕ ПРОВЕДЕНИЯ КОНКУРСА </w:t>
      </w:r>
    </w:p>
    <w:p w:rsidR="00DE1FAC" w:rsidRPr="00DE1FAC" w:rsidRDefault="00DE1FAC" w:rsidP="00DE1FAC">
      <w:pPr>
        <w:jc w:val="center"/>
        <w:rPr>
          <w:rFonts w:ascii="Times New Roman" w:hAnsi="Times New Roman"/>
          <w:sz w:val="28"/>
          <w:szCs w:val="28"/>
          <w:lang w:val="ru-RU" w:eastAsia="ru-RU" w:bidi="ar-SA"/>
        </w:rPr>
      </w:pPr>
      <w:r w:rsidRPr="00DE1FAC">
        <w:rPr>
          <w:rFonts w:ascii="Times New Roman" w:hAnsi="Times New Roman"/>
          <w:b/>
          <w:sz w:val="28"/>
          <w:szCs w:val="28"/>
          <w:lang w:val="ru-RU" w:eastAsia="ru-RU" w:bidi="ar-SA"/>
        </w:rPr>
        <w:t>ПО ОТБОРУ КАНДИДАТУР НА ДОЛЖНОСТЬ ГЛАВЫ ДУБРОВИНСКОГО СЕЛЬСОВЕТА МОШКОВСКОГО РАЙОНА НОВОСИБИРСКОЙ ОБЛАСТИ</w:t>
      </w:r>
    </w:p>
    <w:p w:rsidR="00DE1FAC" w:rsidRPr="00DE1FAC" w:rsidRDefault="00DE1FAC" w:rsidP="00DE1FAC">
      <w:pPr>
        <w:tabs>
          <w:tab w:val="left" w:pos="0"/>
        </w:tabs>
        <w:autoSpaceDE w:val="0"/>
        <w:autoSpaceDN w:val="0"/>
        <w:adjustRightInd w:val="0"/>
        <w:jc w:val="both"/>
        <w:rPr>
          <w:rFonts w:ascii="Times New Roman" w:hAnsi="Times New Roman"/>
          <w:sz w:val="28"/>
          <w:szCs w:val="28"/>
          <w:lang w:val="ru-RU" w:eastAsia="ru-RU" w:bidi="ar-SA"/>
        </w:rPr>
      </w:pPr>
    </w:p>
    <w:p w:rsidR="00DE1FAC" w:rsidRPr="00DE1FAC" w:rsidRDefault="00DE1FAC" w:rsidP="00DE1FAC">
      <w:pPr>
        <w:tabs>
          <w:tab w:val="left" w:pos="0"/>
        </w:tabs>
        <w:autoSpaceDE w:val="0"/>
        <w:autoSpaceDN w:val="0"/>
        <w:adjustRightInd w:val="0"/>
        <w:ind w:firstLine="540"/>
        <w:jc w:val="center"/>
        <w:rPr>
          <w:rFonts w:ascii="Times New Roman" w:hAnsi="Times New Roman"/>
          <w:b/>
          <w:sz w:val="28"/>
          <w:szCs w:val="28"/>
          <w:lang w:val="ru-RU" w:eastAsia="ru-RU" w:bidi="ar-SA"/>
        </w:rPr>
      </w:pPr>
      <w:r w:rsidRPr="00DE1FAC">
        <w:rPr>
          <w:rFonts w:ascii="Times New Roman" w:hAnsi="Times New Roman"/>
          <w:b/>
          <w:sz w:val="28"/>
          <w:szCs w:val="28"/>
          <w:lang w:val="ru-RU" w:eastAsia="ru-RU" w:bidi="ar-SA"/>
        </w:rPr>
        <w:t>1. Общие положения</w:t>
      </w:r>
    </w:p>
    <w:p w:rsidR="00DE1FAC" w:rsidRPr="00DE1FAC" w:rsidRDefault="00DE1FAC" w:rsidP="00DE1FAC">
      <w:pPr>
        <w:ind w:firstLine="851"/>
        <w:jc w:val="both"/>
        <w:rPr>
          <w:rFonts w:ascii="Times New Roman" w:hAnsi="Times New Roman"/>
          <w:i/>
          <w:sz w:val="28"/>
          <w:szCs w:val="28"/>
          <w:lang w:val="ru-RU" w:eastAsia="ru-RU" w:bidi="ar-SA"/>
        </w:rPr>
      </w:pPr>
      <w:r w:rsidRPr="00DE1FAC">
        <w:rPr>
          <w:rFonts w:ascii="Times New Roman" w:hAnsi="Times New Roman"/>
          <w:sz w:val="28"/>
          <w:szCs w:val="28"/>
          <w:lang w:val="ru-RU" w:eastAsia="ru-RU" w:bidi="ar-SA"/>
        </w:rPr>
        <w:t>1.1. Настоящее Положение определяет порядок проведения конкурса по отбору кандидатур на должность Главы Дубровинского сельсовета Мошковского района Новосибирской области (далее – Глава муниципального образования).</w:t>
      </w:r>
    </w:p>
    <w:p w:rsidR="00DE1FAC" w:rsidRPr="00DE1FAC" w:rsidRDefault="00DE1FAC" w:rsidP="00DE1FAC">
      <w:pPr>
        <w:autoSpaceDE w:val="0"/>
        <w:autoSpaceDN w:val="0"/>
        <w:adjustRightInd w:val="0"/>
        <w:spacing w:before="40" w:line="221" w:lineRule="atLeast"/>
        <w:ind w:firstLine="851"/>
        <w:jc w:val="both"/>
        <w:rPr>
          <w:rFonts w:ascii="Times New Roman" w:hAnsi="Times New Roman"/>
          <w:color w:val="000000"/>
          <w:sz w:val="28"/>
          <w:szCs w:val="28"/>
          <w:lang w:val="ru-RU" w:eastAsia="ru-RU" w:bidi="ar-SA"/>
        </w:rPr>
      </w:pPr>
      <w:r w:rsidRPr="00DE1FAC">
        <w:rPr>
          <w:rFonts w:ascii="Times New Roman" w:hAnsi="Times New Roman"/>
          <w:color w:val="000000"/>
          <w:sz w:val="28"/>
          <w:szCs w:val="28"/>
          <w:lang w:val="ru-RU" w:eastAsia="ru-RU" w:bidi="ar-SA"/>
        </w:rPr>
        <w:t>1.2. </w:t>
      </w:r>
      <w:proofErr w:type="gramStart"/>
      <w:r w:rsidRPr="00DE1FAC">
        <w:rPr>
          <w:rFonts w:ascii="Times New Roman" w:hAnsi="Times New Roman"/>
          <w:color w:val="000000"/>
          <w:sz w:val="28"/>
          <w:szCs w:val="28"/>
          <w:lang w:val="ru-RU" w:eastAsia="ru-RU" w:bidi="ar-SA"/>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DE1FAC">
        <w:rPr>
          <w:rFonts w:ascii="Times New Roman" w:hAnsi="Times New Roman"/>
          <w:color w:val="000000"/>
          <w:sz w:val="28"/>
          <w:szCs w:val="28"/>
          <w:lang w:val="ru-RU" w:eastAsia="ru-RU" w:bidi="ar-SA"/>
        </w:rPr>
        <w:t xml:space="preserve"> Российской Федерации, </w:t>
      </w:r>
      <w:proofErr w:type="gramStart"/>
      <w:r w:rsidRPr="00DE1FAC">
        <w:rPr>
          <w:rFonts w:ascii="Times New Roman" w:hAnsi="Times New Roman"/>
          <w:color w:val="000000"/>
          <w:sz w:val="28"/>
          <w:szCs w:val="28"/>
          <w:lang w:val="ru-RU" w:eastAsia="ru-RU" w:bidi="ar-SA"/>
        </w:rPr>
        <w:t>претендующему</w:t>
      </w:r>
      <w:proofErr w:type="gramEnd"/>
      <w:r w:rsidRPr="00DE1FAC">
        <w:rPr>
          <w:rFonts w:ascii="Times New Roman" w:hAnsi="Times New Roman"/>
          <w:color w:val="000000"/>
          <w:sz w:val="28"/>
          <w:szCs w:val="28"/>
          <w:lang w:val="ru-RU" w:eastAsia="ru-RU" w:bidi="ar-SA"/>
        </w:rPr>
        <w:t xml:space="preserve"> на должность Главы муниципального образования, установленным настоящим Положением.</w:t>
      </w:r>
    </w:p>
    <w:p w:rsidR="00DE1FAC" w:rsidRPr="00DE1FAC" w:rsidRDefault="00DE1FAC" w:rsidP="00DE1FAC">
      <w:pPr>
        <w:spacing w:after="1" w:line="280" w:lineRule="atLeast"/>
        <w:ind w:firstLine="851"/>
        <w:jc w:val="both"/>
        <w:rPr>
          <w:rFonts w:ascii="Times New Roman" w:eastAsia="Calibri" w:hAnsi="Times New Roman"/>
          <w:bCs/>
          <w:color w:val="000000"/>
          <w:sz w:val="28"/>
          <w:szCs w:val="28"/>
          <w:lang w:val="ru-RU" w:eastAsia="ru-RU" w:bidi="ar-SA"/>
        </w:rPr>
      </w:pPr>
      <w:proofErr w:type="gramStart"/>
      <w:r w:rsidRPr="00DE1FAC">
        <w:rPr>
          <w:rFonts w:ascii="Times New Roman" w:hAnsi="Times New Roman"/>
          <w:color w:val="000000"/>
          <w:sz w:val="28"/>
          <w:szCs w:val="28"/>
          <w:lang w:val="ru-RU" w:eastAsia="ru-RU" w:bidi="ar-SA"/>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DE1FAC">
        <w:rPr>
          <w:rFonts w:ascii="Times New Roman" w:eastAsia="Calibri" w:hAnsi="Times New Roman"/>
          <w:bCs/>
          <w:color w:val="000000"/>
          <w:sz w:val="28"/>
          <w:szCs w:val="28"/>
          <w:lang w:val="ru-RU" w:eastAsia="ru-RU" w:bidi="ar-SA"/>
        </w:rPr>
        <w:t xml:space="preserve">а также требование об исполнении обязанности </w:t>
      </w:r>
      <w:r w:rsidRPr="00DE1FAC">
        <w:rPr>
          <w:rFonts w:ascii="Times New Roman" w:hAnsi="Times New Roman"/>
          <w:color w:val="000000"/>
          <w:sz w:val="28"/>
          <w:lang w:val="ru-RU" w:eastAsia="ru-RU" w:bidi="ar-SA"/>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sidRPr="00DE1FAC">
        <w:rPr>
          <w:rFonts w:ascii="Times New Roman" w:hAnsi="Times New Roman"/>
          <w:color w:val="000000"/>
          <w:sz w:val="28"/>
          <w:lang w:val="ru-RU" w:eastAsia="ru-RU" w:bidi="ar-SA"/>
        </w:rPr>
        <w:t xml:space="preserve">) </w:t>
      </w:r>
      <w:proofErr w:type="gramStart"/>
      <w:r w:rsidRPr="00DE1FAC">
        <w:rPr>
          <w:rFonts w:ascii="Times New Roman" w:hAnsi="Times New Roman"/>
          <w:color w:val="000000"/>
          <w:sz w:val="28"/>
          <w:lang w:val="ru-RU" w:eastAsia="ru-RU" w:bidi="ar-SA"/>
        </w:rPr>
        <w:t>и несовершеннолетних детей, установленное частью 4.2 статьи 12.1 Федерального закона от 25.12.2008 № 273-ФЗ «О противодействии коррупции», в порядке,</w:t>
      </w:r>
      <w:r w:rsidRPr="00DE1FAC">
        <w:rPr>
          <w:rFonts w:ascii="Times New Roman" w:hAnsi="Times New Roman"/>
          <w:i/>
          <w:color w:val="000000"/>
          <w:sz w:val="28"/>
          <w:lang w:val="ru-RU" w:eastAsia="ru-RU" w:bidi="ar-SA"/>
        </w:rPr>
        <w:t xml:space="preserve"> </w:t>
      </w:r>
      <w:r w:rsidRPr="00DE1FAC">
        <w:rPr>
          <w:rFonts w:ascii="Times New Roman" w:eastAsia="Calibri" w:hAnsi="Times New Roman"/>
          <w:bCs/>
          <w:color w:val="000000"/>
          <w:sz w:val="28"/>
          <w:szCs w:val="28"/>
          <w:lang w:val="ru-RU" w:eastAsia="ru-RU" w:bidi="ar-SA"/>
        </w:rPr>
        <w:t xml:space="preserve">установленном </w:t>
      </w:r>
      <w:r w:rsidRPr="00DE1FAC">
        <w:rPr>
          <w:rFonts w:ascii="Times New Roman" w:hAnsi="Times New Roman"/>
          <w:color w:val="000000"/>
          <w:sz w:val="28"/>
          <w:szCs w:val="28"/>
          <w:lang w:val="ru-RU" w:eastAsia="ru-RU" w:bidi="ar-SA"/>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w:t>
      </w:r>
      <w:r w:rsidRPr="00DE1FAC">
        <w:rPr>
          <w:rFonts w:ascii="Times New Roman" w:hAnsi="Times New Roman"/>
          <w:color w:val="000000"/>
          <w:sz w:val="28"/>
          <w:szCs w:val="28"/>
          <w:lang w:val="ru-RU" w:eastAsia="ru-RU" w:bidi="ar-SA"/>
        </w:rPr>
        <w:lastRenderedPageBreak/>
        <w:t>имущественного</w:t>
      </w:r>
      <w:proofErr w:type="gramEnd"/>
      <w:r w:rsidRPr="00DE1FAC">
        <w:rPr>
          <w:rFonts w:ascii="Times New Roman" w:hAnsi="Times New Roman"/>
          <w:color w:val="000000"/>
          <w:sz w:val="28"/>
          <w:szCs w:val="28"/>
          <w:lang w:val="ru-RU" w:eastAsia="ru-RU" w:bidi="ar-SA"/>
        </w:rPr>
        <w:t xml:space="preserve">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w:t>
      </w:r>
      <w:r w:rsidRPr="00DE1FAC">
        <w:rPr>
          <w:rFonts w:ascii="Cambria Math" w:hAnsi="Cambria Math" w:cs="Cambria Math"/>
          <w:color w:val="000000"/>
          <w:sz w:val="28"/>
          <w:szCs w:val="28"/>
          <w:lang w:val="ru-RU" w:eastAsia="ru-RU" w:bidi="ar-SA"/>
        </w:rPr>
        <w:t>‒</w:t>
      </w:r>
      <w:r w:rsidRPr="00DE1FAC">
        <w:rPr>
          <w:rFonts w:ascii="Times New Roman" w:hAnsi="Times New Roman"/>
          <w:color w:val="000000"/>
          <w:sz w:val="28"/>
          <w:szCs w:val="28"/>
          <w:lang w:val="ru-RU" w:eastAsia="ru-RU" w:bidi="ar-SA"/>
        </w:rPr>
        <w:t xml:space="preserve"> Закон Новосибирской области № 216-ОЗ).</w:t>
      </w:r>
    </w:p>
    <w:p w:rsidR="00DE1FAC" w:rsidRPr="00DE1FAC" w:rsidRDefault="00DE1FAC" w:rsidP="00DE1FAC">
      <w:pPr>
        <w:tabs>
          <w:tab w:val="left" w:pos="0"/>
        </w:tabs>
        <w:autoSpaceDE w:val="0"/>
        <w:autoSpaceDN w:val="0"/>
        <w:adjustRightInd w:val="0"/>
        <w:ind w:firstLine="851"/>
        <w:rPr>
          <w:rFonts w:ascii="Times New Roman" w:hAnsi="Times New Roman"/>
          <w:color w:val="000000"/>
          <w:sz w:val="28"/>
          <w:szCs w:val="28"/>
          <w:lang w:val="ru-RU" w:eastAsia="ru-RU" w:bidi="ar-SA"/>
        </w:rPr>
      </w:pPr>
      <w:r w:rsidRPr="00DE1FAC">
        <w:rPr>
          <w:rFonts w:ascii="Times New Roman" w:hAnsi="Times New Roman"/>
          <w:color w:val="000000"/>
          <w:sz w:val="28"/>
          <w:szCs w:val="28"/>
          <w:lang w:val="ru-RU" w:eastAsia="ru-RU" w:bidi="ar-SA"/>
        </w:rPr>
        <w:t>1.3. При проведении конкурса кандидаты имеют равные права.</w:t>
      </w:r>
    </w:p>
    <w:p w:rsidR="00DE1FAC" w:rsidRPr="00DE1FAC" w:rsidRDefault="00DE1FAC" w:rsidP="00DE1FAC">
      <w:pPr>
        <w:tabs>
          <w:tab w:val="left" w:pos="0"/>
        </w:tabs>
        <w:autoSpaceDE w:val="0"/>
        <w:autoSpaceDN w:val="0"/>
        <w:adjustRightInd w:val="0"/>
        <w:rPr>
          <w:rFonts w:ascii="Times New Roman" w:hAnsi="Times New Roman"/>
          <w:color w:val="000000"/>
          <w:sz w:val="28"/>
          <w:szCs w:val="28"/>
          <w:lang w:val="ru-RU" w:eastAsia="ru-RU" w:bidi="ar-SA"/>
        </w:rPr>
      </w:pPr>
    </w:p>
    <w:p w:rsidR="00DE1FAC" w:rsidRPr="00DE1FAC" w:rsidRDefault="00DE1FAC" w:rsidP="00DE1FAC">
      <w:pPr>
        <w:tabs>
          <w:tab w:val="left" w:pos="0"/>
        </w:tabs>
        <w:autoSpaceDE w:val="0"/>
        <w:autoSpaceDN w:val="0"/>
        <w:adjustRightInd w:val="0"/>
        <w:jc w:val="center"/>
        <w:rPr>
          <w:rFonts w:ascii="Times New Roman" w:hAnsi="Times New Roman"/>
          <w:b/>
          <w:sz w:val="28"/>
          <w:szCs w:val="28"/>
          <w:lang w:val="ru-RU" w:eastAsia="ru-RU" w:bidi="ar-SA"/>
        </w:rPr>
      </w:pPr>
      <w:r w:rsidRPr="00DE1FAC">
        <w:rPr>
          <w:rFonts w:ascii="Times New Roman" w:hAnsi="Times New Roman"/>
          <w:b/>
          <w:sz w:val="28"/>
          <w:szCs w:val="28"/>
          <w:lang w:val="ru-RU" w:eastAsia="ru-RU" w:bidi="ar-SA"/>
        </w:rPr>
        <w:t>2. Цель проведения и назначение конкурса</w:t>
      </w:r>
    </w:p>
    <w:p w:rsidR="00DE1FAC" w:rsidRPr="00DE1FAC" w:rsidRDefault="00DE1FAC" w:rsidP="00DE1FAC">
      <w:pPr>
        <w:tabs>
          <w:tab w:val="left" w:pos="0"/>
        </w:tabs>
        <w:autoSpaceDE w:val="0"/>
        <w:autoSpaceDN w:val="0"/>
        <w:adjustRightInd w:val="0"/>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2.1. </w:t>
      </w:r>
      <w:proofErr w:type="gramStart"/>
      <w:r w:rsidRPr="00DE1FAC">
        <w:rPr>
          <w:rFonts w:ascii="Times New Roman" w:hAnsi="Times New Roman"/>
          <w:sz w:val="28"/>
          <w:szCs w:val="28"/>
          <w:lang w:val="ru-RU" w:eastAsia="ru-RU" w:bidi="ar-SA"/>
        </w:rPr>
        <w:t>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DE1FAC">
        <w:rPr>
          <w:rFonts w:ascii="Times New Roman" w:hAnsi="Times New Roman"/>
          <w:lang w:val="ru-RU" w:eastAsia="ru-RU" w:bidi="ar-SA"/>
        </w:rPr>
        <w:t xml:space="preserve"> </w:t>
      </w:r>
      <w:r w:rsidRPr="00DE1FAC">
        <w:rPr>
          <w:rFonts w:ascii="Times New Roman" w:hAnsi="Times New Roman"/>
          <w:sz w:val="28"/>
          <w:szCs w:val="28"/>
          <w:lang w:val="ru-RU" w:eastAsia="ru-RU" w:bidi="ar-SA"/>
        </w:rPr>
        <w:t xml:space="preserve">Российской Федерации, представивших документы для участия в конкурсе </w:t>
      </w:r>
      <w:r w:rsidRPr="00DE1FAC">
        <w:rPr>
          <w:rFonts w:ascii="Times New Roman" w:hAnsi="Times New Roman"/>
          <w:color w:val="000000"/>
          <w:sz w:val="28"/>
          <w:szCs w:val="28"/>
          <w:lang w:val="ru-RU" w:eastAsia="ru-RU" w:bidi="ar-SA"/>
        </w:rPr>
        <w:t xml:space="preserve">(далее также </w:t>
      </w:r>
      <w:r w:rsidRPr="00DE1FAC">
        <w:rPr>
          <w:rFonts w:ascii="Cambria Math" w:hAnsi="Cambria Math" w:cs="Cambria Math"/>
          <w:color w:val="000000"/>
          <w:sz w:val="28"/>
          <w:szCs w:val="28"/>
          <w:lang w:val="ru-RU" w:eastAsia="ru-RU" w:bidi="ar-SA"/>
        </w:rPr>
        <w:t>‒</w:t>
      </w:r>
      <w:r w:rsidRPr="00DE1FAC">
        <w:rPr>
          <w:rFonts w:ascii="Times New Roman" w:hAnsi="Times New Roman"/>
          <w:color w:val="000000"/>
          <w:sz w:val="28"/>
          <w:szCs w:val="28"/>
          <w:lang w:val="ru-RU" w:eastAsia="ru-RU" w:bidi="ar-SA"/>
        </w:rPr>
        <w:t xml:space="preserve"> гражданин Российской Федерации)</w:t>
      </w:r>
      <w:r w:rsidRPr="00DE1FAC">
        <w:rPr>
          <w:rFonts w:ascii="Times New Roman" w:hAnsi="Times New Roman"/>
          <w:sz w:val="28"/>
          <w:szCs w:val="28"/>
          <w:lang w:val="ru-RU" w:eastAsia="ru-RU" w:bidi="ar-SA"/>
        </w:rPr>
        <w:t>,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roofErr w:type="gramEnd"/>
    </w:p>
    <w:p w:rsidR="00DE1FAC" w:rsidRPr="00DE1FAC" w:rsidRDefault="00DE1FAC" w:rsidP="00DE1FAC">
      <w:pPr>
        <w:tabs>
          <w:tab w:val="left" w:pos="0"/>
        </w:tabs>
        <w:autoSpaceDE w:val="0"/>
        <w:autoSpaceDN w:val="0"/>
        <w:adjustRightInd w:val="0"/>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 xml:space="preserve">2.2. Решение о проведении конкурса принимается Советом депутатов Дубровинского сельсовета Мошковского района Новосибирской области (далее – Совет депутатов) не позднее 30 дней со дня </w:t>
      </w:r>
      <w:proofErr w:type="gramStart"/>
      <w:r w:rsidRPr="00DE1FAC">
        <w:rPr>
          <w:rFonts w:ascii="Times New Roman" w:hAnsi="Times New Roman"/>
          <w:sz w:val="28"/>
          <w:szCs w:val="28"/>
          <w:lang w:val="ru-RU" w:eastAsia="ru-RU" w:bidi="ar-SA"/>
        </w:rPr>
        <w:t>истечения срока полномочий Главы муниципального образования</w:t>
      </w:r>
      <w:proofErr w:type="gramEnd"/>
      <w:r w:rsidRPr="00DE1FAC">
        <w:rPr>
          <w:rFonts w:ascii="Times New Roman" w:hAnsi="Times New Roman"/>
          <w:sz w:val="28"/>
          <w:szCs w:val="28"/>
          <w:lang w:val="ru-RU" w:eastAsia="ru-RU" w:bidi="ar-SA"/>
        </w:rPr>
        <w:t>. Объявление Совета депутатов о проведении конкурса, его условиях, дате, времени и месте проведения публикуется в периодическом печатном издании «Вести Дубровинского сельсовета» не позднее, чем за 20 дней до дня проведения конкурса.</w:t>
      </w:r>
    </w:p>
    <w:p w:rsidR="00DE1FAC" w:rsidRPr="00DE1FAC" w:rsidRDefault="00DE1FAC" w:rsidP="00DE1FAC">
      <w:pPr>
        <w:tabs>
          <w:tab w:val="left" w:pos="0"/>
        </w:tabs>
        <w:autoSpaceDE w:val="0"/>
        <w:autoSpaceDN w:val="0"/>
        <w:adjustRightInd w:val="0"/>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DE1FAC" w:rsidRPr="00DE1FAC" w:rsidRDefault="00DE1FAC" w:rsidP="00DE1FAC">
      <w:pPr>
        <w:autoSpaceDE w:val="0"/>
        <w:autoSpaceDN w:val="0"/>
        <w:adjustRightInd w:val="0"/>
        <w:ind w:firstLine="851"/>
        <w:jc w:val="both"/>
        <w:rPr>
          <w:rFonts w:ascii="Times New Roman" w:hAnsi="Times New Roman"/>
          <w:color w:val="000000"/>
          <w:sz w:val="28"/>
          <w:szCs w:val="28"/>
          <w:lang w:val="ru-RU" w:eastAsia="ru-RU" w:bidi="ar-SA"/>
        </w:rPr>
      </w:pPr>
      <w:r w:rsidRPr="00DE1FAC">
        <w:rPr>
          <w:rFonts w:ascii="Times New Roman" w:hAnsi="Times New Roman"/>
          <w:color w:val="000000"/>
          <w:sz w:val="28"/>
          <w:szCs w:val="28"/>
          <w:lang w:val="ru-RU" w:eastAsia="ru-RU" w:bidi="ar-SA"/>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DE1FAC" w:rsidRPr="00DE1FAC" w:rsidRDefault="00DE1FAC" w:rsidP="00DE1FAC">
      <w:pPr>
        <w:autoSpaceDE w:val="0"/>
        <w:autoSpaceDN w:val="0"/>
        <w:adjustRightInd w:val="0"/>
        <w:ind w:firstLine="851"/>
        <w:jc w:val="both"/>
        <w:rPr>
          <w:rFonts w:ascii="Times New Roman" w:hAnsi="Times New Roman"/>
          <w:color w:val="000000"/>
          <w:sz w:val="28"/>
          <w:szCs w:val="28"/>
          <w:lang w:val="ru-RU" w:eastAsia="ru-RU" w:bidi="ar-SA"/>
        </w:rPr>
      </w:pPr>
      <w:r w:rsidRPr="00DE1FAC">
        <w:rPr>
          <w:rFonts w:ascii="Times New Roman" w:hAnsi="Times New Roman"/>
          <w:color w:val="000000"/>
          <w:sz w:val="28"/>
          <w:szCs w:val="28"/>
          <w:lang w:val="ru-RU" w:eastAsia="ru-RU" w:bidi="ar-SA"/>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DE1FAC">
        <w:rPr>
          <w:rFonts w:ascii="Times New Roman" w:hAnsi="Times New Roman"/>
          <w:color w:val="000000"/>
          <w:sz w:val="28"/>
          <w:szCs w:val="28"/>
          <w:vertAlign w:val="superscript"/>
          <w:lang w:val="ru-RU" w:eastAsia="ru-RU" w:bidi="ar-SA"/>
        </w:rPr>
        <w:footnoteReference w:id="1"/>
      </w:r>
    </w:p>
    <w:p w:rsidR="00DE1FAC" w:rsidRPr="00DE1FAC" w:rsidRDefault="00DE1FAC" w:rsidP="00DE1FAC">
      <w:pPr>
        <w:tabs>
          <w:tab w:val="left" w:pos="0"/>
        </w:tabs>
        <w:autoSpaceDE w:val="0"/>
        <w:autoSpaceDN w:val="0"/>
        <w:adjustRightInd w:val="0"/>
        <w:rPr>
          <w:rFonts w:ascii="Times New Roman" w:hAnsi="Times New Roman"/>
          <w:sz w:val="28"/>
          <w:szCs w:val="28"/>
          <w:lang w:val="ru-RU" w:eastAsia="ru-RU" w:bidi="ar-SA"/>
        </w:rPr>
      </w:pPr>
    </w:p>
    <w:p w:rsidR="00DE1FAC" w:rsidRPr="00DE1FAC" w:rsidRDefault="00DE1FAC" w:rsidP="00DE1FAC">
      <w:pPr>
        <w:tabs>
          <w:tab w:val="left" w:pos="0"/>
        </w:tabs>
        <w:autoSpaceDE w:val="0"/>
        <w:autoSpaceDN w:val="0"/>
        <w:adjustRightInd w:val="0"/>
        <w:jc w:val="center"/>
        <w:rPr>
          <w:rFonts w:ascii="Times New Roman" w:hAnsi="Times New Roman"/>
          <w:b/>
          <w:sz w:val="28"/>
          <w:szCs w:val="28"/>
          <w:lang w:val="ru-RU" w:eastAsia="ru-RU" w:bidi="ar-SA"/>
        </w:rPr>
      </w:pPr>
      <w:r w:rsidRPr="00DE1FAC">
        <w:rPr>
          <w:rFonts w:ascii="Times New Roman" w:hAnsi="Times New Roman"/>
          <w:b/>
          <w:sz w:val="28"/>
          <w:szCs w:val="28"/>
          <w:lang w:val="ru-RU" w:eastAsia="ru-RU" w:bidi="ar-SA"/>
        </w:rPr>
        <w:t>3. Условия конкурса</w:t>
      </w:r>
    </w:p>
    <w:p w:rsidR="00DE1FAC" w:rsidRPr="00DE1FAC" w:rsidRDefault="00DE1FAC" w:rsidP="00DE1FAC">
      <w:pPr>
        <w:tabs>
          <w:tab w:val="left" w:pos="0"/>
        </w:tabs>
        <w:autoSpaceDE w:val="0"/>
        <w:autoSpaceDN w:val="0"/>
        <w:adjustRightInd w:val="0"/>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3.1. Не имеет права участвовать в конкурсе гражданин Российской Федерации:</w:t>
      </w:r>
    </w:p>
    <w:p w:rsidR="00DE1FAC" w:rsidRPr="00DE1FAC" w:rsidRDefault="00DE1FAC" w:rsidP="00DE1FAC">
      <w:pPr>
        <w:tabs>
          <w:tab w:val="left" w:pos="0"/>
        </w:tabs>
        <w:autoSpaceDE w:val="0"/>
        <w:autoSpaceDN w:val="0"/>
        <w:adjustRightInd w:val="0"/>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1) </w:t>
      </w:r>
      <w:proofErr w:type="gramStart"/>
      <w:r w:rsidRPr="00DE1FAC">
        <w:rPr>
          <w:rFonts w:ascii="Times New Roman" w:hAnsi="Times New Roman"/>
          <w:sz w:val="28"/>
          <w:szCs w:val="28"/>
          <w:lang w:val="ru-RU" w:eastAsia="ru-RU" w:bidi="ar-SA"/>
        </w:rPr>
        <w:t>признанный</w:t>
      </w:r>
      <w:proofErr w:type="gramEnd"/>
      <w:r w:rsidRPr="00DE1FAC">
        <w:rPr>
          <w:rFonts w:ascii="Times New Roman" w:hAnsi="Times New Roman"/>
          <w:sz w:val="28"/>
          <w:szCs w:val="28"/>
          <w:lang w:val="ru-RU" w:eastAsia="ru-RU" w:bidi="ar-SA"/>
        </w:rPr>
        <w:t xml:space="preserve"> судом недееспособным;</w:t>
      </w:r>
    </w:p>
    <w:p w:rsidR="00DE1FAC" w:rsidRPr="00DE1FAC" w:rsidRDefault="00DE1FAC" w:rsidP="00DE1FAC">
      <w:pPr>
        <w:tabs>
          <w:tab w:val="left" w:pos="0"/>
        </w:tabs>
        <w:autoSpaceDE w:val="0"/>
        <w:autoSpaceDN w:val="0"/>
        <w:adjustRightInd w:val="0"/>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2) </w:t>
      </w:r>
      <w:proofErr w:type="gramStart"/>
      <w:r w:rsidRPr="00DE1FAC">
        <w:rPr>
          <w:rFonts w:ascii="Times New Roman" w:hAnsi="Times New Roman"/>
          <w:sz w:val="28"/>
          <w:szCs w:val="28"/>
          <w:lang w:val="ru-RU" w:eastAsia="ru-RU" w:bidi="ar-SA"/>
        </w:rPr>
        <w:t>содержащийся</w:t>
      </w:r>
      <w:proofErr w:type="gramEnd"/>
      <w:r w:rsidRPr="00DE1FAC">
        <w:rPr>
          <w:rFonts w:ascii="Times New Roman" w:hAnsi="Times New Roman"/>
          <w:sz w:val="28"/>
          <w:szCs w:val="28"/>
          <w:lang w:val="ru-RU" w:eastAsia="ru-RU" w:bidi="ar-SA"/>
        </w:rPr>
        <w:t xml:space="preserve"> в местах лишения свободы по приговору суда;</w:t>
      </w:r>
    </w:p>
    <w:p w:rsidR="00DE1FAC" w:rsidRPr="00DE1FAC" w:rsidRDefault="00DE1FAC" w:rsidP="00DE1FAC">
      <w:pPr>
        <w:tabs>
          <w:tab w:val="left" w:pos="0"/>
        </w:tabs>
        <w:autoSpaceDE w:val="0"/>
        <w:autoSpaceDN w:val="0"/>
        <w:adjustRightInd w:val="0"/>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DE1FAC" w:rsidRPr="00DE1FAC" w:rsidRDefault="00DE1FAC" w:rsidP="00DE1FAC">
      <w:pPr>
        <w:tabs>
          <w:tab w:val="left" w:pos="0"/>
        </w:tabs>
        <w:autoSpaceDE w:val="0"/>
        <w:autoSpaceDN w:val="0"/>
        <w:adjustRightInd w:val="0"/>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4)</w:t>
      </w:r>
      <w:r w:rsidRPr="00DE1FAC">
        <w:rPr>
          <w:rFonts w:ascii="Times New Roman" w:hAnsi="Times New Roman"/>
          <w:lang w:val="ru-RU" w:eastAsia="ru-RU" w:bidi="ar-SA"/>
        </w:rPr>
        <w:t> </w:t>
      </w:r>
      <w:r w:rsidRPr="00DE1FAC">
        <w:rPr>
          <w:rFonts w:ascii="Times New Roman" w:hAnsi="Times New Roman"/>
          <w:sz w:val="28"/>
          <w:szCs w:val="28"/>
          <w:lang w:val="ru-RU" w:eastAsia="ru-RU" w:bidi="ar-SA"/>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E1FAC" w:rsidRPr="00DE1FAC" w:rsidRDefault="00DE1FAC" w:rsidP="00DE1FAC">
      <w:pPr>
        <w:tabs>
          <w:tab w:val="left" w:pos="0"/>
        </w:tabs>
        <w:autoSpaceDE w:val="0"/>
        <w:autoSpaceDN w:val="0"/>
        <w:adjustRightInd w:val="0"/>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DE1FAC" w:rsidRPr="00DE1FAC" w:rsidRDefault="00DE1FAC" w:rsidP="00DE1FAC">
      <w:pPr>
        <w:tabs>
          <w:tab w:val="left" w:pos="0"/>
        </w:tabs>
        <w:autoSpaceDE w:val="0"/>
        <w:autoSpaceDN w:val="0"/>
        <w:adjustRightInd w:val="0"/>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DE1FAC" w:rsidRPr="00DE1FAC" w:rsidRDefault="00DE1FAC" w:rsidP="00DE1FAC">
      <w:pPr>
        <w:tabs>
          <w:tab w:val="left" w:pos="0"/>
        </w:tabs>
        <w:autoSpaceDE w:val="0"/>
        <w:autoSpaceDN w:val="0"/>
        <w:adjustRightInd w:val="0"/>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7) </w:t>
      </w:r>
      <w:proofErr w:type="gramStart"/>
      <w:r w:rsidRPr="00DE1FAC">
        <w:rPr>
          <w:rFonts w:ascii="Times New Roman" w:hAnsi="Times New Roman"/>
          <w:sz w:val="28"/>
          <w:szCs w:val="28"/>
          <w:lang w:val="ru-RU" w:eastAsia="ru-RU" w:bidi="ar-SA"/>
        </w:rPr>
        <w:t>подвергнутый</w:t>
      </w:r>
      <w:proofErr w:type="gramEnd"/>
      <w:r w:rsidRPr="00DE1FAC">
        <w:rPr>
          <w:rFonts w:ascii="Times New Roman" w:hAnsi="Times New Roman"/>
          <w:sz w:val="28"/>
          <w:szCs w:val="28"/>
          <w:lang w:val="ru-RU" w:eastAsia="ru-RU" w:bidi="ar-SA"/>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DE1FAC" w:rsidRPr="00DE1FAC" w:rsidRDefault="00DE1FAC" w:rsidP="00DE1FAC">
      <w:pPr>
        <w:tabs>
          <w:tab w:val="left" w:pos="0"/>
        </w:tabs>
        <w:autoSpaceDE w:val="0"/>
        <w:autoSpaceDN w:val="0"/>
        <w:adjustRightInd w:val="0"/>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DE1FAC" w:rsidRPr="00DE1FAC" w:rsidRDefault="00DE1FAC" w:rsidP="00DE1FAC">
      <w:pPr>
        <w:tabs>
          <w:tab w:val="left" w:pos="0"/>
        </w:tabs>
        <w:autoSpaceDE w:val="0"/>
        <w:autoSpaceDN w:val="0"/>
        <w:adjustRightInd w:val="0"/>
        <w:ind w:firstLine="851"/>
        <w:jc w:val="both"/>
        <w:rPr>
          <w:rFonts w:ascii="Times New Roman" w:hAnsi="Times New Roman"/>
          <w:sz w:val="28"/>
          <w:szCs w:val="28"/>
          <w:lang w:val="ru-RU" w:eastAsia="ru-RU" w:bidi="ar-SA"/>
        </w:rPr>
      </w:pPr>
      <w:proofErr w:type="gramStart"/>
      <w:r w:rsidRPr="00DE1FAC">
        <w:rPr>
          <w:rFonts w:ascii="Times New Roman" w:hAnsi="Times New Roman"/>
          <w:sz w:val="28"/>
          <w:szCs w:val="28"/>
          <w:lang w:val="ru-RU" w:eastAsia="ru-RU" w:bidi="ar-SA"/>
        </w:rPr>
        <w:t>9) не достигший на день проведения конкурса возраста 21 года;</w:t>
      </w:r>
      <w:proofErr w:type="gramEnd"/>
    </w:p>
    <w:p w:rsidR="00DE1FAC" w:rsidRPr="00DE1FAC" w:rsidRDefault="00DE1FAC" w:rsidP="00DE1FAC">
      <w:pPr>
        <w:tabs>
          <w:tab w:val="left" w:pos="0"/>
        </w:tabs>
        <w:autoSpaceDE w:val="0"/>
        <w:autoSpaceDN w:val="0"/>
        <w:adjustRightInd w:val="0"/>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 xml:space="preserve">10) в </w:t>
      </w:r>
      <w:proofErr w:type="gramStart"/>
      <w:r w:rsidRPr="00DE1FAC">
        <w:rPr>
          <w:rFonts w:ascii="Times New Roman" w:hAnsi="Times New Roman"/>
          <w:sz w:val="28"/>
          <w:szCs w:val="28"/>
          <w:lang w:val="ru-RU" w:eastAsia="ru-RU" w:bidi="ar-SA"/>
        </w:rPr>
        <w:t>отношении</w:t>
      </w:r>
      <w:proofErr w:type="gramEnd"/>
      <w:r w:rsidRPr="00DE1FAC">
        <w:rPr>
          <w:rFonts w:ascii="Times New Roman" w:hAnsi="Times New Roman"/>
          <w:sz w:val="28"/>
          <w:szCs w:val="28"/>
          <w:lang w:val="ru-RU" w:eastAsia="ru-RU" w:bidi="ar-SA"/>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DE1FAC" w:rsidRPr="00DE1FAC" w:rsidRDefault="00DE1FAC" w:rsidP="00DE1FAC">
      <w:pPr>
        <w:tabs>
          <w:tab w:val="left" w:pos="0"/>
        </w:tabs>
        <w:autoSpaceDE w:val="0"/>
        <w:autoSpaceDN w:val="0"/>
        <w:adjustRightInd w:val="0"/>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11) </w:t>
      </w:r>
      <w:proofErr w:type="gramStart"/>
      <w:r w:rsidRPr="00DE1FAC">
        <w:rPr>
          <w:rFonts w:ascii="Times New Roman" w:hAnsi="Times New Roman"/>
          <w:sz w:val="28"/>
          <w:szCs w:val="28"/>
          <w:lang w:val="ru-RU" w:eastAsia="ru-RU" w:bidi="ar-SA"/>
        </w:rPr>
        <w:t>замещавший</w:t>
      </w:r>
      <w:proofErr w:type="gramEnd"/>
      <w:r w:rsidRPr="00DE1FAC">
        <w:rPr>
          <w:rFonts w:ascii="Times New Roman" w:hAnsi="Times New Roman"/>
          <w:sz w:val="28"/>
          <w:szCs w:val="28"/>
          <w:lang w:val="ru-RU" w:eastAsia="ru-RU" w:bidi="ar-SA"/>
        </w:rPr>
        <w:t xml:space="preserve"> должность главы муниципального образования и отрешенный от должности главы муниципального образования </w:t>
      </w:r>
      <w:r w:rsidRPr="00DE1FAC">
        <w:rPr>
          <w:rFonts w:ascii="Times New Roman" w:hAnsi="Times New Roman"/>
          <w:sz w:val="28"/>
          <w:szCs w:val="28"/>
          <w:lang w:val="ru-RU" w:eastAsia="ru-RU" w:bidi="ar-SA"/>
        </w:rPr>
        <w:lastRenderedPageBreak/>
        <w:t>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DE1FAC" w:rsidRPr="00DE1FAC" w:rsidRDefault="00DE1FAC" w:rsidP="00DE1FAC">
      <w:pPr>
        <w:tabs>
          <w:tab w:val="left" w:pos="0"/>
        </w:tabs>
        <w:autoSpaceDE w:val="0"/>
        <w:autoSpaceDN w:val="0"/>
        <w:adjustRightInd w:val="0"/>
        <w:ind w:firstLine="851"/>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3.2. Гражданин Российской Федерации представляет в конкурсную комиссию следующие документы и сведения:</w:t>
      </w:r>
    </w:p>
    <w:p w:rsidR="00DE1FAC" w:rsidRPr="00DE1FAC" w:rsidRDefault="00DE1FAC" w:rsidP="00DE1FAC">
      <w:pPr>
        <w:tabs>
          <w:tab w:val="left" w:pos="0"/>
        </w:tabs>
        <w:autoSpaceDE w:val="0"/>
        <w:autoSpaceDN w:val="0"/>
        <w:adjustRightInd w:val="0"/>
        <w:ind w:firstLine="851"/>
        <w:contextualSpacing/>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1) личное заявление (приложение  1 к настоящему Положению);</w:t>
      </w:r>
    </w:p>
    <w:p w:rsidR="00DE1FAC" w:rsidRPr="00DE1FAC" w:rsidRDefault="00DE1FAC" w:rsidP="00DE1FAC">
      <w:pPr>
        <w:tabs>
          <w:tab w:val="left" w:pos="0"/>
        </w:tabs>
        <w:autoSpaceDE w:val="0"/>
        <w:autoSpaceDN w:val="0"/>
        <w:adjustRightInd w:val="0"/>
        <w:ind w:firstLine="851"/>
        <w:contextualSpacing/>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2) две фотографии размером 3х4см;</w:t>
      </w:r>
    </w:p>
    <w:p w:rsidR="00DE1FAC" w:rsidRPr="00DE1FAC" w:rsidRDefault="00DE1FAC" w:rsidP="00DE1FAC">
      <w:pPr>
        <w:tabs>
          <w:tab w:val="left" w:pos="0"/>
        </w:tabs>
        <w:autoSpaceDE w:val="0"/>
        <w:autoSpaceDN w:val="0"/>
        <w:adjustRightInd w:val="0"/>
        <w:ind w:firstLine="851"/>
        <w:contextualSpacing/>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3) собственноручно заполненную и подписанную анкету (приложение 2);</w:t>
      </w:r>
    </w:p>
    <w:p w:rsidR="00DE1FAC" w:rsidRPr="00DE1FAC" w:rsidRDefault="00DE1FAC" w:rsidP="00DE1FAC">
      <w:pPr>
        <w:tabs>
          <w:tab w:val="left" w:pos="0"/>
        </w:tabs>
        <w:autoSpaceDE w:val="0"/>
        <w:autoSpaceDN w:val="0"/>
        <w:adjustRightInd w:val="0"/>
        <w:ind w:firstLine="851"/>
        <w:contextualSpacing/>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4) паспорт или документ, заменяющий паспорт гражданина Российской Федерации;</w:t>
      </w:r>
    </w:p>
    <w:p w:rsidR="00DE1FAC" w:rsidRPr="00DE1FAC" w:rsidRDefault="00DE1FAC" w:rsidP="00DE1FAC">
      <w:pPr>
        <w:tabs>
          <w:tab w:val="left" w:pos="0"/>
        </w:tabs>
        <w:autoSpaceDE w:val="0"/>
        <w:autoSpaceDN w:val="0"/>
        <w:adjustRightInd w:val="0"/>
        <w:ind w:firstLine="851"/>
        <w:contextualSpacing/>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5) программу развития муниципального образования (предложения по улучшению качества жизни населения в муниципальном районе);</w:t>
      </w:r>
    </w:p>
    <w:p w:rsidR="00DE1FAC" w:rsidRPr="00DE1FAC" w:rsidRDefault="00DE1FAC" w:rsidP="00DE1FAC">
      <w:pPr>
        <w:tabs>
          <w:tab w:val="left" w:pos="0"/>
        </w:tabs>
        <w:autoSpaceDE w:val="0"/>
        <w:autoSpaceDN w:val="0"/>
        <w:adjustRightInd w:val="0"/>
        <w:ind w:firstLine="851"/>
        <w:contextualSpacing/>
        <w:jc w:val="both"/>
        <w:rPr>
          <w:rFonts w:ascii="Times New Roman" w:hAnsi="Times New Roman"/>
          <w:spacing w:val="-15"/>
          <w:sz w:val="28"/>
          <w:szCs w:val="28"/>
          <w:lang w:val="ru-RU" w:eastAsia="ru-RU" w:bidi="ar-SA"/>
        </w:rPr>
      </w:pPr>
      <w:r w:rsidRPr="00DE1FAC">
        <w:rPr>
          <w:rFonts w:ascii="Times New Roman" w:hAnsi="Times New Roman"/>
          <w:sz w:val="28"/>
          <w:szCs w:val="28"/>
          <w:lang w:val="ru-RU" w:eastAsia="ru-RU" w:bidi="ar-SA"/>
        </w:rPr>
        <w:t xml:space="preserve">6) документы, подтверждающие стаж работы (при наличии): </w:t>
      </w:r>
      <w:r w:rsidRPr="00DE1FAC">
        <w:rPr>
          <w:rFonts w:ascii="Times New Roman" w:hAnsi="Times New Roman"/>
          <w:spacing w:val="-6"/>
          <w:sz w:val="28"/>
          <w:szCs w:val="28"/>
          <w:lang w:val="ru-RU" w:eastAsia="ru-RU" w:bidi="ar-SA"/>
        </w:rPr>
        <w:t>копию трудовой книжки, заверенную по месту работы или нотариально, или иные докумен</w:t>
      </w:r>
      <w:r w:rsidRPr="00DE1FAC">
        <w:rPr>
          <w:rFonts w:ascii="Times New Roman" w:hAnsi="Times New Roman"/>
          <w:spacing w:val="-5"/>
          <w:sz w:val="28"/>
          <w:szCs w:val="28"/>
          <w:lang w:val="ru-RU" w:eastAsia="ru-RU" w:bidi="ar-SA"/>
        </w:rPr>
        <w:t>ты, подтверждающие трудовую (служебную) деятельность гражданина;</w:t>
      </w:r>
    </w:p>
    <w:p w:rsidR="00DE1FAC" w:rsidRPr="00DE1FAC" w:rsidRDefault="00DE1FAC" w:rsidP="00DE1FAC">
      <w:pPr>
        <w:widowControl w:val="0"/>
        <w:shd w:val="clear" w:color="auto" w:fill="FFFFFF"/>
        <w:tabs>
          <w:tab w:val="left" w:pos="542"/>
        </w:tabs>
        <w:autoSpaceDE w:val="0"/>
        <w:autoSpaceDN w:val="0"/>
        <w:adjustRightInd w:val="0"/>
        <w:spacing w:before="43"/>
        <w:ind w:firstLine="851"/>
        <w:contextualSpacing/>
        <w:rPr>
          <w:rFonts w:ascii="Times New Roman" w:hAnsi="Times New Roman"/>
          <w:spacing w:val="-12"/>
          <w:sz w:val="28"/>
          <w:szCs w:val="28"/>
          <w:lang w:val="ru-RU" w:eastAsia="ru-RU" w:bidi="ar-SA"/>
        </w:rPr>
      </w:pPr>
      <w:r w:rsidRPr="00DE1FAC">
        <w:rPr>
          <w:rFonts w:ascii="Times New Roman" w:hAnsi="Times New Roman"/>
          <w:spacing w:val="-4"/>
          <w:sz w:val="28"/>
          <w:szCs w:val="28"/>
          <w:lang w:val="ru-RU" w:eastAsia="ru-RU" w:bidi="ar-SA"/>
        </w:rPr>
        <w:t>7) документы об образовании;</w:t>
      </w:r>
    </w:p>
    <w:p w:rsidR="00DE1FAC" w:rsidRPr="00DE1FAC" w:rsidRDefault="00DE1FAC" w:rsidP="00DE1FAC">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spacing w:val="-14"/>
          <w:sz w:val="28"/>
          <w:szCs w:val="28"/>
          <w:lang w:val="ru-RU" w:eastAsia="ru-RU" w:bidi="ar-SA"/>
        </w:rPr>
      </w:pPr>
      <w:r w:rsidRPr="00DE1FAC">
        <w:rPr>
          <w:rFonts w:ascii="Times New Roman" w:hAnsi="Times New Roman"/>
          <w:spacing w:val="-6"/>
          <w:sz w:val="28"/>
          <w:szCs w:val="28"/>
          <w:lang w:val="ru-RU" w:eastAsia="ru-RU" w:bidi="ar-SA"/>
        </w:rPr>
        <w:t xml:space="preserve">8) другие документы или их копии, характеризующие его профессиональную </w:t>
      </w:r>
      <w:r w:rsidRPr="00DE1FAC">
        <w:rPr>
          <w:rFonts w:ascii="Times New Roman" w:hAnsi="Times New Roman"/>
          <w:spacing w:val="-1"/>
          <w:sz w:val="28"/>
          <w:szCs w:val="28"/>
          <w:lang w:val="ru-RU" w:eastAsia="ru-RU" w:bidi="ar-SA"/>
        </w:rPr>
        <w:t xml:space="preserve">подготовку, характеристики, награды, рекомендации (предоставляются </w:t>
      </w:r>
      <w:r w:rsidRPr="00DE1FAC">
        <w:rPr>
          <w:rFonts w:ascii="Times New Roman" w:hAnsi="Times New Roman"/>
          <w:sz w:val="28"/>
          <w:szCs w:val="28"/>
          <w:lang w:val="ru-RU" w:eastAsia="ru-RU" w:bidi="ar-SA"/>
        </w:rPr>
        <w:t>по желанию кандидата);</w:t>
      </w:r>
    </w:p>
    <w:p w:rsidR="00DE1FAC" w:rsidRPr="00DE1FAC" w:rsidRDefault="00DE1FAC" w:rsidP="00DE1FAC">
      <w:pPr>
        <w:widowControl w:val="0"/>
        <w:shd w:val="clear" w:color="auto" w:fill="FFFFFF"/>
        <w:tabs>
          <w:tab w:val="left" w:pos="542"/>
        </w:tabs>
        <w:autoSpaceDE w:val="0"/>
        <w:autoSpaceDN w:val="0"/>
        <w:adjustRightInd w:val="0"/>
        <w:spacing w:before="53"/>
        <w:ind w:right="10" w:firstLine="851"/>
        <w:contextualSpacing/>
        <w:jc w:val="both"/>
        <w:rPr>
          <w:rFonts w:ascii="Times New Roman" w:hAnsi="Times New Roman"/>
          <w:sz w:val="28"/>
          <w:szCs w:val="28"/>
          <w:lang w:val="ru-RU" w:eastAsia="ru-RU" w:bidi="ar-SA"/>
        </w:rPr>
      </w:pPr>
      <w:r w:rsidRPr="00DE1FAC">
        <w:rPr>
          <w:rFonts w:ascii="Times New Roman" w:hAnsi="Times New Roman"/>
          <w:spacing w:val="-3"/>
          <w:sz w:val="28"/>
          <w:szCs w:val="28"/>
          <w:lang w:val="ru-RU" w:eastAsia="ru-RU" w:bidi="ar-SA"/>
        </w:rPr>
        <w:t xml:space="preserve">9) обязательство в случае его избрания Главой муниципального образования </w:t>
      </w:r>
      <w:r w:rsidRPr="00DE1FAC">
        <w:rPr>
          <w:rFonts w:ascii="Times New Roman" w:hAnsi="Times New Roman"/>
          <w:spacing w:val="-4"/>
          <w:sz w:val="28"/>
          <w:szCs w:val="28"/>
          <w:lang w:val="ru-RU" w:eastAsia="ru-RU" w:bidi="ar-SA"/>
        </w:rPr>
        <w:t>прекратить деятельность, несовместимую со статусом Главы муниципального образования</w:t>
      </w:r>
      <w:r w:rsidRPr="00DE1FAC">
        <w:rPr>
          <w:rFonts w:ascii="Times New Roman" w:hAnsi="Times New Roman"/>
          <w:sz w:val="28"/>
          <w:szCs w:val="28"/>
          <w:lang w:val="ru-RU" w:eastAsia="ru-RU" w:bidi="ar-SA"/>
        </w:rPr>
        <w:t>.</w:t>
      </w:r>
    </w:p>
    <w:p w:rsidR="00DE1FAC" w:rsidRPr="00DE1FAC" w:rsidRDefault="00DE1FAC" w:rsidP="00DE1FAC">
      <w:pPr>
        <w:autoSpaceDE w:val="0"/>
        <w:autoSpaceDN w:val="0"/>
        <w:adjustRightInd w:val="0"/>
        <w:ind w:firstLine="851"/>
        <w:jc w:val="both"/>
        <w:rPr>
          <w:rFonts w:ascii="Times New Roman" w:hAnsi="Times New Roman"/>
          <w:color w:val="000000"/>
          <w:sz w:val="28"/>
          <w:szCs w:val="28"/>
          <w:lang w:val="ru-RU" w:eastAsia="ru-RU" w:bidi="ar-SA"/>
        </w:rPr>
      </w:pPr>
      <w:r w:rsidRPr="00DE1FAC">
        <w:rPr>
          <w:rFonts w:ascii="Times New Roman" w:hAnsi="Times New Roman"/>
          <w:color w:val="000000"/>
          <w:sz w:val="28"/>
          <w:szCs w:val="28"/>
          <w:lang w:val="ru-RU" w:eastAsia="ru-RU" w:bidi="ar-SA"/>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DE1FAC" w:rsidRPr="00DE1FAC" w:rsidRDefault="00DE1FAC" w:rsidP="00DE1FAC">
      <w:pPr>
        <w:autoSpaceDE w:val="0"/>
        <w:autoSpaceDN w:val="0"/>
        <w:adjustRightInd w:val="0"/>
        <w:ind w:firstLine="851"/>
        <w:jc w:val="both"/>
        <w:rPr>
          <w:rFonts w:ascii="Times New Roman" w:hAnsi="Times New Roman"/>
          <w:color w:val="000000"/>
          <w:sz w:val="28"/>
          <w:szCs w:val="28"/>
          <w:lang w:val="ru-RU" w:eastAsia="ru-RU" w:bidi="ar-SA"/>
        </w:rPr>
      </w:pPr>
      <w:proofErr w:type="gramStart"/>
      <w:r w:rsidRPr="00DE1FAC">
        <w:rPr>
          <w:rFonts w:ascii="Times New Roman" w:hAnsi="Times New Roman"/>
          <w:color w:val="000000"/>
          <w:sz w:val="28"/>
          <w:szCs w:val="28"/>
          <w:lang w:val="ru-RU" w:eastAsia="ru-RU" w:bidi="ar-SA"/>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DE1FAC">
        <w:rPr>
          <w:rFonts w:ascii="Times New Roman" w:hAnsi="Times New Roman"/>
          <w:color w:val="000000"/>
          <w:sz w:val="28"/>
          <w:szCs w:val="28"/>
          <w:lang w:val="ru-RU" w:eastAsia="ru-RU" w:bidi="ar-SA"/>
        </w:rPr>
        <w:t xml:space="preserve"> для участия в конкурсе по отбору кандидатур на должность Главы муниципального образования (на отчетную дату);</w:t>
      </w:r>
    </w:p>
    <w:p w:rsidR="00DE1FAC" w:rsidRPr="00DE1FAC" w:rsidRDefault="00DE1FAC" w:rsidP="00DE1FAC">
      <w:pPr>
        <w:autoSpaceDE w:val="0"/>
        <w:autoSpaceDN w:val="0"/>
        <w:adjustRightInd w:val="0"/>
        <w:ind w:firstLine="851"/>
        <w:jc w:val="both"/>
        <w:rPr>
          <w:rFonts w:ascii="Times New Roman" w:hAnsi="Times New Roman"/>
          <w:color w:val="000000"/>
          <w:sz w:val="28"/>
          <w:szCs w:val="28"/>
          <w:lang w:val="ru-RU" w:eastAsia="ru-RU" w:bidi="ar-SA"/>
        </w:rPr>
      </w:pPr>
      <w:proofErr w:type="gramStart"/>
      <w:r w:rsidRPr="00DE1FAC">
        <w:rPr>
          <w:rFonts w:ascii="Times New Roman" w:hAnsi="Times New Roman"/>
          <w:color w:val="000000"/>
          <w:sz w:val="28"/>
          <w:szCs w:val="28"/>
          <w:lang w:val="ru-RU" w:eastAsia="ru-RU" w:bidi="ar-SA"/>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DE1FAC">
        <w:rPr>
          <w:rFonts w:ascii="Times New Roman" w:hAnsi="Times New Roman"/>
          <w:color w:val="000000"/>
          <w:sz w:val="28"/>
          <w:szCs w:val="28"/>
          <w:lang w:val="ru-RU" w:eastAsia="ru-RU" w:bidi="ar-SA"/>
        </w:rPr>
        <w:t xml:space="preserve"> </w:t>
      </w:r>
      <w:proofErr w:type="gramStart"/>
      <w:r w:rsidRPr="00DE1FAC">
        <w:rPr>
          <w:rFonts w:ascii="Times New Roman" w:hAnsi="Times New Roman"/>
          <w:color w:val="000000"/>
          <w:sz w:val="28"/>
          <w:szCs w:val="28"/>
          <w:lang w:val="ru-RU" w:eastAsia="ru-RU" w:bidi="ar-SA"/>
        </w:rPr>
        <w:t>конкурсе</w:t>
      </w:r>
      <w:proofErr w:type="gramEnd"/>
      <w:r w:rsidRPr="00DE1FAC">
        <w:rPr>
          <w:rFonts w:ascii="Times New Roman" w:hAnsi="Times New Roman"/>
          <w:color w:val="000000"/>
          <w:sz w:val="28"/>
          <w:szCs w:val="28"/>
          <w:lang w:val="ru-RU" w:eastAsia="ru-RU" w:bidi="ar-SA"/>
        </w:rPr>
        <w:t xml:space="preserve"> </w:t>
      </w:r>
      <w:r w:rsidRPr="00DE1FAC">
        <w:rPr>
          <w:rFonts w:ascii="Times New Roman" w:hAnsi="Times New Roman"/>
          <w:color w:val="000000"/>
          <w:sz w:val="28"/>
          <w:szCs w:val="28"/>
          <w:lang w:val="ru-RU" w:eastAsia="ru-RU" w:bidi="ar-SA"/>
        </w:rPr>
        <w:lastRenderedPageBreak/>
        <w:t>по отбору кандидатур на должность Главы муниципального образования (на отчетную дату).</w:t>
      </w:r>
    </w:p>
    <w:p w:rsidR="00DE1FAC" w:rsidRPr="00DE1FAC" w:rsidRDefault="00DE1FAC" w:rsidP="00DE1FAC">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spacing w:val="-9"/>
          <w:sz w:val="28"/>
          <w:szCs w:val="28"/>
          <w:lang w:val="ru-RU" w:eastAsia="ru-RU" w:bidi="ar-SA"/>
        </w:rPr>
      </w:pPr>
      <w:r w:rsidRPr="00DE1FAC">
        <w:rPr>
          <w:rFonts w:ascii="Times New Roman" w:hAnsi="Times New Roman"/>
          <w:spacing w:val="-5"/>
          <w:sz w:val="28"/>
          <w:szCs w:val="28"/>
          <w:lang w:val="ru-RU" w:eastAsia="ru-RU" w:bidi="ar-SA"/>
        </w:rPr>
        <w:t>3.4. Документы, указанные в пунктах 3.2 и 3.3 настоящего Положения, гражданин Российской Федерации обя</w:t>
      </w:r>
      <w:r w:rsidRPr="00DE1FAC">
        <w:rPr>
          <w:rFonts w:ascii="Times New Roman" w:hAnsi="Times New Roman"/>
          <w:sz w:val="28"/>
          <w:szCs w:val="28"/>
          <w:lang w:val="ru-RU" w:eastAsia="ru-RU" w:bidi="ar-SA"/>
        </w:rPr>
        <w:t>зан представить лично или через представителя, чьи полномочия удостоверены в установленном законом порядке.</w:t>
      </w:r>
    </w:p>
    <w:p w:rsidR="00DE1FAC" w:rsidRPr="00DE1FAC" w:rsidRDefault="00DE1FAC" w:rsidP="00DE1FAC">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spacing w:val="-9"/>
          <w:sz w:val="28"/>
          <w:szCs w:val="28"/>
          <w:lang w:val="ru-RU" w:eastAsia="ru-RU" w:bidi="ar-SA"/>
        </w:rPr>
      </w:pPr>
      <w:r w:rsidRPr="00DE1FAC">
        <w:rPr>
          <w:rFonts w:ascii="Times New Roman" w:hAnsi="Times New Roman"/>
          <w:spacing w:val="-5"/>
          <w:sz w:val="28"/>
          <w:szCs w:val="28"/>
          <w:lang w:val="ru-RU" w:eastAsia="ru-RU" w:bidi="ar-SA"/>
        </w:rPr>
        <w:t>3.5. </w:t>
      </w:r>
      <w:proofErr w:type="gramStart"/>
      <w:r w:rsidRPr="00DE1FAC">
        <w:rPr>
          <w:rFonts w:ascii="Times New Roman" w:hAnsi="Times New Roman"/>
          <w:spacing w:val="-5"/>
          <w:sz w:val="28"/>
          <w:szCs w:val="28"/>
          <w:lang w:val="ru-RU" w:eastAsia="ru-RU" w:bidi="ar-SA"/>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DE1FAC">
        <w:rPr>
          <w:rFonts w:ascii="Times New Roman" w:hAnsi="Times New Roman"/>
          <w:sz w:val="28"/>
          <w:szCs w:val="28"/>
          <w:lang w:val="ru-RU" w:eastAsia="ru-RU" w:bidi="ar-SA"/>
        </w:rPr>
        <w:t>ния с отметкой о</w:t>
      </w:r>
      <w:proofErr w:type="gramEnd"/>
      <w:r w:rsidRPr="00DE1FAC">
        <w:rPr>
          <w:rFonts w:ascii="Times New Roman" w:hAnsi="Times New Roman"/>
          <w:sz w:val="28"/>
          <w:szCs w:val="28"/>
          <w:lang w:val="ru-RU" w:eastAsia="ru-RU" w:bidi="ar-SA"/>
        </w:rPr>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DE1FAC" w:rsidRPr="00DE1FAC" w:rsidRDefault="00DE1FAC" w:rsidP="00DE1FAC">
      <w:pPr>
        <w:autoSpaceDE w:val="0"/>
        <w:autoSpaceDN w:val="0"/>
        <w:adjustRightInd w:val="0"/>
        <w:spacing w:before="40" w:line="221" w:lineRule="atLeast"/>
        <w:ind w:firstLine="708"/>
        <w:jc w:val="both"/>
        <w:rPr>
          <w:rFonts w:ascii="Times New Roman" w:hAnsi="Times New Roman"/>
          <w:color w:val="000000"/>
          <w:sz w:val="28"/>
          <w:szCs w:val="28"/>
          <w:lang w:val="ru-RU" w:eastAsia="ru-RU" w:bidi="ar-SA"/>
        </w:rPr>
      </w:pPr>
      <w:r w:rsidRPr="00DE1FAC">
        <w:rPr>
          <w:rFonts w:ascii="Times New Roman" w:hAnsi="Times New Roman"/>
          <w:color w:val="000000"/>
          <w:sz w:val="28"/>
          <w:szCs w:val="28"/>
          <w:lang w:val="ru-RU" w:eastAsia="ru-RU" w:bidi="ar-SA"/>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DE1FAC" w:rsidRPr="00DE1FAC" w:rsidRDefault="00DE1FAC" w:rsidP="00DE1FAC">
      <w:pPr>
        <w:autoSpaceDE w:val="0"/>
        <w:autoSpaceDN w:val="0"/>
        <w:adjustRightInd w:val="0"/>
        <w:spacing w:before="40" w:line="221" w:lineRule="atLeast"/>
        <w:ind w:firstLine="708"/>
        <w:jc w:val="both"/>
        <w:rPr>
          <w:rFonts w:ascii="Times New Roman" w:hAnsi="Times New Roman"/>
          <w:color w:val="000000"/>
          <w:sz w:val="28"/>
          <w:szCs w:val="28"/>
          <w:lang w:val="ru-RU" w:eastAsia="ru-RU" w:bidi="ar-SA"/>
        </w:rPr>
      </w:pPr>
      <w:r w:rsidRPr="00DE1FAC">
        <w:rPr>
          <w:rFonts w:ascii="Times New Roman" w:hAnsi="Times New Roman"/>
          <w:color w:val="000000"/>
          <w:sz w:val="28"/>
          <w:szCs w:val="28"/>
          <w:lang w:val="ru-RU" w:eastAsia="ru-RU" w:bidi="ar-SA"/>
        </w:rPr>
        <w:t>Принятые документы для участия в конкурсе регистрируются в специальном журнале.</w:t>
      </w:r>
    </w:p>
    <w:p w:rsidR="00DE1FAC" w:rsidRPr="00DE1FAC" w:rsidRDefault="00DE1FAC" w:rsidP="00DE1FAC">
      <w:pPr>
        <w:autoSpaceDE w:val="0"/>
        <w:autoSpaceDN w:val="0"/>
        <w:adjustRightInd w:val="0"/>
        <w:spacing w:before="40" w:line="221" w:lineRule="atLeast"/>
        <w:ind w:firstLine="709"/>
        <w:jc w:val="both"/>
        <w:rPr>
          <w:rFonts w:ascii="OctavaC" w:hAnsi="OctavaC" w:cs="OctavaC"/>
          <w:color w:val="000000"/>
          <w:sz w:val="22"/>
          <w:szCs w:val="22"/>
          <w:lang w:val="ru-RU" w:eastAsia="ru-RU" w:bidi="ar-SA"/>
        </w:rPr>
      </w:pPr>
      <w:r w:rsidRPr="00DE1FAC">
        <w:rPr>
          <w:rFonts w:ascii="Times New Roman" w:hAnsi="Times New Roman"/>
          <w:color w:val="000000"/>
          <w:sz w:val="28"/>
          <w:szCs w:val="28"/>
          <w:lang w:val="ru-RU" w:eastAsia="ru-RU" w:bidi="ar-SA"/>
        </w:rPr>
        <w:t>Все документы</w:t>
      </w:r>
      <w:r w:rsidRPr="00DE1FAC">
        <w:rPr>
          <w:rFonts w:ascii="OctavaC" w:hAnsi="OctavaC"/>
          <w:lang w:val="ru-RU" w:eastAsia="ru-RU" w:bidi="ar-SA"/>
        </w:rPr>
        <w:t xml:space="preserve"> </w:t>
      </w:r>
      <w:r w:rsidRPr="00DE1FAC">
        <w:rPr>
          <w:rFonts w:ascii="Times New Roman" w:hAnsi="Times New Roman"/>
          <w:color w:val="000000"/>
          <w:sz w:val="28"/>
          <w:szCs w:val="28"/>
          <w:lang w:val="ru-RU" w:eastAsia="ru-RU" w:bidi="ar-SA"/>
        </w:rPr>
        <w:t xml:space="preserve">из числа </w:t>
      </w:r>
      <w:proofErr w:type="gramStart"/>
      <w:r w:rsidRPr="00DE1FAC">
        <w:rPr>
          <w:rFonts w:ascii="Times New Roman" w:hAnsi="Times New Roman"/>
          <w:color w:val="000000"/>
          <w:sz w:val="28"/>
          <w:szCs w:val="28"/>
          <w:lang w:val="ru-RU" w:eastAsia="ru-RU" w:bidi="ar-SA"/>
        </w:rPr>
        <w:t>предусмотренных</w:t>
      </w:r>
      <w:proofErr w:type="gramEnd"/>
      <w:r w:rsidRPr="00DE1FAC">
        <w:rPr>
          <w:rFonts w:ascii="Times New Roman" w:hAnsi="Times New Roman"/>
          <w:color w:val="000000"/>
          <w:sz w:val="28"/>
          <w:szCs w:val="28"/>
          <w:lang w:val="ru-RU" w:eastAsia="ru-RU" w:bidi="ar-SA"/>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DE1FAC">
        <w:rPr>
          <w:rFonts w:ascii="OctavaC" w:hAnsi="OctavaC"/>
          <w:color w:val="000000"/>
          <w:sz w:val="28"/>
          <w:szCs w:val="28"/>
          <w:lang w:val="ru-RU" w:eastAsia="ru-RU" w:bidi="ar-SA"/>
        </w:rPr>
        <w:t>.</w:t>
      </w:r>
      <w:r w:rsidRPr="00DE1FAC">
        <w:rPr>
          <w:rFonts w:ascii="OctavaC" w:hAnsi="OctavaC" w:cs="OctavaC"/>
          <w:color w:val="000000"/>
          <w:sz w:val="22"/>
          <w:szCs w:val="22"/>
          <w:lang w:val="ru-RU" w:eastAsia="ru-RU" w:bidi="ar-SA"/>
        </w:rPr>
        <w:t xml:space="preserve"> </w:t>
      </w:r>
    </w:p>
    <w:p w:rsidR="00DE1FAC" w:rsidRPr="00DE1FAC" w:rsidRDefault="00DE1FAC" w:rsidP="00DE1FAC">
      <w:pPr>
        <w:ind w:firstLine="709"/>
        <w:jc w:val="both"/>
        <w:rPr>
          <w:rFonts w:ascii="Times New Roman" w:hAnsi="Times New Roman"/>
          <w:color w:val="000000"/>
          <w:sz w:val="28"/>
          <w:szCs w:val="28"/>
          <w:lang w:val="ru-RU" w:eastAsia="ru-RU" w:bidi="ar-SA"/>
        </w:rPr>
      </w:pPr>
      <w:proofErr w:type="gramStart"/>
      <w:r w:rsidRPr="00DE1FAC">
        <w:rPr>
          <w:rFonts w:ascii="Times New Roman" w:hAnsi="Times New Roman"/>
          <w:color w:val="000000"/>
          <w:sz w:val="28"/>
          <w:szCs w:val="28"/>
          <w:lang w:val="ru-RU" w:eastAsia="ru-RU" w:bidi="ar-SA"/>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DE1FAC">
        <w:rPr>
          <w:rFonts w:ascii="Times New Roman" w:hAnsi="Times New Roman"/>
          <w:color w:val="000000"/>
          <w:sz w:val="28"/>
          <w:szCs w:val="28"/>
          <w:lang w:val="ru-RU" w:eastAsia="ru-RU" w:bidi="ar-SA"/>
        </w:rPr>
        <w:t xml:space="preserve"> Новосибирской области документов.</w:t>
      </w:r>
    </w:p>
    <w:p w:rsidR="00DE1FAC" w:rsidRPr="00DE1FAC" w:rsidRDefault="00DE1FAC" w:rsidP="00DE1FAC">
      <w:pPr>
        <w:autoSpaceDE w:val="0"/>
        <w:autoSpaceDN w:val="0"/>
        <w:adjustRightInd w:val="0"/>
        <w:spacing w:before="40" w:line="221" w:lineRule="atLeast"/>
        <w:ind w:firstLine="708"/>
        <w:jc w:val="both"/>
        <w:rPr>
          <w:rFonts w:ascii="Times New Roman" w:hAnsi="Times New Roman"/>
          <w:color w:val="000000"/>
          <w:sz w:val="28"/>
          <w:szCs w:val="28"/>
          <w:lang w:val="ru-RU" w:eastAsia="ru-RU" w:bidi="ar-SA"/>
        </w:rPr>
      </w:pPr>
      <w:r w:rsidRPr="00DE1FAC">
        <w:rPr>
          <w:rFonts w:ascii="Times New Roman" w:hAnsi="Times New Roman"/>
          <w:color w:val="000000"/>
          <w:sz w:val="28"/>
          <w:szCs w:val="28"/>
          <w:lang w:val="ru-RU" w:eastAsia="ru-RU" w:bidi="ar-SA"/>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Несвоевременное или неполное представление документов, представление подложных документов и документов, содержащих </w:t>
      </w:r>
      <w:r w:rsidRPr="00DE1FAC">
        <w:rPr>
          <w:rFonts w:ascii="Times New Roman" w:hAnsi="Times New Roman"/>
          <w:color w:val="000000"/>
          <w:sz w:val="28"/>
          <w:szCs w:val="28"/>
          <w:lang w:val="ru-RU" w:eastAsia="ru-RU" w:bidi="ar-SA"/>
        </w:rPr>
        <w:lastRenderedPageBreak/>
        <w:t>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гражданину Российской Федерации в его допуске для участия в конкурсе.</w:t>
      </w:r>
    </w:p>
    <w:p w:rsidR="00DE1FAC" w:rsidRPr="00DE1FAC" w:rsidRDefault="00DE1FAC" w:rsidP="00DE1FAC">
      <w:pPr>
        <w:autoSpaceDE w:val="0"/>
        <w:autoSpaceDN w:val="0"/>
        <w:adjustRightInd w:val="0"/>
        <w:ind w:firstLine="708"/>
        <w:jc w:val="both"/>
        <w:rPr>
          <w:rFonts w:ascii="Times New Roman" w:hAnsi="Times New Roman"/>
          <w:color w:val="000000"/>
          <w:sz w:val="28"/>
          <w:szCs w:val="28"/>
          <w:lang w:val="ru-RU" w:eastAsia="ru-RU" w:bidi="ar-SA"/>
        </w:rPr>
      </w:pPr>
      <w:r w:rsidRPr="00DE1FAC">
        <w:rPr>
          <w:rFonts w:ascii="Times New Roman" w:hAnsi="Times New Roman"/>
          <w:sz w:val="28"/>
          <w:szCs w:val="28"/>
          <w:lang w:val="ru-RU" w:eastAsia="ru-RU" w:bidi="ar-SA"/>
        </w:rPr>
        <w:t xml:space="preserve">3.7. Представленные в </w:t>
      </w:r>
      <w:r w:rsidRPr="00DE1FAC">
        <w:rPr>
          <w:rFonts w:ascii="Times New Roman" w:hAnsi="Times New Roman"/>
          <w:color w:val="000000"/>
          <w:sz w:val="28"/>
          <w:szCs w:val="28"/>
          <w:lang w:val="ru-RU" w:eastAsia="ru-RU" w:bidi="ar-SA"/>
        </w:rPr>
        <w:t xml:space="preserve">соответствии с пунктом 3.2 настоящего </w:t>
      </w:r>
      <w:r w:rsidRPr="00DE1FAC">
        <w:rPr>
          <w:rFonts w:ascii="Times New Roman" w:hAnsi="Times New Roman"/>
          <w:sz w:val="28"/>
          <w:szCs w:val="28"/>
          <w:lang w:val="ru-RU" w:eastAsia="ru-RU" w:bidi="ar-SA"/>
        </w:rPr>
        <w:t>Положения сведения подлежат проверке.</w:t>
      </w:r>
      <w:r w:rsidRPr="00DE1FAC">
        <w:rPr>
          <w:rFonts w:ascii="Times New Roman" w:hAnsi="Times New Roman"/>
          <w:color w:val="000000"/>
          <w:sz w:val="28"/>
          <w:szCs w:val="28"/>
          <w:lang w:val="ru-RU" w:eastAsia="ru-RU" w:bidi="ar-SA"/>
        </w:rPr>
        <w:t xml:space="preserve">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DE1FAC" w:rsidRPr="00DE1FAC" w:rsidRDefault="00DE1FAC" w:rsidP="00DE1FAC">
      <w:pPr>
        <w:widowControl w:val="0"/>
        <w:shd w:val="clear" w:color="auto" w:fill="FFFFFF"/>
        <w:tabs>
          <w:tab w:val="left" w:pos="709"/>
        </w:tabs>
        <w:autoSpaceDE w:val="0"/>
        <w:autoSpaceDN w:val="0"/>
        <w:adjustRightInd w:val="0"/>
        <w:ind w:firstLine="709"/>
        <w:contextualSpacing/>
        <w:jc w:val="both"/>
        <w:rPr>
          <w:rFonts w:ascii="Times New Roman" w:hAnsi="Times New Roman"/>
          <w:spacing w:val="-4"/>
          <w:sz w:val="28"/>
          <w:szCs w:val="28"/>
          <w:lang w:val="ru-RU" w:eastAsia="ru-RU" w:bidi="ar-SA"/>
        </w:rPr>
      </w:pPr>
      <w:r w:rsidRPr="00DE1FAC">
        <w:rPr>
          <w:rFonts w:ascii="Times New Roman" w:hAnsi="Times New Roman"/>
          <w:color w:val="000000"/>
          <w:sz w:val="28"/>
          <w:szCs w:val="28"/>
          <w:lang w:val="ru-RU" w:eastAsia="ru-RU" w:bidi="ar-SA"/>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о допуске кандидата к участию в конкурсе или об отказе в участии в конкурсе принимается на заседании конкурсной комиссии.</w:t>
      </w:r>
    </w:p>
    <w:p w:rsidR="00DE1FAC" w:rsidRPr="00DE1FAC" w:rsidRDefault="00DE1FAC" w:rsidP="00DE1FAC">
      <w:pPr>
        <w:widowControl w:val="0"/>
        <w:shd w:val="clear" w:color="auto" w:fill="FFFFFF"/>
        <w:autoSpaceDE w:val="0"/>
        <w:autoSpaceDN w:val="0"/>
        <w:adjustRightInd w:val="0"/>
        <w:spacing w:before="158"/>
        <w:ind w:left="29"/>
        <w:contextualSpacing/>
        <w:jc w:val="center"/>
        <w:rPr>
          <w:rFonts w:ascii="Times New Roman" w:hAnsi="Times New Roman"/>
          <w:b/>
          <w:spacing w:val="-4"/>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158"/>
        <w:ind w:left="29"/>
        <w:contextualSpacing/>
        <w:jc w:val="center"/>
        <w:rPr>
          <w:rFonts w:ascii="Times New Roman" w:hAnsi="Times New Roman"/>
          <w:b/>
          <w:sz w:val="28"/>
          <w:szCs w:val="28"/>
          <w:lang w:val="ru-RU" w:eastAsia="ru-RU" w:bidi="ar-SA"/>
        </w:rPr>
      </w:pPr>
      <w:r w:rsidRPr="00DE1FAC">
        <w:rPr>
          <w:rFonts w:ascii="Times New Roman" w:hAnsi="Times New Roman"/>
          <w:b/>
          <w:spacing w:val="-4"/>
          <w:sz w:val="28"/>
          <w:szCs w:val="28"/>
          <w:lang w:val="ru-RU" w:eastAsia="ru-RU" w:bidi="ar-SA"/>
        </w:rPr>
        <w:t>4. Конкурсная комиссия</w:t>
      </w:r>
    </w:p>
    <w:p w:rsidR="00DE1FAC" w:rsidRPr="00DE1FAC" w:rsidRDefault="00DE1FAC" w:rsidP="00DE1FAC">
      <w:pPr>
        <w:widowControl w:val="0"/>
        <w:shd w:val="clear" w:color="auto" w:fill="FFFFFF"/>
        <w:tabs>
          <w:tab w:val="left" w:pos="709"/>
        </w:tabs>
        <w:autoSpaceDE w:val="0"/>
        <w:autoSpaceDN w:val="0"/>
        <w:adjustRightInd w:val="0"/>
        <w:spacing w:before="48"/>
        <w:ind w:right="10" w:firstLine="709"/>
        <w:contextualSpacing/>
        <w:jc w:val="both"/>
        <w:rPr>
          <w:rFonts w:ascii="Times New Roman" w:hAnsi="Times New Roman"/>
          <w:spacing w:val="-9"/>
          <w:sz w:val="28"/>
          <w:szCs w:val="28"/>
          <w:lang w:val="ru-RU" w:eastAsia="ru-RU" w:bidi="ar-SA"/>
        </w:rPr>
      </w:pPr>
      <w:r w:rsidRPr="00DE1FAC">
        <w:rPr>
          <w:rFonts w:ascii="Times New Roman" w:hAnsi="Times New Roman"/>
          <w:spacing w:val="-5"/>
          <w:sz w:val="28"/>
          <w:szCs w:val="28"/>
          <w:lang w:val="ru-RU" w:eastAsia="ru-RU" w:bidi="ar-SA"/>
        </w:rPr>
        <w:t xml:space="preserve">4.1. Организация и проведение конкурса возлагаются на конкурсную комиссию </w:t>
      </w:r>
      <w:r w:rsidRPr="00DE1FAC">
        <w:rPr>
          <w:rFonts w:ascii="Times New Roman" w:hAnsi="Times New Roman"/>
          <w:sz w:val="28"/>
          <w:szCs w:val="28"/>
          <w:lang w:val="ru-RU" w:eastAsia="ru-RU" w:bidi="ar-SA"/>
        </w:rPr>
        <w:t xml:space="preserve">по отбору кандидатур на должность Главы муниципального образования (далее по тексту </w:t>
      </w:r>
      <w:r w:rsidRPr="00DE1FAC">
        <w:rPr>
          <w:rFonts w:ascii="Cambria Math" w:hAnsi="Cambria Math" w:cs="Cambria Math"/>
          <w:sz w:val="28"/>
          <w:szCs w:val="28"/>
          <w:lang w:val="ru-RU" w:eastAsia="ru-RU" w:bidi="ar-SA"/>
        </w:rPr>
        <w:t>‒</w:t>
      </w:r>
      <w:r w:rsidRPr="00DE1FAC">
        <w:rPr>
          <w:rFonts w:ascii="Times New Roman" w:hAnsi="Times New Roman"/>
          <w:sz w:val="28"/>
          <w:szCs w:val="28"/>
          <w:lang w:val="ru-RU" w:eastAsia="ru-RU" w:bidi="ar-SA"/>
        </w:rPr>
        <w:t xml:space="preserve"> комиссия).</w:t>
      </w:r>
    </w:p>
    <w:p w:rsidR="00DE1FAC" w:rsidRPr="00DE1FAC" w:rsidRDefault="00DE1FAC" w:rsidP="00DE1FAC">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spacing w:val="-7"/>
          <w:sz w:val="28"/>
          <w:szCs w:val="28"/>
          <w:lang w:val="ru-RU" w:eastAsia="ru-RU" w:bidi="ar-SA"/>
        </w:rPr>
      </w:pPr>
      <w:r w:rsidRPr="00DE1FAC">
        <w:rPr>
          <w:rFonts w:ascii="Times New Roman" w:hAnsi="Times New Roman"/>
          <w:spacing w:val="-5"/>
          <w:sz w:val="28"/>
          <w:szCs w:val="28"/>
          <w:lang w:val="ru-RU" w:eastAsia="ru-RU" w:bidi="ar-SA"/>
        </w:rPr>
        <w:t>4.2. Комиссия формируется Советом депутатов и состоит из 6 членов. Половина членов комиссии назначается Советом депутатов, другая половина – Главой Мошковского района</w:t>
      </w:r>
      <w:r w:rsidRPr="00DE1FAC">
        <w:rPr>
          <w:rFonts w:ascii="Times New Roman" w:hAnsi="Times New Roman"/>
          <w:sz w:val="28"/>
          <w:szCs w:val="28"/>
          <w:lang w:val="ru-RU" w:eastAsia="ru-RU" w:bidi="ar-SA"/>
        </w:rPr>
        <w:t xml:space="preserve"> Новосибирской области.</w:t>
      </w:r>
    </w:p>
    <w:p w:rsidR="00DE1FAC" w:rsidRPr="00DE1FAC" w:rsidRDefault="00DE1FAC" w:rsidP="00DE1FAC">
      <w:pPr>
        <w:widowControl w:val="0"/>
        <w:shd w:val="clear" w:color="auto" w:fill="FFFFFF"/>
        <w:autoSpaceDE w:val="0"/>
        <w:autoSpaceDN w:val="0"/>
        <w:adjustRightInd w:val="0"/>
        <w:spacing w:before="53"/>
        <w:ind w:right="5" w:firstLine="709"/>
        <w:contextualSpacing/>
        <w:jc w:val="both"/>
        <w:rPr>
          <w:rFonts w:ascii="Times New Roman" w:hAnsi="Times New Roman"/>
          <w:sz w:val="28"/>
          <w:szCs w:val="28"/>
          <w:lang w:val="ru-RU" w:eastAsia="ru-RU" w:bidi="ar-SA"/>
        </w:rPr>
      </w:pPr>
      <w:r w:rsidRPr="00DE1FAC">
        <w:rPr>
          <w:rFonts w:ascii="Times New Roman" w:hAnsi="Times New Roman"/>
          <w:spacing w:val="-4"/>
          <w:sz w:val="28"/>
          <w:szCs w:val="28"/>
          <w:lang w:val="ru-RU" w:eastAsia="ru-RU" w:bidi="ar-SA"/>
        </w:rPr>
        <w:t xml:space="preserve">4.3. Комиссия состоит из председателя, заместителя председателя, секретаря и </w:t>
      </w:r>
      <w:r w:rsidRPr="00DE1FAC">
        <w:rPr>
          <w:rFonts w:ascii="Times New Roman" w:hAnsi="Times New Roman"/>
          <w:spacing w:val="-5"/>
          <w:sz w:val="28"/>
          <w:szCs w:val="28"/>
          <w:lang w:val="ru-RU" w:eastAsia="ru-RU" w:bidi="ar-SA"/>
        </w:rPr>
        <w:t>иных членов комиссии. Председатель, заместитель председателя, секретарь ко</w:t>
      </w:r>
      <w:r w:rsidRPr="00DE1FAC">
        <w:rPr>
          <w:rFonts w:ascii="Times New Roman" w:hAnsi="Times New Roman"/>
          <w:spacing w:val="-4"/>
          <w:sz w:val="28"/>
          <w:szCs w:val="28"/>
          <w:lang w:val="ru-RU" w:eastAsia="ru-RU" w:bidi="ar-SA"/>
        </w:rPr>
        <w:t xml:space="preserve">миссии избираются на первом заседании комиссии большинством голосов от </w:t>
      </w:r>
      <w:r w:rsidRPr="00DE1FAC">
        <w:rPr>
          <w:rFonts w:ascii="Times New Roman" w:hAnsi="Times New Roman"/>
          <w:spacing w:val="-6"/>
          <w:sz w:val="28"/>
          <w:szCs w:val="28"/>
          <w:lang w:val="ru-RU" w:eastAsia="ru-RU" w:bidi="ar-SA"/>
        </w:rPr>
        <w:t xml:space="preserve">числа присутствующих членов комиссии. </w:t>
      </w:r>
      <w:r w:rsidRPr="00DE1FAC">
        <w:rPr>
          <w:rFonts w:ascii="Times New Roman" w:hAnsi="Times New Roman"/>
          <w:spacing w:val="-5"/>
          <w:sz w:val="28"/>
          <w:szCs w:val="28"/>
          <w:lang w:val="ru-RU" w:eastAsia="ru-RU" w:bidi="ar-SA"/>
        </w:rPr>
        <w:t>Председатель</w:t>
      </w:r>
      <w:r w:rsidRPr="00DE1FAC">
        <w:rPr>
          <w:rFonts w:ascii="Times New Roman" w:hAnsi="Times New Roman"/>
          <w:spacing w:val="-4"/>
          <w:sz w:val="28"/>
          <w:szCs w:val="28"/>
          <w:lang w:val="ru-RU" w:eastAsia="ru-RU" w:bidi="ar-SA"/>
        </w:rPr>
        <w:t xml:space="preserve"> комиссии избирается из числа</w:t>
      </w:r>
      <w:r w:rsidRPr="00DE1FAC">
        <w:rPr>
          <w:rFonts w:ascii="Times New Roman" w:hAnsi="Times New Roman"/>
          <w:spacing w:val="-6"/>
          <w:sz w:val="28"/>
          <w:szCs w:val="28"/>
          <w:lang w:val="ru-RU" w:eastAsia="ru-RU" w:bidi="ar-SA"/>
        </w:rPr>
        <w:t xml:space="preserve"> членов комиссии, назначенных </w:t>
      </w:r>
      <w:r w:rsidRPr="00DE1FAC">
        <w:rPr>
          <w:rFonts w:ascii="Times New Roman" w:hAnsi="Times New Roman"/>
          <w:spacing w:val="-5"/>
          <w:sz w:val="28"/>
          <w:szCs w:val="28"/>
          <w:lang w:val="ru-RU" w:eastAsia="ru-RU" w:bidi="ar-SA"/>
        </w:rPr>
        <w:t>Главой Мошковского района</w:t>
      </w:r>
      <w:r w:rsidRPr="00DE1FAC">
        <w:rPr>
          <w:rFonts w:ascii="Times New Roman" w:hAnsi="Times New Roman"/>
          <w:sz w:val="28"/>
          <w:szCs w:val="28"/>
          <w:lang w:val="ru-RU" w:eastAsia="ru-RU" w:bidi="ar-SA"/>
        </w:rPr>
        <w:t xml:space="preserve"> Новосибирской области.</w:t>
      </w:r>
    </w:p>
    <w:p w:rsidR="00DE1FAC" w:rsidRPr="00DE1FAC" w:rsidRDefault="00DE1FAC" w:rsidP="00DE1FAC">
      <w:pPr>
        <w:widowControl w:val="0"/>
        <w:shd w:val="clear" w:color="auto" w:fill="FFFFFF"/>
        <w:autoSpaceDE w:val="0"/>
        <w:autoSpaceDN w:val="0"/>
        <w:adjustRightInd w:val="0"/>
        <w:spacing w:before="53"/>
        <w:ind w:right="5" w:firstLine="709"/>
        <w:contextualSpacing/>
        <w:jc w:val="both"/>
        <w:rPr>
          <w:rFonts w:ascii="Times New Roman" w:hAnsi="Times New Roman"/>
          <w:spacing w:val="-9"/>
          <w:sz w:val="28"/>
          <w:szCs w:val="28"/>
          <w:lang w:val="ru-RU" w:eastAsia="ru-RU" w:bidi="ar-SA"/>
        </w:rPr>
      </w:pPr>
      <w:r w:rsidRPr="00DE1FAC">
        <w:rPr>
          <w:rFonts w:ascii="Times New Roman" w:hAnsi="Times New Roman"/>
          <w:spacing w:val="-4"/>
          <w:sz w:val="28"/>
          <w:szCs w:val="28"/>
          <w:lang w:val="ru-RU" w:eastAsia="ru-RU" w:bidi="ar-SA"/>
        </w:rPr>
        <w:t>4.4. Деятельность комиссии осуществляется коллегиально. Формой деятельно</w:t>
      </w:r>
      <w:r w:rsidRPr="00DE1FAC">
        <w:rPr>
          <w:rFonts w:ascii="Times New Roman" w:hAnsi="Times New Roman"/>
          <w:spacing w:val="-6"/>
          <w:sz w:val="28"/>
          <w:szCs w:val="28"/>
          <w:lang w:val="ru-RU" w:eastAsia="ru-RU" w:bidi="ar-SA"/>
        </w:rPr>
        <w:t xml:space="preserve">сти комиссии являются заседания. Заседание комиссии считается правомочным, </w:t>
      </w:r>
      <w:r w:rsidRPr="00DE1FAC">
        <w:rPr>
          <w:rFonts w:ascii="Times New Roman" w:hAnsi="Times New Roman"/>
          <w:spacing w:val="-5"/>
          <w:sz w:val="28"/>
          <w:szCs w:val="28"/>
          <w:lang w:val="ru-RU" w:eastAsia="ru-RU" w:bidi="ar-SA"/>
        </w:rPr>
        <w:t xml:space="preserve">если на нем присутствует не менее двух третей от установленной численности </w:t>
      </w:r>
      <w:r w:rsidRPr="00DE1FAC">
        <w:rPr>
          <w:rFonts w:ascii="Times New Roman" w:hAnsi="Times New Roman"/>
          <w:sz w:val="28"/>
          <w:szCs w:val="28"/>
          <w:lang w:val="ru-RU" w:eastAsia="ru-RU" w:bidi="ar-SA"/>
        </w:rPr>
        <w:t>комиссии.</w:t>
      </w:r>
    </w:p>
    <w:p w:rsidR="00DE1FAC" w:rsidRPr="00DE1FAC" w:rsidRDefault="00DE1FAC" w:rsidP="00DE1FAC">
      <w:pPr>
        <w:widowControl w:val="0"/>
        <w:shd w:val="clear" w:color="auto" w:fill="FFFFFF"/>
        <w:autoSpaceDE w:val="0"/>
        <w:autoSpaceDN w:val="0"/>
        <w:adjustRightInd w:val="0"/>
        <w:spacing w:before="62"/>
        <w:ind w:left="10" w:firstLine="698"/>
        <w:contextualSpacing/>
        <w:jc w:val="both"/>
        <w:rPr>
          <w:rFonts w:ascii="Times New Roman" w:hAnsi="Times New Roman"/>
          <w:sz w:val="28"/>
          <w:szCs w:val="28"/>
          <w:lang w:val="ru-RU" w:eastAsia="ru-RU" w:bidi="ar-SA"/>
        </w:rPr>
      </w:pPr>
      <w:r w:rsidRPr="00DE1FAC">
        <w:rPr>
          <w:rFonts w:ascii="Times New Roman" w:hAnsi="Times New Roman"/>
          <w:spacing w:val="-4"/>
          <w:sz w:val="28"/>
          <w:szCs w:val="28"/>
          <w:lang w:val="ru-RU" w:eastAsia="ru-RU" w:bidi="ar-SA"/>
        </w:rPr>
        <w:t>В случае невозможности исполнения обязанностей членами комиссии, назна</w:t>
      </w:r>
      <w:r w:rsidRPr="00DE1FAC">
        <w:rPr>
          <w:rFonts w:ascii="Times New Roman" w:hAnsi="Times New Roman"/>
          <w:spacing w:val="-5"/>
          <w:sz w:val="28"/>
          <w:szCs w:val="28"/>
          <w:lang w:val="ru-RU" w:eastAsia="ru-RU" w:bidi="ar-SA"/>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DE1FAC">
        <w:rPr>
          <w:rFonts w:ascii="Times New Roman" w:hAnsi="Times New Roman"/>
          <w:spacing w:val="-4"/>
          <w:sz w:val="28"/>
          <w:szCs w:val="28"/>
          <w:lang w:val="ru-RU" w:eastAsia="ru-RU" w:bidi="ar-SA"/>
        </w:rPr>
        <w:t xml:space="preserve">путатов назначает в соответствии с пунктом 4.2. настоящего Положения новых </w:t>
      </w:r>
      <w:r w:rsidRPr="00DE1FAC">
        <w:rPr>
          <w:rFonts w:ascii="Times New Roman" w:hAnsi="Times New Roman"/>
          <w:sz w:val="28"/>
          <w:szCs w:val="28"/>
          <w:lang w:val="ru-RU" w:eastAsia="ru-RU" w:bidi="ar-SA"/>
        </w:rPr>
        <w:t>членов комиссии.</w:t>
      </w:r>
    </w:p>
    <w:p w:rsidR="00DE1FAC" w:rsidRPr="00DE1FAC" w:rsidRDefault="00DE1FAC" w:rsidP="00DE1FAC">
      <w:pPr>
        <w:widowControl w:val="0"/>
        <w:shd w:val="clear" w:color="auto" w:fill="FFFFFF"/>
        <w:tabs>
          <w:tab w:val="left" w:pos="709"/>
        </w:tabs>
        <w:autoSpaceDE w:val="0"/>
        <w:autoSpaceDN w:val="0"/>
        <w:adjustRightInd w:val="0"/>
        <w:spacing w:before="43"/>
        <w:ind w:left="10" w:firstLine="699"/>
        <w:contextualSpacing/>
        <w:rPr>
          <w:rFonts w:ascii="Times New Roman" w:hAnsi="Times New Roman"/>
          <w:sz w:val="28"/>
          <w:szCs w:val="28"/>
          <w:lang w:val="ru-RU" w:eastAsia="ru-RU" w:bidi="ar-SA"/>
        </w:rPr>
      </w:pPr>
      <w:r w:rsidRPr="00DE1FAC">
        <w:rPr>
          <w:rFonts w:ascii="Times New Roman" w:hAnsi="Times New Roman"/>
          <w:spacing w:val="-9"/>
          <w:sz w:val="28"/>
          <w:szCs w:val="28"/>
          <w:lang w:val="ru-RU" w:eastAsia="ru-RU" w:bidi="ar-SA"/>
        </w:rPr>
        <w:t xml:space="preserve">4.5. </w:t>
      </w:r>
      <w:r w:rsidRPr="00DE1FAC">
        <w:rPr>
          <w:rFonts w:ascii="Times New Roman" w:hAnsi="Times New Roman"/>
          <w:spacing w:val="-5"/>
          <w:sz w:val="28"/>
          <w:szCs w:val="28"/>
          <w:lang w:val="ru-RU" w:eastAsia="ru-RU" w:bidi="ar-SA"/>
        </w:rPr>
        <w:t>Председатель комиссии:</w:t>
      </w:r>
    </w:p>
    <w:p w:rsidR="00DE1FAC" w:rsidRPr="00DE1FAC" w:rsidRDefault="00DE1FAC" w:rsidP="00DE1FAC">
      <w:pPr>
        <w:widowControl w:val="0"/>
        <w:numPr>
          <w:ilvl w:val="0"/>
          <w:numId w:val="43"/>
        </w:numPr>
        <w:shd w:val="clear" w:color="auto" w:fill="FFFFFF"/>
        <w:tabs>
          <w:tab w:val="left" w:pos="581"/>
        </w:tabs>
        <w:autoSpaceDE w:val="0"/>
        <w:autoSpaceDN w:val="0"/>
        <w:adjustRightInd w:val="0"/>
        <w:spacing w:before="53" w:after="200" w:line="276" w:lineRule="auto"/>
        <w:ind w:right="5"/>
        <w:contextualSpacing/>
        <w:jc w:val="both"/>
        <w:rPr>
          <w:rFonts w:ascii="Times New Roman" w:hAnsi="Times New Roman"/>
          <w:sz w:val="28"/>
          <w:szCs w:val="28"/>
          <w:lang w:val="ru-RU" w:eastAsia="ru-RU" w:bidi="ar-SA"/>
        </w:rPr>
      </w:pPr>
      <w:r w:rsidRPr="00DE1FAC">
        <w:rPr>
          <w:rFonts w:ascii="Times New Roman" w:hAnsi="Times New Roman"/>
          <w:spacing w:val="-4"/>
          <w:sz w:val="28"/>
          <w:szCs w:val="28"/>
          <w:lang w:val="ru-RU" w:eastAsia="ru-RU" w:bidi="ar-SA"/>
        </w:rPr>
        <w:t xml:space="preserve">представляет комиссию во взаимоотношениях с кандидатами, органами </w:t>
      </w:r>
      <w:r w:rsidRPr="00DE1FAC">
        <w:rPr>
          <w:rFonts w:ascii="Times New Roman" w:hAnsi="Times New Roman"/>
          <w:spacing w:val="-5"/>
          <w:sz w:val="28"/>
          <w:szCs w:val="28"/>
          <w:lang w:val="ru-RU" w:eastAsia="ru-RU" w:bidi="ar-SA"/>
        </w:rPr>
        <w:t>государственной власти, органами местного самоуправления, организаци</w:t>
      </w:r>
      <w:r w:rsidRPr="00DE1FAC">
        <w:rPr>
          <w:rFonts w:ascii="Times New Roman" w:hAnsi="Times New Roman"/>
          <w:sz w:val="28"/>
          <w:szCs w:val="28"/>
          <w:lang w:val="ru-RU" w:eastAsia="ru-RU" w:bidi="ar-SA"/>
        </w:rPr>
        <w:t>ями и гражданами;</w:t>
      </w:r>
    </w:p>
    <w:p w:rsidR="00DE1FAC" w:rsidRPr="00DE1FAC" w:rsidRDefault="00DE1FAC" w:rsidP="00DE1FAC">
      <w:pPr>
        <w:widowControl w:val="0"/>
        <w:numPr>
          <w:ilvl w:val="0"/>
          <w:numId w:val="43"/>
        </w:numPr>
        <w:shd w:val="clear" w:color="auto" w:fill="FFFFFF"/>
        <w:tabs>
          <w:tab w:val="left" w:pos="581"/>
        </w:tabs>
        <w:autoSpaceDE w:val="0"/>
        <w:autoSpaceDN w:val="0"/>
        <w:adjustRightInd w:val="0"/>
        <w:spacing w:before="48" w:after="200" w:line="276" w:lineRule="auto"/>
        <w:contextualSpacing/>
        <w:rPr>
          <w:rFonts w:ascii="Times New Roman" w:hAnsi="Times New Roman"/>
          <w:sz w:val="28"/>
          <w:szCs w:val="28"/>
          <w:lang w:val="ru-RU" w:eastAsia="ru-RU" w:bidi="ar-SA"/>
        </w:rPr>
      </w:pPr>
      <w:r w:rsidRPr="00DE1FAC">
        <w:rPr>
          <w:rFonts w:ascii="Times New Roman" w:hAnsi="Times New Roman"/>
          <w:spacing w:val="-5"/>
          <w:sz w:val="28"/>
          <w:szCs w:val="28"/>
          <w:lang w:val="ru-RU" w:eastAsia="ru-RU" w:bidi="ar-SA"/>
        </w:rPr>
        <w:lastRenderedPageBreak/>
        <w:t>планирует работу комиссии;</w:t>
      </w:r>
    </w:p>
    <w:p w:rsidR="00DE1FAC" w:rsidRPr="00DE1FAC" w:rsidRDefault="00DE1FAC" w:rsidP="00DE1FAC">
      <w:pPr>
        <w:widowControl w:val="0"/>
        <w:numPr>
          <w:ilvl w:val="0"/>
          <w:numId w:val="43"/>
        </w:numPr>
        <w:shd w:val="clear" w:color="auto" w:fill="FFFFFF"/>
        <w:tabs>
          <w:tab w:val="left" w:pos="581"/>
        </w:tabs>
        <w:autoSpaceDE w:val="0"/>
        <w:autoSpaceDN w:val="0"/>
        <w:adjustRightInd w:val="0"/>
        <w:spacing w:before="58" w:after="200" w:line="276" w:lineRule="auto"/>
        <w:ind w:right="10"/>
        <w:contextualSpacing/>
        <w:jc w:val="both"/>
        <w:rPr>
          <w:rFonts w:ascii="Times New Roman" w:hAnsi="Times New Roman"/>
          <w:sz w:val="28"/>
          <w:szCs w:val="28"/>
          <w:lang w:val="ru-RU" w:eastAsia="ru-RU" w:bidi="ar-SA"/>
        </w:rPr>
      </w:pPr>
      <w:r w:rsidRPr="00DE1FAC">
        <w:rPr>
          <w:rFonts w:ascii="Times New Roman" w:hAnsi="Times New Roman"/>
          <w:spacing w:val="-6"/>
          <w:sz w:val="28"/>
          <w:szCs w:val="28"/>
          <w:lang w:val="ru-RU" w:eastAsia="ru-RU" w:bidi="ar-SA"/>
        </w:rPr>
        <w:t>созывает заседания комиссии и утверждает повестку дня заседания комис</w:t>
      </w:r>
      <w:r w:rsidRPr="00DE1FAC">
        <w:rPr>
          <w:rFonts w:ascii="Times New Roman" w:hAnsi="Times New Roman"/>
          <w:sz w:val="28"/>
          <w:szCs w:val="28"/>
          <w:lang w:val="ru-RU" w:eastAsia="ru-RU" w:bidi="ar-SA"/>
        </w:rPr>
        <w:t>сии;</w:t>
      </w:r>
    </w:p>
    <w:p w:rsidR="00DE1FAC" w:rsidRPr="00DE1FAC" w:rsidRDefault="00DE1FAC" w:rsidP="00DE1FAC">
      <w:pPr>
        <w:widowControl w:val="0"/>
        <w:numPr>
          <w:ilvl w:val="0"/>
          <w:numId w:val="43"/>
        </w:numPr>
        <w:shd w:val="clear" w:color="auto" w:fill="FFFFFF"/>
        <w:tabs>
          <w:tab w:val="left" w:pos="581"/>
        </w:tabs>
        <w:autoSpaceDE w:val="0"/>
        <w:autoSpaceDN w:val="0"/>
        <w:adjustRightInd w:val="0"/>
        <w:spacing w:before="10" w:after="200" w:line="276" w:lineRule="auto"/>
        <w:contextualSpacing/>
        <w:rPr>
          <w:rFonts w:ascii="Times New Roman" w:hAnsi="Times New Roman"/>
          <w:sz w:val="28"/>
          <w:szCs w:val="28"/>
          <w:lang w:val="ru-RU" w:eastAsia="ru-RU" w:bidi="ar-SA"/>
        </w:rPr>
      </w:pPr>
      <w:r w:rsidRPr="00DE1FAC">
        <w:rPr>
          <w:rFonts w:ascii="Times New Roman" w:hAnsi="Times New Roman"/>
          <w:spacing w:val="-5"/>
          <w:sz w:val="28"/>
          <w:szCs w:val="28"/>
          <w:lang w:val="ru-RU" w:eastAsia="ru-RU" w:bidi="ar-SA"/>
        </w:rPr>
        <w:t>председательствует на заседании комиссии;</w:t>
      </w:r>
    </w:p>
    <w:p w:rsidR="00DE1FAC" w:rsidRPr="00DE1FAC" w:rsidRDefault="00DE1FAC" w:rsidP="00DE1FAC">
      <w:pPr>
        <w:widowControl w:val="0"/>
        <w:numPr>
          <w:ilvl w:val="0"/>
          <w:numId w:val="43"/>
        </w:numPr>
        <w:shd w:val="clear" w:color="auto" w:fill="FFFFFF"/>
        <w:tabs>
          <w:tab w:val="left" w:pos="581"/>
        </w:tabs>
        <w:autoSpaceDE w:val="0"/>
        <w:autoSpaceDN w:val="0"/>
        <w:adjustRightInd w:val="0"/>
        <w:spacing w:after="200" w:line="276" w:lineRule="auto"/>
        <w:contextualSpacing/>
        <w:rPr>
          <w:rFonts w:ascii="Times New Roman" w:hAnsi="Times New Roman"/>
          <w:sz w:val="28"/>
          <w:szCs w:val="28"/>
          <w:lang w:val="ru-RU" w:eastAsia="ru-RU" w:bidi="ar-SA"/>
        </w:rPr>
      </w:pPr>
      <w:r w:rsidRPr="00DE1FAC">
        <w:rPr>
          <w:rFonts w:ascii="Times New Roman" w:hAnsi="Times New Roman"/>
          <w:spacing w:val="-4"/>
          <w:sz w:val="28"/>
          <w:szCs w:val="28"/>
          <w:lang w:val="ru-RU" w:eastAsia="ru-RU" w:bidi="ar-SA"/>
        </w:rPr>
        <w:t>определяет порядок работы комиссии;</w:t>
      </w:r>
    </w:p>
    <w:p w:rsidR="00DE1FAC" w:rsidRPr="00DE1FAC" w:rsidRDefault="00DE1FAC" w:rsidP="00DE1FAC">
      <w:pPr>
        <w:widowControl w:val="0"/>
        <w:numPr>
          <w:ilvl w:val="0"/>
          <w:numId w:val="43"/>
        </w:numPr>
        <w:shd w:val="clear" w:color="auto" w:fill="FFFFFF"/>
        <w:tabs>
          <w:tab w:val="left" w:pos="581"/>
        </w:tabs>
        <w:autoSpaceDE w:val="0"/>
        <w:autoSpaceDN w:val="0"/>
        <w:adjustRightInd w:val="0"/>
        <w:spacing w:after="200" w:line="276" w:lineRule="auto"/>
        <w:contextualSpacing/>
        <w:rPr>
          <w:rFonts w:ascii="Times New Roman" w:hAnsi="Times New Roman"/>
          <w:sz w:val="28"/>
          <w:szCs w:val="28"/>
          <w:lang w:val="ru-RU" w:eastAsia="ru-RU" w:bidi="ar-SA"/>
        </w:rPr>
      </w:pPr>
      <w:r w:rsidRPr="00DE1FAC">
        <w:rPr>
          <w:rFonts w:ascii="Times New Roman" w:hAnsi="Times New Roman"/>
          <w:spacing w:val="-5"/>
          <w:sz w:val="28"/>
          <w:szCs w:val="28"/>
          <w:lang w:val="ru-RU" w:eastAsia="ru-RU" w:bidi="ar-SA"/>
        </w:rPr>
        <w:t>подписывает протоколы заседания комиссии, иные документы комиссии;</w:t>
      </w:r>
    </w:p>
    <w:p w:rsidR="00DE1FAC" w:rsidRPr="00DE1FAC" w:rsidRDefault="00DE1FAC" w:rsidP="00DE1FAC">
      <w:pPr>
        <w:widowControl w:val="0"/>
        <w:numPr>
          <w:ilvl w:val="0"/>
          <w:numId w:val="43"/>
        </w:numPr>
        <w:shd w:val="clear" w:color="auto" w:fill="FFFFFF"/>
        <w:tabs>
          <w:tab w:val="left" w:pos="581"/>
        </w:tabs>
        <w:autoSpaceDE w:val="0"/>
        <w:autoSpaceDN w:val="0"/>
        <w:adjustRightInd w:val="0"/>
        <w:spacing w:after="200" w:line="276" w:lineRule="auto"/>
        <w:contextualSpacing/>
        <w:jc w:val="both"/>
        <w:rPr>
          <w:rFonts w:ascii="Times New Roman" w:hAnsi="Times New Roman"/>
          <w:sz w:val="28"/>
          <w:szCs w:val="28"/>
          <w:lang w:val="ru-RU" w:eastAsia="ru-RU" w:bidi="ar-SA"/>
        </w:rPr>
      </w:pPr>
      <w:r w:rsidRPr="00DE1FAC">
        <w:rPr>
          <w:rFonts w:ascii="Times New Roman" w:hAnsi="Times New Roman"/>
          <w:spacing w:val="-5"/>
          <w:sz w:val="28"/>
          <w:szCs w:val="28"/>
          <w:lang w:val="ru-RU" w:eastAsia="ru-RU" w:bidi="ar-SA"/>
        </w:rPr>
        <w:t>оглашает на заседании Совета депутатов принятое по результатам конкурса решение комиссии.</w:t>
      </w:r>
    </w:p>
    <w:p w:rsidR="00DE1FAC" w:rsidRPr="00DE1FAC" w:rsidRDefault="00DE1FAC" w:rsidP="00DE1FAC">
      <w:pPr>
        <w:widowControl w:val="0"/>
        <w:shd w:val="clear" w:color="auto" w:fill="FFFFFF"/>
        <w:tabs>
          <w:tab w:val="left" w:pos="709"/>
        </w:tabs>
        <w:autoSpaceDE w:val="0"/>
        <w:autoSpaceDN w:val="0"/>
        <w:adjustRightInd w:val="0"/>
        <w:spacing w:before="43"/>
        <w:ind w:firstLine="709"/>
        <w:contextualSpacing/>
        <w:jc w:val="both"/>
        <w:rPr>
          <w:rFonts w:ascii="Times New Roman" w:hAnsi="Times New Roman"/>
          <w:spacing w:val="-7"/>
          <w:sz w:val="28"/>
          <w:szCs w:val="28"/>
          <w:lang w:val="ru-RU" w:eastAsia="ru-RU" w:bidi="ar-SA"/>
        </w:rPr>
      </w:pPr>
      <w:r w:rsidRPr="00DE1FAC">
        <w:rPr>
          <w:rFonts w:ascii="Times New Roman" w:hAnsi="Times New Roman"/>
          <w:spacing w:val="-4"/>
          <w:sz w:val="28"/>
          <w:szCs w:val="28"/>
          <w:lang w:val="ru-RU" w:eastAsia="ru-RU" w:bidi="ar-SA"/>
        </w:rPr>
        <w:t xml:space="preserve">4.6. Заместитель председателя комиссии исполняет обязанности председателя </w:t>
      </w:r>
      <w:r w:rsidRPr="00DE1FAC">
        <w:rPr>
          <w:rFonts w:ascii="Times New Roman" w:hAnsi="Times New Roman"/>
          <w:sz w:val="28"/>
          <w:szCs w:val="28"/>
          <w:lang w:val="ru-RU" w:eastAsia="ru-RU" w:bidi="ar-SA"/>
        </w:rPr>
        <w:t>комиссии во время его отсутствия.</w:t>
      </w:r>
    </w:p>
    <w:p w:rsidR="00DE1FAC" w:rsidRPr="00DE1FAC" w:rsidRDefault="00DE1FAC" w:rsidP="00DE1FAC">
      <w:pPr>
        <w:shd w:val="clear" w:color="auto" w:fill="FFFFFF"/>
        <w:ind w:left="10" w:right="34" w:firstLine="698"/>
        <w:contextualSpacing/>
        <w:jc w:val="both"/>
        <w:rPr>
          <w:rFonts w:ascii="Times New Roman" w:hAnsi="Times New Roman"/>
          <w:sz w:val="28"/>
          <w:szCs w:val="28"/>
          <w:lang w:val="ru-RU" w:eastAsia="ru-RU" w:bidi="ar-SA"/>
        </w:rPr>
      </w:pPr>
      <w:r w:rsidRPr="00DE1FAC">
        <w:rPr>
          <w:rFonts w:ascii="Times New Roman" w:hAnsi="Times New Roman"/>
          <w:spacing w:val="-5"/>
          <w:sz w:val="28"/>
          <w:szCs w:val="28"/>
          <w:lang w:val="ru-RU" w:eastAsia="ru-RU" w:bidi="ar-SA"/>
        </w:rPr>
        <w:t>4.7. Секретарь комиссии осуществляет делопроизводство комиссии, обеспечи</w:t>
      </w:r>
      <w:r w:rsidRPr="00DE1FAC">
        <w:rPr>
          <w:rFonts w:ascii="Times New Roman" w:hAnsi="Times New Roman"/>
          <w:spacing w:val="-6"/>
          <w:sz w:val="28"/>
          <w:szCs w:val="28"/>
          <w:lang w:val="ru-RU" w:eastAsia="ru-RU" w:bidi="ar-SA"/>
        </w:rPr>
        <w:t>вает документационное сопровождение работы комиссии (регистрацию и прием</w:t>
      </w:r>
      <w:r w:rsidRPr="00DE1FAC">
        <w:rPr>
          <w:rFonts w:ascii="Times New Roman" w:hAnsi="Times New Roman"/>
          <w:spacing w:val="-5"/>
          <w:lang w:val="ru-RU" w:eastAsia="ru-RU" w:bidi="ar-SA"/>
        </w:rPr>
        <w:t xml:space="preserve"> </w:t>
      </w:r>
      <w:r w:rsidRPr="00DE1FAC">
        <w:rPr>
          <w:rFonts w:ascii="Times New Roman" w:hAnsi="Times New Roman"/>
          <w:spacing w:val="-5"/>
          <w:sz w:val="28"/>
          <w:szCs w:val="28"/>
          <w:lang w:val="ru-RU" w:eastAsia="ru-RU" w:bidi="ar-SA"/>
        </w:rPr>
        <w:t>документов, формирование дел, ведение протоколов заседаний комиссии, под</w:t>
      </w:r>
      <w:r w:rsidRPr="00DE1FAC">
        <w:rPr>
          <w:rFonts w:ascii="Times New Roman" w:hAnsi="Times New Roman"/>
          <w:sz w:val="28"/>
          <w:szCs w:val="28"/>
          <w:lang w:val="ru-RU" w:eastAsia="ru-RU" w:bidi="ar-SA"/>
        </w:rPr>
        <w:t>готовку рабочих материалов комиссии, подготовку и направление запросов).</w:t>
      </w:r>
    </w:p>
    <w:p w:rsidR="00DE1FAC" w:rsidRPr="00DE1FAC" w:rsidRDefault="00DE1FAC" w:rsidP="00DE1FAC">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spacing w:val="-7"/>
          <w:sz w:val="28"/>
          <w:szCs w:val="28"/>
          <w:lang w:val="ru-RU" w:eastAsia="ru-RU" w:bidi="ar-SA"/>
        </w:rPr>
      </w:pPr>
      <w:r w:rsidRPr="00DE1FAC">
        <w:rPr>
          <w:rFonts w:ascii="Times New Roman" w:hAnsi="Times New Roman"/>
          <w:spacing w:val="-4"/>
          <w:sz w:val="28"/>
          <w:szCs w:val="28"/>
          <w:lang w:val="ru-RU" w:eastAsia="ru-RU" w:bidi="ar-SA"/>
        </w:rPr>
        <w:t>4.8. Решения комиссии принимаются открытым голосованием ее членов, присутствующих на заседании. Решение считается принятым, если за него про</w:t>
      </w:r>
      <w:r w:rsidRPr="00DE1FAC">
        <w:rPr>
          <w:rFonts w:ascii="Times New Roman" w:hAnsi="Times New Roman"/>
          <w:spacing w:val="-5"/>
          <w:sz w:val="28"/>
          <w:szCs w:val="28"/>
          <w:lang w:val="ru-RU" w:eastAsia="ru-RU" w:bidi="ar-SA"/>
        </w:rPr>
        <w:t xml:space="preserve">голосовало большинство членов комиссии, присутствующих на заседании. При </w:t>
      </w:r>
      <w:r w:rsidRPr="00DE1FAC">
        <w:rPr>
          <w:rFonts w:ascii="Times New Roman" w:hAnsi="Times New Roman"/>
          <w:spacing w:val="-6"/>
          <w:sz w:val="28"/>
          <w:szCs w:val="28"/>
          <w:lang w:val="ru-RU" w:eastAsia="ru-RU" w:bidi="ar-SA"/>
        </w:rPr>
        <w:t xml:space="preserve">равенстве голосов решающим является голос председателя комиссии. </w:t>
      </w:r>
      <w:r w:rsidRPr="00DE1FAC">
        <w:rPr>
          <w:rFonts w:ascii="Times New Roman" w:hAnsi="Times New Roman"/>
          <w:spacing w:val="-3"/>
          <w:sz w:val="28"/>
          <w:szCs w:val="28"/>
          <w:lang w:val="ru-RU" w:eastAsia="ru-RU" w:bidi="ar-SA"/>
        </w:rPr>
        <w:t xml:space="preserve">Решения оформляются протоколом, который подписывают члены комиссии, </w:t>
      </w:r>
      <w:r w:rsidRPr="00DE1FAC">
        <w:rPr>
          <w:rFonts w:ascii="Times New Roman" w:hAnsi="Times New Roman"/>
          <w:sz w:val="28"/>
          <w:szCs w:val="28"/>
          <w:lang w:val="ru-RU" w:eastAsia="ru-RU" w:bidi="ar-SA"/>
        </w:rPr>
        <w:t>присутствующие на заседании.</w:t>
      </w:r>
    </w:p>
    <w:p w:rsidR="00DE1FAC" w:rsidRPr="00DE1FAC" w:rsidRDefault="00DE1FAC" w:rsidP="00DE1FA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OctavaC"/>
          <w:color w:val="000000"/>
          <w:sz w:val="28"/>
          <w:szCs w:val="28"/>
          <w:lang w:val="ru-RU" w:eastAsia="ru-RU" w:bidi="ar-SA"/>
        </w:rPr>
      </w:pPr>
      <w:r w:rsidRPr="00DE1FAC">
        <w:rPr>
          <w:rFonts w:ascii="Times New Roman" w:hAnsi="Times New Roman"/>
          <w:spacing w:val="-4"/>
          <w:sz w:val="28"/>
          <w:szCs w:val="28"/>
          <w:lang w:val="ru-RU" w:eastAsia="ru-RU" w:bidi="ar-SA"/>
        </w:rPr>
        <w:t>4.9. </w:t>
      </w:r>
      <w:r w:rsidRPr="00DE1FAC">
        <w:rPr>
          <w:rFonts w:ascii="Times New Roman" w:hAnsi="Times New Roman" w:cs="OctavaC"/>
          <w:color w:val="000000"/>
          <w:sz w:val="28"/>
          <w:szCs w:val="28"/>
          <w:lang w:val="ru-RU" w:eastAsia="ru-RU" w:bidi="ar-SA"/>
        </w:rPr>
        <w:t>Комиссия вправе привлекать к своей работе специалистов (экспертов), участвующих в заседаниях комиссии и не имеющих права голоса.</w:t>
      </w:r>
    </w:p>
    <w:p w:rsidR="00DE1FAC" w:rsidRPr="00DE1FAC" w:rsidRDefault="00DE1FAC" w:rsidP="00DE1FA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i/>
          <w:sz w:val="28"/>
          <w:szCs w:val="28"/>
          <w:lang w:val="ru-RU" w:eastAsia="ru-RU" w:bidi="ar-SA"/>
        </w:rPr>
      </w:pPr>
      <w:r w:rsidRPr="00DE1FAC">
        <w:rPr>
          <w:rFonts w:ascii="Times New Roman" w:hAnsi="Times New Roman"/>
          <w:spacing w:val="-4"/>
          <w:sz w:val="28"/>
          <w:szCs w:val="28"/>
          <w:lang w:val="ru-RU" w:eastAsia="ru-RU" w:bidi="ar-SA"/>
        </w:rPr>
        <w:t>4.10. Материально-техническое обеспечение деятельности комиссии осущест</w:t>
      </w:r>
      <w:r w:rsidRPr="00DE1FAC">
        <w:rPr>
          <w:rFonts w:ascii="Times New Roman" w:hAnsi="Times New Roman"/>
          <w:spacing w:val="-2"/>
          <w:sz w:val="28"/>
          <w:szCs w:val="28"/>
          <w:lang w:val="ru-RU" w:eastAsia="ru-RU" w:bidi="ar-SA"/>
        </w:rPr>
        <w:t>вляется администрацией Дубровинского сельсовета Мошковского района Новосибирской области.</w:t>
      </w:r>
    </w:p>
    <w:p w:rsidR="00DE1FAC" w:rsidRPr="00DE1FAC" w:rsidRDefault="00DE1FAC" w:rsidP="00DE1FAC">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158"/>
        <w:ind w:right="19"/>
        <w:contextualSpacing/>
        <w:jc w:val="center"/>
        <w:rPr>
          <w:rFonts w:ascii="Times New Roman" w:hAnsi="Times New Roman"/>
          <w:b/>
          <w:sz w:val="28"/>
          <w:szCs w:val="28"/>
          <w:lang w:val="ru-RU" w:eastAsia="ru-RU" w:bidi="ar-SA"/>
        </w:rPr>
      </w:pPr>
      <w:r w:rsidRPr="00DE1FAC">
        <w:rPr>
          <w:rFonts w:ascii="Times New Roman" w:hAnsi="Times New Roman"/>
          <w:b/>
          <w:spacing w:val="-4"/>
          <w:sz w:val="28"/>
          <w:szCs w:val="28"/>
          <w:lang w:val="ru-RU" w:eastAsia="ru-RU" w:bidi="ar-SA"/>
        </w:rPr>
        <w:t>5. Порядок проведения конкурса</w:t>
      </w:r>
    </w:p>
    <w:p w:rsidR="00DE1FAC" w:rsidRPr="00DE1FAC" w:rsidRDefault="00DE1FAC" w:rsidP="00DE1FAC">
      <w:pPr>
        <w:widowControl w:val="0"/>
        <w:shd w:val="clear" w:color="auto" w:fill="FFFFFF"/>
        <w:tabs>
          <w:tab w:val="left" w:pos="709"/>
        </w:tabs>
        <w:autoSpaceDE w:val="0"/>
        <w:autoSpaceDN w:val="0"/>
        <w:adjustRightInd w:val="0"/>
        <w:spacing w:before="53"/>
        <w:ind w:left="14" w:right="24" w:firstLine="695"/>
        <w:contextualSpacing/>
        <w:jc w:val="both"/>
        <w:rPr>
          <w:rFonts w:ascii="Times New Roman" w:hAnsi="Times New Roman"/>
          <w:sz w:val="28"/>
          <w:szCs w:val="28"/>
          <w:lang w:val="ru-RU" w:eastAsia="ru-RU" w:bidi="ar-SA"/>
        </w:rPr>
      </w:pPr>
      <w:r w:rsidRPr="00DE1FAC">
        <w:rPr>
          <w:rFonts w:ascii="Times New Roman" w:hAnsi="Times New Roman"/>
          <w:spacing w:val="-8"/>
          <w:sz w:val="28"/>
          <w:szCs w:val="28"/>
          <w:lang w:val="ru-RU" w:eastAsia="ru-RU" w:bidi="ar-SA"/>
        </w:rPr>
        <w:t>5.1.</w:t>
      </w:r>
      <w:r w:rsidRPr="00DE1FAC">
        <w:rPr>
          <w:rFonts w:ascii="Times New Roman" w:hAnsi="Times New Roman"/>
          <w:sz w:val="28"/>
          <w:szCs w:val="28"/>
          <w:lang w:val="ru-RU" w:eastAsia="ru-RU" w:bidi="ar-SA"/>
        </w:rPr>
        <w:t> </w:t>
      </w:r>
      <w:r w:rsidRPr="00DE1FAC">
        <w:rPr>
          <w:rFonts w:ascii="Times New Roman" w:hAnsi="Times New Roman"/>
          <w:spacing w:val="-5"/>
          <w:sz w:val="28"/>
          <w:szCs w:val="28"/>
          <w:lang w:val="ru-RU" w:eastAsia="ru-RU" w:bidi="ar-SA"/>
        </w:rPr>
        <w:t>Конкурс объявляется решением Совета депутатов. Объявление должно со</w:t>
      </w:r>
      <w:r w:rsidRPr="00DE1FAC">
        <w:rPr>
          <w:rFonts w:ascii="Times New Roman" w:hAnsi="Times New Roman"/>
          <w:sz w:val="28"/>
          <w:szCs w:val="28"/>
          <w:lang w:val="ru-RU" w:eastAsia="ru-RU" w:bidi="ar-SA"/>
        </w:rPr>
        <w:t>держать:</w:t>
      </w:r>
    </w:p>
    <w:p w:rsidR="00DE1FAC" w:rsidRPr="00DE1FAC" w:rsidRDefault="00DE1FAC" w:rsidP="00DE1FAC">
      <w:pPr>
        <w:widowControl w:val="0"/>
        <w:numPr>
          <w:ilvl w:val="0"/>
          <w:numId w:val="44"/>
        </w:numPr>
        <w:shd w:val="clear" w:color="auto" w:fill="FFFFFF"/>
        <w:tabs>
          <w:tab w:val="left" w:pos="576"/>
        </w:tabs>
        <w:autoSpaceDE w:val="0"/>
        <w:autoSpaceDN w:val="0"/>
        <w:adjustRightInd w:val="0"/>
        <w:spacing w:before="10" w:after="200" w:line="276" w:lineRule="auto"/>
        <w:contextualSpacing/>
        <w:rPr>
          <w:rFonts w:ascii="Times New Roman" w:hAnsi="Times New Roman"/>
          <w:sz w:val="28"/>
          <w:szCs w:val="28"/>
          <w:lang w:val="ru-RU" w:eastAsia="ru-RU" w:bidi="ar-SA"/>
        </w:rPr>
      </w:pPr>
      <w:r w:rsidRPr="00DE1FAC">
        <w:rPr>
          <w:rFonts w:ascii="Times New Roman" w:hAnsi="Times New Roman"/>
          <w:spacing w:val="-5"/>
          <w:sz w:val="28"/>
          <w:szCs w:val="28"/>
          <w:lang w:val="ru-RU" w:eastAsia="ru-RU" w:bidi="ar-SA"/>
        </w:rPr>
        <w:t>дату, время и место проведения конкурса;</w:t>
      </w:r>
    </w:p>
    <w:p w:rsidR="00DE1FAC" w:rsidRPr="00DE1FAC" w:rsidRDefault="00DE1FAC" w:rsidP="00DE1FAC">
      <w:pPr>
        <w:widowControl w:val="0"/>
        <w:numPr>
          <w:ilvl w:val="0"/>
          <w:numId w:val="44"/>
        </w:numPr>
        <w:shd w:val="clear" w:color="auto" w:fill="FFFFFF"/>
        <w:tabs>
          <w:tab w:val="left" w:pos="576"/>
        </w:tabs>
        <w:autoSpaceDE w:val="0"/>
        <w:autoSpaceDN w:val="0"/>
        <w:adjustRightInd w:val="0"/>
        <w:spacing w:after="200" w:line="276" w:lineRule="auto"/>
        <w:contextualSpacing/>
        <w:rPr>
          <w:rFonts w:ascii="Times New Roman" w:hAnsi="Times New Roman"/>
          <w:sz w:val="28"/>
          <w:szCs w:val="28"/>
          <w:lang w:val="ru-RU" w:eastAsia="ru-RU" w:bidi="ar-SA"/>
        </w:rPr>
      </w:pPr>
      <w:r w:rsidRPr="00DE1FAC">
        <w:rPr>
          <w:rFonts w:ascii="Times New Roman" w:hAnsi="Times New Roman"/>
          <w:spacing w:val="-4"/>
          <w:sz w:val="28"/>
          <w:szCs w:val="28"/>
          <w:lang w:val="ru-RU" w:eastAsia="ru-RU" w:bidi="ar-SA"/>
        </w:rPr>
        <w:t>требования к лицам, желающим принять участие в конкурсе;</w:t>
      </w:r>
    </w:p>
    <w:p w:rsidR="00DE1FAC" w:rsidRPr="00DE1FAC" w:rsidRDefault="00DE1FAC" w:rsidP="00DE1FAC">
      <w:pPr>
        <w:widowControl w:val="0"/>
        <w:numPr>
          <w:ilvl w:val="0"/>
          <w:numId w:val="44"/>
        </w:numPr>
        <w:shd w:val="clear" w:color="auto" w:fill="FFFFFF"/>
        <w:tabs>
          <w:tab w:val="left" w:pos="576"/>
        </w:tabs>
        <w:autoSpaceDE w:val="0"/>
        <w:autoSpaceDN w:val="0"/>
        <w:adjustRightInd w:val="0"/>
        <w:spacing w:after="200" w:line="276" w:lineRule="auto"/>
        <w:contextualSpacing/>
        <w:rPr>
          <w:rFonts w:ascii="Times New Roman" w:hAnsi="Times New Roman"/>
          <w:sz w:val="28"/>
          <w:szCs w:val="28"/>
          <w:lang w:val="ru-RU" w:eastAsia="ru-RU" w:bidi="ar-SA"/>
        </w:rPr>
      </w:pPr>
      <w:r w:rsidRPr="00DE1FAC">
        <w:rPr>
          <w:rFonts w:ascii="Times New Roman" w:hAnsi="Times New Roman"/>
          <w:spacing w:val="-5"/>
          <w:sz w:val="28"/>
          <w:szCs w:val="28"/>
          <w:lang w:val="ru-RU" w:eastAsia="ru-RU" w:bidi="ar-SA"/>
        </w:rPr>
        <w:t>перечень документов, подлежащих представлению в комиссию;</w:t>
      </w:r>
    </w:p>
    <w:p w:rsidR="00DE1FAC" w:rsidRPr="00DE1FAC" w:rsidRDefault="00DE1FAC" w:rsidP="00DE1FAC">
      <w:pPr>
        <w:widowControl w:val="0"/>
        <w:numPr>
          <w:ilvl w:val="0"/>
          <w:numId w:val="44"/>
        </w:numPr>
        <w:shd w:val="clear" w:color="auto" w:fill="FFFFFF"/>
        <w:tabs>
          <w:tab w:val="left" w:pos="576"/>
        </w:tabs>
        <w:autoSpaceDE w:val="0"/>
        <w:autoSpaceDN w:val="0"/>
        <w:adjustRightInd w:val="0"/>
        <w:spacing w:before="5" w:after="200" w:line="276" w:lineRule="auto"/>
        <w:contextualSpacing/>
        <w:rPr>
          <w:rFonts w:ascii="Times New Roman" w:hAnsi="Times New Roman"/>
          <w:sz w:val="28"/>
          <w:szCs w:val="28"/>
          <w:lang w:val="ru-RU" w:eastAsia="ru-RU" w:bidi="ar-SA"/>
        </w:rPr>
      </w:pPr>
      <w:r w:rsidRPr="00DE1FAC">
        <w:rPr>
          <w:rFonts w:ascii="Times New Roman" w:hAnsi="Times New Roman"/>
          <w:spacing w:val="-4"/>
          <w:sz w:val="28"/>
          <w:szCs w:val="28"/>
          <w:lang w:val="ru-RU" w:eastAsia="ru-RU" w:bidi="ar-SA"/>
        </w:rPr>
        <w:t>адрес места приема документов, необходимых для участия в конкурсе;</w:t>
      </w:r>
    </w:p>
    <w:p w:rsidR="00DE1FAC" w:rsidRPr="00DE1FAC" w:rsidRDefault="00DE1FAC" w:rsidP="00DE1FAC">
      <w:pPr>
        <w:widowControl w:val="0"/>
        <w:numPr>
          <w:ilvl w:val="0"/>
          <w:numId w:val="44"/>
        </w:numPr>
        <w:shd w:val="clear" w:color="auto" w:fill="FFFFFF"/>
        <w:tabs>
          <w:tab w:val="left" w:pos="576"/>
        </w:tabs>
        <w:autoSpaceDE w:val="0"/>
        <w:autoSpaceDN w:val="0"/>
        <w:adjustRightInd w:val="0"/>
        <w:spacing w:after="200" w:line="276" w:lineRule="auto"/>
        <w:contextualSpacing/>
        <w:rPr>
          <w:rFonts w:ascii="Times New Roman" w:hAnsi="Times New Roman"/>
          <w:sz w:val="28"/>
          <w:szCs w:val="28"/>
          <w:lang w:val="ru-RU" w:eastAsia="ru-RU" w:bidi="ar-SA"/>
        </w:rPr>
      </w:pPr>
      <w:r w:rsidRPr="00DE1FAC">
        <w:rPr>
          <w:rFonts w:ascii="Times New Roman" w:hAnsi="Times New Roman"/>
          <w:spacing w:val="-4"/>
          <w:sz w:val="28"/>
          <w:szCs w:val="28"/>
          <w:lang w:val="ru-RU" w:eastAsia="ru-RU" w:bidi="ar-SA"/>
        </w:rPr>
        <w:t>даты начала и окончания, время приема документов;</w:t>
      </w:r>
    </w:p>
    <w:p w:rsidR="00DE1FAC" w:rsidRPr="00DE1FAC" w:rsidRDefault="00DE1FAC" w:rsidP="00DE1FAC">
      <w:pPr>
        <w:widowControl w:val="0"/>
        <w:numPr>
          <w:ilvl w:val="0"/>
          <w:numId w:val="44"/>
        </w:numPr>
        <w:shd w:val="clear" w:color="auto" w:fill="FFFFFF"/>
        <w:tabs>
          <w:tab w:val="left" w:pos="576"/>
        </w:tabs>
        <w:autoSpaceDE w:val="0"/>
        <w:autoSpaceDN w:val="0"/>
        <w:adjustRightInd w:val="0"/>
        <w:spacing w:after="200" w:line="276" w:lineRule="auto"/>
        <w:contextualSpacing/>
        <w:rPr>
          <w:rFonts w:ascii="Times New Roman" w:hAnsi="Times New Roman"/>
          <w:sz w:val="28"/>
          <w:szCs w:val="28"/>
          <w:lang w:val="ru-RU" w:eastAsia="ru-RU" w:bidi="ar-SA"/>
        </w:rPr>
      </w:pPr>
      <w:r w:rsidRPr="00DE1FAC">
        <w:rPr>
          <w:rFonts w:ascii="Times New Roman" w:hAnsi="Times New Roman"/>
          <w:spacing w:val="-3"/>
          <w:sz w:val="28"/>
          <w:szCs w:val="28"/>
          <w:lang w:val="ru-RU" w:eastAsia="ru-RU" w:bidi="ar-SA"/>
        </w:rPr>
        <w:t>номер контактного телефона для получения справочной информации.</w:t>
      </w:r>
    </w:p>
    <w:p w:rsidR="00DE1FAC" w:rsidRPr="00DE1FAC" w:rsidRDefault="00DE1FAC" w:rsidP="00DE1FAC">
      <w:pPr>
        <w:widowControl w:val="0"/>
        <w:shd w:val="clear" w:color="auto" w:fill="FFFFFF"/>
        <w:tabs>
          <w:tab w:val="left" w:leader="underscore" w:pos="5885"/>
        </w:tabs>
        <w:autoSpaceDE w:val="0"/>
        <w:autoSpaceDN w:val="0"/>
        <w:adjustRightInd w:val="0"/>
        <w:ind w:left="19" w:firstLine="690"/>
        <w:contextualSpacing/>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 xml:space="preserve">Данная информация публикуется в официальном печатном издании «Вести Дубровинского сельсовета» и размещается на </w:t>
      </w:r>
      <w:r w:rsidRPr="00DE1FAC">
        <w:rPr>
          <w:rFonts w:ascii="Times New Roman" w:hAnsi="Times New Roman"/>
          <w:spacing w:val="-4"/>
          <w:sz w:val="28"/>
          <w:szCs w:val="28"/>
          <w:lang w:val="ru-RU" w:eastAsia="ru-RU" w:bidi="ar-SA"/>
        </w:rPr>
        <w:t>официальном сайте</w:t>
      </w:r>
      <w:r w:rsidRPr="00DE1FAC">
        <w:rPr>
          <w:rFonts w:ascii="Times New Roman" w:hAnsi="Times New Roman"/>
          <w:i/>
          <w:iCs/>
          <w:spacing w:val="-6"/>
          <w:sz w:val="28"/>
          <w:szCs w:val="28"/>
          <w:lang w:val="ru-RU" w:eastAsia="ru-RU" w:bidi="ar-SA"/>
        </w:rPr>
        <w:t xml:space="preserve"> </w:t>
      </w:r>
      <w:r w:rsidRPr="00DE1FAC">
        <w:rPr>
          <w:rFonts w:ascii="Times New Roman" w:hAnsi="Times New Roman"/>
          <w:iCs/>
          <w:spacing w:val="-6"/>
          <w:sz w:val="28"/>
          <w:szCs w:val="28"/>
          <w:lang w:val="ru-RU" w:eastAsia="ru-RU" w:bidi="ar-SA"/>
        </w:rPr>
        <w:t xml:space="preserve">администрации </w:t>
      </w:r>
      <w:r w:rsidRPr="00DE1FAC">
        <w:rPr>
          <w:rFonts w:ascii="Times New Roman" w:hAnsi="Times New Roman"/>
          <w:sz w:val="28"/>
          <w:szCs w:val="28"/>
          <w:lang w:val="ru-RU" w:eastAsia="ru-RU" w:bidi="ar-SA"/>
        </w:rPr>
        <w:t xml:space="preserve">Дубровинского сельсовета </w:t>
      </w:r>
      <w:r w:rsidRPr="00DE1FAC">
        <w:rPr>
          <w:rFonts w:ascii="Times New Roman" w:hAnsi="Times New Roman"/>
          <w:spacing w:val="-6"/>
          <w:sz w:val="28"/>
          <w:szCs w:val="28"/>
          <w:lang w:val="ru-RU" w:eastAsia="ru-RU" w:bidi="ar-SA"/>
        </w:rPr>
        <w:t xml:space="preserve">в </w:t>
      </w:r>
      <w:r w:rsidRPr="00DE1FAC">
        <w:rPr>
          <w:rFonts w:ascii="Times New Roman" w:hAnsi="Times New Roman"/>
          <w:spacing w:val="-3"/>
          <w:sz w:val="28"/>
          <w:szCs w:val="28"/>
          <w:lang w:val="ru-RU" w:eastAsia="ru-RU" w:bidi="ar-SA"/>
        </w:rPr>
        <w:t>информационно-телекоммуникационной сети Интернет.</w:t>
      </w:r>
    </w:p>
    <w:p w:rsidR="00DE1FAC" w:rsidRPr="00DE1FAC" w:rsidRDefault="00DE1FAC" w:rsidP="00DE1FAC">
      <w:pPr>
        <w:widowControl w:val="0"/>
        <w:shd w:val="clear" w:color="auto" w:fill="FFFFFF"/>
        <w:autoSpaceDE w:val="0"/>
        <w:autoSpaceDN w:val="0"/>
        <w:adjustRightInd w:val="0"/>
        <w:spacing w:before="48"/>
        <w:ind w:right="19" w:firstLine="709"/>
        <w:contextualSpacing/>
        <w:jc w:val="both"/>
        <w:rPr>
          <w:rFonts w:ascii="Times New Roman" w:hAnsi="Times New Roman"/>
          <w:spacing w:val="-10"/>
          <w:sz w:val="28"/>
          <w:szCs w:val="28"/>
          <w:lang w:val="ru-RU" w:eastAsia="ru-RU" w:bidi="ar-SA"/>
        </w:rPr>
      </w:pPr>
      <w:r w:rsidRPr="00DE1FAC">
        <w:rPr>
          <w:rFonts w:ascii="Times New Roman" w:hAnsi="Times New Roman"/>
          <w:spacing w:val="-4"/>
          <w:sz w:val="28"/>
          <w:szCs w:val="28"/>
          <w:lang w:val="ru-RU" w:eastAsia="ru-RU" w:bidi="ar-SA"/>
        </w:rPr>
        <w:t xml:space="preserve">5.2. Срок подачи заявлений на участие в конкурсе и представления необходимых документов составляет 15 календарных дней со дня начала </w:t>
      </w:r>
      <w:r w:rsidRPr="00DE1FAC">
        <w:rPr>
          <w:rFonts w:ascii="Times New Roman" w:hAnsi="Times New Roman"/>
          <w:spacing w:val="-4"/>
          <w:sz w:val="28"/>
          <w:szCs w:val="28"/>
          <w:lang w:val="ru-RU" w:eastAsia="ru-RU" w:bidi="ar-SA"/>
        </w:rPr>
        <w:lastRenderedPageBreak/>
        <w:t>приема документов.</w:t>
      </w:r>
    </w:p>
    <w:p w:rsidR="00DE1FAC" w:rsidRPr="00DE1FAC" w:rsidRDefault="00DE1FAC" w:rsidP="00DE1FAC">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spacing w:val="-8"/>
          <w:sz w:val="28"/>
          <w:szCs w:val="28"/>
          <w:lang w:val="ru-RU" w:eastAsia="ru-RU" w:bidi="ar-SA"/>
        </w:rPr>
      </w:pPr>
      <w:r w:rsidRPr="00DE1FAC">
        <w:rPr>
          <w:rFonts w:ascii="Times New Roman" w:hAnsi="Times New Roman"/>
          <w:spacing w:val="-4"/>
          <w:sz w:val="28"/>
          <w:szCs w:val="28"/>
          <w:lang w:val="ru-RU" w:eastAsia="ru-RU" w:bidi="ar-SA"/>
        </w:rPr>
        <w:t>5.3. </w:t>
      </w:r>
      <w:r w:rsidRPr="00DE1FAC">
        <w:rPr>
          <w:rFonts w:ascii="Times New Roman" w:hAnsi="Times New Roman"/>
          <w:spacing w:val="-5"/>
          <w:sz w:val="28"/>
          <w:szCs w:val="28"/>
          <w:lang w:val="ru-RU" w:eastAsia="ru-RU" w:bidi="ar-SA"/>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DE1FAC">
        <w:rPr>
          <w:rFonts w:ascii="Times New Roman" w:hAnsi="Times New Roman"/>
          <w:sz w:val="28"/>
          <w:szCs w:val="28"/>
          <w:lang w:val="ru-RU" w:eastAsia="ru-RU" w:bidi="ar-SA"/>
        </w:rPr>
        <w:t>кументах</w:t>
      </w:r>
      <w:r w:rsidRPr="00DE1FAC">
        <w:rPr>
          <w:rFonts w:ascii="Times New Roman" w:hAnsi="Times New Roman"/>
          <w:lang w:val="ru-RU" w:eastAsia="ru-RU" w:bidi="ar-SA"/>
        </w:rPr>
        <w:t xml:space="preserve"> </w:t>
      </w:r>
      <w:r w:rsidRPr="00DE1FAC">
        <w:rPr>
          <w:rFonts w:ascii="Times New Roman" w:hAnsi="Times New Roman"/>
          <w:sz w:val="28"/>
          <w:szCs w:val="28"/>
          <w:lang w:val="ru-RU" w:eastAsia="ru-RU" w:bidi="ar-SA"/>
        </w:rPr>
        <w:t>путем направления запросов в соответствующие органы и организации.</w:t>
      </w:r>
    </w:p>
    <w:p w:rsidR="00DE1FAC" w:rsidRPr="00DE1FAC" w:rsidRDefault="00DE1FAC" w:rsidP="00DE1FAC">
      <w:pPr>
        <w:widowControl w:val="0"/>
        <w:shd w:val="clear" w:color="auto" w:fill="FFFFFF"/>
        <w:tabs>
          <w:tab w:val="left" w:pos="709"/>
        </w:tabs>
        <w:autoSpaceDE w:val="0"/>
        <w:autoSpaceDN w:val="0"/>
        <w:adjustRightInd w:val="0"/>
        <w:spacing w:before="58"/>
        <w:ind w:right="14" w:firstLine="709"/>
        <w:contextualSpacing/>
        <w:jc w:val="both"/>
        <w:rPr>
          <w:rFonts w:ascii="Times New Roman" w:hAnsi="Times New Roman"/>
          <w:spacing w:val="-10"/>
          <w:sz w:val="28"/>
          <w:szCs w:val="28"/>
          <w:lang w:val="ru-RU" w:eastAsia="ru-RU" w:bidi="ar-SA"/>
        </w:rPr>
      </w:pPr>
      <w:r w:rsidRPr="00DE1FAC">
        <w:rPr>
          <w:rFonts w:ascii="Times New Roman" w:hAnsi="Times New Roman"/>
          <w:spacing w:val="-5"/>
          <w:sz w:val="28"/>
          <w:szCs w:val="28"/>
          <w:lang w:val="ru-RU" w:eastAsia="ru-RU" w:bidi="ar-SA"/>
        </w:rPr>
        <w:t>5.4. Конкурс проводится в два этапа.</w:t>
      </w:r>
    </w:p>
    <w:p w:rsidR="00DE1FAC" w:rsidRPr="00DE1FAC" w:rsidRDefault="00DE1FAC" w:rsidP="00DE1FAC">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sz w:val="28"/>
          <w:szCs w:val="28"/>
          <w:lang w:val="ru-RU" w:eastAsia="ru-RU" w:bidi="ar-SA"/>
        </w:rPr>
      </w:pPr>
      <w:r w:rsidRPr="00DE1FAC">
        <w:rPr>
          <w:rFonts w:ascii="Times New Roman" w:hAnsi="Times New Roman"/>
          <w:spacing w:val="-5"/>
          <w:sz w:val="28"/>
          <w:szCs w:val="28"/>
          <w:lang w:val="ru-RU" w:eastAsia="ru-RU" w:bidi="ar-SA"/>
        </w:rPr>
        <w:t xml:space="preserve">Первый этап конкурса проводится в форме письменного тестирования кандидатов. Письменный тест содержит 30 вопросов. </w:t>
      </w:r>
      <w:proofErr w:type="gramStart"/>
      <w:r w:rsidRPr="00DE1FAC">
        <w:rPr>
          <w:rFonts w:ascii="Times New Roman" w:hAnsi="Times New Roman"/>
          <w:spacing w:val="-5"/>
          <w:sz w:val="28"/>
          <w:szCs w:val="28"/>
          <w:lang w:val="ru-RU" w:eastAsia="ru-RU" w:bidi="ar-SA"/>
        </w:rPr>
        <w:t xml:space="preserve">В ходе тестирования комиссия оценивает знание Конституции Российской </w:t>
      </w:r>
      <w:r w:rsidRPr="00DE1FAC">
        <w:rPr>
          <w:rFonts w:ascii="Times New Roman" w:hAnsi="Times New Roman"/>
          <w:spacing w:val="-2"/>
          <w:sz w:val="28"/>
          <w:szCs w:val="28"/>
          <w:lang w:val="ru-RU" w:eastAsia="ru-RU" w:bidi="ar-SA"/>
        </w:rPr>
        <w:t>Федерации, Бюджетного, Земельного кодексов, федерального законодатель</w:t>
      </w:r>
      <w:r w:rsidRPr="00DE1FAC">
        <w:rPr>
          <w:rFonts w:ascii="Times New Roman" w:hAnsi="Times New Roman"/>
          <w:spacing w:val="-5"/>
          <w:sz w:val="28"/>
          <w:szCs w:val="28"/>
          <w:lang w:val="ru-RU" w:eastAsia="ru-RU" w:bidi="ar-SA"/>
        </w:rPr>
        <w:t>ства, регулирующего вопросы организации местного самоуправления, муници</w:t>
      </w:r>
      <w:r w:rsidRPr="00DE1FAC">
        <w:rPr>
          <w:rFonts w:ascii="Times New Roman" w:hAnsi="Times New Roman"/>
          <w:spacing w:val="-6"/>
          <w:sz w:val="28"/>
          <w:szCs w:val="28"/>
          <w:lang w:val="ru-RU" w:eastAsia="ru-RU" w:bidi="ar-SA"/>
        </w:rPr>
        <w:t xml:space="preserve">пальной службы, противодействия коррупции, закупок товаров, работ, услуг для </w:t>
      </w:r>
      <w:r w:rsidRPr="00DE1FAC">
        <w:rPr>
          <w:rFonts w:ascii="Times New Roman" w:hAnsi="Times New Roman"/>
          <w:spacing w:val="-5"/>
          <w:sz w:val="28"/>
          <w:szCs w:val="28"/>
          <w:lang w:val="ru-RU" w:eastAsia="ru-RU" w:bidi="ar-SA"/>
        </w:rPr>
        <w:t xml:space="preserve">обеспечения государственных и муниципальных нужд, Устава Новосибирской </w:t>
      </w:r>
      <w:r w:rsidRPr="00DE1FAC">
        <w:rPr>
          <w:rFonts w:ascii="Times New Roman" w:hAnsi="Times New Roman"/>
          <w:spacing w:val="-2"/>
          <w:sz w:val="28"/>
          <w:szCs w:val="28"/>
          <w:lang w:val="ru-RU" w:eastAsia="ru-RU" w:bidi="ar-SA"/>
        </w:rPr>
        <w:t>области, законов и иных нормативных правовых актов Новосибирской обла</w:t>
      </w:r>
      <w:r w:rsidRPr="00DE1FAC">
        <w:rPr>
          <w:rFonts w:ascii="Times New Roman" w:hAnsi="Times New Roman"/>
          <w:spacing w:val="-7"/>
          <w:sz w:val="28"/>
          <w:szCs w:val="28"/>
          <w:lang w:val="ru-RU" w:eastAsia="ru-RU" w:bidi="ar-SA"/>
        </w:rPr>
        <w:t>сти, Устава и иных муниципальных правовых актов Дубровинского сельсовета</w:t>
      </w:r>
      <w:r w:rsidRPr="00DE1FAC">
        <w:rPr>
          <w:rFonts w:ascii="Times New Roman" w:hAnsi="Times New Roman"/>
          <w:i/>
          <w:iCs/>
          <w:spacing w:val="-8"/>
          <w:sz w:val="28"/>
          <w:szCs w:val="28"/>
          <w:lang w:val="ru-RU" w:eastAsia="ru-RU" w:bidi="ar-SA"/>
        </w:rPr>
        <w:t xml:space="preserve"> </w:t>
      </w:r>
      <w:r w:rsidRPr="00DE1FAC">
        <w:rPr>
          <w:rFonts w:ascii="Times New Roman" w:hAnsi="Times New Roman"/>
          <w:spacing w:val="-8"/>
          <w:sz w:val="28"/>
          <w:szCs w:val="28"/>
          <w:lang w:val="ru-RU" w:eastAsia="ru-RU" w:bidi="ar-SA"/>
        </w:rPr>
        <w:t xml:space="preserve">в части полномочий, осуществляемых </w:t>
      </w:r>
      <w:r w:rsidRPr="00DE1FAC">
        <w:rPr>
          <w:rFonts w:ascii="Times New Roman" w:hAnsi="Times New Roman"/>
          <w:sz w:val="28"/>
          <w:szCs w:val="28"/>
          <w:lang w:val="ru-RU" w:eastAsia="ru-RU" w:bidi="ar-SA"/>
        </w:rPr>
        <w:t>Главой муниципального образования.</w:t>
      </w:r>
      <w:proofErr w:type="gramEnd"/>
    </w:p>
    <w:p w:rsidR="00DE1FAC" w:rsidRPr="00DE1FAC" w:rsidRDefault="00DE1FAC" w:rsidP="00DE1FAC">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Результаты тестирования каждого кандидата заносятся в протокол заседания комиссии.</w:t>
      </w:r>
    </w:p>
    <w:p w:rsidR="00DE1FAC" w:rsidRPr="00DE1FAC" w:rsidRDefault="00DE1FAC" w:rsidP="00DE1FAC">
      <w:pPr>
        <w:widowControl w:val="0"/>
        <w:shd w:val="clear" w:color="auto" w:fill="FFFFFF"/>
        <w:tabs>
          <w:tab w:val="left" w:pos="709"/>
        </w:tabs>
        <w:autoSpaceDE w:val="0"/>
        <w:autoSpaceDN w:val="0"/>
        <w:adjustRightInd w:val="0"/>
        <w:ind w:right="19" w:firstLine="709"/>
        <w:contextualSpacing/>
        <w:jc w:val="both"/>
        <w:rPr>
          <w:rFonts w:ascii="Times New Roman" w:hAnsi="Times New Roman"/>
          <w:sz w:val="28"/>
          <w:szCs w:val="28"/>
          <w:lang w:val="ru-RU" w:eastAsia="ru-RU" w:bidi="ar-SA"/>
        </w:rPr>
      </w:pPr>
      <w:r w:rsidRPr="00DE1FAC">
        <w:rPr>
          <w:rFonts w:ascii="Times New Roman" w:hAnsi="Times New Roman"/>
          <w:spacing w:val="-6"/>
          <w:sz w:val="28"/>
          <w:szCs w:val="28"/>
          <w:lang w:val="ru-RU" w:eastAsia="ru-RU" w:bidi="ar-SA"/>
        </w:rPr>
        <w:t>Второй этап конкурса проходит в форме собеседования и рассмотрения про</w:t>
      </w:r>
      <w:r w:rsidRPr="00DE1FAC">
        <w:rPr>
          <w:rFonts w:ascii="Times New Roman" w:hAnsi="Times New Roman"/>
          <w:spacing w:val="-3"/>
          <w:sz w:val="28"/>
          <w:szCs w:val="28"/>
          <w:lang w:val="ru-RU" w:eastAsia="ru-RU" w:bidi="ar-SA"/>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DE1FAC" w:rsidRPr="00DE1FAC" w:rsidRDefault="00DE1FAC" w:rsidP="00DE1FAC">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sz w:val="28"/>
          <w:szCs w:val="28"/>
          <w:lang w:val="ru-RU" w:eastAsia="ru-RU" w:bidi="ar-SA"/>
        </w:rPr>
      </w:pPr>
      <w:r w:rsidRPr="00DE1FAC">
        <w:rPr>
          <w:rFonts w:ascii="Times New Roman" w:hAnsi="Times New Roman"/>
          <w:spacing w:val="-9"/>
          <w:sz w:val="28"/>
          <w:szCs w:val="28"/>
          <w:lang w:val="ru-RU" w:eastAsia="ru-RU" w:bidi="ar-SA"/>
        </w:rPr>
        <w:t>К</w:t>
      </w:r>
      <w:r w:rsidRPr="00DE1FAC">
        <w:rPr>
          <w:rFonts w:ascii="Times New Roman" w:hAnsi="Times New Roman"/>
          <w:spacing w:val="-4"/>
          <w:sz w:val="28"/>
          <w:szCs w:val="28"/>
          <w:lang w:val="ru-RU" w:eastAsia="ru-RU" w:bidi="ar-SA"/>
        </w:rPr>
        <w:t>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w:t>
      </w:r>
      <w:r w:rsidRPr="00DE1FAC">
        <w:rPr>
          <w:rFonts w:ascii="Times New Roman" w:hAnsi="Times New Roman"/>
          <w:sz w:val="28"/>
          <w:szCs w:val="28"/>
          <w:lang w:val="ru-RU" w:eastAsia="ru-RU" w:bidi="ar-SA"/>
        </w:rPr>
        <w:t>ния должностных обязанностей.</w:t>
      </w:r>
    </w:p>
    <w:p w:rsidR="00DE1FAC" w:rsidRPr="00DE1FAC" w:rsidRDefault="00DE1FAC" w:rsidP="00DE1FAC">
      <w:pPr>
        <w:widowControl w:val="0"/>
        <w:shd w:val="clear" w:color="auto" w:fill="FFFFFF"/>
        <w:autoSpaceDE w:val="0"/>
        <w:autoSpaceDN w:val="0"/>
        <w:adjustRightInd w:val="0"/>
        <w:spacing w:before="48"/>
        <w:ind w:left="10" w:right="10" w:firstLine="698"/>
        <w:contextualSpacing/>
        <w:jc w:val="both"/>
        <w:rPr>
          <w:rFonts w:ascii="Times New Roman" w:hAnsi="Times New Roman"/>
          <w:sz w:val="28"/>
          <w:szCs w:val="28"/>
          <w:lang w:val="ru-RU" w:eastAsia="ru-RU" w:bidi="ar-SA"/>
        </w:rPr>
      </w:pPr>
      <w:r w:rsidRPr="00DE1FAC">
        <w:rPr>
          <w:rFonts w:ascii="Times New Roman" w:hAnsi="Times New Roman"/>
          <w:spacing w:val="-5"/>
          <w:sz w:val="28"/>
          <w:szCs w:val="28"/>
          <w:lang w:val="ru-RU" w:eastAsia="ru-RU" w:bidi="ar-SA"/>
        </w:rPr>
        <w:t>Оценка результатов по итогам второго этапа конкурса проводится комиссией в отсутствие кандидатов. Каждый член комиссии оценивает программы развития муниципального образования по шкале от 1 до 5 баллов. Средний бал, присвоенный каждой программе развития муниципального образования, записывается в протокол комиссии.</w:t>
      </w:r>
    </w:p>
    <w:p w:rsidR="00DE1FAC" w:rsidRPr="00DE1FAC" w:rsidRDefault="00DE1FAC" w:rsidP="00DE1FAC">
      <w:pPr>
        <w:widowControl w:val="0"/>
        <w:shd w:val="clear" w:color="auto" w:fill="FFFFFF"/>
        <w:autoSpaceDE w:val="0"/>
        <w:autoSpaceDN w:val="0"/>
        <w:adjustRightInd w:val="0"/>
        <w:spacing w:before="168"/>
        <w:ind w:left="1728" w:right="1709"/>
        <w:contextualSpacing/>
        <w:jc w:val="center"/>
        <w:rPr>
          <w:rFonts w:ascii="Times New Roman" w:hAnsi="Times New Roman"/>
          <w:b/>
          <w:spacing w:val="-5"/>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168"/>
        <w:ind w:left="1728" w:right="1709"/>
        <w:contextualSpacing/>
        <w:jc w:val="center"/>
        <w:rPr>
          <w:rFonts w:ascii="Times New Roman" w:hAnsi="Times New Roman"/>
          <w:b/>
          <w:spacing w:val="-5"/>
          <w:sz w:val="28"/>
          <w:szCs w:val="28"/>
          <w:lang w:val="ru-RU" w:eastAsia="ru-RU" w:bidi="ar-SA"/>
        </w:rPr>
      </w:pPr>
      <w:r w:rsidRPr="00DE1FAC">
        <w:rPr>
          <w:rFonts w:ascii="Times New Roman" w:hAnsi="Times New Roman"/>
          <w:b/>
          <w:spacing w:val="-5"/>
          <w:sz w:val="28"/>
          <w:szCs w:val="28"/>
          <w:lang w:val="ru-RU" w:eastAsia="ru-RU" w:bidi="ar-SA"/>
        </w:rPr>
        <w:t xml:space="preserve">6. Решение комиссии </w:t>
      </w:r>
    </w:p>
    <w:p w:rsidR="00DE1FAC" w:rsidRPr="00DE1FAC" w:rsidRDefault="00DE1FAC" w:rsidP="00DE1FAC">
      <w:pPr>
        <w:widowControl w:val="0"/>
        <w:shd w:val="clear" w:color="auto" w:fill="FFFFFF"/>
        <w:autoSpaceDE w:val="0"/>
        <w:autoSpaceDN w:val="0"/>
        <w:adjustRightInd w:val="0"/>
        <w:spacing w:before="168"/>
        <w:ind w:left="1728" w:right="1709"/>
        <w:contextualSpacing/>
        <w:jc w:val="center"/>
        <w:rPr>
          <w:rFonts w:ascii="Times New Roman" w:hAnsi="Times New Roman"/>
          <w:sz w:val="28"/>
          <w:szCs w:val="28"/>
          <w:lang w:val="ru-RU" w:eastAsia="ru-RU" w:bidi="ar-SA"/>
        </w:rPr>
      </w:pPr>
      <w:r w:rsidRPr="00DE1FAC">
        <w:rPr>
          <w:rFonts w:ascii="Times New Roman" w:hAnsi="Times New Roman"/>
          <w:b/>
          <w:spacing w:val="-5"/>
          <w:sz w:val="28"/>
          <w:szCs w:val="28"/>
          <w:lang w:val="ru-RU" w:eastAsia="ru-RU" w:bidi="ar-SA"/>
        </w:rPr>
        <w:t>и порядок оформления результатов конкурса</w:t>
      </w:r>
    </w:p>
    <w:p w:rsidR="00DE1FAC" w:rsidRPr="00DE1FAC" w:rsidRDefault="00DE1FAC" w:rsidP="00DE1FAC">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sz w:val="28"/>
          <w:szCs w:val="28"/>
          <w:lang w:val="ru-RU" w:eastAsia="ru-RU" w:bidi="ar-SA"/>
        </w:rPr>
      </w:pPr>
      <w:r w:rsidRPr="00DE1FAC">
        <w:rPr>
          <w:rFonts w:ascii="Times New Roman" w:hAnsi="Times New Roman"/>
          <w:spacing w:val="-10"/>
          <w:sz w:val="28"/>
          <w:szCs w:val="28"/>
          <w:lang w:val="ru-RU" w:eastAsia="ru-RU" w:bidi="ar-SA"/>
        </w:rPr>
        <w:t>6.1. </w:t>
      </w:r>
      <w:r w:rsidRPr="00DE1FAC">
        <w:rPr>
          <w:rFonts w:ascii="Times New Roman" w:hAnsi="Times New Roman"/>
          <w:spacing w:val="-5"/>
          <w:sz w:val="28"/>
          <w:szCs w:val="28"/>
          <w:lang w:val="ru-RU" w:eastAsia="ru-RU" w:bidi="ar-SA"/>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при оценке программы развития муниципального образования.</w:t>
      </w:r>
    </w:p>
    <w:p w:rsidR="00DE1FAC" w:rsidRPr="00DE1FAC" w:rsidRDefault="00DE1FAC" w:rsidP="00DE1FAC">
      <w:pPr>
        <w:widowControl w:val="0"/>
        <w:shd w:val="clear" w:color="auto" w:fill="FFFFFF"/>
        <w:autoSpaceDE w:val="0"/>
        <w:autoSpaceDN w:val="0"/>
        <w:adjustRightInd w:val="0"/>
        <w:spacing w:before="53"/>
        <w:ind w:left="10" w:right="14" w:firstLine="698"/>
        <w:contextualSpacing/>
        <w:jc w:val="both"/>
        <w:rPr>
          <w:rFonts w:ascii="Times New Roman" w:hAnsi="Times New Roman"/>
          <w:sz w:val="28"/>
          <w:szCs w:val="28"/>
          <w:lang w:val="ru-RU" w:eastAsia="ru-RU" w:bidi="ar-SA"/>
        </w:rPr>
      </w:pPr>
      <w:r w:rsidRPr="00DE1FAC">
        <w:rPr>
          <w:rFonts w:ascii="Times New Roman" w:hAnsi="Times New Roman"/>
          <w:spacing w:val="-6"/>
          <w:sz w:val="28"/>
          <w:szCs w:val="28"/>
          <w:lang w:val="ru-RU" w:eastAsia="ru-RU" w:bidi="ar-SA"/>
        </w:rPr>
        <w:t>В случае если ни один из кандидатов не был признан успешно прошедшим кон</w:t>
      </w:r>
      <w:r w:rsidRPr="00DE1FAC">
        <w:rPr>
          <w:rFonts w:ascii="Times New Roman" w:hAnsi="Times New Roman"/>
          <w:spacing w:val="-4"/>
          <w:sz w:val="28"/>
          <w:szCs w:val="28"/>
          <w:lang w:val="ru-RU" w:eastAsia="ru-RU" w:bidi="ar-SA"/>
        </w:rPr>
        <w:t>курсное испытание, комиссия принимает решение признать кандидатов не от</w:t>
      </w:r>
      <w:r w:rsidRPr="00DE1FAC">
        <w:rPr>
          <w:rFonts w:ascii="Times New Roman" w:hAnsi="Times New Roman"/>
          <w:sz w:val="28"/>
          <w:szCs w:val="28"/>
          <w:lang w:val="ru-RU" w:eastAsia="ru-RU" w:bidi="ar-SA"/>
        </w:rPr>
        <w:t>вечающими предъявленным требованиям.</w:t>
      </w:r>
    </w:p>
    <w:p w:rsidR="00DE1FAC" w:rsidRPr="00DE1FAC" w:rsidRDefault="00DE1FAC" w:rsidP="00DE1FAC">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sz w:val="28"/>
          <w:szCs w:val="28"/>
          <w:lang w:val="ru-RU" w:eastAsia="ru-RU" w:bidi="ar-SA"/>
        </w:rPr>
      </w:pPr>
      <w:r w:rsidRPr="00DE1FAC">
        <w:rPr>
          <w:rFonts w:ascii="Times New Roman" w:hAnsi="Times New Roman"/>
          <w:spacing w:val="-10"/>
          <w:sz w:val="28"/>
          <w:szCs w:val="28"/>
          <w:lang w:val="ru-RU" w:eastAsia="ru-RU" w:bidi="ar-SA"/>
        </w:rPr>
        <w:t>6.2.</w:t>
      </w:r>
      <w:r w:rsidRPr="00DE1FAC">
        <w:rPr>
          <w:rFonts w:ascii="Times New Roman" w:hAnsi="Times New Roman"/>
          <w:sz w:val="28"/>
          <w:szCs w:val="28"/>
          <w:lang w:val="ru-RU" w:eastAsia="ru-RU" w:bidi="ar-SA"/>
        </w:rPr>
        <w:t> </w:t>
      </w:r>
      <w:r w:rsidRPr="00DE1FAC">
        <w:rPr>
          <w:rFonts w:ascii="Times New Roman" w:hAnsi="Times New Roman"/>
          <w:spacing w:val="-4"/>
          <w:sz w:val="28"/>
          <w:szCs w:val="28"/>
          <w:lang w:val="ru-RU" w:eastAsia="ru-RU" w:bidi="ar-SA"/>
        </w:rPr>
        <w:t>Решение комиссии оформляется протоколом, который подписывается все</w:t>
      </w:r>
      <w:r w:rsidRPr="00DE1FAC">
        <w:rPr>
          <w:rFonts w:ascii="Times New Roman" w:hAnsi="Times New Roman"/>
          <w:spacing w:val="-6"/>
          <w:sz w:val="28"/>
          <w:szCs w:val="28"/>
          <w:lang w:val="ru-RU" w:eastAsia="ru-RU" w:bidi="ar-SA"/>
        </w:rPr>
        <w:t>ми членами комиссии, присутствующими на заседании комиссии. Протокол нап</w:t>
      </w:r>
      <w:r w:rsidRPr="00DE1FAC">
        <w:rPr>
          <w:rFonts w:ascii="Times New Roman" w:hAnsi="Times New Roman"/>
          <w:sz w:val="28"/>
          <w:szCs w:val="28"/>
          <w:lang w:val="ru-RU" w:eastAsia="ru-RU" w:bidi="ar-SA"/>
        </w:rPr>
        <w:t>равляется в Совет депутатов.</w:t>
      </w:r>
    </w:p>
    <w:p w:rsidR="00DE1FAC" w:rsidRPr="00DE1FAC" w:rsidRDefault="00DE1FAC" w:rsidP="00DE1FAC">
      <w:pPr>
        <w:widowControl w:val="0"/>
        <w:shd w:val="clear" w:color="auto" w:fill="FFFFFF"/>
        <w:autoSpaceDE w:val="0"/>
        <w:autoSpaceDN w:val="0"/>
        <w:adjustRightInd w:val="0"/>
        <w:spacing w:before="48"/>
        <w:ind w:left="10" w:right="5" w:firstLine="698"/>
        <w:contextualSpacing/>
        <w:jc w:val="both"/>
        <w:rPr>
          <w:rFonts w:ascii="Times New Roman" w:hAnsi="Times New Roman"/>
          <w:sz w:val="28"/>
          <w:szCs w:val="28"/>
          <w:lang w:val="ru-RU" w:eastAsia="ru-RU" w:bidi="ar-SA"/>
        </w:rPr>
      </w:pPr>
      <w:r w:rsidRPr="00DE1FAC">
        <w:rPr>
          <w:rFonts w:ascii="Times New Roman" w:hAnsi="Times New Roman"/>
          <w:spacing w:val="-5"/>
          <w:sz w:val="28"/>
          <w:szCs w:val="28"/>
          <w:lang w:val="ru-RU" w:eastAsia="ru-RU" w:bidi="ar-SA"/>
        </w:rPr>
        <w:lastRenderedPageBreak/>
        <w:t>О результатах конкурса комиссия информирует кандидатов в письменной фор</w:t>
      </w:r>
      <w:r w:rsidRPr="00DE1FAC">
        <w:rPr>
          <w:rFonts w:ascii="Times New Roman" w:hAnsi="Times New Roman"/>
          <w:spacing w:val="-6"/>
          <w:sz w:val="28"/>
          <w:szCs w:val="28"/>
          <w:lang w:val="ru-RU" w:eastAsia="ru-RU" w:bidi="ar-SA"/>
        </w:rPr>
        <w:t xml:space="preserve">ме в течение 2 рабочих дней со дня его завершения путем направления заказного </w:t>
      </w:r>
      <w:r w:rsidRPr="00DE1FAC">
        <w:rPr>
          <w:rFonts w:ascii="Times New Roman" w:hAnsi="Times New Roman"/>
          <w:spacing w:val="-5"/>
          <w:sz w:val="28"/>
          <w:szCs w:val="28"/>
          <w:lang w:val="ru-RU" w:eastAsia="ru-RU" w:bidi="ar-SA"/>
        </w:rPr>
        <w:t>письма с уведомлением о вручении или иным доступным способом.</w:t>
      </w:r>
    </w:p>
    <w:p w:rsidR="00DE1FAC" w:rsidRPr="00DE1FAC" w:rsidRDefault="00DE1FAC" w:rsidP="00DE1FAC">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spacing w:val="-10"/>
          <w:sz w:val="28"/>
          <w:szCs w:val="28"/>
          <w:lang w:val="ru-RU" w:eastAsia="ru-RU" w:bidi="ar-SA"/>
        </w:rPr>
      </w:pPr>
      <w:r w:rsidRPr="00DE1FAC">
        <w:rPr>
          <w:rFonts w:ascii="Times New Roman" w:hAnsi="Times New Roman"/>
          <w:spacing w:val="-5"/>
          <w:sz w:val="28"/>
          <w:szCs w:val="28"/>
          <w:lang w:val="ru-RU" w:eastAsia="ru-RU" w:bidi="ar-SA"/>
        </w:rPr>
        <w:t xml:space="preserve">6.3. По результатам проведенного конкурса на замещение должности Главы муниципального </w:t>
      </w:r>
      <w:r w:rsidRPr="00DE1FAC">
        <w:rPr>
          <w:rFonts w:ascii="Times New Roman" w:hAnsi="Times New Roman"/>
          <w:spacing w:val="-6"/>
          <w:sz w:val="28"/>
          <w:szCs w:val="28"/>
          <w:lang w:val="ru-RU" w:eastAsia="ru-RU" w:bidi="ar-SA"/>
        </w:rPr>
        <w:t>образования комиссия представляет Совету депутатов не менее двух зарегистрированных комиссией канди</w:t>
      </w:r>
      <w:r w:rsidRPr="00DE1FAC">
        <w:rPr>
          <w:rFonts w:ascii="Times New Roman" w:hAnsi="Times New Roman"/>
          <w:sz w:val="28"/>
          <w:szCs w:val="28"/>
          <w:lang w:val="ru-RU" w:eastAsia="ru-RU" w:bidi="ar-SA"/>
        </w:rPr>
        <w:t>датов на должность Главы муниципального образования.</w:t>
      </w:r>
    </w:p>
    <w:p w:rsidR="00DE1FAC" w:rsidRPr="00DE1FAC" w:rsidRDefault="00DE1FAC" w:rsidP="00DE1FAC">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spacing w:val="-5"/>
          <w:sz w:val="28"/>
          <w:szCs w:val="28"/>
          <w:lang w:val="ru-RU" w:eastAsia="ru-RU" w:bidi="ar-SA"/>
        </w:rPr>
      </w:pPr>
      <w:r w:rsidRPr="00DE1FAC">
        <w:rPr>
          <w:rFonts w:ascii="Times New Roman" w:hAnsi="Times New Roman"/>
          <w:spacing w:val="-5"/>
          <w:sz w:val="28"/>
          <w:szCs w:val="28"/>
          <w:lang w:val="ru-RU" w:eastAsia="ru-RU" w:bidi="ar-SA"/>
        </w:rPr>
        <w:t>6.4. Конкурс признается комиссией несостоявшимся в случаях:</w:t>
      </w:r>
    </w:p>
    <w:p w:rsidR="00DE1FAC" w:rsidRPr="00DE1FAC" w:rsidRDefault="00DE1FAC" w:rsidP="00DE1FAC">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spacing w:val="-5"/>
          <w:sz w:val="28"/>
          <w:szCs w:val="28"/>
          <w:lang w:val="ru-RU" w:eastAsia="ru-RU" w:bidi="ar-SA"/>
        </w:rPr>
      </w:pPr>
      <w:r w:rsidRPr="00DE1FAC">
        <w:rPr>
          <w:rFonts w:ascii="Times New Roman" w:hAnsi="Times New Roman"/>
          <w:spacing w:val="-5"/>
          <w:sz w:val="28"/>
          <w:szCs w:val="28"/>
          <w:lang w:val="ru-RU" w:eastAsia="ru-RU" w:bidi="ar-SA"/>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DE1FAC" w:rsidRPr="00DE1FAC" w:rsidRDefault="00DE1FAC" w:rsidP="00DE1FAC">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spacing w:val="-5"/>
          <w:sz w:val="28"/>
          <w:szCs w:val="28"/>
          <w:lang w:val="ru-RU" w:eastAsia="ru-RU" w:bidi="ar-SA"/>
        </w:rPr>
      </w:pPr>
      <w:r w:rsidRPr="00DE1FAC">
        <w:rPr>
          <w:rFonts w:ascii="Times New Roman" w:hAnsi="Times New Roman"/>
          <w:spacing w:val="-5"/>
          <w:sz w:val="28"/>
          <w:szCs w:val="28"/>
          <w:lang w:val="ru-RU" w:eastAsia="ru-RU" w:bidi="ar-SA"/>
        </w:rPr>
        <w:t>- если на конкурс не явились граждане Российской Федерации, подавшие документы для участия в конкурсе;</w:t>
      </w:r>
    </w:p>
    <w:p w:rsidR="00DE1FAC" w:rsidRPr="00DE1FAC" w:rsidRDefault="00DE1FAC" w:rsidP="00DE1FAC">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spacing w:val="-5"/>
          <w:sz w:val="28"/>
          <w:szCs w:val="28"/>
          <w:lang w:val="ru-RU" w:eastAsia="ru-RU" w:bidi="ar-SA"/>
        </w:rPr>
      </w:pPr>
      <w:r w:rsidRPr="00DE1FAC">
        <w:rPr>
          <w:rFonts w:ascii="Times New Roman" w:hAnsi="Times New Roman"/>
          <w:spacing w:val="-5"/>
          <w:sz w:val="28"/>
          <w:szCs w:val="28"/>
          <w:lang w:val="ru-RU" w:eastAsia="ru-RU" w:bidi="ar-SA"/>
        </w:rPr>
        <w:t xml:space="preserve">- если в качестве кандидата на должность Главы муниципального образования никто не зарегистрирован </w:t>
      </w:r>
      <w:r w:rsidRPr="00DE1FAC">
        <w:rPr>
          <w:rFonts w:ascii="Times New Roman" w:hAnsi="Times New Roman"/>
          <w:color w:val="000000"/>
          <w:spacing w:val="-5"/>
          <w:sz w:val="28"/>
          <w:szCs w:val="28"/>
          <w:lang w:val="ru-RU" w:eastAsia="ru-RU" w:bidi="ar-SA"/>
        </w:rPr>
        <w:t>или зарегистрирован только один гражданин Российской Федерации;</w:t>
      </w:r>
    </w:p>
    <w:p w:rsidR="00DE1FAC" w:rsidRPr="00DE1FAC" w:rsidRDefault="00DE1FAC" w:rsidP="00DE1FAC">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spacing w:val="-5"/>
          <w:sz w:val="28"/>
          <w:szCs w:val="28"/>
          <w:lang w:val="ru-RU" w:eastAsia="ru-RU" w:bidi="ar-SA"/>
        </w:rPr>
      </w:pPr>
      <w:r w:rsidRPr="00DE1FAC">
        <w:rPr>
          <w:rFonts w:ascii="Times New Roman" w:hAnsi="Times New Roman"/>
          <w:color w:val="000000"/>
          <w:spacing w:val="-5"/>
          <w:sz w:val="28"/>
          <w:szCs w:val="28"/>
          <w:lang w:val="ru-RU" w:eastAsia="ru-RU" w:bidi="ar-SA"/>
        </w:rPr>
        <w:t>- если ни один кандидат на должность Главы муниципального образования не допущен к конкурсу или допущен только один кандидат;</w:t>
      </w:r>
    </w:p>
    <w:p w:rsidR="00DE1FAC" w:rsidRPr="00DE1FAC" w:rsidRDefault="00DE1FAC" w:rsidP="00DE1FAC">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spacing w:val="-5"/>
          <w:sz w:val="28"/>
          <w:szCs w:val="28"/>
          <w:lang w:val="ru-RU" w:eastAsia="ru-RU" w:bidi="ar-SA"/>
        </w:rPr>
      </w:pPr>
      <w:r w:rsidRPr="00DE1FAC">
        <w:rPr>
          <w:rFonts w:ascii="Times New Roman" w:hAnsi="Times New Roman"/>
          <w:spacing w:val="-5"/>
          <w:sz w:val="28"/>
          <w:szCs w:val="28"/>
          <w:lang w:val="ru-RU" w:eastAsia="ru-RU" w:bidi="ar-SA"/>
        </w:rPr>
        <w:t>- если всеми кандидатами на должность Главы муниципального образования поданы заявления о снятии своих кандидатур с участия в конкурсе;</w:t>
      </w:r>
    </w:p>
    <w:p w:rsidR="00DE1FAC" w:rsidRPr="00DE1FAC" w:rsidRDefault="00DE1FAC" w:rsidP="00DE1FAC">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spacing w:val="-5"/>
          <w:sz w:val="28"/>
          <w:szCs w:val="28"/>
          <w:lang w:val="ru-RU" w:eastAsia="ru-RU" w:bidi="ar-SA"/>
        </w:rPr>
      </w:pPr>
      <w:r w:rsidRPr="00DE1FAC">
        <w:rPr>
          <w:rFonts w:ascii="Times New Roman" w:hAnsi="Times New Roman"/>
          <w:spacing w:val="-5"/>
          <w:sz w:val="28"/>
          <w:szCs w:val="28"/>
          <w:lang w:val="ru-RU" w:eastAsia="ru-RU" w:bidi="ar-SA"/>
        </w:rPr>
        <w:t>- если для участия во втором этапе конкурса явился один или не явился ни один кандидат;</w:t>
      </w:r>
    </w:p>
    <w:p w:rsidR="00DE1FAC" w:rsidRPr="00DE1FAC" w:rsidRDefault="00DE1FAC" w:rsidP="00DE1FAC">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spacing w:val="-5"/>
          <w:sz w:val="28"/>
          <w:szCs w:val="28"/>
          <w:lang w:val="ru-RU" w:eastAsia="ru-RU" w:bidi="ar-SA"/>
        </w:rPr>
      </w:pPr>
      <w:r w:rsidRPr="00DE1FAC">
        <w:rPr>
          <w:rFonts w:ascii="Times New Roman" w:hAnsi="Times New Roman"/>
          <w:spacing w:val="-5"/>
          <w:sz w:val="28"/>
          <w:szCs w:val="28"/>
          <w:lang w:val="ru-RU" w:eastAsia="ru-RU" w:bidi="ar-SA"/>
        </w:rPr>
        <w:t>- отсутствия победителей конкурса, либо наличия только одного победителя конкурса.</w:t>
      </w:r>
    </w:p>
    <w:p w:rsidR="00DE1FAC" w:rsidRPr="00DE1FAC" w:rsidRDefault="00DE1FAC" w:rsidP="00DE1FAC">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sz w:val="28"/>
          <w:szCs w:val="28"/>
          <w:lang w:val="ru-RU" w:eastAsia="ru-RU" w:bidi="ar-SA"/>
        </w:rPr>
      </w:pPr>
      <w:r w:rsidRPr="00DE1FAC">
        <w:rPr>
          <w:rFonts w:ascii="Times New Roman" w:hAnsi="Times New Roman"/>
          <w:spacing w:val="-5"/>
          <w:sz w:val="28"/>
          <w:szCs w:val="28"/>
          <w:lang w:val="ru-RU" w:eastAsia="ru-RU" w:bidi="ar-SA"/>
        </w:rPr>
        <w:t xml:space="preserve">6.5. В случае признания конкурса </w:t>
      </w:r>
      <w:proofErr w:type="gramStart"/>
      <w:r w:rsidRPr="00DE1FAC">
        <w:rPr>
          <w:rFonts w:ascii="Times New Roman" w:hAnsi="Times New Roman"/>
          <w:spacing w:val="-5"/>
          <w:sz w:val="28"/>
          <w:szCs w:val="28"/>
          <w:lang w:val="ru-RU" w:eastAsia="ru-RU" w:bidi="ar-SA"/>
        </w:rPr>
        <w:t>несостоявшимся</w:t>
      </w:r>
      <w:proofErr w:type="gramEnd"/>
      <w:r w:rsidRPr="00DE1FAC">
        <w:rPr>
          <w:rFonts w:ascii="Times New Roman" w:hAnsi="Times New Roman"/>
          <w:spacing w:val="-5"/>
          <w:sz w:val="28"/>
          <w:szCs w:val="28"/>
          <w:lang w:val="ru-RU" w:eastAsia="ru-RU" w:bidi="ar-SA"/>
        </w:rPr>
        <w:t xml:space="preserve">, Совет депутатов в течение 15 рабочих дней принимает решение об объявлении нового конкурса. </w:t>
      </w:r>
    </w:p>
    <w:p w:rsidR="00DE1FAC" w:rsidRPr="00DE1FAC" w:rsidRDefault="00DE1FAC" w:rsidP="00DE1FAC">
      <w:pPr>
        <w:widowControl w:val="0"/>
        <w:shd w:val="clear" w:color="auto" w:fill="FFFFFF"/>
        <w:tabs>
          <w:tab w:val="left" w:pos="408"/>
        </w:tabs>
        <w:autoSpaceDE w:val="0"/>
        <w:autoSpaceDN w:val="0"/>
        <w:adjustRightInd w:val="0"/>
        <w:spacing w:before="53"/>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158"/>
        <w:ind w:left="19"/>
        <w:contextualSpacing/>
        <w:jc w:val="center"/>
        <w:rPr>
          <w:rFonts w:ascii="Times New Roman" w:hAnsi="Times New Roman"/>
          <w:b/>
          <w:sz w:val="28"/>
          <w:szCs w:val="28"/>
          <w:lang w:val="ru-RU" w:eastAsia="ru-RU" w:bidi="ar-SA"/>
        </w:rPr>
      </w:pPr>
      <w:r w:rsidRPr="00DE1FAC">
        <w:rPr>
          <w:rFonts w:ascii="Times New Roman" w:hAnsi="Times New Roman"/>
          <w:b/>
          <w:spacing w:val="-3"/>
          <w:sz w:val="28"/>
          <w:szCs w:val="28"/>
          <w:lang w:val="ru-RU" w:eastAsia="ru-RU" w:bidi="ar-SA"/>
        </w:rPr>
        <w:t>7. Заключительные положения</w:t>
      </w:r>
    </w:p>
    <w:p w:rsidR="00DE1FAC" w:rsidRPr="00DE1FAC" w:rsidRDefault="00DE1FAC" w:rsidP="00DE1FAC">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Times New Roman" w:hAnsi="Times New Roman"/>
          <w:spacing w:val="-7"/>
          <w:sz w:val="28"/>
          <w:szCs w:val="28"/>
          <w:lang w:val="ru-RU" w:eastAsia="ru-RU" w:bidi="ar-SA"/>
        </w:rPr>
      </w:pPr>
      <w:r w:rsidRPr="00DE1FAC">
        <w:rPr>
          <w:rFonts w:ascii="Times New Roman" w:hAnsi="Times New Roman"/>
          <w:spacing w:val="-7"/>
          <w:sz w:val="28"/>
          <w:szCs w:val="28"/>
          <w:lang w:val="ru-RU" w:eastAsia="ru-RU" w:bidi="ar-SA"/>
        </w:rPr>
        <w:t>7.1. </w:t>
      </w:r>
      <w:proofErr w:type="gramStart"/>
      <w:r w:rsidRPr="00DE1FAC">
        <w:rPr>
          <w:rFonts w:ascii="Times New Roman" w:hAnsi="Times New Roman"/>
          <w:spacing w:val="-7"/>
          <w:sz w:val="28"/>
          <w:szCs w:val="28"/>
          <w:lang w:val="ru-RU" w:eastAsia="ru-RU" w:bidi="ar-SA"/>
        </w:rPr>
        <w:t>Документы комиссии, документы граждан Российской Федерации, изъявивших желание участвовать в конкурсе, а также кандидатов хранятся в администрации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№526.</w:t>
      </w:r>
      <w:proofErr w:type="gramEnd"/>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r w:rsidRPr="00DE1FAC">
        <w:rPr>
          <w:rFonts w:ascii="Times New Roman" w:hAnsi="Times New Roman"/>
          <w:spacing w:val="-6"/>
          <w:sz w:val="28"/>
          <w:szCs w:val="28"/>
          <w:lang w:val="ru-RU" w:eastAsia="ru-RU" w:bidi="ar-SA"/>
        </w:rPr>
        <w:t xml:space="preserve">7.2. Расходы, связанные с участием в конкурсе, осуществляются гражданами Российской Федерации за </w:t>
      </w:r>
      <w:r w:rsidRPr="00DE1FAC">
        <w:rPr>
          <w:rFonts w:ascii="Times New Roman" w:hAnsi="Times New Roman"/>
          <w:sz w:val="28"/>
          <w:szCs w:val="28"/>
          <w:lang w:val="ru-RU" w:eastAsia="ru-RU" w:bidi="ar-SA"/>
        </w:rPr>
        <w:t>счет собственных средств</w:t>
      </w:r>
      <w:r w:rsidRPr="00DE1FAC">
        <w:rPr>
          <w:rFonts w:ascii="Times New Roman" w:hAnsi="Times New Roman"/>
          <w:spacing w:val="-8"/>
          <w:sz w:val="28"/>
          <w:szCs w:val="28"/>
          <w:lang w:val="ru-RU" w:eastAsia="ru-RU" w:bidi="ar-SA"/>
        </w:rPr>
        <w:t>.</w:t>
      </w: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168"/>
        <w:contextualSpacing/>
        <w:rPr>
          <w:rFonts w:ascii="Times New Roman" w:hAnsi="Times New Roman"/>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168"/>
        <w:contextualSpacing/>
        <w:rPr>
          <w:rFonts w:ascii="Times New Roman" w:hAnsi="Times New Roman"/>
          <w:spacing w:val="-8"/>
          <w:sz w:val="28"/>
          <w:szCs w:val="28"/>
          <w:lang w:val="ru-RU" w:eastAsia="ru-RU" w:bidi="ar-SA"/>
        </w:rPr>
      </w:pPr>
    </w:p>
    <w:p w:rsidR="00DE1FAC" w:rsidRPr="00DE1FAC" w:rsidRDefault="00DE1FAC" w:rsidP="00DE1FAC">
      <w:pPr>
        <w:jc w:val="right"/>
        <w:rPr>
          <w:rFonts w:ascii="Times New Roman" w:hAnsi="Times New Roman"/>
          <w:bCs/>
          <w:color w:val="000000"/>
          <w:sz w:val="28"/>
          <w:szCs w:val="28"/>
          <w:lang w:val="ru-RU" w:eastAsia="ru-RU" w:bidi="ar-SA"/>
        </w:rPr>
      </w:pPr>
      <w:r w:rsidRPr="00DE1FAC">
        <w:rPr>
          <w:rFonts w:ascii="Times New Roman" w:hAnsi="Times New Roman"/>
          <w:bCs/>
          <w:color w:val="000000"/>
          <w:sz w:val="28"/>
          <w:szCs w:val="28"/>
          <w:lang w:val="ru-RU" w:eastAsia="ru-RU" w:bidi="ar-SA"/>
        </w:rPr>
        <w:t>Приложение № 1</w:t>
      </w:r>
    </w:p>
    <w:p w:rsidR="00DE1FAC" w:rsidRPr="00DE1FAC" w:rsidRDefault="00DE1FAC" w:rsidP="00DE1FAC">
      <w:pPr>
        <w:ind w:firstLine="4860"/>
        <w:jc w:val="right"/>
        <w:rPr>
          <w:rFonts w:ascii="Times New Roman" w:hAnsi="Times New Roman"/>
          <w:sz w:val="28"/>
          <w:szCs w:val="28"/>
          <w:lang w:val="ru-RU" w:eastAsia="ru-RU" w:bidi="ar-SA"/>
        </w:rPr>
      </w:pPr>
      <w:r w:rsidRPr="00DE1FAC">
        <w:rPr>
          <w:rFonts w:ascii="Times New Roman" w:hAnsi="Times New Roman"/>
          <w:sz w:val="28"/>
          <w:szCs w:val="28"/>
          <w:lang w:val="ru-RU" w:eastAsia="ru-RU" w:bidi="ar-SA"/>
        </w:rPr>
        <w:t>Утверждено решением тридцать четвертой сессии</w:t>
      </w:r>
    </w:p>
    <w:p w:rsidR="00DE1FAC" w:rsidRPr="00DE1FAC" w:rsidRDefault="00DE1FAC" w:rsidP="00DE1FAC">
      <w:pPr>
        <w:jc w:val="right"/>
        <w:rPr>
          <w:rFonts w:ascii="Times New Roman" w:hAnsi="Times New Roman"/>
          <w:sz w:val="28"/>
          <w:szCs w:val="28"/>
          <w:lang w:val="ru-RU" w:eastAsia="ru-RU" w:bidi="ar-SA"/>
        </w:rPr>
      </w:pPr>
      <w:r w:rsidRPr="00DE1FAC">
        <w:rPr>
          <w:rFonts w:ascii="Times New Roman" w:hAnsi="Times New Roman"/>
          <w:sz w:val="28"/>
          <w:szCs w:val="28"/>
          <w:lang w:val="ru-RU" w:eastAsia="ru-RU" w:bidi="ar-SA"/>
        </w:rPr>
        <w:t xml:space="preserve">Совета депутатов Дубровинского сельсовета </w:t>
      </w:r>
    </w:p>
    <w:p w:rsidR="00DE1FAC" w:rsidRPr="00DE1FAC" w:rsidRDefault="00DE1FAC" w:rsidP="00DE1FAC">
      <w:pPr>
        <w:jc w:val="right"/>
        <w:rPr>
          <w:rFonts w:ascii="Times New Roman" w:hAnsi="Times New Roman"/>
          <w:sz w:val="28"/>
          <w:szCs w:val="28"/>
          <w:lang w:val="ru-RU" w:eastAsia="ru-RU" w:bidi="ar-SA"/>
        </w:rPr>
      </w:pPr>
      <w:r w:rsidRPr="00DE1FAC">
        <w:rPr>
          <w:rFonts w:ascii="Times New Roman" w:hAnsi="Times New Roman"/>
          <w:sz w:val="28"/>
          <w:szCs w:val="28"/>
          <w:lang w:val="ru-RU" w:eastAsia="ru-RU" w:bidi="ar-SA"/>
        </w:rPr>
        <w:t>Мошковского района Новосибирской области</w:t>
      </w:r>
    </w:p>
    <w:p w:rsidR="00DE1FAC" w:rsidRPr="00DE1FAC" w:rsidRDefault="00DE1FAC" w:rsidP="00DE1FAC">
      <w:pPr>
        <w:jc w:val="right"/>
        <w:rPr>
          <w:rFonts w:ascii="Times New Roman" w:hAnsi="Times New Roman"/>
          <w:sz w:val="28"/>
          <w:szCs w:val="28"/>
          <w:lang w:val="ru-RU" w:eastAsia="ru-RU" w:bidi="ar-SA"/>
        </w:rPr>
      </w:pPr>
      <w:r w:rsidRPr="00DE1FAC">
        <w:rPr>
          <w:rFonts w:ascii="Times New Roman" w:hAnsi="Times New Roman"/>
          <w:sz w:val="28"/>
          <w:szCs w:val="28"/>
          <w:lang w:val="ru-RU" w:eastAsia="ru-RU" w:bidi="ar-SA"/>
        </w:rPr>
        <w:t>от 19.01.2018  № 157</w:t>
      </w:r>
    </w:p>
    <w:p w:rsidR="00DE1FAC" w:rsidRPr="00DE1FAC" w:rsidRDefault="00DE1FAC" w:rsidP="00DE1FAC">
      <w:pPr>
        <w:widowControl w:val="0"/>
        <w:shd w:val="clear" w:color="auto" w:fill="FFFFFF"/>
        <w:autoSpaceDE w:val="0"/>
        <w:autoSpaceDN w:val="0"/>
        <w:adjustRightInd w:val="0"/>
        <w:spacing w:before="168"/>
        <w:contextualSpacing/>
        <w:jc w:val="right"/>
        <w:rPr>
          <w:rFonts w:ascii="Times New Roman" w:hAnsi="Times New Roman"/>
          <w:spacing w:val="-8"/>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168"/>
        <w:contextualSpacing/>
        <w:jc w:val="right"/>
        <w:rPr>
          <w:rFonts w:ascii="Times New Roman" w:hAnsi="Times New Roman"/>
          <w:spacing w:val="-8"/>
          <w:sz w:val="28"/>
          <w:szCs w:val="28"/>
          <w:lang w:val="ru-RU" w:eastAsia="ru-RU" w:bidi="ar-SA"/>
        </w:rPr>
      </w:pPr>
      <w:r w:rsidRPr="00DE1FAC">
        <w:rPr>
          <w:rFonts w:ascii="Times New Roman" w:hAnsi="Times New Roman"/>
          <w:spacing w:val="-8"/>
          <w:sz w:val="28"/>
          <w:szCs w:val="28"/>
          <w:lang w:val="ru-RU" w:eastAsia="ru-RU" w:bidi="ar-SA"/>
        </w:rPr>
        <w:t>В конкурсную комиссию</w:t>
      </w:r>
    </w:p>
    <w:p w:rsidR="00DE1FAC" w:rsidRPr="00DE1FAC" w:rsidRDefault="00DE1FAC" w:rsidP="00DE1FAC">
      <w:pPr>
        <w:widowControl w:val="0"/>
        <w:shd w:val="clear" w:color="auto" w:fill="FFFFFF"/>
        <w:autoSpaceDE w:val="0"/>
        <w:autoSpaceDN w:val="0"/>
        <w:adjustRightInd w:val="0"/>
        <w:spacing w:before="168"/>
        <w:contextualSpacing/>
        <w:jc w:val="right"/>
        <w:rPr>
          <w:rFonts w:ascii="Times New Roman" w:hAnsi="Times New Roman"/>
          <w:sz w:val="28"/>
          <w:szCs w:val="28"/>
          <w:lang w:val="ru-RU" w:eastAsia="ru-RU" w:bidi="ar-SA"/>
        </w:rPr>
      </w:pPr>
      <w:r w:rsidRPr="00DE1FAC">
        <w:rPr>
          <w:rFonts w:ascii="Times New Roman" w:hAnsi="Times New Roman"/>
          <w:spacing w:val="-8"/>
          <w:sz w:val="28"/>
          <w:szCs w:val="28"/>
          <w:lang w:val="ru-RU" w:eastAsia="ru-RU" w:bidi="ar-SA"/>
        </w:rPr>
        <w:t>по отбору кандидатур на должность Главы</w:t>
      </w:r>
    </w:p>
    <w:p w:rsidR="00DE1FAC" w:rsidRPr="00DE1FAC" w:rsidRDefault="00DE1FAC" w:rsidP="00DE1FAC">
      <w:pPr>
        <w:widowControl w:val="0"/>
        <w:shd w:val="clear" w:color="auto" w:fill="FFFFFF"/>
        <w:autoSpaceDE w:val="0"/>
        <w:autoSpaceDN w:val="0"/>
        <w:adjustRightInd w:val="0"/>
        <w:ind w:right="14"/>
        <w:contextualSpacing/>
        <w:jc w:val="right"/>
        <w:rPr>
          <w:rFonts w:ascii="Times New Roman" w:hAnsi="Times New Roman"/>
          <w:iCs/>
          <w:spacing w:val="-8"/>
          <w:sz w:val="28"/>
          <w:szCs w:val="28"/>
          <w:lang w:val="ru-RU" w:eastAsia="ru-RU" w:bidi="ar-SA"/>
        </w:rPr>
      </w:pPr>
      <w:r w:rsidRPr="00DE1FAC">
        <w:rPr>
          <w:rFonts w:ascii="Times New Roman" w:hAnsi="Times New Roman"/>
          <w:iCs/>
          <w:spacing w:val="-8"/>
          <w:sz w:val="28"/>
          <w:szCs w:val="28"/>
          <w:lang w:val="ru-RU" w:eastAsia="ru-RU" w:bidi="ar-SA"/>
        </w:rPr>
        <w:t xml:space="preserve"> Дубровинского сельсовета</w:t>
      </w:r>
    </w:p>
    <w:p w:rsidR="00DE1FAC" w:rsidRPr="00DE1FAC" w:rsidRDefault="00DE1FAC" w:rsidP="00DE1FAC">
      <w:pPr>
        <w:widowControl w:val="0"/>
        <w:shd w:val="clear" w:color="auto" w:fill="FFFFFF"/>
        <w:autoSpaceDE w:val="0"/>
        <w:autoSpaceDN w:val="0"/>
        <w:adjustRightInd w:val="0"/>
        <w:spacing w:before="72"/>
        <w:ind w:left="3312" w:firstLine="1051"/>
        <w:contextualSpacing/>
        <w:jc w:val="right"/>
        <w:rPr>
          <w:rFonts w:ascii="Times New Roman" w:hAnsi="Times New Roman"/>
          <w:iCs/>
          <w:spacing w:val="-8"/>
          <w:sz w:val="28"/>
          <w:szCs w:val="28"/>
          <w:lang w:val="ru-RU" w:eastAsia="ru-RU" w:bidi="ar-SA"/>
        </w:rPr>
      </w:pPr>
      <w:r w:rsidRPr="00DE1FAC">
        <w:rPr>
          <w:rFonts w:ascii="Times New Roman" w:hAnsi="Times New Roman"/>
          <w:iCs/>
          <w:spacing w:val="-8"/>
          <w:sz w:val="28"/>
          <w:szCs w:val="28"/>
          <w:lang w:val="ru-RU" w:eastAsia="ru-RU" w:bidi="ar-SA"/>
        </w:rPr>
        <w:t>Мошковского района Новосибирской области</w:t>
      </w:r>
    </w:p>
    <w:p w:rsidR="00DE1FAC" w:rsidRPr="00DE1FAC" w:rsidRDefault="00DE1FAC" w:rsidP="00DE1FAC">
      <w:pPr>
        <w:widowControl w:val="0"/>
        <w:shd w:val="clear" w:color="auto" w:fill="FFFFFF"/>
        <w:autoSpaceDE w:val="0"/>
        <w:autoSpaceDN w:val="0"/>
        <w:adjustRightInd w:val="0"/>
        <w:spacing w:before="72"/>
        <w:ind w:left="3312" w:firstLine="1051"/>
        <w:contextualSpacing/>
        <w:rPr>
          <w:rFonts w:ascii="Times New Roman" w:hAnsi="Times New Roman"/>
          <w:iCs/>
          <w:spacing w:val="-8"/>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72"/>
        <w:ind w:left="3312" w:firstLine="1051"/>
        <w:contextualSpacing/>
        <w:rPr>
          <w:rFonts w:ascii="Times New Roman" w:hAnsi="Times New Roman"/>
          <w:iCs/>
          <w:spacing w:val="-8"/>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72"/>
        <w:ind w:left="3312" w:firstLine="1051"/>
        <w:contextualSpacing/>
        <w:rPr>
          <w:rFonts w:ascii="Times New Roman" w:hAnsi="Times New Roman"/>
          <w:iCs/>
          <w:spacing w:val="-8"/>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72"/>
        <w:ind w:left="3312" w:firstLine="1051"/>
        <w:contextualSpacing/>
        <w:rPr>
          <w:rFonts w:ascii="Times New Roman" w:hAnsi="Times New Roman"/>
          <w:iCs/>
          <w:spacing w:val="-8"/>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72"/>
        <w:ind w:left="3312" w:firstLine="1051"/>
        <w:contextualSpacing/>
        <w:rPr>
          <w:rFonts w:ascii="Times New Roman" w:hAnsi="Times New Roman"/>
          <w:sz w:val="28"/>
          <w:szCs w:val="28"/>
          <w:lang w:val="ru-RU" w:eastAsia="ru-RU" w:bidi="ar-SA"/>
        </w:rPr>
      </w:pPr>
      <w:r w:rsidRPr="00DE1FAC">
        <w:rPr>
          <w:rFonts w:ascii="Times New Roman" w:hAnsi="Times New Roman"/>
          <w:sz w:val="28"/>
          <w:szCs w:val="28"/>
          <w:lang w:val="ru-RU" w:eastAsia="ru-RU" w:bidi="ar-SA"/>
        </w:rPr>
        <w:t>ЗАЯВЛЕНИЕ</w:t>
      </w:r>
    </w:p>
    <w:p w:rsidR="00DE1FAC" w:rsidRPr="00DE1FAC" w:rsidRDefault="00DE1FAC" w:rsidP="00DE1FAC">
      <w:pPr>
        <w:widowControl w:val="0"/>
        <w:shd w:val="clear" w:color="auto" w:fill="FFFFFF"/>
        <w:autoSpaceDE w:val="0"/>
        <w:autoSpaceDN w:val="0"/>
        <w:adjustRightInd w:val="0"/>
        <w:spacing w:before="72"/>
        <w:ind w:left="3312" w:firstLine="1051"/>
        <w:contextualSpacing/>
        <w:rPr>
          <w:rFonts w:ascii="Times New Roman" w:hAnsi="Times New Roman"/>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72"/>
        <w:ind w:left="3312" w:firstLine="1051"/>
        <w:contextualSpacing/>
        <w:rPr>
          <w:rFonts w:ascii="Times New Roman" w:hAnsi="Times New Roman"/>
          <w:sz w:val="28"/>
          <w:szCs w:val="28"/>
          <w:lang w:val="ru-RU" w:eastAsia="ru-RU" w:bidi="ar-SA"/>
        </w:rPr>
      </w:pPr>
    </w:p>
    <w:p w:rsidR="00DE1FAC" w:rsidRPr="00DE1FAC" w:rsidRDefault="00DE1FAC" w:rsidP="00DE1FAC">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hAnsi="Times New Roman"/>
          <w:sz w:val="28"/>
          <w:szCs w:val="28"/>
          <w:lang w:val="ru-RU" w:eastAsia="ru-RU" w:bidi="ar-SA"/>
        </w:rPr>
      </w:pPr>
      <w:r w:rsidRPr="00DE1FAC">
        <w:rPr>
          <w:rFonts w:ascii="Times New Roman" w:hAnsi="Times New Roman"/>
          <w:bCs/>
          <w:spacing w:val="-10"/>
          <w:w w:val="80"/>
          <w:sz w:val="28"/>
          <w:szCs w:val="28"/>
          <w:lang w:val="ru-RU" w:eastAsia="ru-RU" w:bidi="ar-SA"/>
        </w:rPr>
        <w:t>Я</w:t>
      </w:r>
      <w:r w:rsidRPr="00DE1FAC">
        <w:rPr>
          <w:rFonts w:ascii="Times New Roman" w:hAnsi="Times New Roman"/>
          <w:b/>
          <w:bCs/>
          <w:spacing w:val="-10"/>
          <w:w w:val="80"/>
          <w:sz w:val="28"/>
          <w:szCs w:val="28"/>
          <w:lang w:val="ru-RU" w:eastAsia="ru-RU" w:bidi="ar-SA"/>
        </w:rPr>
        <w:t xml:space="preserve"> </w:t>
      </w:r>
      <w:r w:rsidRPr="00DE1FAC">
        <w:rPr>
          <w:rFonts w:ascii="Times New Roman" w:hAnsi="Times New Roman"/>
          <w:b/>
          <w:bCs/>
          <w:sz w:val="28"/>
          <w:szCs w:val="28"/>
          <w:lang w:val="ru-RU" w:eastAsia="ru-RU" w:bidi="ar-SA"/>
        </w:rPr>
        <w:t>__________________________________________________________________</w:t>
      </w:r>
      <w:proofErr w:type="gramStart"/>
      <w:r w:rsidRPr="00DE1FAC">
        <w:rPr>
          <w:rFonts w:ascii="Times New Roman" w:hAnsi="Times New Roman"/>
          <w:b/>
          <w:bCs/>
          <w:sz w:val="28"/>
          <w:szCs w:val="28"/>
          <w:lang w:val="ru-RU" w:eastAsia="ru-RU" w:bidi="ar-SA"/>
        </w:rPr>
        <w:t xml:space="preserve"> ,</w:t>
      </w:r>
      <w:proofErr w:type="gramEnd"/>
    </w:p>
    <w:p w:rsidR="00DE1FAC" w:rsidRPr="00DE1FAC" w:rsidRDefault="00DE1FAC" w:rsidP="00DE1FAC">
      <w:pPr>
        <w:widowControl w:val="0"/>
        <w:shd w:val="clear" w:color="auto" w:fill="FFFFFF"/>
        <w:autoSpaceDE w:val="0"/>
        <w:autoSpaceDN w:val="0"/>
        <w:adjustRightInd w:val="0"/>
        <w:ind w:right="10"/>
        <w:contextualSpacing/>
        <w:jc w:val="center"/>
        <w:rPr>
          <w:rFonts w:ascii="Times New Roman" w:hAnsi="Times New Roman"/>
          <w:sz w:val="20"/>
          <w:szCs w:val="20"/>
          <w:lang w:val="ru-RU" w:eastAsia="ru-RU" w:bidi="ar-SA"/>
        </w:rPr>
      </w:pPr>
      <w:r w:rsidRPr="00DE1FAC">
        <w:rPr>
          <w:rFonts w:ascii="Times New Roman" w:hAnsi="Times New Roman"/>
          <w:i/>
          <w:iCs/>
          <w:spacing w:val="-8"/>
          <w:sz w:val="20"/>
          <w:szCs w:val="20"/>
          <w:lang w:val="ru-RU" w:eastAsia="ru-RU" w:bidi="ar-SA"/>
        </w:rPr>
        <w:t>(фамилия, имя, отчество)</w:t>
      </w:r>
    </w:p>
    <w:p w:rsidR="00DE1FAC" w:rsidRPr="00DE1FAC" w:rsidRDefault="00DE1FAC" w:rsidP="00DE1FAC">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hAnsi="Times New Roman"/>
          <w:sz w:val="28"/>
          <w:szCs w:val="28"/>
          <w:lang w:val="ru-RU" w:eastAsia="ru-RU" w:bidi="ar-SA"/>
        </w:rPr>
      </w:pPr>
      <w:r w:rsidRPr="00DE1FAC">
        <w:rPr>
          <w:rFonts w:ascii="Times New Roman" w:hAnsi="Times New Roman"/>
          <w:spacing w:val="-4"/>
          <w:sz w:val="28"/>
          <w:szCs w:val="28"/>
          <w:lang w:val="ru-RU" w:eastAsia="ru-RU" w:bidi="ar-SA"/>
        </w:rPr>
        <w:t>желаю принять участие в конкурсе по отбору кандидатур на должность Главы</w:t>
      </w:r>
      <w:r w:rsidRPr="00DE1FAC">
        <w:rPr>
          <w:rFonts w:ascii="Times New Roman" w:hAnsi="Times New Roman"/>
          <w:spacing w:val="-4"/>
          <w:sz w:val="28"/>
          <w:szCs w:val="28"/>
          <w:lang w:val="ru-RU" w:eastAsia="ru-RU" w:bidi="ar-SA"/>
        </w:rPr>
        <w:br/>
      </w:r>
      <w:r w:rsidRPr="00DE1FAC">
        <w:rPr>
          <w:rFonts w:ascii="Times New Roman" w:hAnsi="Times New Roman"/>
          <w:iCs/>
          <w:sz w:val="28"/>
          <w:szCs w:val="28"/>
          <w:lang w:val="ru-RU" w:eastAsia="ru-RU" w:bidi="ar-SA"/>
        </w:rPr>
        <w:t>Дубровинского сельсовета Мошковского района Новосибирской области</w:t>
      </w:r>
      <w:r w:rsidRPr="00DE1FAC">
        <w:rPr>
          <w:rFonts w:ascii="Times New Roman" w:hAnsi="Times New Roman"/>
          <w:i/>
          <w:iCs/>
          <w:sz w:val="28"/>
          <w:szCs w:val="28"/>
          <w:lang w:val="ru-RU" w:eastAsia="ru-RU" w:bidi="ar-SA"/>
        </w:rPr>
        <w:t>.</w:t>
      </w:r>
    </w:p>
    <w:p w:rsidR="00DE1FAC" w:rsidRPr="00DE1FAC" w:rsidRDefault="00DE1FAC" w:rsidP="00DE1FAC">
      <w:pPr>
        <w:autoSpaceDE w:val="0"/>
        <w:autoSpaceDN w:val="0"/>
        <w:adjustRightInd w:val="0"/>
        <w:spacing w:before="40" w:line="221" w:lineRule="atLeast"/>
        <w:ind w:firstLine="708"/>
        <w:jc w:val="both"/>
        <w:rPr>
          <w:rFonts w:ascii="Times New Roman" w:hAnsi="Times New Roman"/>
          <w:color w:val="000000"/>
          <w:sz w:val="28"/>
          <w:szCs w:val="28"/>
          <w:lang w:val="ru-RU" w:eastAsia="ru-RU" w:bidi="ar-SA"/>
        </w:rPr>
      </w:pPr>
      <w:r w:rsidRPr="00DE1FAC">
        <w:rPr>
          <w:rFonts w:ascii="Times New Roman" w:hAnsi="Times New Roman"/>
          <w:color w:val="000000"/>
          <w:sz w:val="28"/>
          <w:szCs w:val="28"/>
          <w:lang w:val="ru-RU" w:eastAsia="ru-RU" w:bidi="ar-SA"/>
        </w:rPr>
        <w:lastRenderedPageBreak/>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E1FAC" w:rsidRPr="00DE1FAC" w:rsidRDefault="00DE1FAC" w:rsidP="00DE1FAC">
      <w:pPr>
        <w:autoSpaceDE w:val="0"/>
        <w:autoSpaceDN w:val="0"/>
        <w:adjustRightInd w:val="0"/>
        <w:spacing w:before="40" w:line="221" w:lineRule="atLeast"/>
        <w:ind w:firstLine="708"/>
        <w:jc w:val="both"/>
        <w:rPr>
          <w:rFonts w:ascii="Times New Roman" w:hAnsi="Times New Roman"/>
          <w:color w:val="000000"/>
          <w:sz w:val="28"/>
          <w:szCs w:val="28"/>
          <w:lang w:val="ru-RU" w:eastAsia="ru-RU" w:bidi="ar-SA"/>
        </w:rPr>
      </w:pPr>
      <w:r w:rsidRPr="00DE1FAC">
        <w:rPr>
          <w:rFonts w:ascii="Times New Roman" w:hAnsi="Times New Roman"/>
          <w:color w:val="000000"/>
          <w:sz w:val="28"/>
          <w:szCs w:val="28"/>
          <w:lang w:val="ru-RU" w:eastAsia="ru-RU" w:bidi="ar-SA"/>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Pr="00DE1FAC">
        <w:rPr>
          <w:rFonts w:ascii="OctavaC" w:hAnsi="OctavaC"/>
          <w:iCs/>
          <w:spacing w:val="-8"/>
          <w:sz w:val="28"/>
          <w:szCs w:val="28"/>
          <w:lang w:val="ru-RU" w:eastAsia="ru-RU" w:bidi="ar-SA"/>
        </w:rPr>
        <w:t>Дубровинского сельсовета Мошковского района Новосибирской области.</w:t>
      </w:r>
    </w:p>
    <w:p w:rsidR="00DE1FAC" w:rsidRPr="00DE1FAC" w:rsidRDefault="00DE1FAC" w:rsidP="00DE1FAC">
      <w:pPr>
        <w:autoSpaceDE w:val="0"/>
        <w:autoSpaceDN w:val="0"/>
        <w:adjustRightInd w:val="0"/>
        <w:spacing w:before="40" w:line="221" w:lineRule="atLeast"/>
        <w:ind w:firstLine="708"/>
        <w:jc w:val="both"/>
        <w:rPr>
          <w:rFonts w:ascii="Times New Roman" w:hAnsi="Times New Roman"/>
          <w:color w:val="000000"/>
          <w:sz w:val="28"/>
          <w:szCs w:val="28"/>
          <w:lang w:val="ru-RU" w:eastAsia="ru-RU" w:bidi="ar-SA"/>
        </w:rPr>
      </w:pPr>
      <w:r w:rsidRPr="00DE1FAC">
        <w:rPr>
          <w:rFonts w:ascii="Times New Roman" w:hAnsi="Times New Roman"/>
          <w:color w:val="000000"/>
          <w:sz w:val="28"/>
          <w:szCs w:val="28"/>
          <w:lang w:val="ru-RU" w:eastAsia="ru-RU" w:bidi="ar-SA"/>
        </w:rPr>
        <w:t xml:space="preserve">Обязуюсь в случае моего избрания на должность Главы </w:t>
      </w:r>
      <w:r w:rsidRPr="00DE1FAC">
        <w:rPr>
          <w:rFonts w:ascii="OctavaC" w:hAnsi="OctavaC"/>
          <w:iCs/>
          <w:spacing w:val="-8"/>
          <w:sz w:val="28"/>
          <w:szCs w:val="28"/>
          <w:lang w:val="ru-RU" w:eastAsia="ru-RU" w:bidi="ar-SA"/>
        </w:rPr>
        <w:t xml:space="preserve">Дубровинского сельсовета Мошковского района Новосибирской области </w:t>
      </w:r>
      <w:r w:rsidRPr="00DE1FAC">
        <w:rPr>
          <w:rFonts w:ascii="Times New Roman" w:hAnsi="Times New Roman"/>
          <w:color w:val="000000"/>
          <w:sz w:val="28"/>
          <w:szCs w:val="28"/>
          <w:lang w:val="ru-RU" w:eastAsia="ru-RU" w:bidi="ar-SA"/>
        </w:rPr>
        <w:t xml:space="preserve">прекратить деятельность, несовместимую со статусом главы муниципального образования. </w:t>
      </w:r>
      <w:proofErr w:type="gramStart"/>
      <w:r w:rsidRPr="00DE1FAC">
        <w:rPr>
          <w:rFonts w:ascii="Times New Roman" w:hAnsi="Times New Roman"/>
          <w:color w:val="000000"/>
          <w:sz w:val="28"/>
          <w:szCs w:val="28"/>
          <w:lang w:val="ru-RU" w:eastAsia="ru-RU" w:bidi="ar-SA"/>
        </w:rPr>
        <w:t>Согласен</w:t>
      </w:r>
      <w:proofErr w:type="gramEnd"/>
      <w:r w:rsidRPr="00DE1FAC">
        <w:rPr>
          <w:rFonts w:ascii="Times New Roman" w:hAnsi="Times New Roman"/>
          <w:color w:val="000000"/>
          <w:sz w:val="28"/>
          <w:szCs w:val="28"/>
          <w:lang w:val="ru-RU" w:eastAsia="ru-RU" w:bidi="ar-SA"/>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DE1FAC" w:rsidRPr="00DE1FAC" w:rsidRDefault="00DE1FAC" w:rsidP="00DE1FAC">
      <w:pPr>
        <w:autoSpaceDE w:val="0"/>
        <w:autoSpaceDN w:val="0"/>
        <w:adjustRightInd w:val="0"/>
        <w:spacing w:before="40" w:line="221" w:lineRule="atLeast"/>
        <w:ind w:firstLine="708"/>
        <w:jc w:val="both"/>
        <w:rPr>
          <w:rFonts w:ascii="Times New Roman" w:hAnsi="Times New Roman"/>
          <w:color w:val="000000"/>
          <w:sz w:val="28"/>
          <w:szCs w:val="28"/>
          <w:lang w:val="ru-RU" w:eastAsia="ru-RU" w:bidi="ar-SA"/>
        </w:rPr>
      </w:pPr>
      <w:r w:rsidRPr="00DE1FAC">
        <w:rPr>
          <w:rFonts w:ascii="Times New Roman" w:hAnsi="Times New Roman"/>
          <w:color w:val="000000"/>
          <w:sz w:val="28"/>
          <w:szCs w:val="28"/>
          <w:lang w:val="ru-RU" w:eastAsia="ru-RU" w:bidi="ar-SA"/>
        </w:rPr>
        <w:t xml:space="preserve">Даю согласие комиссии по отбору кандидатур на должность Главы </w:t>
      </w:r>
      <w:r w:rsidRPr="00DE1FAC">
        <w:rPr>
          <w:rFonts w:ascii="OctavaC" w:hAnsi="OctavaC"/>
          <w:iCs/>
          <w:spacing w:val="-8"/>
          <w:sz w:val="28"/>
          <w:szCs w:val="28"/>
          <w:lang w:val="ru-RU" w:eastAsia="ru-RU" w:bidi="ar-SA"/>
        </w:rPr>
        <w:t>Дубровинского сельсовета Мошковского района Новосибирской области.</w:t>
      </w:r>
    </w:p>
    <w:p w:rsidR="00DE1FAC" w:rsidRPr="00DE1FAC" w:rsidRDefault="00DE1FAC" w:rsidP="00DE1FAC">
      <w:pPr>
        <w:autoSpaceDE w:val="0"/>
        <w:autoSpaceDN w:val="0"/>
        <w:adjustRightInd w:val="0"/>
        <w:spacing w:before="40" w:line="221" w:lineRule="atLeast"/>
        <w:ind w:firstLine="708"/>
        <w:jc w:val="both"/>
        <w:rPr>
          <w:rFonts w:ascii="OctavaC" w:hAnsi="OctavaC" w:cs="OctavaC"/>
          <w:color w:val="000000"/>
          <w:sz w:val="22"/>
          <w:szCs w:val="22"/>
          <w:lang w:val="ru-RU" w:eastAsia="ru-RU" w:bidi="ar-SA"/>
        </w:rPr>
      </w:pPr>
      <w:r w:rsidRPr="00DE1FAC">
        <w:rPr>
          <w:rFonts w:ascii="OctavaC" w:hAnsi="OctavaC"/>
          <w:iCs/>
          <w:spacing w:val="-8"/>
          <w:sz w:val="28"/>
          <w:szCs w:val="28"/>
          <w:lang w:val="ru-RU" w:eastAsia="ru-RU" w:bidi="ar-SA"/>
        </w:rPr>
        <w:t xml:space="preserve"> </w:t>
      </w:r>
      <w:r w:rsidRPr="00DE1FAC">
        <w:rPr>
          <w:rFonts w:ascii="Times New Roman" w:hAnsi="Times New Roman"/>
          <w:color w:val="000000"/>
          <w:sz w:val="28"/>
          <w:szCs w:val="28"/>
          <w:lang w:val="ru-RU" w:eastAsia="ru-RU" w:bidi="ar-SA"/>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DE1FAC">
        <w:rPr>
          <w:rFonts w:ascii="Times New Roman" w:hAnsi="Times New Roman"/>
          <w:color w:val="000000"/>
          <w:sz w:val="28"/>
          <w:szCs w:val="28"/>
          <w:lang w:val="ru-RU" w:eastAsia="ru-RU" w:bidi="ar-SA"/>
        </w:rPr>
        <w:t>н(</w:t>
      </w:r>
      <w:proofErr w:type="gramEnd"/>
      <w:r w:rsidRPr="00DE1FAC">
        <w:rPr>
          <w:rFonts w:ascii="Times New Roman" w:hAnsi="Times New Roman"/>
          <w:color w:val="000000"/>
          <w:sz w:val="28"/>
          <w:szCs w:val="28"/>
          <w:lang w:val="ru-RU" w:eastAsia="ru-RU" w:bidi="ar-SA"/>
        </w:rPr>
        <w:t>а).</w:t>
      </w:r>
      <w:r w:rsidRPr="00DE1FAC">
        <w:rPr>
          <w:rFonts w:ascii="OctavaC" w:hAnsi="OctavaC" w:cs="OctavaC"/>
          <w:color w:val="000000"/>
          <w:sz w:val="22"/>
          <w:szCs w:val="22"/>
          <w:lang w:val="ru-RU" w:eastAsia="ru-RU" w:bidi="ar-SA"/>
        </w:rPr>
        <w:t xml:space="preserve"> </w:t>
      </w:r>
    </w:p>
    <w:p w:rsidR="00DE1FAC" w:rsidRPr="00DE1FAC" w:rsidRDefault="00DE1FAC" w:rsidP="00DE1FAC">
      <w:pPr>
        <w:autoSpaceDE w:val="0"/>
        <w:autoSpaceDN w:val="0"/>
        <w:adjustRightInd w:val="0"/>
        <w:spacing w:before="40" w:line="221" w:lineRule="atLeast"/>
        <w:ind w:firstLine="708"/>
        <w:jc w:val="both"/>
        <w:rPr>
          <w:rFonts w:ascii="Times New Roman" w:hAnsi="Times New Roman"/>
          <w:color w:val="000000"/>
          <w:sz w:val="28"/>
          <w:szCs w:val="28"/>
          <w:lang w:val="ru-RU" w:eastAsia="ru-RU" w:bidi="ar-SA"/>
        </w:rPr>
      </w:pPr>
    </w:p>
    <w:p w:rsidR="00DE1FAC" w:rsidRPr="00DE1FAC" w:rsidRDefault="00DE1FAC" w:rsidP="00DE1FAC">
      <w:pPr>
        <w:autoSpaceDE w:val="0"/>
        <w:autoSpaceDN w:val="0"/>
        <w:adjustRightInd w:val="0"/>
        <w:spacing w:before="40" w:line="221" w:lineRule="atLeast"/>
        <w:ind w:firstLine="708"/>
        <w:jc w:val="both"/>
        <w:rPr>
          <w:rFonts w:ascii="Times New Roman" w:hAnsi="Times New Roman"/>
          <w:color w:val="000000"/>
          <w:sz w:val="28"/>
          <w:szCs w:val="28"/>
          <w:lang w:val="ru-RU" w:eastAsia="ru-RU" w:bidi="ar-SA"/>
        </w:rPr>
      </w:pPr>
    </w:p>
    <w:p w:rsidR="00DE1FAC" w:rsidRPr="00DE1FAC" w:rsidRDefault="00DE1FAC" w:rsidP="00DE1FAC">
      <w:pPr>
        <w:autoSpaceDE w:val="0"/>
        <w:autoSpaceDN w:val="0"/>
        <w:adjustRightInd w:val="0"/>
        <w:spacing w:before="40" w:line="221" w:lineRule="atLeast"/>
        <w:ind w:firstLine="708"/>
        <w:jc w:val="both"/>
        <w:rPr>
          <w:rFonts w:ascii="Times New Roman" w:hAnsi="Times New Roman"/>
          <w:color w:val="000000"/>
          <w:sz w:val="28"/>
          <w:szCs w:val="28"/>
          <w:lang w:val="ru-RU" w:eastAsia="ru-RU" w:bidi="ar-SA"/>
        </w:rPr>
      </w:pPr>
    </w:p>
    <w:p w:rsidR="00DE1FAC" w:rsidRPr="00DE1FAC" w:rsidRDefault="00DE1FAC" w:rsidP="00DE1FAC">
      <w:pPr>
        <w:autoSpaceDE w:val="0"/>
        <w:autoSpaceDN w:val="0"/>
        <w:adjustRightInd w:val="0"/>
        <w:spacing w:before="160" w:line="221" w:lineRule="atLeast"/>
        <w:jc w:val="both"/>
        <w:rPr>
          <w:rFonts w:ascii="OctavaC" w:hAnsi="OctavaC" w:cs="OctavaC"/>
          <w:color w:val="000000"/>
          <w:sz w:val="22"/>
          <w:szCs w:val="22"/>
          <w:lang w:val="ru-RU" w:eastAsia="ru-RU" w:bidi="ar-SA"/>
        </w:rPr>
      </w:pPr>
      <w:r w:rsidRPr="00DE1FAC">
        <w:rPr>
          <w:rFonts w:ascii="OctavaC" w:hAnsi="OctavaC" w:cs="OctavaC"/>
          <w:color w:val="000000"/>
          <w:sz w:val="22"/>
          <w:szCs w:val="22"/>
          <w:lang w:val="ru-RU" w:eastAsia="ru-RU" w:bidi="ar-SA"/>
        </w:rPr>
        <w:t xml:space="preserve">_______________                                                                                                                   _______________ </w:t>
      </w:r>
    </w:p>
    <w:p w:rsidR="00DE1FAC" w:rsidRPr="00DE1FAC" w:rsidRDefault="00DE1FAC" w:rsidP="00DE1FAC">
      <w:pPr>
        <w:autoSpaceDE w:val="0"/>
        <w:autoSpaceDN w:val="0"/>
        <w:adjustRightInd w:val="0"/>
        <w:spacing w:line="181" w:lineRule="atLeast"/>
        <w:rPr>
          <w:rFonts w:ascii="OctavaC" w:hAnsi="OctavaC" w:cs="OctavaC"/>
          <w:color w:val="000000"/>
          <w:sz w:val="18"/>
          <w:szCs w:val="18"/>
          <w:lang w:val="ru-RU" w:eastAsia="ru-RU" w:bidi="ar-SA"/>
        </w:rPr>
      </w:pPr>
      <w:r w:rsidRPr="00DE1FAC">
        <w:rPr>
          <w:rFonts w:ascii="OctavaC" w:hAnsi="OctavaC" w:cs="OctavaC"/>
          <w:i/>
          <w:iCs/>
          <w:color w:val="000000"/>
          <w:sz w:val="18"/>
          <w:szCs w:val="18"/>
          <w:lang w:val="ru-RU" w:eastAsia="ru-RU" w:bidi="ar-SA"/>
        </w:rPr>
        <w:t xml:space="preserve">           (дата)                                                                                                                                                                    (подпись)</w:t>
      </w:r>
    </w:p>
    <w:p w:rsidR="00DE1FAC" w:rsidRPr="00DE1FAC" w:rsidRDefault="00DE1FAC" w:rsidP="00DE1FAC">
      <w:pPr>
        <w:widowControl w:val="0"/>
        <w:shd w:val="clear" w:color="auto" w:fill="FFFFFF"/>
        <w:autoSpaceDE w:val="0"/>
        <w:autoSpaceDN w:val="0"/>
        <w:adjustRightInd w:val="0"/>
        <w:ind w:right="58"/>
        <w:contextualSpacing/>
        <w:rPr>
          <w:rFonts w:ascii="Times New Roman" w:hAnsi="Times New Roman"/>
          <w:spacing w:val="-6"/>
          <w:sz w:val="28"/>
          <w:szCs w:val="28"/>
          <w:lang w:val="ru-RU" w:eastAsia="ru-RU" w:bidi="ar-SA"/>
        </w:rPr>
      </w:pPr>
    </w:p>
    <w:p w:rsidR="00DE1FAC" w:rsidRPr="00DE1FAC" w:rsidRDefault="00DE1FAC" w:rsidP="00DE1FAC">
      <w:pPr>
        <w:jc w:val="right"/>
        <w:rPr>
          <w:rFonts w:ascii="Times New Roman" w:hAnsi="Times New Roman"/>
          <w:bCs/>
          <w:color w:val="000000"/>
          <w:sz w:val="28"/>
          <w:szCs w:val="28"/>
          <w:lang w:val="ru-RU" w:eastAsia="ru-RU" w:bidi="ar-SA"/>
        </w:rPr>
      </w:pPr>
      <w:r w:rsidRPr="00DE1FAC">
        <w:rPr>
          <w:rFonts w:ascii="Times New Roman" w:hAnsi="Times New Roman"/>
          <w:bCs/>
          <w:color w:val="000000"/>
          <w:sz w:val="28"/>
          <w:szCs w:val="28"/>
          <w:lang w:val="ru-RU" w:eastAsia="ru-RU" w:bidi="ar-SA"/>
        </w:rPr>
        <w:t>Приложение № 2</w:t>
      </w:r>
    </w:p>
    <w:p w:rsidR="00DE1FAC" w:rsidRPr="00DE1FAC" w:rsidRDefault="00DE1FAC" w:rsidP="00DE1FAC">
      <w:pPr>
        <w:ind w:firstLine="4860"/>
        <w:jc w:val="right"/>
        <w:rPr>
          <w:rFonts w:ascii="Times New Roman" w:hAnsi="Times New Roman"/>
          <w:sz w:val="28"/>
          <w:szCs w:val="28"/>
          <w:lang w:val="ru-RU" w:eastAsia="ru-RU" w:bidi="ar-SA"/>
        </w:rPr>
      </w:pPr>
      <w:r w:rsidRPr="00DE1FAC">
        <w:rPr>
          <w:rFonts w:ascii="Times New Roman" w:hAnsi="Times New Roman"/>
          <w:sz w:val="28"/>
          <w:szCs w:val="28"/>
          <w:lang w:val="ru-RU" w:eastAsia="ru-RU" w:bidi="ar-SA"/>
        </w:rPr>
        <w:t>Утверждено решением тридцать четвертой сессии</w:t>
      </w:r>
    </w:p>
    <w:p w:rsidR="00DE1FAC" w:rsidRPr="00DE1FAC" w:rsidRDefault="00DE1FAC" w:rsidP="00DE1FAC">
      <w:pPr>
        <w:jc w:val="right"/>
        <w:rPr>
          <w:rFonts w:ascii="Times New Roman" w:hAnsi="Times New Roman"/>
          <w:sz w:val="28"/>
          <w:szCs w:val="28"/>
          <w:lang w:val="ru-RU" w:eastAsia="ru-RU" w:bidi="ar-SA"/>
        </w:rPr>
      </w:pPr>
      <w:r w:rsidRPr="00DE1FAC">
        <w:rPr>
          <w:rFonts w:ascii="Times New Roman" w:hAnsi="Times New Roman"/>
          <w:sz w:val="28"/>
          <w:szCs w:val="28"/>
          <w:lang w:val="ru-RU" w:eastAsia="ru-RU" w:bidi="ar-SA"/>
        </w:rPr>
        <w:t xml:space="preserve">Совета депутатов Дубровинского сельсовета </w:t>
      </w:r>
    </w:p>
    <w:p w:rsidR="00DE1FAC" w:rsidRPr="00DE1FAC" w:rsidRDefault="00DE1FAC" w:rsidP="00DE1FAC">
      <w:pPr>
        <w:jc w:val="right"/>
        <w:rPr>
          <w:rFonts w:ascii="Times New Roman" w:hAnsi="Times New Roman"/>
          <w:sz w:val="28"/>
          <w:szCs w:val="28"/>
          <w:lang w:val="ru-RU" w:eastAsia="ru-RU" w:bidi="ar-SA"/>
        </w:rPr>
      </w:pPr>
      <w:r w:rsidRPr="00DE1FAC">
        <w:rPr>
          <w:rFonts w:ascii="Times New Roman" w:hAnsi="Times New Roman"/>
          <w:sz w:val="28"/>
          <w:szCs w:val="28"/>
          <w:lang w:val="ru-RU" w:eastAsia="ru-RU" w:bidi="ar-SA"/>
        </w:rPr>
        <w:t>Мошковского района Новосибирской области</w:t>
      </w:r>
    </w:p>
    <w:p w:rsidR="00DE1FAC" w:rsidRPr="00DE1FAC" w:rsidRDefault="00DE1FAC" w:rsidP="00DE1FAC">
      <w:pPr>
        <w:jc w:val="right"/>
        <w:rPr>
          <w:rFonts w:ascii="Times New Roman" w:hAnsi="Times New Roman"/>
          <w:sz w:val="28"/>
          <w:szCs w:val="28"/>
          <w:lang w:val="ru-RU" w:eastAsia="ru-RU" w:bidi="ar-SA"/>
        </w:rPr>
      </w:pPr>
      <w:r w:rsidRPr="00DE1FAC">
        <w:rPr>
          <w:rFonts w:ascii="Times New Roman" w:hAnsi="Times New Roman"/>
          <w:sz w:val="28"/>
          <w:szCs w:val="28"/>
          <w:lang w:val="ru-RU" w:eastAsia="ru-RU" w:bidi="ar-SA"/>
        </w:rPr>
        <w:t>от 19.01.2018  № 157</w:t>
      </w:r>
    </w:p>
    <w:p w:rsidR="00DE1FAC" w:rsidRPr="00DE1FAC" w:rsidRDefault="00DE1FAC" w:rsidP="00DE1FAC">
      <w:pPr>
        <w:widowControl w:val="0"/>
        <w:shd w:val="clear" w:color="auto" w:fill="FFFFFF"/>
        <w:autoSpaceDE w:val="0"/>
        <w:autoSpaceDN w:val="0"/>
        <w:adjustRightInd w:val="0"/>
        <w:ind w:right="58"/>
        <w:contextualSpacing/>
        <w:jc w:val="right"/>
        <w:rPr>
          <w:rFonts w:ascii="Times New Roman" w:hAnsi="Times New Roman"/>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240"/>
        <w:ind w:right="53"/>
        <w:contextualSpacing/>
        <w:jc w:val="right"/>
        <w:rPr>
          <w:rFonts w:ascii="Times New Roman" w:hAnsi="Times New Roman"/>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178"/>
        <w:ind w:left="2419" w:right="2448"/>
        <w:contextualSpacing/>
        <w:jc w:val="center"/>
        <w:rPr>
          <w:rFonts w:ascii="Times New Roman" w:hAnsi="Times New Roman"/>
          <w:sz w:val="28"/>
          <w:szCs w:val="28"/>
          <w:lang w:val="ru-RU" w:eastAsia="ru-RU" w:bidi="ar-SA"/>
        </w:rPr>
      </w:pPr>
      <w:r w:rsidRPr="00DE1FAC">
        <w:rPr>
          <w:rFonts w:ascii="Times New Roman" w:hAnsi="Times New Roman"/>
          <w:sz w:val="28"/>
          <w:szCs w:val="28"/>
          <w:lang w:val="ru-RU" w:eastAsia="ru-RU" w:bidi="ar-SA"/>
        </w:rPr>
        <w:t xml:space="preserve">АНКЕТА </w:t>
      </w:r>
    </w:p>
    <w:p w:rsidR="00DE1FAC" w:rsidRPr="00DE1FAC" w:rsidRDefault="00DE1FAC" w:rsidP="00DE1FAC">
      <w:pPr>
        <w:widowControl w:val="0"/>
        <w:shd w:val="clear" w:color="auto" w:fill="FFFFFF"/>
        <w:autoSpaceDE w:val="0"/>
        <w:autoSpaceDN w:val="0"/>
        <w:adjustRightInd w:val="0"/>
        <w:spacing w:before="178"/>
        <w:ind w:left="2419" w:right="2448"/>
        <w:contextualSpacing/>
        <w:jc w:val="center"/>
        <w:rPr>
          <w:rFonts w:ascii="Times New Roman" w:hAnsi="Times New Roman"/>
          <w:lang w:val="ru-RU" w:eastAsia="ru-RU" w:bidi="ar-SA"/>
        </w:rPr>
      </w:pPr>
      <w:r w:rsidRPr="00DE1FAC">
        <w:rPr>
          <w:rFonts w:ascii="Times New Roman" w:hAnsi="Times New Roman"/>
          <w:spacing w:val="-6"/>
          <w:lang w:val="ru-RU" w:eastAsia="ru-RU" w:bidi="ar-SA"/>
        </w:rPr>
        <w:t>(заполняется собственноручно)</w:t>
      </w:r>
    </w:p>
    <w:p w:rsidR="00DE1FAC" w:rsidRPr="00DE1FAC" w:rsidRDefault="00DE1FAC" w:rsidP="00DE1FAC">
      <w:pPr>
        <w:widowControl w:val="0"/>
        <w:shd w:val="clear" w:color="auto" w:fill="FFFFFF"/>
        <w:autoSpaceDE w:val="0"/>
        <w:autoSpaceDN w:val="0"/>
        <w:adjustRightInd w:val="0"/>
        <w:spacing w:before="341"/>
        <w:ind w:left="6720"/>
        <w:contextualSpacing/>
        <w:jc w:val="center"/>
        <w:rPr>
          <w:rFonts w:ascii="Times New Roman" w:hAnsi="Times New Roman"/>
          <w:lang w:val="ru-RU" w:eastAsia="ru-RU" w:bidi="ar-SA"/>
        </w:rPr>
      </w:pPr>
      <w:r w:rsidRPr="00DE1FAC">
        <w:rPr>
          <w:rFonts w:ascii="Times New Roman" w:hAnsi="Times New Roman"/>
          <w:spacing w:val="-12"/>
          <w:sz w:val="28"/>
          <w:szCs w:val="28"/>
          <w:lang w:val="ru-RU" w:eastAsia="ru-RU" w:bidi="ar-SA"/>
        </w:rPr>
        <w:t xml:space="preserve">                              </w:t>
      </w:r>
      <w:r w:rsidRPr="00DE1FAC">
        <w:rPr>
          <w:rFonts w:ascii="Times New Roman" w:hAnsi="Times New Roman"/>
          <w:spacing w:val="-12"/>
          <w:lang w:val="ru-RU" w:eastAsia="ru-RU" w:bidi="ar-SA"/>
        </w:rPr>
        <w:t>Место</w:t>
      </w:r>
    </w:p>
    <w:p w:rsidR="00DE1FAC" w:rsidRPr="00DE1FAC" w:rsidRDefault="00DE1FAC" w:rsidP="00DE1FAC">
      <w:pPr>
        <w:widowControl w:val="0"/>
        <w:shd w:val="clear" w:color="auto" w:fill="FFFFFF"/>
        <w:autoSpaceDE w:val="0"/>
        <w:autoSpaceDN w:val="0"/>
        <w:adjustRightInd w:val="0"/>
        <w:ind w:left="6710"/>
        <w:contextualSpacing/>
        <w:jc w:val="center"/>
        <w:rPr>
          <w:rFonts w:ascii="Times New Roman" w:hAnsi="Times New Roman"/>
          <w:lang w:val="ru-RU" w:eastAsia="ru-RU" w:bidi="ar-SA"/>
        </w:rPr>
      </w:pPr>
      <w:r w:rsidRPr="00DE1FAC">
        <w:rPr>
          <w:rFonts w:ascii="Times New Roman" w:hAnsi="Times New Roman"/>
          <w:spacing w:val="-7"/>
          <w:lang w:val="ru-RU" w:eastAsia="ru-RU" w:bidi="ar-SA"/>
        </w:rPr>
        <w:t xml:space="preserve">                                   для</w:t>
      </w:r>
    </w:p>
    <w:p w:rsidR="00DE1FAC" w:rsidRPr="00DE1FAC" w:rsidRDefault="00DE1FAC" w:rsidP="00DE1FAC">
      <w:pPr>
        <w:widowControl w:val="0"/>
        <w:shd w:val="clear" w:color="auto" w:fill="FFFFFF"/>
        <w:autoSpaceDE w:val="0"/>
        <w:autoSpaceDN w:val="0"/>
        <w:adjustRightInd w:val="0"/>
        <w:spacing w:before="5"/>
        <w:ind w:left="6710"/>
        <w:contextualSpacing/>
        <w:jc w:val="center"/>
        <w:rPr>
          <w:rFonts w:ascii="Times New Roman" w:hAnsi="Times New Roman"/>
          <w:spacing w:val="-8"/>
          <w:lang w:val="ru-RU" w:eastAsia="ru-RU" w:bidi="ar-SA"/>
        </w:rPr>
      </w:pPr>
      <w:r w:rsidRPr="00DE1FAC">
        <w:rPr>
          <w:rFonts w:ascii="Times New Roman" w:hAnsi="Times New Roman"/>
          <w:spacing w:val="-8"/>
          <w:lang w:val="ru-RU" w:eastAsia="ru-RU" w:bidi="ar-SA"/>
        </w:rPr>
        <w:t xml:space="preserve">                                  </w:t>
      </w:r>
      <w:r w:rsidRPr="00DE1FAC">
        <w:rPr>
          <w:rFonts w:ascii="Times New Roman" w:hAnsi="Times New Roman"/>
          <w:spacing w:val="-8"/>
          <w:lang w:val="ru-RU" w:eastAsia="ru-RU" w:bidi="ar-SA"/>
        </w:rPr>
        <w:lastRenderedPageBreak/>
        <w:t>фотографии</w:t>
      </w:r>
    </w:p>
    <w:p w:rsidR="00DE1FAC" w:rsidRPr="00DE1FAC" w:rsidRDefault="00DE1FAC" w:rsidP="00DE1FAC">
      <w:pPr>
        <w:widowControl w:val="0"/>
        <w:shd w:val="clear" w:color="auto" w:fill="FFFFFF"/>
        <w:autoSpaceDE w:val="0"/>
        <w:autoSpaceDN w:val="0"/>
        <w:adjustRightInd w:val="0"/>
        <w:spacing w:before="5"/>
        <w:ind w:left="6710"/>
        <w:contextualSpacing/>
        <w:jc w:val="center"/>
        <w:rPr>
          <w:rFonts w:ascii="Times New Roman" w:hAnsi="Times New Roman"/>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298"/>
        <w:ind w:left="24"/>
        <w:contextualSpacing/>
        <w:rPr>
          <w:rFonts w:ascii="Times New Roman" w:hAnsi="Times New Roman"/>
          <w:sz w:val="28"/>
          <w:szCs w:val="28"/>
          <w:lang w:val="ru-RU" w:eastAsia="ru-RU" w:bidi="ar-SA"/>
        </w:rPr>
      </w:pPr>
      <w:r w:rsidRPr="00DE1FAC">
        <w:rPr>
          <w:rFonts w:ascii="Times New Roman" w:hAnsi="Times New Roman"/>
          <w:spacing w:val="-4"/>
          <w:sz w:val="28"/>
          <w:szCs w:val="28"/>
          <w:lang w:val="ru-RU" w:eastAsia="ru-RU" w:bidi="ar-SA"/>
        </w:rPr>
        <w:t>1. Фамилия _________________________________________________</w:t>
      </w:r>
    </w:p>
    <w:p w:rsidR="00DE1FAC" w:rsidRPr="00DE1FAC" w:rsidRDefault="00DE1FAC" w:rsidP="00DE1FAC">
      <w:pPr>
        <w:widowControl w:val="0"/>
        <w:shd w:val="clear" w:color="auto" w:fill="FFFFFF"/>
        <w:tabs>
          <w:tab w:val="left" w:leader="underscore" w:pos="1181"/>
        </w:tabs>
        <w:autoSpaceDE w:val="0"/>
        <w:autoSpaceDN w:val="0"/>
        <w:adjustRightInd w:val="0"/>
        <w:ind w:left="240"/>
        <w:contextualSpacing/>
        <w:rPr>
          <w:rFonts w:ascii="Times New Roman" w:hAnsi="Times New Roman"/>
          <w:sz w:val="28"/>
          <w:szCs w:val="28"/>
          <w:lang w:val="ru-RU" w:eastAsia="ru-RU" w:bidi="ar-SA"/>
        </w:rPr>
      </w:pPr>
      <w:r w:rsidRPr="00DE1FAC">
        <w:rPr>
          <w:rFonts w:ascii="Times New Roman" w:hAnsi="Times New Roman"/>
          <w:spacing w:val="-4"/>
          <w:sz w:val="28"/>
          <w:szCs w:val="28"/>
          <w:lang w:val="ru-RU" w:eastAsia="ru-RU" w:bidi="ar-SA"/>
        </w:rPr>
        <w:t>Имя _____________________________________________________</w:t>
      </w:r>
      <w:r w:rsidRPr="00DE1FAC">
        <w:rPr>
          <w:rFonts w:ascii="Times New Roman" w:hAnsi="Times New Roman"/>
          <w:sz w:val="28"/>
          <w:szCs w:val="28"/>
          <w:lang w:val="ru-RU" w:eastAsia="ru-RU" w:bidi="ar-SA"/>
        </w:rPr>
        <w:tab/>
      </w:r>
    </w:p>
    <w:p w:rsidR="00DE1FAC" w:rsidRPr="00DE1FAC" w:rsidRDefault="00DE1FAC" w:rsidP="00DE1FAC">
      <w:pPr>
        <w:widowControl w:val="0"/>
        <w:shd w:val="clear" w:color="auto" w:fill="FFFFFF"/>
        <w:autoSpaceDE w:val="0"/>
        <w:autoSpaceDN w:val="0"/>
        <w:adjustRightInd w:val="0"/>
        <w:ind w:left="245"/>
        <w:contextualSpacing/>
        <w:rPr>
          <w:rFonts w:ascii="Times New Roman" w:hAnsi="Times New Roman"/>
          <w:sz w:val="28"/>
          <w:szCs w:val="28"/>
          <w:lang w:val="ru-RU" w:eastAsia="ru-RU" w:bidi="ar-SA"/>
        </w:rPr>
      </w:pPr>
      <w:r w:rsidRPr="00DE1FAC">
        <w:rPr>
          <w:rFonts w:ascii="Times New Roman" w:hAnsi="Times New Roman"/>
          <w:spacing w:val="-7"/>
          <w:sz w:val="28"/>
          <w:szCs w:val="28"/>
          <w:lang w:val="ru-RU" w:eastAsia="ru-RU" w:bidi="ar-SA"/>
        </w:rPr>
        <w:t>Отчество ___________________________________________________</w:t>
      </w:r>
    </w:p>
    <w:p w:rsidR="00DE1FAC" w:rsidRPr="00DE1FAC" w:rsidRDefault="00DE1FAC" w:rsidP="00DE1FAC">
      <w:pPr>
        <w:widowControl w:val="0"/>
        <w:autoSpaceDE w:val="0"/>
        <w:autoSpaceDN w:val="0"/>
        <w:adjustRightInd w:val="0"/>
        <w:spacing w:after="96"/>
        <w:contextualSpacing/>
        <w:rPr>
          <w:rFonts w:ascii="Times New Roman" w:hAnsi="Times New Roman"/>
          <w:sz w:val="28"/>
          <w:szCs w:val="28"/>
          <w:lang w:val="ru-RU" w:eastAsia="ru-RU" w:bidi="ar-SA"/>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DE1FAC" w:rsidRPr="00DE1FAC" w:rsidTr="006F5B0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ind w:firstLine="10"/>
              <w:contextualSpacing/>
              <w:rPr>
                <w:rFonts w:ascii="Times New Roman" w:hAnsi="Times New Roman"/>
                <w:sz w:val="28"/>
                <w:szCs w:val="28"/>
                <w:lang w:val="ru-RU" w:eastAsia="ru-RU" w:bidi="ar-SA"/>
              </w:rPr>
            </w:pPr>
            <w:r w:rsidRPr="00DE1FAC">
              <w:rPr>
                <w:rFonts w:ascii="Times New Roman" w:hAnsi="Times New Roman"/>
                <w:sz w:val="28"/>
                <w:szCs w:val="28"/>
                <w:lang w:val="ru-RU" w:eastAsia="ru-RU" w:bidi="ar-SA"/>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r>
      <w:tr w:rsidR="00DE1FAC" w:rsidRPr="00DE1FAC" w:rsidTr="006F5B08">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r w:rsidRPr="00DE1FAC">
              <w:rPr>
                <w:rFonts w:ascii="Times New Roman" w:hAnsi="Times New Roman"/>
                <w:spacing w:val="-4"/>
                <w:sz w:val="28"/>
                <w:szCs w:val="28"/>
                <w:lang w:val="ru-RU" w:eastAsia="ru-RU" w:bidi="ar-SA"/>
              </w:rPr>
              <w:t xml:space="preserve">3. </w:t>
            </w:r>
            <w:proofErr w:type="gramStart"/>
            <w:r w:rsidRPr="00DE1FAC">
              <w:rPr>
                <w:rFonts w:ascii="Times New Roman" w:hAnsi="Times New Roman"/>
                <w:spacing w:val="-4"/>
                <w:sz w:val="28"/>
                <w:szCs w:val="28"/>
                <w:lang w:val="ru-RU" w:eastAsia="ru-RU" w:bidi="ar-SA"/>
              </w:rPr>
              <w:t>Число, месяц, год и место рождения (село, деревня, город, рай</w:t>
            </w:r>
            <w:r w:rsidRPr="00DE1FAC">
              <w:rPr>
                <w:rFonts w:ascii="Times New Roman" w:hAnsi="Times New Roman"/>
                <w:spacing w:val="-4"/>
                <w:sz w:val="28"/>
                <w:szCs w:val="28"/>
                <w:lang w:val="ru-RU" w:eastAsia="ru-RU" w:bidi="ar-SA"/>
              </w:rPr>
              <w:softHyphen/>
            </w:r>
            <w:r w:rsidRPr="00DE1FAC">
              <w:rPr>
                <w:rFonts w:ascii="Times New Roman" w:hAnsi="Times New Roman"/>
                <w:sz w:val="28"/>
                <w:szCs w:val="28"/>
                <w:lang w:val="ru-RU" w:eastAsia="ru-RU" w:bidi="ar-SA"/>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r>
      <w:tr w:rsidR="00DE1FAC" w:rsidRPr="00DE1FAC" w:rsidTr="006F5B0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ind w:firstLine="5"/>
              <w:contextualSpacing/>
              <w:rPr>
                <w:rFonts w:ascii="Times New Roman" w:hAnsi="Times New Roman"/>
                <w:sz w:val="28"/>
                <w:szCs w:val="28"/>
                <w:lang w:val="ru-RU" w:eastAsia="ru-RU" w:bidi="ar-SA"/>
              </w:rPr>
            </w:pPr>
            <w:r w:rsidRPr="00DE1FAC">
              <w:rPr>
                <w:rFonts w:ascii="Times New Roman" w:hAnsi="Times New Roman"/>
                <w:spacing w:val="-5"/>
                <w:sz w:val="28"/>
                <w:szCs w:val="28"/>
                <w:lang w:val="ru-RU" w:eastAsia="ru-RU" w:bidi="ar-SA"/>
              </w:rPr>
              <w:t>4. Гражданство (если изменяли, то укажите, когда и по какой при</w:t>
            </w:r>
            <w:r w:rsidRPr="00DE1FAC">
              <w:rPr>
                <w:rFonts w:ascii="Times New Roman" w:hAnsi="Times New Roman"/>
                <w:spacing w:val="-5"/>
                <w:sz w:val="28"/>
                <w:szCs w:val="28"/>
                <w:lang w:val="ru-RU" w:eastAsia="ru-RU" w:bidi="ar-SA"/>
              </w:rPr>
              <w:softHyphen/>
            </w:r>
            <w:r w:rsidRPr="00DE1FAC">
              <w:rPr>
                <w:rFonts w:ascii="Times New Roman" w:hAnsi="Times New Roman"/>
                <w:spacing w:val="-4"/>
                <w:sz w:val="28"/>
                <w:szCs w:val="28"/>
                <w:lang w:val="ru-RU" w:eastAsia="ru-RU" w:bidi="ar-SA"/>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r>
      <w:tr w:rsidR="00DE1FAC" w:rsidRPr="00DE1FAC" w:rsidTr="006F5B08">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ind w:firstLine="5"/>
              <w:contextualSpacing/>
              <w:rPr>
                <w:rFonts w:ascii="Times New Roman" w:hAnsi="Times New Roman"/>
                <w:sz w:val="28"/>
                <w:szCs w:val="28"/>
                <w:lang w:val="ru-RU" w:eastAsia="ru-RU" w:bidi="ar-SA"/>
              </w:rPr>
            </w:pPr>
            <w:r w:rsidRPr="00DE1FAC">
              <w:rPr>
                <w:rFonts w:ascii="Times New Roman" w:hAnsi="Times New Roman"/>
                <w:spacing w:val="-2"/>
                <w:sz w:val="28"/>
                <w:szCs w:val="28"/>
                <w:lang w:val="ru-RU" w:eastAsia="ru-RU" w:bidi="ar-SA"/>
              </w:rPr>
              <w:t>5. Образование (когда и какие учебные заведения окончили, но</w:t>
            </w:r>
            <w:r w:rsidRPr="00DE1FAC">
              <w:rPr>
                <w:rFonts w:ascii="Times New Roman" w:hAnsi="Times New Roman"/>
                <w:spacing w:val="-2"/>
                <w:sz w:val="28"/>
                <w:szCs w:val="28"/>
                <w:lang w:val="ru-RU" w:eastAsia="ru-RU" w:bidi="ar-SA"/>
              </w:rPr>
              <w:softHyphen/>
            </w:r>
            <w:r w:rsidRPr="00DE1FAC">
              <w:rPr>
                <w:rFonts w:ascii="Times New Roman" w:hAnsi="Times New Roman"/>
                <w:sz w:val="28"/>
                <w:szCs w:val="28"/>
                <w:lang w:val="ru-RU" w:eastAsia="ru-RU" w:bidi="ar-SA"/>
              </w:rPr>
              <w:t>мера дипломов).</w:t>
            </w:r>
          </w:p>
          <w:p w:rsidR="00DE1FAC" w:rsidRPr="00DE1FAC" w:rsidRDefault="00DE1FAC" w:rsidP="00DE1FAC">
            <w:pPr>
              <w:widowControl w:val="0"/>
              <w:shd w:val="clear" w:color="auto" w:fill="FFFFFF"/>
              <w:autoSpaceDE w:val="0"/>
              <w:autoSpaceDN w:val="0"/>
              <w:adjustRightInd w:val="0"/>
              <w:ind w:firstLine="5"/>
              <w:contextualSpacing/>
              <w:rPr>
                <w:rFonts w:ascii="Times New Roman" w:hAnsi="Times New Roman"/>
                <w:sz w:val="28"/>
                <w:szCs w:val="28"/>
                <w:lang w:val="ru-RU" w:eastAsia="ru-RU" w:bidi="ar-SA"/>
              </w:rPr>
            </w:pPr>
            <w:r w:rsidRPr="00DE1FAC">
              <w:rPr>
                <w:rFonts w:ascii="Times New Roman" w:hAnsi="Times New Roman"/>
                <w:spacing w:val="-6"/>
                <w:sz w:val="28"/>
                <w:szCs w:val="28"/>
                <w:lang w:val="ru-RU" w:eastAsia="ru-RU" w:bidi="ar-SA"/>
              </w:rPr>
              <w:t xml:space="preserve">Направление подготовки или специальность по диплому. </w:t>
            </w:r>
            <w:r w:rsidRPr="00DE1FAC">
              <w:rPr>
                <w:rFonts w:ascii="Times New Roman" w:hAnsi="Times New Roman"/>
                <w:sz w:val="28"/>
                <w:szCs w:val="28"/>
                <w:lang w:val="ru-RU" w:eastAsia="ru-RU" w:bidi="ar-SA"/>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r>
      <w:tr w:rsidR="00DE1FAC" w:rsidRPr="00DE1FAC" w:rsidTr="006F5B08">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ind w:firstLine="5"/>
              <w:contextualSpacing/>
              <w:rPr>
                <w:rFonts w:ascii="Times New Roman" w:hAnsi="Times New Roman"/>
                <w:sz w:val="28"/>
                <w:szCs w:val="28"/>
                <w:lang w:val="ru-RU" w:eastAsia="ru-RU" w:bidi="ar-SA"/>
              </w:rPr>
            </w:pPr>
            <w:r w:rsidRPr="00DE1FAC">
              <w:rPr>
                <w:rFonts w:ascii="Times New Roman" w:hAnsi="Times New Roman"/>
                <w:sz w:val="28"/>
                <w:szCs w:val="28"/>
                <w:lang w:val="ru-RU" w:eastAsia="ru-RU" w:bidi="ar-SA"/>
              </w:rPr>
              <w:t>6. Послевузовское профессиональное образование (наименова</w:t>
            </w:r>
            <w:r w:rsidRPr="00DE1FAC">
              <w:rPr>
                <w:rFonts w:ascii="Times New Roman" w:hAnsi="Times New Roman"/>
                <w:spacing w:val="-4"/>
                <w:sz w:val="28"/>
                <w:szCs w:val="28"/>
                <w:lang w:val="ru-RU" w:eastAsia="ru-RU" w:bidi="ar-SA"/>
              </w:rPr>
              <w:t xml:space="preserve">ние образовательного или научного учреждения, год окончания). </w:t>
            </w:r>
            <w:r w:rsidRPr="00DE1FAC">
              <w:rPr>
                <w:rFonts w:ascii="Times New Roman" w:hAnsi="Times New Roman"/>
                <w:spacing w:val="-3"/>
                <w:sz w:val="28"/>
                <w:szCs w:val="28"/>
                <w:lang w:val="ru-RU" w:eastAsia="ru-RU" w:bidi="ar-SA"/>
              </w:rPr>
              <w:t>Ученая степень, ученое звание (когда присвоены, номера дипло</w:t>
            </w:r>
            <w:r w:rsidRPr="00DE1FAC">
              <w:rPr>
                <w:rFonts w:ascii="Times New Roman" w:hAnsi="Times New Roman"/>
                <w:sz w:val="28"/>
                <w:szCs w:val="28"/>
                <w:lang w:val="ru-RU" w:eastAsia="ru-RU" w:bidi="ar-SA"/>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r>
      <w:tr w:rsidR="00DE1FAC" w:rsidRPr="00DE1FAC" w:rsidTr="006F5B08">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r w:rsidRPr="00DE1FAC">
              <w:rPr>
                <w:rFonts w:ascii="Times New Roman" w:hAnsi="Times New Roman"/>
                <w:sz w:val="28"/>
                <w:szCs w:val="28"/>
                <w:lang w:val="ru-RU" w:eastAsia="ru-RU" w:bidi="ar-SA"/>
              </w:rPr>
              <w:t>7. Какими иностранными языками и языками народов Россий</w:t>
            </w:r>
            <w:r w:rsidRPr="00DE1FAC">
              <w:rPr>
                <w:rFonts w:ascii="Times New Roman" w:hAnsi="Times New Roman"/>
                <w:spacing w:val="-5"/>
                <w:sz w:val="28"/>
                <w:szCs w:val="28"/>
                <w:lang w:val="ru-RU" w:eastAsia="ru-RU" w:bidi="ar-SA"/>
              </w:rPr>
              <w:t xml:space="preserve">ской </w:t>
            </w:r>
            <w:proofErr w:type="gramStart"/>
            <w:r w:rsidRPr="00DE1FAC">
              <w:rPr>
                <w:rFonts w:ascii="Times New Roman" w:hAnsi="Times New Roman"/>
                <w:spacing w:val="-5"/>
                <w:sz w:val="28"/>
                <w:szCs w:val="28"/>
                <w:lang w:val="ru-RU" w:eastAsia="ru-RU" w:bidi="ar-SA"/>
              </w:rPr>
              <w:t>Федерации</w:t>
            </w:r>
            <w:proofErr w:type="gramEnd"/>
            <w:r w:rsidRPr="00DE1FAC">
              <w:rPr>
                <w:rFonts w:ascii="Times New Roman" w:hAnsi="Times New Roman"/>
                <w:spacing w:val="-5"/>
                <w:sz w:val="28"/>
                <w:szCs w:val="28"/>
                <w:lang w:val="ru-RU" w:eastAsia="ru-RU" w:bidi="ar-SA"/>
              </w:rPr>
              <w:t xml:space="preserve"> владеете и в </w:t>
            </w:r>
            <w:proofErr w:type="gramStart"/>
            <w:r w:rsidRPr="00DE1FAC">
              <w:rPr>
                <w:rFonts w:ascii="Times New Roman" w:hAnsi="Times New Roman"/>
                <w:spacing w:val="-5"/>
                <w:sz w:val="28"/>
                <w:szCs w:val="28"/>
                <w:lang w:val="ru-RU" w:eastAsia="ru-RU" w:bidi="ar-SA"/>
              </w:rPr>
              <w:t>какой</w:t>
            </w:r>
            <w:proofErr w:type="gramEnd"/>
            <w:r w:rsidRPr="00DE1FAC">
              <w:rPr>
                <w:rFonts w:ascii="Times New Roman" w:hAnsi="Times New Roman"/>
                <w:spacing w:val="-5"/>
                <w:sz w:val="28"/>
                <w:szCs w:val="28"/>
                <w:lang w:val="ru-RU" w:eastAsia="ru-RU" w:bidi="ar-SA"/>
              </w:rPr>
              <w:t xml:space="preserve"> степени (читаете и переводите </w:t>
            </w:r>
            <w:r w:rsidRPr="00DE1FAC">
              <w:rPr>
                <w:rFonts w:ascii="Times New Roman" w:hAnsi="Times New Roman"/>
                <w:spacing w:val="-4"/>
                <w:sz w:val="28"/>
                <w:szCs w:val="28"/>
                <w:lang w:val="ru-RU" w:eastAsia="ru-RU" w:bidi="ar-SA"/>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r>
      <w:tr w:rsidR="00DE1FAC" w:rsidRPr="00DE1FAC" w:rsidTr="006F5B08">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pacing w:val="-2"/>
                <w:sz w:val="28"/>
                <w:szCs w:val="28"/>
                <w:lang w:val="ru-RU" w:eastAsia="ru-RU" w:bidi="ar-SA"/>
              </w:rPr>
            </w:pPr>
            <w:r w:rsidRPr="00DE1FAC">
              <w:rPr>
                <w:rFonts w:ascii="Times New Roman" w:hAnsi="Times New Roman"/>
                <w:spacing w:val="-5"/>
                <w:sz w:val="28"/>
                <w:szCs w:val="28"/>
                <w:lang w:val="ru-RU" w:eastAsia="ru-RU" w:bidi="ar-SA"/>
              </w:rPr>
              <w:t xml:space="preserve">8. Классный чин федеральной гражданской службы, воинское или </w:t>
            </w:r>
            <w:r w:rsidRPr="00DE1FAC">
              <w:rPr>
                <w:rFonts w:ascii="Times New Roman" w:hAnsi="Times New Roman"/>
                <w:spacing w:val="-3"/>
                <w:sz w:val="28"/>
                <w:szCs w:val="28"/>
                <w:lang w:val="ru-RU" w:eastAsia="ru-RU" w:bidi="ar-SA"/>
              </w:rPr>
              <w:t xml:space="preserve">специальное звание, классный чин правоохранительной службы, </w:t>
            </w:r>
            <w:r w:rsidRPr="00DE1FAC">
              <w:rPr>
                <w:rFonts w:ascii="Times New Roman" w:hAnsi="Times New Roman"/>
                <w:spacing w:val="-5"/>
                <w:sz w:val="28"/>
                <w:szCs w:val="28"/>
                <w:lang w:val="ru-RU" w:eastAsia="ru-RU" w:bidi="ar-SA"/>
              </w:rPr>
              <w:t>классный чин гражданской службы субъекта Российской Федера</w:t>
            </w:r>
            <w:r w:rsidRPr="00DE1FAC">
              <w:rPr>
                <w:rFonts w:ascii="Times New Roman" w:hAnsi="Times New Roman"/>
                <w:spacing w:val="-5"/>
                <w:sz w:val="28"/>
                <w:szCs w:val="28"/>
                <w:lang w:val="ru-RU" w:eastAsia="ru-RU" w:bidi="ar-SA"/>
              </w:rPr>
              <w:softHyphen/>
            </w:r>
            <w:r w:rsidRPr="00DE1FAC">
              <w:rPr>
                <w:rFonts w:ascii="Times New Roman" w:hAnsi="Times New Roman"/>
                <w:spacing w:val="-3"/>
                <w:sz w:val="28"/>
                <w:szCs w:val="28"/>
                <w:lang w:val="ru-RU" w:eastAsia="ru-RU" w:bidi="ar-SA"/>
              </w:rPr>
              <w:t>ции, квалификационный разряд государственной службы, квали</w:t>
            </w:r>
            <w:r w:rsidRPr="00DE1FAC">
              <w:rPr>
                <w:rFonts w:ascii="Times New Roman" w:hAnsi="Times New Roman"/>
                <w:spacing w:val="-3"/>
                <w:sz w:val="28"/>
                <w:szCs w:val="28"/>
                <w:lang w:val="ru-RU" w:eastAsia="ru-RU" w:bidi="ar-SA"/>
              </w:rPr>
              <w:softHyphen/>
            </w:r>
            <w:r w:rsidRPr="00DE1FAC">
              <w:rPr>
                <w:rFonts w:ascii="Times New Roman" w:hAnsi="Times New Roman"/>
                <w:spacing w:val="-2"/>
                <w:sz w:val="28"/>
                <w:szCs w:val="28"/>
                <w:lang w:val="ru-RU" w:eastAsia="ru-RU" w:bidi="ar-SA"/>
              </w:rPr>
              <w:t>фикационный разряд или классный чин муниципальной службы</w:t>
            </w:r>
          </w:p>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r w:rsidRPr="00DE1FAC">
              <w:rPr>
                <w:rFonts w:ascii="Times New Roman" w:hAnsi="Times New Roman"/>
                <w:sz w:val="28"/>
                <w:szCs w:val="28"/>
                <w:lang w:val="ru-RU" w:eastAsia="ru-RU" w:bidi="ar-SA"/>
              </w:rPr>
              <w:t xml:space="preserve">(кем и когда </w:t>
            </w:r>
            <w:proofErr w:type="gramStart"/>
            <w:r w:rsidRPr="00DE1FAC">
              <w:rPr>
                <w:rFonts w:ascii="Times New Roman" w:hAnsi="Times New Roman"/>
                <w:sz w:val="28"/>
                <w:szCs w:val="28"/>
                <w:lang w:val="ru-RU" w:eastAsia="ru-RU" w:bidi="ar-SA"/>
              </w:rPr>
              <w:t>присвоены</w:t>
            </w:r>
            <w:proofErr w:type="gramEnd"/>
            <w:r w:rsidRPr="00DE1FAC">
              <w:rPr>
                <w:rFonts w:ascii="Times New Roman" w:hAnsi="Times New Roman"/>
                <w:sz w:val="28"/>
                <w:szCs w:val="28"/>
                <w:lang w:val="ru-RU" w:eastAsia="ru-RU" w:bidi="ar-SA"/>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r>
      <w:tr w:rsidR="00DE1FAC" w:rsidRPr="00DE1FAC" w:rsidTr="006F5B08">
        <w:trPr>
          <w:trHeight w:hRule="exact" w:val="4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r w:rsidRPr="00DE1FAC">
              <w:rPr>
                <w:rFonts w:ascii="Times New Roman" w:hAnsi="Times New Roman"/>
                <w:sz w:val="28"/>
                <w:szCs w:val="28"/>
                <w:lang w:val="ru-RU" w:eastAsia="ru-RU" w:bidi="ar-SA"/>
              </w:rPr>
              <w:t>9. Были ли Вы судимы, когда и за что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r>
      <w:tr w:rsidR="00DE1FAC" w:rsidRPr="00DE1FAC" w:rsidTr="006F5B08">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ind w:firstLine="14"/>
              <w:contextualSpacing/>
              <w:rPr>
                <w:rFonts w:ascii="Times New Roman" w:hAnsi="Times New Roman"/>
                <w:sz w:val="28"/>
                <w:szCs w:val="28"/>
                <w:lang w:val="ru-RU" w:eastAsia="ru-RU" w:bidi="ar-SA"/>
              </w:rPr>
            </w:pPr>
            <w:r w:rsidRPr="00DE1FAC">
              <w:rPr>
                <w:rFonts w:ascii="Times New Roman" w:hAnsi="Times New Roman"/>
                <w:spacing w:val="-4"/>
                <w:sz w:val="28"/>
                <w:szCs w:val="28"/>
                <w:lang w:val="ru-RU" w:eastAsia="ru-RU" w:bidi="ar-SA"/>
              </w:rPr>
              <w:t>10. Допуск к государственной тайне, оформленный за период ра</w:t>
            </w:r>
            <w:r w:rsidRPr="00DE1FAC">
              <w:rPr>
                <w:rFonts w:ascii="Times New Roman" w:hAnsi="Times New Roman"/>
                <w:spacing w:val="-4"/>
                <w:sz w:val="28"/>
                <w:szCs w:val="28"/>
                <w:lang w:val="ru-RU" w:eastAsia="ru-RU" w:bidi="ar-SA"/>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r>
    </w:tbl>
    <w:p w:rsidR="00DE1FAC" w:rsidRPr="00DE1FAC" w:rsidRDefault="00DE1FAC" w:rsidP="00DE1FAC">
      <w:pPr>
        <w:widowControl w:val="0"/>
        <w:autoSpaceDE w:val="0"/>
        <w:autoSpaceDN w:val="0"/>
        <w:adjustRightInd w:val="0"/>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autoSpaceDE w:val="0"/>
        <w:autoSpaceDN w:val="0"/>
        <w:adjustRightInd w:val="0"/>
        <w:ind w:right="62"/>
        <w:contextualSpacing/>
        <w:jc w:val="both"/>
        <w:rPr>
          <w:rFonts w:ascii="Times New Roman" w:hAnsi="Times New Roman"/>
          <w:spacing w:val="-4"/>
          <w:sz w:val="28"/>
          <w:szCs w:val="28"/>
          <w:lang w:val="ru-RU" w:eastAsia="ru-RU" w:bidi="ar-SA"/>
        </w:rPr>
      </w:pPr>
      <w:r w:rsidRPr="00DE1FAC">
        <w:rPr>
          <w:rFonts w:ascii="Times New Roman" w:hAnsi="Times New Roman"/>
          <w:spacing w:val="-5"/>
          <w:sz w:val="28"/>
          <w:szCs w:val="28"/>
          <w:lang w:val="ru-RU" w:eastAsia="ru-RU" w:bidi="ar-SA"/>
        </w:rPr>
        <w:t>11. Выполняемая работа с начала трудовой деятельности (включая учебу в выс</w:t>
      </w:r>
      <w:r w:rsidRPr="00DE1FAC">
        <w:rPr>
          <w:rFonts w:ascii="Times New Roman" w:hAnsi="Times New Roman"/>
          <w:spacing w:val="-5"/>
          <w:sz w:val="28"/>
          <w:szCs w:val="28"/>
          <w:lang w:val="ru-RU" w:eastAsia="ru-RU" w:bidi="ar-SA"/>
        </w:rPr>
        <w:softHyphen/>
        <w:t xml:space="preserve">ших и средних специальных учебных заведениях, военную службу, работу по </w:t>
      </w:r>
      <w:r w:rsidRPr="00DE1FAC">
        <w:rPr>
          <w:rFonts w:ascii="Times New Roman" w:hAnsi="Times New Roman"/>
          <w:spacing w:val="-4"/>
          <w:sz w:val="28"/>
          <w:szCs w:val="28"/>
          <w:lang w:val="ru-RU" w:eastAsia="ru-RU" w:bidi="ar-SA"/>
        </w:rPr>
        <w:t xml:space="preserve">совместительству, предпринимательскую деятельность и т.п.). </w:t>
      </w:r>
    </w:p>
    <w:p w:rsidR="00DE1FAC" w:rsidRPr="00DE1FAC" w:rsidRDefault="00DE1FAC" w:rsidP="00DE1FAC">
      <w:pPr>
        <w:widowControl w:val="0"/>
        <w:shd w:val="clear" w:color="auto" w:fill="FFFFFF"/>
        <w:autoSpaceDE w:val="0"/>
        <w:autoSpaceDN w:val="0"/>
        <w:adjustRightInd w:val="0"/>
        <w:ind w:right="62"/>
        <w:contextualSpacing/>
        <w:jc w:val="both"/>
        <w:rPr>
          <w:rFonts w:ascii="Times New Roman" w:hAnsi="Times New Roman"/>
          <w:sz w:val="28"/>
          <w:szCs w:val="28"/>
          <w:lang w:val="ru-RU" w:eastAsia="ru-RU" w:bidi="ar-SA"/>
        </w:rPr>
      </w:pPr>
      <w:r w:rsidRPr="00DE1FAC">
        <w:rPr>
          <w:rFonts w:ascii="Times New Roman" w:hAnsi="Times New Roman"/>
          <w:spacing w:val="-3"/>
          <w:sz w:val="28"/>
          <w:szCs w:val="28"/>
          <w:lang w:val="ru-RU" w:eastAsia="ru-RU" w:bidi="ar-SA"/>
        </w:rPr>
        <w:t xml:space="preserve">При заполнении данного пункта необходимо именовать организации так, как </w:t>
      </w:r>
      <w:r w:rsidRPr="00DE1FAC">
        <w:rPr>
          <w:rFonts w:ascii="Times New Roman" w:hAnsi="Times New Roman"/>
          <w:spacing w:val="-5"/>
          <w:sz w:val="28"/>
          <w:szCs w:val="28"/>
          <w:lang w:val="ru-RU" w:eastAsia="ru-RU" w:bidi="ar-SA"/>
        </w:rPr>
        <w:t>они назывались в свое время, военную службу записывать с указанием должно</w:t>
      </w:r>
      <w:r w:rsidRPr="00DE1FAC">
        <w:rPr>
          <w:rFonts w:ascii="Times New Roman" w:hAnsi="Times New Roman"/>
          <w:sz w:val="28"/>
          <w:szCs w:val="28"/>
          <w:lang w:val="ru-RU" w:eastAsia="ru-RU" w:bidi="ar-SA"/>
        </w:rPr>
        <w:t>сти и номера воинской части.</w:t>
      </w:r>
    </w:p>
    <w:p w:rsidR="00DE1FAC" w:rsidRPr="00DE1FAC" w:rsidRDefault="00DE1FAC" w:rsidP="00DE1FAC">
      <w:pPr>
        <w:widowControl w:val="0"/>
        <w:autoSpaceDE w:val="0"/>
        <w:autoSpaceDN w:val="0"/>
        <w:adjustRightInd w:val="0"/>
        <w:spacing w:after="86"/>
        <w:contextualSpacing/>
        <w:rPr>
          <w:rFonts w:ascii="Times New Roman" w:hAnsi="Times New Roman"/>
          <w:sz w:val="28"/>
          <w:szCs w:val="28"/>
          <w:lang w:val="ru-RU" w:eastAsia="ru-RU" w:bidi="ar-SA"/>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DE1FAC" w:rsidRPr="00DE1FAC" w:rsidTr="006F5B08">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r w:rsidRPr="00DE1FAC">
              <w:rPr>
                <w:rFonts w:ascii="Times New Roman" w:hAnsi="Times New Roman"/>
                <w:lang w:val="ru-RU" w:eastAsia="ru-RU" w:bidi="ar-SA"/>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ind w:left="245" w:right="245"/>
              <w:contextualSpacing/>
              <w:jc w:val="center"/>
              <w:rPr>
                <w:rFonts w:ascii="Times New Roman" w:hAnsi="Times New Roman"/>
                <w:lang w:val="ru-RU" w:eastAsia="ru-RU" w:bidi="ar-SA"/>
              </w:rPr>
            </w:pPr>
            <w:r w:rsidRPr="00DE1FAC">
              <w:rPr>
                <w:rFonts w:ascii="Times New Roman" w:hAnsi="Times New Roman"/>
                <w:lang w:val="ru-RU" w:eastAsia="ru-RU" w:bidi="ar-SA"/>
              </w:rPr>
              <w:t xml:space="preserve">Должность </w:t>
            </w:r>
            <w:r w:rsidRPr="00DE1FAC">
              <w:rPr>
                <w:rFonts w:ascii="Times New Roman" w:hAnsi="Times New Roman"/>
                <w:spacing w:val="-6"/>
                <w:lang w:val="ru-RU" w:eastAsia="ru-RU" w:bidi="ar-SA"/>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ind w:left="230" w:right="269"/>
              <w:contextualSpacing/>
              <w:jc w:val="center"/>
              <w:rPr>
                <w:rFonts w:ascii="Times New Roman" w:hAnsi="Times New Roman"/>
                <w:lang w:val="ru-RU" w:eastAsia="ru-RU" w:bidi="ar-SA"/>
              </w:rPr>
            </w:pPr>
            <w:r w:rsidRPr="00DE1FAC">
              <w:rPr>
                <w:rFonts w:ascii="Times New Roman" w:hAnsi="Times New Roman"/>
                <w:lang w:val="ru-RU" w:eastAsia="ru-RU" w:bidi="ar-SA"/>
              </w:rPr>
              <w:t xml:space="preserve">Адрес организации </w:t>
            </w:r>
            <w:r w:rsidRPr="00DE1FAC">
              <w:rPr>
                <w:rFonts w:ascii="Times New Roman" w:hAnsi="Times New Roman"/>
                <w:spacing w:val="-6"/>
                <w:lang w:val="ru-RU" w:eastAsia="ru-RU" w:bidi="ar-SA"/>
              </w:rPr>
              <w:t>(в том числе за границей)</w:t>
            </w:r>
          </w:p>
        </w:tc>
      </w:tr>
      <w:tr w:rsidR="00DE1FAC" w:rsidRPr="00DE1FAC" w:rsidTr="006F5B08">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r w:rsidRPr="00DE1FAC">
              <w:rPr>
                <w:rFonts w:ascii="Times New Roman" w:hAnsi="Times New Roman"/>
                <w:spacing w:val="-8"/>
                <w:lang w:val="ru-RU" w:eastAsia="ru-RU" w:bidi="ar-SA"/>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r w:rsidRPr="00DE1FAC">
              <w:rPr>
                <w:rFonts w:ascii="Times New Roman" w:hAnsi="Times New Roman"/>
                <w:lang w:val="ru-RU" w:eastAsia="ru-RU" w:bidi="ar-SA"/>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p>
        </w:tc>
      </w:tr>
      <w:tr w:rsidR="00DE1FAC" w:rsidRPr="00DE1FAC" w:rsidTr="006F5B0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r>
      <w:tr w:rsidR="00DE1FAC" w:rsidRPr="00DE1FAC" w:rsidTr="006F5B08">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r>
      <w:tr w:rsidR="00DE1FAC" w:rsidRPr="00DE1FAC" w:rsidTr="006F5B0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r>
      <w:tr w:rsidR="00DE1FAC" w:rsidRPr="00DE1FAC" w:rsidTr="006F5B08">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rPr>
                <w:rFonts w:ascii="Times New Roman" w:hAnsi="Times New Roman"/>
                <w:sz w:val="28"/>
                <w:szCs w:val="28"/>
                <w:lang w:val="ru-RU" w:eastAsia="ru-RU" w:bidi="ar-SA"/>
              </w:rPr>
            </w:pPr>
          </w:p>
        </w:tc>
      </w:tr>
    </w:tbl>
    <w:p w:rsidR="00DE1FAC" w:rsidRPr="00DE1FAC" w:rsidRDefault="00DE1FAC" w:rsidP="00DE1FAC">
      <w:pPr>
        <w:widowControl w:val="0"/>
        <w:shd w:val="clear" w:color="auto" w:fill="FFFFFF"/>
        <w:autoSpaceDE w:val="0"/>
        <w:autoSpaceDN w:val="0"/>
        <w:adjustRightInd w:val="0"/>
        <w:spacing w:before="206"/>
        <w:ind w:left="29"/>
        <w:contextualSpacing/>
        <w:rPr>
          <w:rFonts w:ascii="Times New Roman" w:hAnsi="Times New Roman"/>
          <w:spacing w:val="-6"/>
          <w:sz w:val="28"/>
          <w:szCs w:val="28"/>
          <w:lang w:val="ru-RU" w:eastAsia="ru-RU" w:bidi="ar-SA"/>
        </w:rPr>
      </w:pPr>
      <w:r w:rsidRPr="00DE1FAC">
        <w:rPr>
          <w:rFonts w:ascii="Times New Roman" w:hAnsi="Times New Roman"/>
          <w:spacing w:val="-6"/>
          <w:sz w:val="28"/>
          <w:szCs w:val="28"/>
          <w:lang w:val="ru-RU" w:eastAsia="ru-RU" w:bidi="ar-SA"/>
        </w:rPr>
        <w:t>12. Государственные награды, иные награды и знаки отличия</w:t>
      </w:r>
    </w:p>
    <w:p w:rsidR="00DE1FAC" w:rsidRPr="00DE1FAC" w:rsidRDefault="00DE1FAC" w:rsidP="00DE1FAC">
      <w:pPr>
        <w:widowControl w:val="0"/>
        <w:shd w:val="clear" w:color="auto" w:fill="FFFFFF"/>
        <w:autoSpaceDE w:val="0"/>
        <w:autoSpaceDN w:val="0"/>
        <w:adjustRightInd w:val="0"/>
        <w:spacing w:before="206"/>
        <w:ind w:left="29"/>
        <w:contextualSpacing/>
        <w:rPr>
          <w:rFonts w:ascii="Times New Roman" w:hAnsi="Times New Roman"/>
          <w:sz w:val="28"/>
          <w:szCs w:val="28"/>
          <w:lang w:val="ru-RU" w:eastAsia="ru-RU" w:bidi="ar-SA"/>
        </w:rPr>
      </w:pPr>
      <w:r w:rsidRPr="00DE1FAC">
        <w:rPr>
          <w:rFonts w:ascii="Times New Roman" w:hAnsi="Times New Roman"/>
          <w:spacing w:val="-6"/>
          <w:sz w:val="28"/>
          <w:szCs w:val="28"/>
          <w:lang w:val="ru-RU" w:eastAsia="ru-RU" w:bidi="ar-SA"/>
        </w:rPr>
        <w:t>______________________________________________________________________________________________________________________________________________</w:t>
      </w:r>
    </w:p>
    <w:p w:rsidR="00DE1FAC" w:rsidRPr="00DE1FAC" w:rsidRDefault="00DE1FAC" w:rsidP="00DE1FAC">
      <w:pPr>
        <w:widowControl w:val="0"/>
        <w:shd w:val="clear" w:color="auto" w:fill="FFFFFF"/>
        <w:autoSpaceDE w:val="0"/>
        <w:autoSpaceDN w:val="0"/>
        <w:adjustRightInd w:val="0"/>
        <w:spacing w:before="792"/>
        <w:ind w:left="38"/>
        <w:contextualSpacing/>
        <w:jc w:val="both"/>
        <w:rPr>
          <w:rFonts w:ascii="Times New Roman" w:hAnsi="Times New Roman"/>
          <w:sz w:val="28"/>
          <w:szCs w:val="28"/>
          <w:lang w:val="ru-RU" w:eastAsia="ru-RU" w:bidi="ar-SA"/>
        </w:rPr>
      </w:pPr>
      <w:r w:rsidRPr="00DE1FAC">
        <w:rPr>
          <w:rFonts w:ascii="Times New Roman" w:hAnsi="Times New Roman"/>
          <w:spacing w:val="-6"/>
          <w:sz w:val="28"/>
          <w:szCs w:val="28"/>
          <w:lang w:val="ru-RU" w:eastAsia="ru-RU" w:bidi="ar-SA"/>
        </w:rPr>
        <w:t xml:space="preserve">13. Ваши близкие родственники (отец, мать, братья, сестры и дети), а также муж </w:t>
      </w:r>
      <w:r w:rsidRPr="00DE1FAC">
        <w:rPr>
          <w:rFonts w:ascii="Times New Roman" w:hAnsi="Times New Roman"/>
          <w:sz w:val="28"/>
          <w:szCs w:val="28"/>
          <w:lang w:val="ru-RU" w:eastAsia="ru-RU" w:bidi="ar-SA"/>
        </w:rPr>
        <w:t>(жена), в том числе бывшие.</w:t>
      </w:r>
    </w:p>
    <w:p w:rsidR="00DE1FAC" w:rsidRPr="00DE1FAC" w:rsidRDefault="00DE1FAC" w:rsidP="00DE1FAC">
      <w:pPr>
        <w:widowControl w:val="0"/>
        <w:shd w:val="clear" w:color="auto" w:fill="FFFFFF"/>
        <w:autoSpaceDE w:val="0"/>
        <w:autoSpaceDN w:val="0"/>
        <w:adjustRightInd w:val="0"/>
        <w:spacing w:before="48"/>
        <w:ind w:left="34"/>
        <w:contextualSpacing/>
        <w:rPr>
          <w:rFonts w:ascii="Times New Roman" w:hAnsi="Times New Roman"/>
          <w:sz w:val="28"/>
          <w:szCs w:val="28"/>
          <w:lang w:val="ru-RU" w:eastAsia="ru-RU" w:bidi="ar-SA"/>
        </w:rPr>
      </w:pPr>
      <w:r w:rsidRPr="00DE1FAC">
        <w:rPr>
          <w:rFonts w:ascii="Times New Roman" w:hAnsi="Times New Roman"/>
          <w:spacing w:val="-3"/>
          <w:sz w:val="28"/>
          <w:szCs w:val="28"/>
          <w:lang w:val="ru-RU" w:eastAsia="ru-RU" w:bidi="ar-SA"/>
        </w:rPr>
        <w:t>Если родственники изменяли фамилию, имя, отчество, необходимо также ука</w:t>
      </w:r>
      <w:r w:rsidRPr="00DE1FAC">
        <w:rPr>
          <w:rFonts w:ascii="Times New Roman" w:hAnsi="Times New Roman"/>
          <w:sz w:val="28"/>
          <w:szCs w:val="28"/>
          <w:lang w:val="ru-RU" w:eastAsia="ru-RU" w:bidi="ar-SA"/>
        </w:rPr>
        <w:t>зать их прежние фамилию, имя, отчество.</w:t>
      </w:r>
    </w:p>
    <w:p w:rsidR="00DE1FAC" w:rsidRPr="00DE1FAC" w:rsidRDefault="00DE1FAC" w:rsidP="00DE1FAC">
      <w:pPr>
        <w:widowControl w:val="0"/>
        <w:autoSpaceDE w:val="0"/>
        <w:autoSpaceDN w:val="0"/>
        <w:adjustRightInd w:val="0"/>
        <w:spacing w:after="106"/>
        <w:contextualSpacing/>
        <w:rPr>
          <w:rFonts w:ascii="Times New Roman" w:hAnsi="Times New Roman"/>
          <w:sz w:val="28"/>
          <w:szCs w:val="28"/>
          <w:lang w:val="ru-RU" w:eastAsia="ru-RU" w:bidi="ar-SA"/>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DE1FAC" w:rsidRPr="00DE1FAC" w:rsidTr="006F5B08">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ind w:left="110" w:right="96"/>
              <w:contextualSpacing/>
              <w:jc w:val="center"/>
              <w:rPr>
                <w:rFonts w:ascii="Times New Roman" w:hAnsi="Times New Roman"/>
                <w:lang w:val="ru-RU" w:eastAsia="ru-RU" w:bidi="ar-SA"/>
              </w:rPr>
            </w:pPr>
            <w:r w:rsidRPr="00DE1FAC">
              <w:rPr>
                <w:rFonts w:ascii="Times New Roman" w:hAnsi="Times New Roman"/>
                <w:spacing w:val="-10"/>
                <w:lang w:val="ru-RU" w:eastAsia="ru-RU" w:bidi="ar-SA"/>
              </w:rPr>
              <w:t xml:space="preserve">Степень </w:t>
            </w:r>
            <w:r w:rsidRPr="00DE1FAC">
              <w:rPr>
                <w:rFonts w:ascii="Times New Roman" w:hAnsi="Times New Roman"/>
                <w:lang w:val="ru-RU" w:eastAsia="ru-RU" w:bidi="ar-SA"/>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ind w:left="29"/>
              <w:contextualSpacing/>
              <w:jc w:val="center"/>
              <w:rPr>
                <w:rFonts w:ascii="Times New Roman" w:hAnsi="Times New Roman"/>
                <w:lang w:val="ru-RU" w:eastAsia="ru-RU" w:bidi="ar-SA"/>
              </w:rPr>
            </w:pPr>
            <w:r w:rsidRPr="00DE1FAC">
              <w:rPr>
                <w:rFonts w:ascii="Times New Roman" w:hAnsi="Times New Roman"/>
                <w:spacing w:val="-6"/>
                <w:lang w:val="ru-RU" w:eastAsia="ru-RU" w:bidi="ar-SA"/>
              </w:rPr>
              <w:t>Фамилия,</w:t>
            </w:r>
          </w:p>
          <w:p w:rsidR="00DE1FAC" w:rsidRPr="00DE1FAC" w:rsidRDefault="00DE1FAC" w:rsidP="00DE1FAC">
            <w:pPr>
              <w:widowControl w:val="0"/>
              <w:shd w:val="clear" w:color="auto" w:fill="FFFFFF"/>
              <w:autoSpaceDE w:val="0"/>
              <w:autoSpaceDN w:val="0"/>
              <w:adjustRightInd w:val="0"/>
              <w:ind w:left="29" w:right="24"/>
              <w:contextualSpacing/>
              <w:jc w:val="center"/>
              <w:rPr>
                <w:rFonts w:ascii="Times New Roman" w:hAnsi="Times New Roman"/>
                <w:lang w:val="ru-RU" w:eastAsia="ru-RU" w:bidi="ar-SA"/>
              </w:rPr>
            </w:pPr>
            <w:r w:rsidRPr="00DE1FAC">
              <w:rPr>
                <w:rFonts w:ascii="Times New Roman" w:hAnsi="Times New Roman"/>
                <w:lang w:val="ru-RU" w:eastAsia="ru-RU" w:bidi="ar-SA"/>
              </w:rPr>
              <w:t xml:space="preserve">имя, </w:t>
            </w:r>
            <w:r w:rsidRPr="00DE1FAC">
              <w:rPr>
                <w:rFonts w:ascii="Times New Roman" w:hAnsi="Times New Roman"/>
                <w:spacing w:val="-6"/>
                <w:lang w:val="ru-RU" w:eastAsia="ru-RU" w:bidi="ar-SA"/>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r w:rsidRPr="00DE1FAC">
              <w:rPr>
                <w:rFonts w:ascii="Times New Roman" w:hAnsi="Times New Roman"/>
                <w:spacing w:val="-8"/>
                <w:lang w:val="ru-RU" w:eastAsia="ru-RU" w:bidi="ar-SA"/>
              </w:rPr>
              <w:t>Год, число,</w:t>
            </w:r>
          </w:p>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r w:rsidRPr="00DE1FAC">
              <w:rPr>
                <w:rFonts w:ascii="Times New Roman" w:hAnsi="Times New Roman"/>
                <w:lang w:val="ru-RU" w:eastAsia="ru-RU" w:bidi="ar-SA"/>
              </w:rPr>
              <w:t>месяц</w:t>
            </w:r>
          </w:p>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r w:rsidRPr="00DE1FAC">
              <w:rPr>
                <w:rFonts w:ascii="Times New Roman" w:hAnsi="Times New Roman"/>
                <w:lang w:val="ru-RU" w:eastAsia="ru-RU" w:bidi="ar-SA"/>
              </w:rPr>
              <w:t>и место</w:t>
            </w:r>
          </w:p>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r w:rsidRPr="00DE1FAC">
              <w:rPr>
                <w:rFonts w:ascii="Times New Roman" w:hAnsi="Times New Roman"/>
                <w:spacing w:val="-4"/>
                <w:lang w:val="ru-RU" w:eastAsia="ru-RU" w:bidi="ar-SA"/>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r w:rsidRPr="00DE1FAC">
              <w:rPr>
                <w:rFonts w:ascii="Times New Roman" w:hAnsi="Times New Roman"/>
                <w:lang w:val="ru-RU" w:eastAsia="ru-RU" w:bidi="ar-SA"/>
              </w:rPr>
              <w:t>Место работы</w:t>
            </w:r>
          </w:p>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proofErr w:type="gramStart"/>
            <w:r w:rsidRPr="00DE1FAC">
              <w:rPr>
                <w:rFonts w:ascii="Times New Roman" w:hAnsi="Times New Roman"/>
                <w:spacing w:val="-5"/>
                <w:lang w:val="ru-RU" w:eastAsia="ru-RU" w:bidi="ar-SA"/>
              </w:rPr>
              <w:t>(наименование и адрес</w:t>
            </w:r>
            <w:proofErr w:type="gramEnd"/>
          </w:p>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r w:rsidRPr="00DE1FAC">
              <w:rPr>
                <w:rFonts w:ascii="Times New Roman" w:hAnsi="Times New Roman"/>
                <w:spacing w:val="-5"/>
                <w:lang w:val="ru-RU" w:eastAsia="ru-RU" w:bidi="ar-SA"/>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r w:rsidRPr="00DE1FAC">
              <w:rPr>
                <w:rFonts w:ascii="Times New Roman" w:hAnsi="Times New Roman"/>
                <w:lang w:val="ru-RU" w:eastAsia="ru-RU" w:bidi="ar-SA"/>
              </w:rPr>
              <w:t>Домашний адрес</w:t>
            </w:r>
          </w:p>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proofErr w:type="gramStart"/>
            <w:r w:rsidRPr="00DE1FAC">
              <w:rPr>
                <w:rFonts w:ascii="Times New Roman" w:hAnsi="Times New Roman"/>
                <w:spacing w:val="-5"/>
                <w:lang w:val="ru-RU" w:eastAsia="ru-RU" w:bidi="ar-SA"/>
              </w:rPr>
              <w:t>(адрес регистрации,</w:t>
            </w:r>
            <w:proofErr w:type="gramEnd"/>
          </w:p>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r w:rsidRPr="00DE1FAC">
              <w:rPr>
                <w:rFonts w:ascii="Times New Roman" w:hAnsi="Times New Roman"/>
                <w:spacing w:val="-5"/>
                <w:lang w:val="ru-RU" w:eastAsia="ru-RU" w:bidi="ar-SA"/>
              </w:rPr>
              <w:t>фактического проживания)</w:t>
            </w:r>
          </w:p>
        </w:tc>
      </w:tr>
      <w:tr w:rsidR="00DE1FAC" w:rsidRPr="00DE1FAC" w:rsidTr="006F5B0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ind w:left="110" w:right="96"/>
              <w:contextualSpacing/>
              <w:jc w:val="center"/>
              <w:rPr>
                <w:rFonts w:ascii="Times New Roman" w:hAnsi="Times New Roman"/>
                <w:spacing w:val="-10"/>
                <w:lang w:val="ru-RU" w:eastAsia="ru-RU" w:bidi="ar-SA"/>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ind w:left="29"/>
              <w:contextualSpacing/>
              <w:jc w:val="center"/>
              <w:rPr>
                <w:rFonts w:ascii="Times New Roman" w:hAnsi="Times New Roman"/>
                <w:spacing w:val="-6"/>
                <w:lang w:val="ru-RU" w:eastAsia="ru-RU" w:bidi="ar-SA"/>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spacing w:val="-8"/>
                <w:lang w:val="ru-RU" w:eastAsia="ru-RU" w:bidi="ar-SA"/>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p>
        </w:tc>
      </w:tr>
      <w:tr w:rsidR="00DE1FAC" w:rsidRPr="00DE1FAC" w:rsidTr="006F5B0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ind w:left="110" w:right="96"/>
              <w:contextualSpacing/>
              <w:jc w:val="center"/>
              <w:rPr>
                <w:rFonts w:ascii="Times New Roman" w:hAnsi="Times New Roman"/>
                <w:spacing w:val="-10"/>
                <w:lang w:val="ru-RU" w:eastAsia="ru-RU" w:bidi="ar-SA"/>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ind w:left="29"/>
              <w:contextualSpacing/>
              <w:jc w:val="center"/>
              <w:rPr>
                <w:rFonts w:ascii="Times New Roman" w:hAnsi="Times New Roman"/>
                <w:spacing w:val="-6"/>
                <w:lang w:val="ru-RU" w:eastAsia="ru-RU" w:bidi="ar-SA"/>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spacing w:val="-8"/>
                <w:lang w:val="ru-RU" w:eastAsia="ru-RU" w:bidi="ar-SA"/>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p>
        </w:tc>
      </w:tr>
      <w:tr w:rsidR="00DE1FAC" w:rsidRPr="00DE1FAC" w:rsidTr="006F5B0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ind w:left="110" w:right="96"/>
              <w:contextualSpacing/>
              <w:jc w:val="center"/>
              <w:rPr>
                <w:rFonts w:ascii="Times New Roman" w:hAnsi="Times New Roman"/>
                <w:spacing w:val="-10"/>
                <w:lang w:val="ru-RU" w:eastAsia="ru-RU" w:bidi="ar-SA"/>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ind w:left="29"/>
              <w:contextualSpacing/>
              <w:jc w:val="center"/>
              <w:rPr>
                <w:rFonts w:ascii="Times New Roman" w:hAnsi="Times New Roman"/>
                <w:spacing w:val="-6"/>
                <w:lang w:val="ru-RU" w:eastAsia="ru-RU" w:bidi="ar-SA"/>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spacing w:val="-8"/>
                <w:lang w:val="ru-RU" w:eastAsia="ru-RU" w:bidi="ar-SA"/>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E1FAC" w:rsidRPr="00DE1FAC" w:rsidRDefault="00DE1FAC" w:rsidP="00DE1FAC">
            <w:pPr>
              <w:widowControl w:val="0"/>
              <w:shd w:val="clear" w:color="auto" w:fill="FFFFFF"/>
              <w:autoSpaceDE w:val="0"/>
              <w:autoSpaceDN w:val="0"/>
              <w:adjustRightInd w:val="0"/>
              <w:contextualSpacing/>
              <w:jc w:val="center"/>
              <w:rPr>
                <w:rFonts w:ascii="Times New Roman" w:hAnsi="Times New Roman"/>
                <w:lang w:val="ru-RU" w:eastAsia="ru-RU" w:bidi="ar-SA"/>
              </w:rPr>
            </w:pPr>
          </w:p>
        </w:tc>
      </w:tr>
    </w:tbl>
    <w:p w:rsidR="00DE1FAC" w:rsidRPr="00DE1FAC" w:rsidRDefault="00DE1FAC" w:rsidP="00DE1FAC">
      <w:pPr>
        <w:widowControl w:val="0"/>
        <w:shd w:val="clear" w:color="auto" w:fill="FFFFFF"/>
        <w:autoSpaceDE w:val="0"/>
        <w:autoSpaceDN w:val="0"/>
        <w:adjustRightInd w:val="0"/>
        <w:spacing w:before="216"/>
        <w:ind w:left="38" w:right="34"/>
        <w:contextualSpacing/>
        <w:jc w:val="both"/>
        <w:rPr>
          <w:rFonts w:ascii="Times New Roman" w:hAnsi="Times New Roman"/>
          <w:spacing w:val="-1"/>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216"/>
        <w:ind w:left="38" w:right="34"/>
        <w:contextualSpacing/>
        <w:jc w:val="both"/>
        <w:rPr>
          <w:rFonts w:ascii="Times New Roman" w:hAnsi="Times New Roman"/>
          <w:sz w:val="28"/>
          <w:szCs w:val="28"/>
          <w:lang w:val="ru-RU" w:eastAsia="ru-RU" w:bidi="ar-SA"/>
        </w:rPr>
      </w:pPr>
      <w:r w:rsidRPr="00DE1FAC">
        <w:rPr>
          <w:rFonts w:ascii="Times New Roman" w:hAnsi="Times New Roman"/>
          <w:spacing w:val="-1"/>
          <w:sz w:val="28"/>
          <w:szCs w:val="28"/>
          <w:lang w:val="ru-RU" w:eastAsia="ru-RU" w:bidi="ar-SA"/>
        </w:rPr>
        <w:t xml:space="preserve">14. Ваши близкие родственники (отец, мать, братья, сестры и дети), а также </w:t>
      </w:r>
      <w:r w:rsidRPr="00DE1FAC">
        <w:rPr>
          <w:rFonts w:ascii="Times New Roman" w:hAnsi="Times New Roman"/>
          <w:spacing w:val="-5"/>
          <w:sz w:val="28"/>
          <w:szCs w:val="28"/>
          <w:lang w:val="ru-RU" w:eastAsia="ru-RU" w:bidi="ar-SA"/>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DE1FAC">
        <w:rPr>
          <w:rFonts w:ascii="Times New Roman" w:hAnsi="Times New Roman"/>
          <w:sz w:val="28"/>
          <w:szCs w:val="28"/>
          <w:lang w:val="ru-RU" w:eastAsia="ru-RU" w:bidi="ar-SA"/>
        </w:rPr>
        <w:t>государство</w:t>
      </w:r>
    </w:p>
    <w:p w:rsidR="00DE1FAC" w:rsidRPr="00DE1FAC" w:rsidRDefault="00DE1FAC" w:rsidP="00DE1FAC">
      <w:pPr>
        <w:widowControl w:val="0"/>
        <w:shd w:val="clear" w:color="auto" w:fill="FFFFFF"/>
        <w:autoSpaceDE w:val="0"/>
        <w:autoSpaceDN w:val="0"/>
        <w:adjustRightInd w:val="0"/>
        <w:spacing w:before="216"/>
        <w:ind w:left="38" w:right="34"/>
        <w:contextualSpacing/>
        <w:jc w:val="both"/>
        <w:rPr>
          <w:rFonts w:ascii="Times New Roman" w:hAnsi="Times New Roman"/>
          <w:sz w:val="28"/>
          <w:szCs w:val="28"/>
          <w:lang w:val="ru-RU" w:eastAsia="ru-RU" w:bidi="ar-SA"/>
        </w:rPr>
      </w:pPr>
      <w:proofErr w:type="gramStart"/>
      <w:r w:rsidRPr="00DE1FAC">
        <w:rPr>
          <w:rFonts w:ascii="Times New Roman" w:hAnsi="Times New Roman"/>
          <w:sz w:val="28"/>
          <w:szCs w:val="28"/>
          <w:lang w:val="ru-RU" w:eastAsia="ru-RU" w:bidi="ar-SA"/>
        </w:rPr>
        <w:t>____________________________________________________________________</w:t>
      </w:r>
      <w:proofErr w:type="gramEnd"/>
    </w:p>
    <w:p w:rsidR="00DE1FAC" w:rsidRPr="00DE1FAC" w:rsidRDefault="00DE1FAC" w:rsidP="00DE1FAC">
      <w:pPr>
        <w:widowControl w:val="0"/>
        <w:shd w:val="clear" w:color="auto" w:fill="FFFFFF"/>
        <w:autoSpaceDE w:val="0"/>
        <w:autoSpaceDN w:val="0"/>
        <w:adjustRightInd w:val="0"/>
        <w:spacing w:before="302"/>
        <w:ind w:left="1123"/>
        <w:contextualSpacing/>
        <w:rPr>
          <w:rFonts w:ascii="Times New Roman" w:hAnsi="Times New Roman"/>
          <w:i/>
          <w:iCs/>
          <w:spacing w:val="-9"/>
          <w:sz w:val="20"/>
          <w:szCs w:val="20"/>
          <w:lang w:val="ru-RU" w:eastAsia="ru-RU" w:bidi="ar-SA"/>
        </w:rPr>
      </w:pPr>
      <w:proofErr w:type="gramStart"/>
      <w:r w:rsidRPr="00DE1FAC">
        <w:rPr>
          <w:rFonts w:ascii="Times New Roman" w:hAnsi="Times New Roman"/>
          <w:i/>
          <w:iCs/>
          <w:spacing w:val="-9"/>
          <w:sz w:val="20"/>
          <w:szCs w:val="20"/>
          <w:lang w:val="ru-RU" w:eastAsia="ru-RU" w:bidi="ar-SA"/>
        </w:rPr>
        <w:t xml:space="preserve">(фамилия, имя, отчество, </w:t>
      </w:r>
      <w:proofErr w:type="gramEnd"/>
    </w:p>
    <w:p w:rsidR="00DE1FAC" w:rsidRPr="00DE1FAC" w:rsidRDefault="00DE1FAC" w:rsidP="00DE1FAC">
      <w:pPr>
        <w:widowControl w:val="0"/>
        <w:shd w:val="clear" w:color="auto" w:fill="FFFFFF"/>
        <w:autoSpaceDE w:val="0"/>
        <w:autoSpaceDN w:val="0"/>
        <w:adjustRightInd w:val="0"/>
        <w:spacing w:before="302"/>
        <w:contextualSpacing/>
        <w:rPr>
          <w:rFonts w:ascii="Times New Roman" w:hAnsi="Times New Roman"/>
          <w:i/>
          <w:iCs/>
          <w:spacing w:val="-9"/>
          <w:lang w:val="ru-RU" w:eastAsia="ru-RU" w:bidi="ar-SA"/>
        </w:rPr>
      </w:pPr>
      <w:r w:rsidRPr="00DE1FAC">
        <w:rPr>
          <w:rFonts w:ascii="Times New Roman" w:hAnsi="Times New Roman"/>
          <w:i/>
          <w:iCs/>
          <w:spacing w:val="-9"/>
          <w:lang w:val="ru-RU" w:eastAsia="ru-RU" w:bidi="ar-SA"/>
        </w:rPr>
        <w:t>______________________________________________________________________________________</w:t>
      </w:r>
    </w:p>
    <w:p w:rsidR="00DE1FAC" w:rsidRPr="00DE1FAC" w:rsidRDefault="00DE1FAC" w:rsidP="00DE1FAC">
      <w:pPr>
        <w:widowControl w:val="0"/>
        <w:shd w:val="clear" w:color="auto" w:fill="FFFFFF"/>
        <w:autoSpaceDE w:val="0"/>
        <w:autoSpaceDN w:val="0"/>
        <w:adjustRightInd w:val="0"/>
        <w:spacing w:before="302"/>
        <w:ind w:left="1123"/>
        <w:contextualSpacing/>
        <w:rPr>
          <w:rFonts w:ascii="Times New Roman" w:hAnsi="Times New Roman"/>
          <w:i/>
          <w:iCs/>
          <w:spacing w:val="-9"/>
          <w:sz w:val="20"/>
          <w:szCs w:val="20"/>
          <w:lang w:val="ru-RU" w:eastAsia="ru-RU" w:bidi="ar-SA"/>
        </w:rPr>
      </w:pPr>
      <w:r w:rsidRPr="00DE1FAC">
        <w:rPr>
          <w:rFonts w:ascii="Times New Roman" w:hAnsi="Times New Roman"/>
          <w:i/>
          <w:iCs/>
          <w:spacing w:val="-9"/>
          <w:sz w:val="20"/>
          <w:szCs w:val="20"/>
          <w:lang w:val="ru-RU" w:eastAsia="ru-RU" w:bidi="ar-SA"/>
        </w:rPr>
        <w:t xml:space="preserve">                                                                      с какого времени они проживают за границей)</w:t>
      </w:r>
    </w:p>
    <w:p w:rsidR="00DE1FAC" w:rsidRPr="00DE1FAC" w:rsidRDefault="00DE1FAC" w:rsidP="00DE1FAC">
      <w:pPr>
        <w:widowControl w:val="0"/>
        <w:shd w:val="clear" w:color="auto" w:fill="FFFFFF"/>
        <w:autoSpaceDE w:val="0"/>
        <w:autoSpaceDN w:val="0"/>
        <w:adjustRightInd w:val="0"/>
        <w:spacing w:before="427"/>
        <w:ind w:left="53"/>
        <w:contextualSpacing/>
        <w:rPr>
          <w:rFonts w:ascii="Times New Roman" w:hAnsi="Times New Roman"/>
          <w:spacing w:val="-6"/>
          <w:sz w:val="28"/>
          <w:szCs w:val="28"/>
          <w:lang w:val="ru-RU" w:eastAsia="ru-RU" w:bidi="ar-SA"/>
        </w:rPr>
      </w:pPr>
      <w:r w:rsidRPr="00DE1FAC">
        <w:rPr>
          <w:rFonts w:ascii="Times New Roman" w:hAnsi="Times New Roman"/>
          <w:spacing w:val="-6"/>
          <w:sz w:val="28"/>
          <w:szCs w:val="28"/>
          <w:lang w:val="ru-RU" w:eastAsia="ru-RU" w:bidi="ar-SA"/>
        </w:rPr>
        <w:t>15. Пребывание за границей (когда, где, с какой целью)</w:t>
      </w:r>
    </w:p>
    <w:p w:rsidR="00DE1FAC" w:rsidRPr="00DE1FAC" w:rsidRDefault="00DE1FAC" w:rsidP="00DE1FAC">
      <w:pPr>
        <w:widowControl w:val="0"/>
        <w:shd w:val="clear" w:color="auto" w:fill="FFFFFF"/>
        <w:autoSpaceDE w:val="0"/>
        <w:autoSpaceDN w:val="0"/>
        <w:adjustRightInd w:val="0"/>
        <w:spacing w:before="427"/>
        <w:ind w:left="53"/>
        <w:contextualSpacing/>
        <w:rPr>
          <w:rFonts w:ascii="Times New Roman" w:hAnsi="Times New Roman"/>
          <w:spacing w:val="-6"/>
          <w:sz w:val="28"/>
          <w:szCs w:val="28"/>
          <w:lang w:val="ru-RU" w:eastAsia="ru-RU" w:bidi="ar-SA"/>
        </w:rPr>
      </w:pPr>
      <w:r w:rsidRPr="00DE1FAC">
        <w:rPr>
          <w:rFonts w:ascii="Times New Roman" w:hAnsi="Times New Roman"/>
          <w:spacing w:val="-6"/>
          <w:sz w:val="28"/>
          <w:szCs w:val="28"/>
          <w:lang w:val="ru-RU" w:eastAsia="ru-RU" w:bidi="ar-SA"/>
        </w:rPr>
        <w:t>______________________________________________________________________________________________________________________________________________</w:t>
      </w:r>
    </w:p>
    <w:p w:rsidR="00DE1FAC" w:rsidRPr="00DE1FAC" w:rsidRDefault="00DE1FAC" w:rsidP="00DE1FAC">
      <w:pPr>
        <w:widowControl w:val="0"/>
        <w:shd w:val="clear" w:color="auto" w:fill="FFFFFF"/>
        <w:autoSpaceDE w:val="0"/>
        <w:autoSpaceDN w:val="0"/>
        <w:adjustRightInd w:val="0"/>
        <w:spacing w:before="797"/>
        <w:ind w:left="53"/>
        <w:contextualSpacing/>
        <w:rPr>
          <w:rFonts w:ascii="Times New Roman" w:hAnsi="Times New Roman"/>
          <w:spacing w:val="-6"/>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797"/>
        <w:ind w:left="53"/>
        <w:contextualSpacing/>
        <w:rPr>
          <w:rFonts w:ascii="Times New Roman" w:hAnsi="Times New Roman"/>
          <w:spacing w:val="-6"/>
          <w:sz w:val="28"/>
          <w:szCs w:val="28"/>
          <w:lang w:val="ru-RU" w:eastAsia="ru-RU" w:bidi="ar-SA"/>
        </w:rPr>
      </w:pPr>
      <w:r w:rsidRPr="00DE1FAC">
        <w:rPr>
          <w:rFonts w:ascii="Times New Roman" w:hAnsi="Times New Roman"/>
          <w:spacing w:val="-6"/>
          <w:sz w:val="28"/>
          <w:szCs w:val="28"/>
          <w:lang w:val="ru-RU" w:eastAsia="ru-RU" w:bidi="ar-SA"/>
        </w:rPr>
        <w:t>16. Отношение к воинской обязанности и воинское звание</w:t>
      </w:r>
    </w:p>
    <w:p w:rsidR="00DE1FAC" w:rsidRPr="00DE1FAC" w:rsidRDefault="00DE1FAC" w:rsidP="00DE1FAC">
      <w:pPr>
        <w:widowControl w:val="0"/>
        <w:shd w:val="clear" w:color="auto" w:fill="FFFFFF"/>
        <w:autoSpaceDE w:val="0"/>
        <w:autoSpaceDN w:val="0"/>
        <w:adjustRightInd w:val="0"/>
        <w:spacing w:before="797"/>
        <w:ind w:left="53"/>
        <w:contextualSpacing/>
        <w:rPr>
          <w:rFonts w:ascii="Times New Roman" w:hAnsi="Times New Roman"/>
          <w:spacing w:val="-6"/>
          <w:sz w:val="28"/>
          <w:szCs w:val="28"/>
          <w:lang w:val="ru-RU" w:eastAsia="ru-RU" w:bidi="ar-SA"/>
        </w:rPr>
      </w:pPr>
      <w:r w:rsidRPr="00DE1FAC">
        <w:rPr>
          <w:rFonts w:ascii="Times New Roman" w:hAnsi="Times New Roman"/>
          <w:spacing w:val="-6"/>
          <w:sz w:val="28"/>
          <w:szCs w:val="28"/>
          <w:lang w:val="ru-RU" w:eastAsia="ru-RU" w:bidi="ar-SA"/>
        </w:rPr>
        <w:t>______________________________________________________________________________________________________________________________________________</w:t>
      </w:r>
    </w:p>
    <w:p w:rsidR="00DE1FAC" w:rsidRPr="00DE1FAC" w:rsidRDefault="00DE1FAC" w:rsidP="00DE1FAC">
      <w:pPr>
        <w:widowControl w:val="0"/>
        <w:shd w:val="clear" w:color="auto" w:fill="FFFFFF"/>
        <w:autoSpaceDE w:val="0"/>
        <w:autoSpaceDN w:val="0"/>
        <w:adjustRightInd w:val="0"/>
        <w:spacing w:before="797"/>
        <w:ind w:left="53"/>
        <w:contextualSpacing/>
        <w:rPr>
          <w:rFonts w:ascii="Times New Roman" w:hAnsi="Times New Roman"/>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802"/>
        <w:ind w:left="43"/>
        <w:contextualSpacing/>
        <w:rPr>
          <w:rFonts w:ascii="Times New Roman" w:hAnsi="Times New Roman"/>
          <w:sz w:val="28"/>
          <w:szCs w:val="28"/>
          <w:lang w:val="ru-RU" w:eastAsia="ru-RU" w:bidi="ar-SA"/>
        </w:rPr>
      </w:pPr>
      <w:r w:rsidRPr="00DE1FAC">
        <w:rPr>
          <w:rFonts w:ascii="Times New Roman" w:hAnsi="Times New Roman"/>
          <w:spacing w:val="-4"/>
          <w:sz w:val="28"/>
          <w:szCs w:val="28"/>
          <w:lang w:val="ru-RU" w:eastAsia="ru-RU" w:bidi="ar-SA"/>
        </w:rPr>
        <w:t>17. Домашний адрес (адрес регистрации, фактического проживания), номер те</w:t>
      </w:r>
      <w:r w:rsidRPr="00DE1FAC">
        <w:rPr>
          <w:rFonts w:ascii="Times New Roman" w:hAnsi="Times New Roman"/>
          <w:sz w:val="28"/>
          <w:szCs w:val="28"/>
          <w:lang w:val="ru-RU" w:eastAsia="ru-RU" w:bidi="ar-SA"/>
        </w:rPr>
        <w:t>лефона (либо иной вид связи)</w:t>
      </w:r>
    </w:p>
    <w:p w:rsidR="00DE1FAC" w:rsidRPr="00DE1FAC" w:rsidRDefault="00DE1FAC" w:rsidP="00DE1FAC">
      <w:pPr>
        <w:widowControl w:val="0"/>
        <w:shd w:val="clear" w:color="auto" w:fill="FFFFFF"/>
        <w:autoSpaceDE w:val="0"/>
        <w:autoSpaceDN w:val="0"/>
        <w:adjustRightInd w:val="0"/>
        <w:spacing w:before="802"/>
        <w:ind w:left="43"/>
        <w:contextualSpacing/>
        <w:rPr>
          <w:rFonts w:ascii="Times New Roman" w:hAnsi="Times New Roman"/>
          <w:sz w:val="28"/>
          <w:szCs w:val="28"/>
          <w:lang w:val="ru-RU" w:eastAsia="ru-RU" w:bidi="ar-SA"/>
        </w:rPr>
      </w:pPr>
      <w:r w:rsidRPr="00DE1FAC">
        <w:rPr>
          <w:rFonts w:ascii="Times New Roman" w:hAnsi="Times New Roman"/>
          <w:sz w:val="28"/>
          <w:szCs w:val="28"/>
          <w:lang w:val="ru-RU" w:eastAsia="ru-RU" w:bidi="ar-SA"/>
        </w:rPr>
        <w:t>________________________________________________________________________________________________________________________________________</w:t>
      </w:r>
    </w:p>
    <w:p w:rsidR="00DE1FAC" w:rsidRPr="00DE1FAC" w:rsidRDefault="00DE1FAC" w:rsidP="00DE1FAC">
      <w:pPr>
        <w:widowControl w:val="0"/>
        <w:autoSpaceDE w:val="0"/>
        <w:autoSpaceDN w:val="0"/>
        <w:adjustRightInd w:val="0"/>
        <w:ind w:firstLine="540"/>
        <w:jc w:val="both"/>
        <w:rPr>
          <w:rFonts w:ascii="Times New Roman" w:hAnsi="Times New Roman"/>
          <w:sz w:val="28"/>
          <w:szCs w:val="28"/>
          <w:lang w:val="ru-RU" w:eastAsia="ru-RU" w:bidi="ar-SA"/>
        </w:rPr>
      </w:pPr>
    </w:p>
    <w:p w:rsidR="00DE1FAC" w:rsidRPr="00DE1FAC" w:rsidRDefault="00DE1FAC" w:rsidP="00DE1FAC">
      <w:pPr>
        <w:widowControl w:val="0"/>
        <w:shd w:val="clear" w:color="auto" w:fill="FFFFFF"/>
        <w:autoSpaceDE w:val="0"/>
        <w:autoSpaceDN w:val="0"/>
        <w:adjustRightInd w:val="0"/>
        <w:ind w:left="14"/>
        <w:contextualSpacing/>
        <w:rPr>
          <w:rFonts w:ascii="Times New Roman" w:hAnsi="Times New Roman"/>
          <w:spacing w:val="-7"/>
          <w:sz w:val="28"/>
          <w:szCs w:val="28"/>
          <w:lang w:val="ru-RU" w:eastAsia="ru-RU" w:bidi="ar-SA"/>
        </w:rPr>
      </w:pPr>
      <w:r w:rsidRPr="00DE1FAC">
        <w:rPr>
          <w:rFonts w:ascii="Times New Roman" w:hAnsi="Times New Roman"/>
          <w:spacing w:val="-7"/>
          <w:sz w:val="28"/>
          <w:szCs w:val="28"/>
          <w:lang w:val="ru-RU" w:eastAsia="ru-RU" w:bidi="ar-SA"/>
        </w:rPr>
        <w:t>18. Паспорт или документ, его заменяющий</w:t>
      </w:r>
    </w:p>
    <w:p w:rsidR="00DE1FAC" w:rsidRPr="00DE1FAC" w:rsidRDefault="00DE1FAC" w:rsidP="00DE1FAC">
      <w:pPr>
        <w:widowControl w:val="0"/>
        <w:shd w:val="clear" w:color="auto" w:fill="FFFFFF"/>
        <w:autoSpaceDE w:val="0"/>
        <w:autoSpaceDN w:val="0"/>
        <w:adjustRightInd w:val="0"/>
        <w:ind w:left="14"/>
        <w:contextualSpacing/>
        <w:rPr>
          <w:rFonts w:ascii="Arial" w:hAnsi="Arial" w:cs="Arial"/>
          <w:sz w:val="28"/>
          <w:szCs w:val="28"/>
          <w:lang w:val="ru-RU" w:eastAsia="ru-RU" w:bidi="ar-SA"/>
        </w:rPr>
      </w:pPr>
      <w:r w:rsidRPr="00DE1FAC">
        <w:rPr>
          <w:rFonts w:ascii="Times New Roman" w:hAnsi="Times New Roman"/>
          <w:spacing w:val="-7"/>
          <w:sz w:val="28"/>
          <w:szCs w:val="28"/>
          <w:lang w:val="ru-RU" w:eastAsia="ru-RU" w:bidi="ar-SA"/>
        </w:rPr>
        <w:t>________________________________________________________________________</w:t>
      </w:r>
    </w:p>
    <w:p w:rsidR="00DE1FAC" w:rsidRPr="00DE1FAC" w:rsidRDefault="00DE1FAC" w:rsidP="00DE1FAC">
      <w:pPr>
        <w:widowControl w:val="0"/>
        <w:shd w:val="clear" w:color="auto" w:fill="FFFFFF"/>
        <w:autoSpaceDE w:val="0"/>
        <w:autoSpaceDN w:val="0"/>
        <w:adjustRightInd w:val="0"/>
        <w:spacing w:before="115"/>
        <w:ind w:left="19" w:right="2554" w:firstLine="2654"/>
        <w:contextualSpacing/>
        <w:jc w:val="center"/>
        <w:rPr>
          <w:rFonts w:ascii="Times New Roman" w:hAnsi="Times New Roman"/>
          <w:i/>
          <w:iCs/>
          <w:spacing w:val="-10"/>
          <w:sz w:val="20"/>
          <w:szCs w:val="20"/>
          <w:lang w:val="ru-RU" w:eastAsia="ru-RU" w:bidi="ar-SA"/>
        </w:rPr>
      </w:pPr>
      <w:r w:rsidRPr="00DE1FAC">
        <w:rPr>
          <w:rFonts w:ascii="Times New Roman" w:hAnsi="Times New Roman"/>
          <w:i/>
          <w:iCs/>
          <w:spacing w:val="-10"/>
          <w:sz w:val="20"/>
          <w:szCs w:val="20"/>
          <w:lang w:val="ru-RU" w:eastAsia="ru-RU" w:bidi="ar-SA"/>
        </w:rPr>
        <w:t>(серия, номер, кем и когда выдан)</w:t>
      </w:r>
    </w:p>
    <w:p w:rsidR="00DE1FAC" w:rsidRPr="00DE1FAC" w:rsidRDefault="00DE1FAC" w:rsidP="00DE1FAC">
      <w:pPr>
        <w:widowControl w:val="0"/>
        <w:shd w:val="clear" w:color="auto" w:fill="FFFFFF"/>
        <w:autoSpaceDE w:val="0"/>
        <w:autoSpaceDN w:val="0"/>
        <w:adjustRightInd w:val="0"/>
        <w:spacing w:before="115"/>
        <w:ind w:right="2554"/>
        <w:contextualSpacing/>
        <w:rPr>
          <w:rFonts w:ascii="Times New Roman" w:hAnsi="Times New Roman"/>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115"/>
        <w:ind w:right="2554"/>
        <w:contextualSpacing/>
        <w:rPr>
          <w:rFonts w:ascii="Times New Roman" w:hAnsi="Times New Roman"/>
          <w:sz w:val="28"/>
          <w:szCs w:val="28"/>
          <w:lang w:val="ru-RU" w:eastAsia="ru-RU" w:bidi="ar-SA"/>
        </w:rPr>
      </w:pPr>
      <w:r w:rsidRPr="00DE1FAC">
        <w:rPr>
          <w:rFonts w:ascii="Times New Roman" w:hAnsi="Times New Roman"/>
          <w:sz w:val="28"/>
          <w:szCs w:val="28"/>
          <w:lang w:val="ru-RU" w:eastAsia="ru-RU" w:bidi="ar-SA"/>
        </w:rPr>
        <w:t>19. Наличие заграничного паспорта</w:t>
      </w:r>
    </w:p>
    <w:p w:rsidR="00DE1FAC" w:rsidRPr="00DE1FAC" w:rsidRDefault="00DE1FAC" w:rsidP="00DE1FAC">
      <w:pPr>
        <w:widowControl w:val="0"/>
        <w:shd w:val="clear" w:color="auto" w:fill="FFFFFF"/>
        <w:autoSpaceDE w:val="0"/>
        <w:autoSpaceDN w:val="0"/>
        <w:adjustRightInd w:val="0"/>
        <w:spacing w:before="115"/>
        <w:ind w:right="-2"/>
        <w:contextualSpacing/>
        <w:jc w:val="both"/>
        <w:rPr>
          <w:rFonts w:ascii="Arial" w:hAnsi="Arial" w:cs="Arial"/>
          <w:sz w:val="28"/>
          <w:szCs w:val="28"/>
          <w:lang w:val="ru-RU" w:eastAsia="ru-RU" w:bidi="ar-SA"/>
        </w:rPr>
      </w:pPr>
      <w:r w:rsidRPr="00DE1FAC">
        <w:rPr>
          <w:rFonts w:ascii="Times New Roman" w:hAnsi="Times New Roman"/>
          <w:sz w:val="28"/>
          <w:szCs w:val="28"/>
          <w:lang w:val="ru-RU" w:eastAsia="ru-RU" w:bidi="ar-SA"/>
        </w:rPr>
        <w:t>__________________________________________________________________</w:t>
      </w:r>
    </w:p>
    <w:p w:rsidR="00DE1FAC" w:rsidRPr="00DE1FAC" w:rsidRDefault="00DE1FAC" w:rsidP="00DE1FAC">
      <w:pPr>
        <w:widowControl w:val="0"/>
        <w:shd w:val="clear" w:color="auto" w:fill="FFFFFF"/>
        <w:autoSpaceDE w:val="0"/>
        <w:autoSpaceDN w:val="0"/>
        <w:adjustRightInd w:val="0"/>
        <w:spacing w:before="250"/>
        <w:ind w:left="10"/>
        <w:contextualSpacing/>
        <w:jc w:val="center"/>
        <w:rPr>
          <w:rFonts w:ascii="Arial" w:hAnsi="Arial" w:cs="Arial"/>
          <w:i/>
          <w:sz w:val="20"/>
          <w:szCs w:val="20"/>
          <w:lang w:val="ru-RU" w:eastAsia="ru-RU" w:bidi="ar-SA"/>
        </w:rPr>
      </w:pPr>
      <w:r w:rsidRPr="00DE1FAC">
        <w:rPr>
          <w:rFonts w:ascii="Times New Roman" w:hAnsi="Times New Roman"/>
          <w:i/>
          <w:iCs/>
          <w:spacing w:val="-9"/>
          <w:sz w:val="20"/>
          <w:szCs w:val="20"/>
          <w:lang w:val="ru-RU" w:eastAsia="ru-RU" w:bidi="ar-SA"/>
        </w:rPr>
        <w:t>(серия, номер, кем и когда выдан)</w:t>
      </w:r>
    </w:p>
    <w:p w:rsidR="00DE1FAC" w:rsidRPr="00DE1FAC" w:rsidRDefault="00DE1FAC" w:rsidP="00DE1FAC">
      <w:pPr>
        <w:widowControl w:val="0"/>
        <w:shd w:val="clear" w:color="auto" w:fill="FFFFFF"/>
        <w:autoSpaceDE w:val="0"/>
        <w:autoSpaceDN w:val="0"/>
        <w:adjustRightInd w:val="0"/>
        <w:spacing w:before="163"/>
        <w:ind w:left="19"/>
        <w:contextualSpacing/>
        <w:jc w:val="both"/>
        <w:rPr>
          <w:rFonts w:ascii="Times New Roman" w:hAnsi="Times New Roman"/>
          <w:sz w:val="28"/>
          <w:szCs w:val="28"/>
          <w:lang w:val="ru-RU" w:eastAsia="ru-RU" w:bidi="ar-SA"/>
        </w:rPr>
      </w:pPr>
      <w:r w:rsidRPr="00DE1FAC">
        <w:rPr>
          <w:rFonts w:ascii="Times New Roman" w:hAnsi="Times New Roman"/>
          <w:spacing w:val="-2"/>
          <w:sz w:val="28"/>
          <w:szCs w:val="28"/>
          <w:lang w:val="ru-RU" w:eastAsia="ru-RU" w:bidi="ar-SA"/>
        </w:rPr>
        <w:t xml:space="preserve">20. Номер страхового свидетельства обязательного пенсионного страхования </w:t>
      </w:r>
      <w:r w:rsidRPr="00DE1FAC">
        <w:rPr>
          <w:rFonts w:ascii="Times New Roman" w:hAnsi="Times New Roman"/>
          <w:sz w:val="28"/>
          <w:szCs w:val="28"/>
          <w:lang w:val="ru-RU" w:eastAsia="ru-RU" w:bidi="ar-SA"/>
        </w:rPr>
        <w:t>(если имеется)</w:t>
      </w:r>
    </w:p>
    <w:p w:rsidR="00DE1FAC" w:rsidRPr="00DE1FAC" w:rsidRDefault="00DE1FAC" w:rsidP="00DE1FAC">
      <w:pPr>
        <w:widowControl w:val="0"/>
        <w:shd w:val="clear" w:color="auto" w:fill="FFFFFF"/>
        <w:autoSpaceDE w:val="0"/>
        <w:autoSpaceDN w:val="0"/>
        <w:adjustRightInd w:val="0"/>
        <w:spacing w:before="163"/>
        <w:ind w:left="19"/>
        <w:contextualSpacing/>
        <w:jc w:val="both"/>
        <w:rPr>
          <w:rFonts w:ascii="Times New Roman" w:hAnsi="Times New Roman"/>
          <w:sz w:val="28"/>
          <w:szCs w:val="28"/>
          <w:lang w:val="ru-RU" w:eastAsia="ru-RU" w:bidi="ar-SA"/>
        </w:rPr>
      </w:pPr>
      <w:r w:rsidRPr="00DE1FAC">
        <w:rPr>
          <w:rFonts w:ascii="Times New Roman" w:hAnsi="Times New Roman"/>
          <w:sz w:val="28"/>
          <w:szCs w:val="28"/>
          <w:lang w:val="ru-RU" w:eastAsia="ru-RU" w:bidi="ar-SA"/>
        </w:rPr>
        <w:t>____________________________________________________________________</w:t>
      </w:r>
    </w:p>
    <w:p w:rsidR="00DE1FAC" w:rsidRPr="00DE1FAC" w:rsidRDefault="00DE1FAC" w:rsidP="00DE1FAC">
      <w:pPr>
        <w:widowControl w:val="0"/>
        <w:shd w:val="clear" w:color="auto" w:fill="FFFFFF"/>
        <w:autoSpaceDE w:val="0"/>
        <w:autoSpaceDN w:val="0"/>
        <w:adjustRightInd w:val="0"/>
        <w:spacing w:before="163"/>
        <w:ind w:left="19"/>
        <w:contextualSpacing/>
        <w:jc w:val="both"/>
        <w:rPr>
          <w:rFonts w:ascii="Arial" w:hAnsi="Arial" w:cs="Arial"/>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470"/>
        <w:ind w:left="10"/>
        <w:contextualSpacing/>
        <w:jc w:val="both"/>
        <w:rPr>
          <w:rFonts w:ascii="Times New Roman" w:hAnsi="Times New Roman"/>
          <w:spacing w:val="-6"/>
          <w:sz w:val="28"/>
          <w:szCs w:val="28"/>
          <w:lang w:val="ru-RU" w:eastAsia="ru-RU" w:bidi="ar-SA"/>
        </w:rPr>
      </w:pPr>
      <w:r w:rsidRPr="00DE1FAC">
        <w:rPr>
          <w:rFonts w:ascii="Times New Roman" w:hAnsi="Times New Roman"/>
          <w:spacing w:val="-6"/>
          <w:sz w:val="28"/>
          <w:szCs w:val="28"/>
          <w:lang w:val="ru-RU" w:eastAsia="ru-RU" w:bidi="ar-SA"/>
        </w:rPr>
        <w:t>21. ИНН (если имеется)   __________________________________________________</w:t>
      </w:r>
    </w:p>
    <w:p w:rsidR="00DE1FAC" w:rsidRPr="00DE1FAC" w:rsidRDefault="00DE1FAC" w:rsidP="00DE1FAC">
      <w:pPr>
        <w:widowControl w:val="0"/>
        <w:shd w:val="clear" w:color="auto" w:fill="FFFFFF"/>
        <w:autoSpaceDE w:val="0"/>
        <w:autoSpaceDN w:val="0"/>
        <w:adjustRightInd w:val="0"/>
        <w:spacing w:before="470"/>
        <w:ind w:left="10"/>
        <w:contextualSpacing/>
        <w:jc w:val="both"/>
        <w:rPr>
          <w:rFonts w:ascii="Arial" w:hAnsi="Arial" w:cs="Arial"/>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480"/>
        <w:contextualSpacing/>
        <w:jc w:val="both"/>
        <w:rPr>
          <w:rFonts w:ascii="Times New Roman" w:hAnsi="Times New Roman"/>
          <w:sz w:val="28"/>
          <w:szCs w:val="28"/>
          <w:lang w:val="ru-RU" w:eastAsia="ru-RU" w:bidi="ar-SA"/>
        </w:rPr>
      </w:pPr>
      <w:r w:rsidRPr="00DE1FAC">
        <w:rPr>
          <w:rFonts w:ascii="Times New Roman" w:hAnsi="Times New Roman"/>
          <w:spacing w:val="-5"/>
          <w:sz w:val="28"/>
          <w:szCs w:val="28"/>
          <w:lang w:val="ru-RU" w:eastAsia="ru-RU" w:bidi="ar-SA"/>
        </w:rPr>
        <w:t xml:space="preserve">22. Дополнительные сведения (участие в выборных представительных органах, </w:t>
      </w:r>
      <w:r w:rsidRPr="00DE1FAC">
        <w:rPr>
          <w:rFonts w:ascii="Times New Roman" w:hAnsi="Times New Roman"/>
          <w:sz w:val="28"/>
          <w:szCs w:val="28"/>
          <w:lang w:val="ru-RU" w:eastAsia="ru-RU" w:bidi="ar-SA"/>
        </w:rPr>
        <w:t>другая информация, которую желаете сообщить о себе)</w:t>
      </w:r>
    </w:p>
    <w:p w:rsidR="00DE1FAC" w:rsidRPr="00DE1FAC" w:rsidRDefault="00DE1FAC" w:rsidP="00DE1FAC">
      <w:pPr>
        <w:widowControl w:val="0"/>
        <w:shd w:val="clear" w:color="auto" w:fill="FFFFFF"/>
        <w:autoSpaceDE w:val="0"/>
        <w:autoSpaceDN w:val="0"/>
        <w:adjustRightInd w:val="0"/>
        <w:spacing w:before="480"/>
        <w:contextualSpacing/>
        <w:jc w:val="both"/>
        <w:rPr>
          <w:rFonts w:ascii="Arial" w:hAnsi="Arial" w:cs="Arial"/>
          <w:sz w:val="28"/>
          <w:szCs w:val="28"/>
          <w:lang w:val="ru-RU" w:eastAsia="ru-RU" w:bidi="ar-SA"/>
        </w:rPr>
      </w:pPr>
      <w:r w:rsidRPr="00DE1FAC">
        <w:rPr>
          <w:rFonts w:ascii="Times New Roman" w:hAnsi="Times New Roman"/>
          <w:sz w:val="28"/>
          <w:szCs w:val="28"/>
          <w:lang w:val="ru-RU" w:eastAsia="ru-RU" w:bidi="ar-SA"/>
        </w:rPr>
        <w:t>____________________________________________________________________________________________________________________________________________________________________________________________________________</w:t>
      </w:r>
    </w:p>
    <w:p w:rsidR="00DE1FAC" w:rsidRPr="00DE1FAC" w:rsidRDefault="00DE1FAC" w:rsidP="00DE1FAC">
      <w:pPr>
        <w:widowControl w:val="0"/>
        <w:shd w:val="clear" w:color="auto" w:fill="FFFFFF"/>
        <w:autoSpaceDE w:val="0"/>
        <w:autoSpaceDN w:val="0"/>
        <w:adjustRightInd w:val="0"/>
        <w:spacing w:before="1757"/>
        <w:ind w:left="10"/>
        <w:contextualSpacing/>
        <w:jc w:val="both"/>
        <w:rPr>
          <w:rFonts w:ascii="Times New Roman" w:hAnsi="Times New Roman"/>
          <w:sz w:val="28"/>
          <w:szCs w:val="28"/>
          <w:lang w:val="ru-RU" w:eastAsia="ru-RU" w:bidi="ar-SA"/>
        </w:rPr>
      </w:pPr>
      <w:r w:rsidRPr="00DE1FAC">
        <w:rPr>
          <w:rFonts w:ascii="Times New Roman" w:hAnsi="Times New Roman"/>
          <w:iCs/>
          <w:sz w:val="28"/>
          <w:szCs w:val="28"/>
          <w:lang w:val="ru-RU" w:eastAsia="ru-RU" w:bidi="ar-SA"/>
        </w:rPr>
        <w:t>23</w:t>
      </w:r>
      <w:r w:rsidRPr="00DE1FAC">
        <w:rPr>
          <w:rFonts w:ascii="Times New Roman" w:hAnsi="Times New Roman"/>
          <w:i/>
          <w:iCs/>
          <w:sz w:val="28"/>
          <w:szCs w:val="28"/>
          <w:lang w:val="ru-RU" w:eastAsia="ru-RU" w:bidi="ar-SA"/>
        </w:rPr>
        <w:t xml:space="preserve">. </w:t>
      </w:r>
      <w:r w:rsidRPr="00DE1FAC">
        <w:rPr>
          <w:rFonts w:ascii="Times New Roman" w:hAnsi="Times New Roman"/>
          <w:sz w:val="28"/>
          <w:szCs w:val="28"/>
          <w:lang w:val="ru-RU" w:eastAsia="ru-RU" w:bidi="ar-SA"/>
        </w:rPr>
        <w:t xml:space="preserve">Мне известно, что сообщение о себе в анкете заведомо ложных сведений </w:t>
      </w:r>
      <w:r w:rsidRPr="00DE1FAC">
        <w:rPr>
          <w:rFonts w:ascii="Times New Roman" w:hAnsi="Times New Roman"/>
          <w:spacing w:val="-4"/>
          <w:sz w:val="28"/>
          <w:szCs w:val="28"/>
          <w:lang w:val="ru-RU" w:eastAsia="ru-RU" w:bidi="ar-SA"/>
        </w:rPr>
        <w:t xml:space="preserve">может повлечь отказ в участии в конкурсе по отбору кандидатур на должность </w:t>
      </w:r>
      <w:r w:rsidRPr="00DE1FAC">
        <w:rPr>
          <w:rFonts w:ascii="Times New Roman" w:hAnsi="Times New Roman"/>
          <w:sz w:val="28"/>
          <w:szCs w:val="28"/>
          <w:lang w:val="ru-RU" w:eastAsia="ru-RU" w:bidi="ar-SA"/>
        </w:rPr>
        <w:t xml:space="preserve">Главы муниципального образования. </w:t>
      </w:r>
    </w:p>
    <w:p w:rsidR="00DE1FAC" w:rsidRPr="00DE1FAC" w:rsidRDefault="00DE1FAC" w:rsidP="00DE1FAC">
      <w:pPr>
        <w:widowControl w:val="0"/>
        <w:shd w:val="clear" w:color="auto" w:fill="FFFFFF"/>
        <w:autoSpaceDE w:val="0"/>
        <w:autoSpaceDN w:val="0"/>
        <w:adjustRightInd w:val="0"/>
        <w:spacing w:before="1757"/>
        <w:ind w:left="10"/>
        <w:contextualSpacing/>
        <w:jc w:val="both"/>
        <w:rPr>
          <w:rFonts w:ascii="Times New Roman" w:hAnsi="Times New Roman"/>
          <w:spacing w:val="-7"/>
          <w:sz w:val="28"/>
          <w:szCs w:val="28"/>
          <w:lang w:val="ru-RU" w:eastAsia="ru-RU" w:bidi="ar-SA"/>
        </w:rPr>
      </w:pPr>
      <w:r w:rsidRPr="00DE1FAC">
        <w:rPr>
          <w:rFonts w:ascii="Times New Roman" w:hAnsi="Times New Roman"/>
          <w:spacing w:val="-7"/>
          <w:sz w:val="28"/>
          <w:szCs w:val="28"/>
          <w:lang w:val="ru-RU" w:eastAsia="ru-RU" w:bidi="ar-SA"/>
        </w:rPr>
        <w:t xml:space="preserve">На проведение в отношении меня проверочных мероприятий </w:t>
      </w:r>
      <w:proofErr w:type="gramStart"/>
      <w:r w:rsidRPr="00DE1FAC">
        <w:rPr>
          <w:rFonts w:ascii="Times New Roman" w:hAnsi="Times New Roman"/>
          <w:spacing w:val="-7"/>
          <w:sz w:val="28"/>
          <w:szCs w:val="28"/>
          <w:lang w:val="ru-RU" w:eastAsia="ru-RU" w:bidi="ar-SA"/>
        </w:rPr>
        <w:t>согласен</w:t>
      </w:r>
      <w:proofErr w:type="gramEnd"/>
      <w:r w:rsidRPr="00DE1FAC">
        <w:rPr>
          <w:rFonts w:ascii="Times New Roman" w:hAnsi="Times New Roman"/>
          <w:spacing w:val="-7"/>
          <w:sz w:val="28"/>
          <w:szCs w:val="28"/>
          <w:lang w:val="ru-RU" w:eastAsia="ru-RU" w:bidi="ar-SA"/>
        </w:rPr>
        <w:t xml:space="preserve"> (согласна).</w:t>
      </w:r>
    </w:p>
    <w:p w:rsidR="00DE1FAC" w:rsidRPr="00DE1FAC" w:rsidRDefault="00DE1FAC" w:rsidP="00DE1FAC">
      <w:pPr>
        <w:widowControl w:val="0"/>
        <w:shd w:val="clear" w:color="auto" w:fill="FFFFFF"/>
        <w:autoSpaceDE w:val="0"/>
        <w:autoSpaceDN w:val="0"/>
        <w:adjustRightInd w:val="0"/>
        <w:spacing w:before="1757"/>
        <w:ind w:left="10"/>
        <w:contextualSpacing/>
        <w:jc w:val="both"/>
        <w:rPr>
          <w:rFonts w:ascii="Arial" w:hAnsi="Arial" w:cs="Arial"/>
          <w:sz w:val="28"/>
          <w:szCs w:val="28"/>
          <w:lang w:val="ru-RU" w:eastAsia="ru-RU" w:bidi="ar-SA"/>
        </w:rPr>
      </w:pPr>
    </w:p>
    <w:p w:rsidR="00DE1FAC" w:rsidRPr="00DE1FAC" w:rsidRDefault="00DE1FAC" w:rsidP="00DE1FAC">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sz w:val="28"/>
          <w:szCs w:val="28"/>
          <w:lang w:val="ru-RU" w:eastAsia="ru-RU" w:bidi="ar-SA"/>
        </w:rPr>
      </w:pPr>
      <w:r w:rsidRPr="00DE1FAC">
        <w:rPr>
          <w:rFonts w:ascii="Times New Roman" w:hAnsi="Times New Roman"/>
          <w:sz w:val="28"/>
          <w:szCs w:val="28"/>
          <w:lang w:val="ru-RU" w:eastAsia="ru-RU" w:bidi="ar-SA"/>
        </w:rPr>
        <w:t>«</w:t>
      </w:r>
      <w:r w:rsidRPr="00DE1FAC">
        <w:rPr>
          <w:rFonts w:ascii="Times New Roman" w:hAnsi="Times New Roman"/>
          <w:sz w:val="28"/>
          <w:szCs w:val="28"/>
          <w:lang w:val="ru-RU" w:eastAsia="ru-RU" w:bidi="ar-SA"/>
        </w:rPr>
        <w:tab/>
        <w:t>»</w:t>
      </w:r>
      <w:r w:rsidRPr="00DE1FAC">
        <w:rPr>
          <w:rFonts w:ascii="Times New Roman" w:hAnsi="Times New Roman"/>
          <w:sz w:val="28"/>
          <w:szCs w:val="28"/>
          <w:lang w:val="ru-RU" w:eastAsia="ru-RU" w:bidi="ar-SA"/>
        </w:rPr>
        <w:tab/>
      </w:r>
      <w:r w:rsidRPr="00DE1FAC">
        <w:rPr>
          <w:rFonts w:ascii="Times New Roman" w:hAnsi="Times New Roman"/>
          <w:spacing w:val="-4"/>
          <w:sz w:val="28"/>
          <w:szCs w:val="28"/>
          <w:lang w:val="ru-RU" w:eastAsia="ru-RU" w:bidi="ar-SA"/>
        </w:rPr>
        <w:t>20     г.</w:t>
      </w:r>
      <w:r w:rsidRPr="00DE1FAC">
        <w:rPr>
          <w:rFonts w:ascii="Arial" w:hAnsi="Times New Roman" w:cs="Arial"/>
          <w:sz w:val="28"/>
          <w:szCs w:val="28"/>
          <w:lang w:val="ru-RU" w:eastAsia="ru-RU" w:bidi="ar-SA"/>
        </w:rPr>
        <w:tab/>
        <w:t xml:space="preserve">                        </w:t>
      </w:r>
      <w:r w:rsidRPr="00DE1FAC">
        <w:rPr>
          <w:rFonts w:ascii="Times New Roman" w:hAnsi="Times New Roman"/>
          <w:spacing w:val="-6"/>
          <w:sz w:val="28"/>
          <w:szCs w:val="28"/>
          <w:lang w:val="ru-RU" w:eastAsia="ru-RU" w:bidi="ar-SA"/>
        </w:rPr>
        <w:t xml:space="preserve">Подпись  ____________      </w:t>
      </w:r>
    </w:p>
    <w:p w:rsidR="00DE1FAC" w:rsidRPr="00DE1FAC" w:rsidRDefault="00DE1FAC" w:rsidP="00DE1FAC">
      <w:pPr>
        <w:widowControl w:val="0"/>
        <w:shd w:val="clear" w:color="auto" w:fill="FFFFFF"/>
        <w:autoSpaceDE w:val="0"/>
        <w:autoSpaceDN w:val="0"/>
        <w:adjustRightInd w:val="0"/>
        <w:spacing w:before="168"/>
        <w:ind w:left="10" w:right="5"/>
        <w:contextualSpacing/>
        <w:jc w:val="both"/>
        <w:rPr>
          <w:rFonts w:ascii="Times New Roman" w:hAnsi="Times New Roman"/>
          <w:spacing w:val="-4"/>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168"/>
        <w:ind w:left="10" w:right="5"/>
        <w:contextualSpacing/>
        <w:jc w:val="both"/>
        <w:rPr>
          <w:rFonts w:ascii="Times New Roman" w:hAnsi="Times New Roman"/>
          <w:spacing w:val="-4"/>
          <w:sz w:val="28"/>
          <w:szCs w:val="28"/>
          <w:lang w:val="ru-RU" w:eastAsia="ru-RU" w:bidi="ar-SA"/>
        </w:rPr>
      </w:pPr>
    </w:p>
    <w:p w:rsidR="00DE1FAC" w:rsidRPr="00DE1FAC" w:rsidRDefault="00DE1FAC" w:rsidP="00DE1FAC">
      <w:pPr>
        <w:widowControl w:val="0"/>
        <w:shd w:val="clear" w:color="auto" w:fill="FFFFFF"/>
        <w:autoSpaceDE w:val="0"/>
        <w:autoSpaceDN w:val="0"/>
        <w:adjustRightInd w:val="0"/>
        <w:spacing w:before="168"/>
        <w:ind w:left="10" w:right="5" w:firstLine="698"/>
        <w:contextualSpacing/>
        <w:jc w:val="both"/>
        <w:rPr>
          <w:rFonts w:ascii="Times New Roman" w:hAnsi="Times New Roman"/>
          <w:spacing w:val="-4"/>
          <w:sz w:val="28"/>
          <w:szCs w:val="28"/>
          <w:lang w:val="ru-RU" w:eastAsia="ru-RU" w:bidi="ar-SA"/>
        </w:rPr>
      </w:pPr>
      <w:r w:rsidRPr="00DE1FAC">
        <w:rPr>
          <w:rFonts w:ascii="Times New Roman" w:hAnsi="Times New Roman"/>
          <w:spacing w:val="-4"/>
          <w:sz w:val="28"/>
          <w:szCs w:val="28"/>
          <w:lang w:val="ru-RU" w:eastAsia="ru-RU" w:bidi="ar-SA"/>
        </w:rPr>
        <w:t xml:space="preserve">Фотография и данные о трудовой деятельности, воинской службе и об учете </w:t>
      </w:r>
      <w:r w:rsidRPr="00DE1FAC">
        <w:rPr>
          <w:rFonts w:ascii="Times New Roman" w:hAnsi="Times New Roman"/>
          <w:spacing w:val="-5"/>
          <w:sz w:val="28"/>
          <w:szCs w:val="28"/>
          <w:lang w:val="ru-RU" w:eastAsia="ru-RU" w:bidi="ar-SA"/>
        </w:rPr>
        <w:t>оформляемого лица соответствуют документам, удостоверяющим личность, за</w:t>
      </w:r>
      <w:r w:rsidRPr="00DE1FAC">
        <w:rPr>
          <w:rFonts w:ascii="Times New Roman" w:hAnsi="Times New Roman"/>
          <w:spacing w:val="-4"/>
          <w:sz w:val="28"/>
          <w:szCs w:val="28"/>
          <w:lang w:val="ru-RU" w:eastAsia="ru-RU" w:bidi="ar-SA"/>
        </w:rPr>
        <w:t>писям в трудовой книжке, документам об образовании и воинской службе.</w:t>
      </w:r>
    </w:p>
    <w:p w:rsidR="00DE1FAC" w:rsidRPr="00DE1FAC" w:rsidRDefault="00DE1FAC" w:rsidP="00DE1FAC">
      <w:pPr>
        <w:widowControl w:val="0"/>
        <w:shd w:val="clear" w:color="auto" w:fill="FFFFFF"/>
        <w:autoSpaceDE w:val="0"/>
        <w:autoSpaceDN w:val="0"/>
        <w:adjustRightInd w:val="0"/>
        <w:spacing w:before="168"/>
        <w:ind w:left="10" w:right="5"/>
        <w:contextualSpacing/>
        <w:jc w:val="both"/>
        <w:rPr>
          <w:rFonts w:ascii="Arial" w:hAnsi="Arial" w:cs="Arial"/>
          <w:sz w:val="28"/>
          <w:szCs w:val="28"/>
          <w:lang w:val="ru-RU" w:eastAsia="ru-RU" w:bidi="ar-SA"/>
        </w:rPr>
      </w:pPr>
    </w:p>
    <w:p w:rsidR="00DE1FAC" w:rsidRPr="00DE1FAC" w:rsidRDefault="00DE1FAC" w:rsidP="00DE1FAC">
      <w:pPr>
        <w:widowControl w:val="0"/>
        <w:shd w:val="clear" w:color="auto" w:fill="FFFFFF"/>
        <w:tabs>
          <w:tab w:val="left" w:pos="2146"/>
        </w:tabs>
        <w:autoSpaceDE w:val="0"/>
        <w:autoSpaceDN w:val="0"/>
        <w:adjustRightInd w:val="0"/>
        <w:spacing w:before="154"/>
        <w:ind w:left="19"/>
        <w:contextualSpacing/>
        <w:jc w:val="both"/>
        <w:rPr>
          <w:rFonts w:ascii="Arial" w:hAnsi="Arial" w:cs="Arial"/>
          <w:sz w:val="28"/>
          <w:szCs w:val="28"/>
          <w:lang w:val="ru-RU" w:eastAsia="ru-RU" w:bidi="ar-SA"/>
        </w:rPr>
      </w:pPr>
      <w:r w:rsidRPr="00DE1FAC">
        <w:rPr>
          <w:rFonts w:ascii="Times New Roman" w:hAnsi="Times New Roman"/>
          <w:spacing w:val="-2"/>
          <w:sz w:val="28"/>
          <w:szCs w:val="28"/>
          <w:lang w:val="ru-RU" w:eastAsia="ru-RU" w:bidi="ar-SA"/>
        </w:rPr>
        <w:t xml:space="preserve">«      »_______ </w:t>
      </w:r>
      <w:r w:rsidRPr="00DE1FAC">
        <w:rPr>
          <w:rFonts w:ascii="Times New Roman" w:hAnsi="Arial"/>
          <w:spacing w:val="-4"/>
          <w:sz w:val="28"/>
          <w:szCs w:val="28"/>
          <w:lang w:val="ru-RU" w:eastAsia="ru-RU" w:bidi="ar-SA"/>
        </w:rPr>
        <w:t xml:space="preserve">20     </w:t>
      </w:r>
      <w:r w:rsidRPr="00DE1FAC">
        <w:rPr>
          <w:rFonts w:ascii="Times New Roman" w:hAnsi="Times New Roman"/>
          <w:spacing w:val="-4"/>
          <w:sz w:val="28"/>
          <w:szCs w:val="28"/>
          <w:lang w:val="ru-RU" w:eastAsia="ru-RU" w:bidi="ar-SA"/>
        </w:rPr>
        <w:t>г.              __________________________________________</w:t>
      </w:r>
    </w:p>
    <w:p w:rsidR="00DE1FAC" w:rsidRPr="00DE1FAC" w:rsidRDefault="00DE1FAC" w:rsidP="00DE1FAC">
      <w:pPr>
        <w:widowControl w:val="0"/>
        <w:shd w:val="clear" w:color="auto" w:fill="FFFFFF"/>
        <w:autoSpaceDE w:val="0"/>
        <w:autoSpaceDN w:val="0"/>
        <w:adjustRightInd w:val="0"/>
        <w:ind w:right="10"/>
        <w:contextualSpacing/>
        <w:jc w:val="both"/>
        <w:rPr>
          <w:rFonts w:ascii="Arial" w:hAnsi="Arial" w:cs="Arial"/>
          <w:sz w:val="20"/>
          <w:szCs w:val="20"/>
          <w:lang w:val="ru-RU" w:eastAsia="ru-RU" w:bidi="ar-SA"/>
        </w:rPr>
      </w:pPr>
      <w:r w:rsidRPr="00DE1FAC">
        <w:rPr>
          <w:rFonts w:ascii="Times New Roman" w:hAnsi="Times New Roman"/>
          <w:i/>
          <w:iCs/>
          <w:spacing w:val="-9"/>
          <w:sz w:val="20"/>
          <w:szCs w:val="20"/>
          <w:lang w:val="ru-RU" w:eastAsia="ru-RU" w:bidi="ar-SA"/>
        </w:rPr>
        <w:t xml:space="preserve">                                                                                                                (подпись, фамилия секретаря конкурсной комиссии)</w:t>
      </w:r>
    </w:p>
    <w:p w:rsidR="00DE1FAC" w:rsidRPr="00DE1FAC" w:rsidRDefault="00DE1FAC" w:rsidP="00DE1FAC">
      <w:pPr>
        <w:spacing w:after="200" w:line="276" w:lineRule="auto"/>
        <w:rPr>
          <w:rFonts w:eastAsia="Calibri"/>
          <w:sz w:val="22"/>
          <w:szCs w:val="22"/>
          <w:lang w:val="ru-RU" w:bidi="ar-SA"/>
        </w:rPr>
      </w:pPr>
    </w:p>
    <w:p w:rsidR="00DE1FAC" w:rsidRPr="00DE1FAC" w:rsidRDefault="00DE1FAC" w:rsidP="00DE1FAC">
      <w:pPr>
        <w:pBdr>
          <w:top w:val="single" w:sz="12" w:space="1" w:color="auto"/>
          <w:bottom w:val="single" w:sz="12" w:space="1" w:color="auto"/>
        </w:pBdr>
        <w:jc w:val="center"/>
        <w:rPr>
          <w:b/>
          <w:sz w:val="28"/>
          <w:szCs w:val="28"/>
          <w:lang w:val="ru-RU"/>
        </w:rPr>
      </w:pPr>
    </w:p>
    <w:p w:rsidR="007A598F" w:rsidRPr="00DE1FAC" w:rsidRDefault="007A598F" w:rsidP="00DE1FAC"/>
    <w:sectPr w:rsidR="007A598F" w:rsidRPr="00DE1FA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B2" w:rsidRDefault="00E01DB2">
      <w:r>
        <w:separator/>
      </w:r>
    </w:p>
  </w:endnote>
  <w:endnote w:type="continuationSeparator" w:id="0">
    <w:p w:rsidR="00E01DB2" w:rsidRDefault="00E0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Unicode MS"/>
    <w:charset w:val="80"/>
    <w:family w:val="swiss"/>
    <w:pitch w:val="variable"/>
  </w:font>
  <w:font w:name="DejaVu Sans">
    <w:altName w:val="Arial Unicode MS"/>
    <w:charset w:val="80"/>
    <w:family w:val="auto"/>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Franklin Gothic Heavy">
    <w:altName w:val="Arial Black"/>
    <w:charset w:val="CC"/>
    <w:family w:val="swiss"/>
    <w:pitch w:val="variable"/>
    <w:sig w:usb0="00000287" w:usb1="000000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FB" w:rsidRDefault="00F257FC">
    <w:pPr>
      <w:pStyle w:val="af"/>
      <w:jc w:val="center"/>
    </w:pPr>
    <w:r>
      <w:fldChar w:fldCharType="begin"/>
    </w:r>
    <w:r>
      <w:instrText xml:space="preserve"> PAGE   \* MERGEFORMAT </w:instrText>
    </w:r>
    <w:r>
      <w:fldChar w:fldCharType="separate"/>
    </w:r>
    <w:r w:rsidR="00DE1FAC">
      <w:rPr>
        <w:noProof/>
      </w:rPr>
      <w:t>1</w:t>
    </w:r>
    <w:r>
      <w:fldChar w:fldCharType="end"/>
    </w:r>
  </w:p>
  <w:p w:rsidR="00FD18FB" w:rsidRDefault="00E01DB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B2" w:rsidRDefault="00E01DB2">
      <w:r>
        <w:separator/>
      </w:r>
    </w:p>
  </w:footnote>
  <w:footnote w:type="continuationSeparator" w:id="0">
    <w:p w:rsidR="00E01DB2" w:rsidRDefault="00E01DB2">
      <w:r>
        <w:continuationSeparator/>
      </w:r>
    </w:p>
  </w:footnote>
  <w:footnote w:id="1">
    <w:p w:rsidR="00DE1FAC" w:rsidRDefault="00DE1FAC" w:rsidP="00DE1FAC">
      <w:pPr>
        <w:pStyle w:val="affff3"/>
        <w:ind w:firstLine="851"/>
        <w:jc w:val="both"/>
      </w:pPr>
      <w:r>
        <w:rPr>
          <w:rStyle w:val="affff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0"/>
        </w:tabs>
        <w:ind w:left="1410" w:hanging="360"/>
      </w:pPr>
    </w:lvl>
  </w:abstractNum>
  <w:abstractNum w:abstractNumId="2">
    <w:nsid w:val="00000002"/>
    <w:multiLevelType w:val="singleLevel"/>
    <w:tmpl w:val="00000002"/>
    <w:name w:val="WW8Num2"/>
    <w:lvl w:ilvl="0">
      <w:start w:val="1"/>
      <w:numFmt w:val="decimal"/>
      <w:lvlText w:val="%1)"/>
      <w:lvlJc w:val="left"/>
      <w:pPr>
        <w:tabs>
          <w:tab w:val="num" w:pos="1800"/>
        </w:tabs>
        <w:ind w:left="18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0"/>
        </w:tabs>
        <w:ind w:left="3660" w:hanging="2055"/>
      </w:pPr>
    </w:lvl>
  </w:abstractNum>
  <w:abstractNum w:abstractNumId="5">
    <w:nsid w:val="00000005"/>
    <w:multiLevelType w:val="singleLevel"/>
    <w:tmpl w:val="00000005"/>
    <w:name w:val="WW8Num5"/>
    <w:lvl w:ilvl="0">
      <w:start w:val="1"/>
      <w:numFmt w:val="decimal"/>
      <w:lvlText w:val="%1)"/>
      <w:lvlJc w:val="left"/>
      <w:pPr>
        <w:tabs>
          <w:tab w:val="num" w:pos="0"/>
        </w:tabs>
        <w:ind w:left="1485" w:hanging="360"/>
      </w:pPr>
    </w:lvl>
  </w:abstractNum>
  <w:abstractNum w:abstractNumId="6">
    <w:nsid w:val="00000006"/>
    <w:multiLevelType w:val="singleLevel"/>
    <w:tmpl w:val="00000006"/>
    <w:name w:val="WW8Num6"/>
    <w:lvl w:ilvl="0">
      <w:start w:val="1"/>
      <w:numFmt w:val="decimal"/>
      <w:lvlText w:val="%1."/>
      <w:lvlJc w:val="left"/>
      <w:pPr>
        <w:tabs>
          <w:tab w:val="num" w:pos="0"/>
        </w:tabs>
        <w:ind w:left="1605" w:hanging="480"/>
      </w:pPr>
    </w:lvl>
  </w:abstractNum>
  <w:abstractNum w:abstractNumId="7">
    <w:nsid w:val="00000007"/>
    <w:multiLevelType w:val="singleLevel"/>
    <w:tmpl w:val="00000007"/>
    <w:name w:val="WW8Num7"/>
    <w:lvl w:ilvl="0">
      <w:start w:val="1"/>
      <w:numFmt w:val="decimal"/>
      <w:lvlText w:val="%1)"/>
      <w:lvlJc w:val="left"/>
      <w:pPr>
        <w:tabs>
          <w:tab w:val="num" w:pos="0"/>
        </w:tabs>
        <w:ind w:left="1965" w:hanging="360"/>
      </w:pPr>
    </w:lvl>
  </w:abstractNum>
  <w:abstractNum w:abstractNumId="8">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AE1"/>
    <w:multiLevelType w:val="hybridMultilevel"/>
    <w:tmpl w:val="00003D6C"/>
    <w:lvl w:ilvl="0" w:tplc="00002CD6">
      <w:start w:val="1"/>
      <w:numFmt w:val="bullet"/>
      <w:lvlText w:val="и"/>
      <w:lvlJc w:val="left"/>
      <w:pPr>
        <w:tabs>
          <w:tab w:val="num" w:pos="720"/>
        </w:tabs>
        <w:ind w:left="720" w:hanging="360"/>
      </w:pPr>
    </w:lvl>
    <w:lvl w:ilvl="1" w:tplc="000072A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B315B53"/>
    <w:multiLevelType w:val="hybridMultilevel"/>
    <w:tmpl w:val="E8384B9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12D6406"/>
    <w:multiLevelType w:val="multilevel"/>
    <w:tmpl w:val="28F8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462EE8"/>
    <w:multiLevelType w:val="multilevel"/>
    <w:tmpl w:val="B1FCB5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315D67F4"/>
    <w:multiLevelType w:val="hybridMultilevel"/>
    <w:tmpl w:val="B2F4E062"/>
    <w:lvl w:ilvl="0" w:tplc="0236531C">
      <w:start w:val="1"/>
      <w:numFmt w:val="decimal"/>
      <w:lvlText w:val="%1."/>
      <w:lvlJc w:val="left"/>
      <w:pPr>
        <w:ind w:left="1800"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B2E1595"/>
    <w:multiLevelType w:val="multilevel"/>
    <w:tmpl w:val="77403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AB6369"/>
    <w:multiLevelType w:val="hybridMultilevel"/>
    <w:tmpl w:val="33FE1F76"/>
    <w:lvl w:ilvl="0" w:tplc="C346CAE4">
      <w:start w:val="1"/>
      <w:numFmt w:val="decimal"/>
      <w:lvlText w:val="%1)"/>
      <w:lvlJc w:val="left"/>
      <w:pPr>
        <w:ind w:left="1729"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08C0BA1"/>
    <w:multiLevelType w:val="multilevel"/>
    <w:tmpl w:val="9A86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1A378B"/>
    <w:multiLevelType w:val="hybridMultilevel"/>
    <w:tmpl w:val="2DBCE636"/>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6642AAB"/>
    <w:multiLevelType w:val="multilevel"/>
    <w:tmpl w:val="4B009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B780E82"/>
    <w:multiLevelType w:val="hybridMultilevel"/>
    <w:tmpl w:val="2DBCE636"/>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4A74EA"/>
    <w:multiLevelType w:val="multilevel"/>
    <w:tmpl w:val="0E868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2B65207"/>
    <w:multiLevelType w:val="hybridMultilevel"/>
    <w:tmpl w:val="6EF8A516"/>
    <w:lvl w:ilvl="0" w:tplc="58761BE4">
      <w:start w:val="1"/>
      <w:numFmt w:val="decimal"/>
      <w:lvlText w:val="%1."/>
      <w:lvlJc w:val="left"/>
      <w:pPr>
        <w:ind w:left="2010"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95E220C"/>
    <w:multiLevelType w:val="multilevel"/>
    <w:tmpl w:val="D8E2F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953C28"/>
    <w:multiLevelType w:val="multilevel"/>
    <w:tmpl w:val="7A24265A"/>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2C31F4"/>
    <w:multiLevelType w:val="hybridMultilevel"/>
    <w:tmpl w:val="9A0E8520"/>
    <w:lvl w:ilvl="0" w:tplc="B39AA5A8">
      <w:start w:val="1"/>
      <w:numFmt w:val="decimal"/>
      <w:lvlText w:val="%1."/>
      <w:lvlJc w:val="left"/>
      <w:pPr>
        <w:ind w:left="360"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8">
    <w:nsid w:val="74955793"/>
    <w:multiLevelType w:val="multilevel"/>
    <w:tmpl w:val="B1C4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556F01"/>
    <w:multiLevelType w:val="multilevel"/>
    <w:tmpl w:val="ACD6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2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1"/>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8"/>
  </w:num>
  <w:num w:numId="26">
    <w:abstractNumId w:val="15"/>
  </w:num>
  <w:num w:numId="27">
    <w:abstractNumId w:val="12"/>
  </w:num>
  <w:num w:numId="28">
    <w:abstractNumId w:val="17"/>
  </w:num>
  <w:num w:numId="29">
    <w:abstractNumId w:val="22"/>
  </w:num>
  <w:num w:numId="30">
    <w:abstractNumId w:val="13"/>
  </w:num>
  <w:num w:numId="31">
    <w:abstractNumId w:val="9"/>
  </w:num>
  <w:num w:numId="32">
    <w:abstractNumId w:val="10"/>
  </w:num>
  <w:num w:numId="33">
    <w:abstractNumId w:val="29"/>
  </w:num>
  <w:num w:numId="34">
    <w:abstractNumId w:val="25"/>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9E"/>
    <w:rsid w:val="00015311"/>
    <w:rsid w:val="00016DAB"/>
    <w:rsid w:val="0001747F"/>
    <w:rsid w:val="0006049E"/>
    <w:rsid w:val="0009718E"/>
    <w:rsid w:val="000B65C1"/>
    <w:rsid w:val="000D4485"/>
    <w:rsid w:val="000E3412"/>
    <w:rsid w:val="001407AE"/>
    <w:rsid w:val="001943C3"/>
    <w:rsid w:val="001C6243"/>
    <w:rsid w:val="001F62BE"/>
    <w:rsid w:val="0023085B"/>
    <w:rsid w:val="0024364A"/>
    <w:rsid w:val="002A7BE2"/>
    <w:rsid w:val="002E46B2"/>
    <w:rsid w:val="00301C35"/>
    <w:rsid w:val="00302F67"/>
    <w:rsid w:val="00335A15"/>
    <w:rsid w:val="003B4314"/>
    <w:rsid w:val="0040397C"/>
    <w:rsid w:val="00466426"/>
    <w:rsid w:val="00475DFD"/>
    <w:rsid w:val="00487DBE"/>
    <w:rsid w:val="00490993"/>
    <w:rsid w:val="004A1699"/>
    <w:rsid w:val="004B710B"/>
    <w:rsid w:val="00551E5E"/>
    <w:rsid w:val="0056281C"/>
    <w:rsid w:val="005A5343"/>
    <w:rsid w:val="005B27E5"/>
    <w:rsid w:val="00633BF2"/>
    <w:rsid w:val="0068354D"/>
    <w:rsid w:val="00686D07"/>
    <w:rsid w:val="006D0BFA"/>
    <w:rsid w:val="0072322F"/>
    <w:rsid w:val="007A598F"/>
    <w:rsid w:val="008009D4"/>
    <w:rsid w:val="00863535"/>
    <w:rsid w:val="00891736"/>
    <w:rsid w:val="00896B34"/>
    <w:rsid w:val="008E232D"/>
    <w:rsid w:val="008F5859"/>
    <w:rsid w:val="008F63E1"/>
    <w:rsid w:val="009646FE"/>
    <w:rsid w:val="00974446"/>
    <w:rsid w:val="0099262C"/>
    <w:rsid w:val="009A4A1D"/>
    <w:rsid w:val="009B4004"/>
    <w:rsid w:val="009C6591"/>
    <w:rsid w:val="009D3564"/>
    <w:rsid w:val="009D66C6"/>
    <w:rsid w:val="009F4309"/>
    <w:rsid w:val="00A12B13"/>
    <w:rsid w:val="00A1514C"/>
    <w:rsid w:val="00A41C6E"/>
    <w:rsid w:val="00A6596D"/>
    <w:rsid w:val="00AD159B"/>
    <w:rsid w:val="00AD5FFD"/>
    <w:rsid w:val="00AE1613"/>
    <w:rsid w:val="00AF1816"/>
    <w:rsid w:val="00BC0797"/>
    <w:rsid w:val="00BF0846"/>
    <w:rsid w:val="00BF20EC"/>
    <w:rsid w:val="00BF4454"/>
    <w:rsid w:val="00C0569D"/>
    <w:rsid w:val="00C228B6"/>
    <w:rsid w:val="00CA422A"/>
    <w:rsid w:val="00CA645B"/>
    <w:rsid w:val="00CC565C"/>
    <w:rsid w:val="00CC70CF"/>
    <w:rsid w:val="00CF45CB"/>
    <w:rsid w:val="00D02841"/>
    <w:rsid w:val="00D23C66"/>
    <w:rsid w:val="00D34006"/>
    <w:rsid w:val="00DB68D3"/>
    <w:rsid w:val="00DE0789"/>
    <w:rsid w:val="00DE1FAC"/>
    <w:rsid w:val="00DE3C30"/>
    <w:rsid w:val="00DE5548"/>
    <w:rsid w:val="00DF7E1A"/>
    <w:rsid w:val="00E002F9"/>
    <w:rsid w:val="00E01DB2"/>
    <w:rsid w:val="00E16C15"/>
    <w:rsid w:val="00E42C4E"/>
    <w:rsid w:val="00EA30F9"/>
    <w:rsid w:val="00EB73D2"/>
    <w:rsid w:val="00EC7A17"/>
    <w:rsid w:val="00ED1429"/>
    <w:rsid w:val="00ED2C78"/>
    <w:rsid w:val="00EF7BD7"/>
    <w:rsid w:val="00F257FC"/>
    <w:rsid w:val="00F47EC3"/>
    <w:rsid w:val="00F60158"/>
    <w:rsid w:val="00F86560"/>
    <w:rsid w:val="00FF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5DFD"/>
    <w:pPr>
      <w:spacing w:after="0" w:line="240" w:lineRule="auto"/>
    </w:pPr>
    <w:rPr>
      <w:rFonts w:ascii="Calibri" w:eastAsia="Times New Roman" w:hAnsi="Calibri" w:cs="Times New Roman"/>
      <w:sz w:val="24"/>
      <w:szCs w:val="24"/>
      <w:lang w:val="en-US" w:bidi="en-US"/>
    </w:rPr>
  </w:style>
  <w:style w:type="paragraph" w:styleId="1">
    <w:name w:val="heading 1"/>
    <w:basedOn w:val="a0"/>
    <w:next w:val="a0"/>
    <w:link w:val="10"/>
    <w:uiPriority w:val="9"/>
    <w:qFormat/>
    <w:rsid w:val="002E46B2"/>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2E46B2"/>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rsid w:val="002E46B2"/>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2E46B2"/>
    <w:pPr>
      <w:keepNext/>
      <w:spacing w:before="240" w:after="60"/>
      <w:outlineLvl w:val="3"/>
    </w:pPr>
    <w:rPr>
      <w:b/>
      <w:bCs/>
      <w:sz w:val="28"/>
      <w:szCs w:val="28"/>
    </w:rPr>
  </w:style>
  <w:style w:type="paragraph" w:styleId="5">
    <w:name w:val="heading 5"/>
    <w:basedOn w:val="a0"/>
    <w:next w:val="a0"/>
    <w:link w:val="50"/>
    <w:uiPriority w:val="9"/>
    <w:unhideWhenUsed/>
    <w:qFormat/>
    <w:rsid w:val="002E46B2"/>
    <w:pPr>
      <w:spacing w:before="240" w:after="60"/>
      <w:outlineLvl w:val="4"/>
    </w:pPr>
    <w:rPr>
      <w:b/>
      <w:bCs/>
      <w:i/>
      <w:iCs/>
      <w:sz w:val="26"/>
      <w:szCs w:val="26"/>
    </w:rPr>
  </w:style>
  <w:style w:type="paragraph" w:styleId="6">
    <w:name w:val="heading 6"/>
    <w:basedOn w:val="a0"/>
    <w:next w:val="a0"/>
    <w:link w:val="60"/>
    <w:uiPriority w:val="9"/>
    <w:unhideWhenUsed/>
    <w:qFormat/>
    <w:rsid w:val="002E46B2"/>
    <w:pPr>
      <w:spacing w:before="240" w:after="60"/>
      <w:outlineLvl w:val="5"/>
    </w:pPr>
    <w:rPr>
      <w:b/>
      <w:bCs/>
      <w:sz w:val="22"/>
      <w:szCs w:val="22"/>
    </w:rPr>
  </w:style>
  <w:style w:type="paragraph" w:styleId="7">
    <w:name w:val="heading 7"/>
    <w:basedOn w:val="a0"/>
    <w:next w:val="a0"/>
    <w:link w:val="70"/>
    <w:uiPriority w:val="9"/>
    <w:semiHidden/>
    <w:unhideWhenUsed/>
    <w:qFormat/>
    <w:rsid w:val="002E46B2"/>
    <w:pPr>
      <w:spacing w:before="240" w:after="60"/>
      <w:outlineLvl w:val="6"/>
    </w:pPr>
  </w:style>
  <w:style w:type="paragraph" w:styleId="8">
    <w:name w:val="heading 8"/>
    <w:basedOn w:val="a0"/>
    <w:next w:val="a0"/>
    <w:link w:val="80"/>
    <w:uiPriority w:val="9"/>
    <w:unhideWhenUsed/>
    <w:qFormat/>
    <w:rsid w:val="002E46B2"/>
    <w:pPr>
      <w:spacing w:before="240" w:after="60"/>
      <w:outlineLvl w:val="7"/>
    </w:pPr>
    <w:rPr>
      <w:i/>
      <w:iCs/>
    </w:rPr>
  </w:style>
  <w:style w:type="paragraph" w:styleId="9">
    <w:name w:val="heading 9"/>
    <w:basedOn w:val="a0"/>
    <w:next w:val="a0"/>
    <w:link w:val="90"/>
    <w:uiPriority w:val="9"/>
    <w:semiHidden/>
    <w:unhideWhenUsed/>
    <w:qFormat/>
    <w:rsid w:val="002E46B2"/>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475DFD"/>
    <w:rPr>
      <w:color w:val="0000FF"/>
      <w:u w:val="single"/>
    </w:rPr>
  </w:style>
  <w:style w:type="paragraph" w:styleId="a5">
    <w:name w:val="No Spacing"/>
    <w:aliases w:val="с интервалом,Без интервала1,No Spacing,No Spacing1"/>
    <w:link w:val="a6"/>
    <w:uiPriority w:val="1"/>
    <w:qFormat/>
    <w:rsid w:val="00BF20EC"/>
    <w:pPr>
      <w:spacing w:after="0" w:line="240" w:lineRule="auto"/>
    </w:pPr>
    <w:rPr>
      <w:rFonts w:ascii="Calibri" w:eastAsia="Times New Roman" w:hAnsi="Calibri" w:cs="Times New Roman"/>
      <w:sz w:val="24"/>
      <w:szCs w:val="24"/>
      <w:lang w:val="en-US" w:bidi="en-US"/>
    </w:rPr>
  </w:style>
  <w:style w:type="character" w:customStyle="1" w:styleId="10">
    <w:name w:val="Заголовок 1 Знак"/>
    <w:basedOn w:val="a1"/>
    <w:link w:val="1"/>
    <w:uiPriority w:val="9"/>
    <w:rsid w:val="002E46B2"/>
    <w:rPr>
      <w:rFonts w:ascii="Cambria" w:eastAsia="Times New Roman" w:hAnsi="Cambria" w:cs="Times New Roman"/>
      <w:b/>
      <w:bCs/>
      <w:kern w:val="32"/>
      <w:sz w:val="32"/>
      <w:szCs w:val="32"/>
      <w:lang w:val="en-US" w:bidi="en-US"/>
    </w:rPr>
  </w:style>
  <w:style w:type="character" w:customStyle="1" w:styleId="20">
    <w:name w:val="Заголовок 2 Знак"/>
    <w:basedOn w:val="a1"/>
    <w:link w:val="2"/>
    <w:uiPriority w:val="9"/>
    <w:rsid w:val="002E46B2"/>
    <w:rPr>
      <w:rFonts w:ascii="Cambria" w:eastAsia="Times New Roman" w:hAnsi="Cambria" w:cs="Times New Roman"/>
      <w:b/>
      <w:bCs/>
      <w:i/>
      <w:iCs/>
      <w:sz w:val="28"/>
      <w:szCs w:val="28"/>
      <w:lang w:val="en-US" w:bidi="en-US"/>
    </w:rPr>
  </w:style>
  <w:style w:type="character" w:customStyle="1" w:styleId="30">
    <w:name w:val="Заголовок 3 Знак"/>
    <w:basedOn w:val="a1"/>
    <w:link w:val="3"/>
    <w:uiPriority w:val="9"/>
    <w:rsid w:val="002E46B2"/>
    <w:rPr>
      <w:rFonts w:ascii="Cambria" w:eastAsia="Times New Roman" w:hAnsi="Cambria" w:cs="Times New Roman"/>
      <w:b/>
      <w:bCs/>
      <w:sz w:val="26"/>
      <w:szCs w:val="26"/>
      <w:lang w:val="en-US" w:bidi="en-US"/>
    </w:rPr>
  </w:style>
  <w:style w:type="character" w:customStyle="1" w:styleId="40">
    <w:name w:val="Заголовок 4 Знак"/>
    <w:basedOn w:val="a1"/>
    <w:link w:val="4"/>
    <w:uiPriority w:val="9"/>
    <w:rsid w:val="002E46B2"/>
    <w:rPr>
      <w:rFonts w:ascii="Calibri" w:eastAsia="Times New Roman" w:hAnsi="Calibri" w:cs="Times New Roman"/>
      <w:b/>
      <w:bCs/>
      <w:sz w:val="28"/>
      <w:szCs w:val="28"/>
      <w:lang w:val="en-US" w:bidi="en-US"/>
    </w:rPr>
  </w:style>
  <w:style w:type="character" w:customStyle="1" w:styleId="50">
    <w:name w:val="Заголовок 5 Знак"/>
    <w:basedOn w:val="a1"/>
    <w:link w:val="5"/>
    <w:uiPriority w:val="9"/>
    <w:rsid w:val="002E46B2"/>
    <w:rPr>
      <w:rFonts w:ascii="Calibri" w:eastAsia="Times New Roman" w:hAnsi="Calibri" w:cs="Times New Roman"/>
      <w:b/>
      <w:bCs/>
      <w:i/>
      <w:iCs/>
      <w:sz w:val="26"/>
      <w:szCs w:val="26"/>
      <w:lang w:val="en-US" w:bidi="en-US"/>
    </w:rPr>
  </w:style>
  <w:style w:type="character" w:customStyle="1" w:styleId="60">
    <w:name w:val="Заголовок 6 Знак"/>
    <w:basedOn w:val="a1"/>
    <w:link w:val="6"/>
    <w:uiPriority w:val="9"/>
    <w:rsid w:val="002E46B2"/>
    <w:rPr>
      <w:rFonts w:ascii="Calibri" w:eastAsia="Times New Roman" w:hAnsi="Calibri" w:cs="Times New Roman"/>
      <w:b/>
      <w:bCs/>
      <w:lang w:val="en-US" w:bidi="en-US"/>
    </w:rPr>
  </w:style>
  <w:style w:type="character" w:customStyle="1" w:styleId="70">
    <w:name w:val="Заголовок 7 Знак"/>
    <w:basedOn w:val="a1"/>
    <w:link w:val="7"/>
    <w:uiPriority w:val="9"/>
    <w:semiHidden/>
    <w:rsid w:val="002E46B2"/>
    <w:rPr>
      <w:rFonts w:ascii="Calibri" w:eastAsia="Times New Roman" w:hAnsi="Calibri" w:cs="Times New Roman"/>
      <w:sz w:val="24"/>
      <w:szCs w:val="24"/>
      <w:lang w:val="en-US" w:bidi="en-US"/>
    </w:rPr>
  </w:style>
  <w:style w:type="character" w:customStyle="1" w:styleId="80">
    <w:name w:val="Заголовок 8 Знак"/>
    <w:basedOn w:val="a1"/>
    <w:link w:val="8"/>
    <w:uiPriority w:val="9"/>
    <w:rsid w:val="002E46B2"/>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semiHidden/>
    <w:rsid w:val="002E46B2"/>
    <w:rPr>
      <w:rFonts w:ascii="Cambria" w:eastAsia="Times New Roman" w:hAnsi="Cambria" w:cs="Times New Roman"/>
      <w:lang w:val="en-US" w:bidi="en-US"/>
    </w:rPr>
  </w:style>
  <w:style w:type="numbering" w:customStyle="1" w:styleId="11">
    <w:name w:val="Нет списка1"/>
    <w:next w:val="a3"/>
    <w:uiPriority w:val="99"/>
    <w:semiHidden/>
    <w:rsid w:val="002E46B2"/>
  </w:style>
  <w:style w:type="character" w:customStyle="1" w:styleId="Absatz-Standardschriftart">
    <w:name w:val="Absatz-Standardschriftart"/>
    <w:rsid w:val="002E46B2"/>
  </w:style>
  <w:style w:type="character" w:customStyle="1" w:styleId="WW-Absatz-Standardschriftart">
    <w:name w:val="WW-Absatz-Standardschriftart"/>
    <w:rsid w:val="002E46B2"/>
  </w:style>
  <w:style w:type="character" w:customStyle="1" w:styleId="WW-Absatz-Standardschriftart1">
    <w:name w:val="WW-Absatz-Standardschriftart1"/>
    <w:rsid w:val="002E46B2"/>
  </w:style>
  <w:style w:type="character" w:customStyle="1" w:styleId="WW-Absatz-Standardschriftart11">
    <w:name w:val="WW-Absatz-Standardschriftart11"/>
    <w:rsid w:val="002E46B2"/>
  </w:style>
  <w:style w:type="character" w:customStyle="1" w:styleId="WW-Absatz-Standardschriftart111">
    <w:name w:val="WW-Absatz-Standardschriftart111"/>
    <w:rsid w:val="002E46B2"/>
  </w:style>
  <w:style w:type="character" w:customStyle="1" w:styleId="12">
    <w:name w:val="Основной шрифт абзаца1"/>
    <w:rsid w:val="002E46B2"/>
  </w:style>
  <w:style w:type="character" w:customStyle="1" w:styleId="a7">
    <w:name w:val="Верхний колонтитул Знак"/>
    <w:aliases w:val="ВерхКолонтитул Знак1"/>
    <w:rsid w:val="002E46B2"/>
    <w:rPr>
      <w:sz w:val="24"/>
      <w:szCs w:val="24"/>
    </w:rPr>
  </w:style>
  <w:style w:type="character" w:customStyle="1" w:styleId="a8">
    <w:name w:val="Нижний колонтитул Знак"/>
    <w:rsid w:val="002E46B2"/>
    <w:rPr>
      <w:sz w:val="24"/>
      <w:szCs w:val="24"/>
    </w:rPr>
  </w:style>
  <w:style w:type="character" w:customStyle="1" w:styleId="a9">
    <w:name w:val="Символ нумерации"/>
    <w:rsid w:val="002E46B2"/>
  </w:style>
  <w:style w:type="paragraph" w:customStyle="1" w:styleId="aa">
    <w:name w:val="Заголовок"/>
    <w:basedOn w:val="a0"/>
    <w:next w:val="ab"/>
    <w:rsid w:val="002E46B2"/>
    <w:pPr>
      <w:keepNext/>
      <w:suppressAutoHyphens/>
      <w:spacing w:before="240" w:after="120"/>
    </w:pPr>
    <w:rPr>
      <w:rFonts w:ascii="Liberation Sans" w:eastAsia="DejaVu Sans" w:hAnsi="Liberation Sans" w:cs="DejaVu Sans"/>
      <w:sz w:val="28"/>
      <w:szCs w:val="28"/>
      <w:lang w:val="ru-RU" w:eastAsia="ar-SA" w:bidi="ar-SA"/>
    </w:rPr>
  </w:style>
  <w:style w:type="paragraph" w:styleId="ab">
    <w:name w:val="Body Text"/>
    <w:basedOn w:val="a0"/>
    <w:link w:val="ac"/>
    <w:rsid w:val="002E46B2"/>
    <w:pPr>
      <w:suppressAutoHyphens/>
      <w:spacing w:after="120"/>
    </w:pPr>
    <w:rPr>
      <w:rFonts w:ascii="Times New Roman" w:hAnsi="Times New Roman"/>
      <w:lang w:val="ru-RU" w:eastAsia="ar-SA" w:bidi="ar-SA"/>
    </w:rPr>
  </w:style>
  <w:style w:type="character" w:customStyle="1" w:styleId="ac">
    <w:name w:val="Основной текст Знак"/>
    <w:basedOn w:val="a1"/>
    <w:link w:val="ab"/>
    <w:rsid w:val="002E46B2"/>
    <w:rPr>
      <w:rFonts w:ascii="Times New Roman" w:eastAsia="Times New Roman" w:hAnsi="Times New Roman" w:cs="Times New Roman"/>
      <w:sz w:val="24"/>
      <w:szCs w:val="24"/>
      <w:lang w:eastAsia="ar-SA"/>
    </w:rPr>
  </w:style>
  <w:style w:type="paragraph" w:styleId="ad">
    <w:name w:val="List"/>
    <w:basedOn w:val="ab"/>
    <w:rsid w:val="002E46B2"/>
  </w:style>
  <w:style w:type="paragraph" w:customStyle="1" w:styleId="13">
    <w:name w:val="Название1"/>
    <w:basedOn w:val="a0"/>
    <w:rsid w:val="002E46B2"/>
    <w:pPr>
      <w:suppressLineNumbers/>
      <w:suppressAutoHyphens/>
      <w:spacing w:before="120" w:after="120"/>
    </w:pPr>
    <w:rPr>
      <w:rFonts w:ascii="Times New Roman" w:hAnsi="Times New Roman"/>
      <w:i/>
      <w:iCs/>
      <w:lang w:val="ru-RU" w:eastAsia="ar-SA" w:bidi="ar-SA"/>
    </w:rPr>
  </w:style>
  <w:style w:type="paragraph" w:customStyle="1" w:styleId="14">
    <w:name w:val="Указатель1"/>
    <w:basedOn w:val="a0"/>
    <w:rsid w:val="002E46B2"/>
    <w:pPr>
      <w:suppressLineNumbers/>
      <w:suppressAutoHyphens/>
    </w:pPr>
    <w:rPr>
      <w:rFonts w:ascii="Times New Roman" w:hAnsi="Times New Roman"/>
      <w:lang w:val="ru-RU" w:eastAsia="ar-SA" w:bidi="ar-SA"/>
    </w:rPr>
  </w:style>
  <w:style w:type="paragraph" w:customStyle="1" w:styleId="ConsPlusNormal">
    <w:name w:val="ConsPlusNormal"/>
    <w:qFormat/>
    <w:rsid w:val="002E46B2"/>
    <w:pPr>
      <w:widowControl w:val="0"/>
      <w:suppressAutoHyphens/>
      <w:autoSpaceDE w:val="0"/>
      <w:ind w:firstLine="720"/>
    </w:pPr>
    <w:rPr>
      <w:rFonts w:ascii="Arial" w:eastAsia="Arial" w:hAnsi="Arial" w:cs="Arial"/>
      <w:lang w:eastAsia="ar-SA"/>
    </w:rPr>
  </w:style>
  <w:style w:type="paragraph" w:customStyle="1" w:styleId="ConsPlusNormal0">
    <w:name w:val="ConsPlusNormal Знак"/>
    <w:rsid w:val="002E46B2"/>
    <w:pPr>
      <w:widowControl w:val="0"/>
      <w:suppressAutoHyphens/>
      <w:autoSpaceDE w:val="0"/>
      <w:ind w:firstLine="720"/>
    </w:pPr>
    <w:rPr>
      <w:rFonts w:ascii="Arial" w:eastAsia="Arial" w:hAnsi="Arial" w:cs="Arial"/>
      <w:lang w:eastAsia="ar-SA"/>
    </w:rPr>
  </w:style>
  <w:style w:type="paragraph" w:styleId="ae">
    <w:name w:val="header"/>
    <w:aliases w:val="ВерхКолонтитул"/>
    <w:basedOn w:val="a0"/>
    <w:link w:val="15"/>
    <w:rsid w:val="002E46B2"/>
    <w:pPr>
      <w:tabs>
        <w:tab w:val="center" w:pos="4677"/>
        <w:tab w:val="right" w:pos="9355"/>
      </w:tabs>
      <w:suppressAutoHyphens/>
    </w:pPr>
    <w:rPr>
      <w:lang w:val="ru-RU" w:eastAsia="ar-SA" w:bidi="ar-SA"/>
    </w:rPr>
  </w:style>
  <w:style w:type="character" w:customStyle="1" w:styleId="15">
    <w:name w:val="Верхний колонтитул Знак1"/>
    <w:aliases w:val="ВерхКолонтитул Знак"/>
    <w:basedOn w:val="a1"/>
    <w:link w:val="ae"/>
    <w:rsid w:val="002E46B2"/>
    <w:rPr>
      <w:rFonts w:ascii="Calibri" w:eastAsia="Times New Roman" w:hAnsi="Calibri" w:cs="Times New Roman"/>
      <w:sz w:val="24"/>
      <w:szCs w:val="24"/>
      <w:lang w:eastAsia="ar-SA"/>
    </w:rPr>
  </w:style>
  <w:style w:type="paragraph" w:styleId="af">
    <w:name w:val="footer"/>
    <w:basedOn w:val="a0"/>
    <w:link w:val="16"/>
    <w:rsid w:val="002E46B2"/>
    <w:pPr>
      <w:tabs>
        <w:tab w:val="center" w:pos="4677"/>
        <w:tab w:val="right" w:pos="9355"/>
      </w:tabs>
      <w:suppressAutoHyphens/>
    </w:pPr>
    <w:rPr>
      <w:rFonts w:ascii="Times New Roman" w:hAnsi="Times New Roman"/>
      <w:lang w:val="ru-RU" w:eastAsia="ar-SA" w:bidi="ar-SA"/>
    </w:rPr>
  </w:style>
  <w:style w:type="character" w:customStyle="1" w:styleId="16">
    <w:name w:val="Нижний колонтитул Знак1"/>
    <w:basedOn w:val="a1"/>
    <w:link w:val="af"/>
    <w:rsid w:val="002E46B2"/>
    <w:rPr>
      <w:rFonts w:ascii="Times New Roman" w:eastAsia="Times New Roman" w:hAnsi="Times New Roman" w:cs="Times New Roman"/>
      <w:sz w:val="24"/>
      <w:szCs w:val="24"/>
      <w:lang w:eastAsia="ar-SA"/>
    </w:rPr>
  </w:style>
  <w:style w:type="paragraph" w:customStyle="1" w:styleId="17">
    <w:name w:val="Стиль1"/>
    <w:basedOn w:val="a0"/>
    <w:rsid w:val="002E46B2"/>
    <w:pPr>
      <w:suppressAutoHyphens/>
      <w:jc w:val="center"/>
    </w:pPr>
    <w:rPr>
      <w:rFonts w:ascii="Times New Roman" w:hAnsi="Times New Roman"/>
      <w:b/>
      <w:caps/>
      <w:sz w:val="28"/>
      <w:szCs w:val="20"/>
      <w:lang w:val="ru-RU" w:eastAsia="ar-SA" w:bidi="ar-SA"/>
    </w:rPr>
  </w:style>
  <w:style w:type="paragraph" w:customStyle="1" w:styleId="af0">
    <w:name w:val="Содержимое таблицы"/>
    <w:basedOn w:val="a0"/>
    <w:rsid w:val="002E46B2"/>
    <w:pPr>
      <w:suppressLineNumbers/>
      <w:suppressAutoHyphens/>
    </w:pPr>
    <w:rPr>
      <w:rFonts w:ascii="Times New Roman" w:hAnsi="Times New Roman"/>
      <w:lang w:val="ru-RU" w:eastAsia="ar-SA" w:bidi="ar-SA"/>
    </w:rPr>
  </w:style>
  <w:style w:type="paragraph" w:customStyle="1" w:styleId="af1">
    <w:name w:val="Заголовок таблицы"/>
    <w:basedOn w:val="af0"/>
    <w:rsid w:val="002E46B2"/>
    <w:pPr>
      <w:jc w:val="center"/>
    </w:pPr>
    <w:rPr>
      <w:b/>
      <w:bCs/>
    </w:rPr>
  </w:style>
  <w:style w:type="paragraph" w:styleId="af2">
    <w:name w:val="Balloon Text"/>
    <w:basedOn w:val="a0"/>
    <w:link w:val="18"/>
    <w:rsid w:val="002E46B2"/>
    <w:pPr>
      <w:suppressAutoHyphens/>
    </w:pPr>
    <w:rPr>
      <w:rFonts w:ascii="Tahoma" w:hAnsi="Tahoma" w:cs="Tahoma"/>
      <w:sz w:val="16"/>
      <w:szCs w:val="16"/>
      <w:lang w:val="ru-RU" w:eastAsia="ar-SA" w:bidi="ar-SA"/>
    </w:rPr>
  </w:style>
  <w:style w:type="character" w:customStyle="1" w:styleId="af3">
    <w:name w:val="Текст выноски Знак"/>
    <w:basedOn w:val="a1"/>
    <w:rsid w:val="002E46B2"/>
    <w:rPr>
      <w:rFonts w:ascii="Tahoma" w:eastAsia="Times New Roman" w:hAnsi="Tahoma" w:cs="Tahoma"/>
      <w:sz w:val="16"/>
      <w:szCs w:val="16"/>
      <w:lang w:val="en-US" w:bidi="en-US"/>
    </w:rPr>
  </w:style>
  <w:style w:type="paragraph" w:customStyle="1" w:styleId="font5">
    <w:name w:val="font5"/>
    <w:basedOn w:val="a0"/>
    <w:rsid w:val="002E46B2"/>
    <w:pPr>
      <w:spacing w:before="100" w:beforeAutospacing="1" w:after="100" w:afterAutospacing="1"/>
    </w:pPr>
    <w:rPr>
      <w:rFonts w:ascii="Times New Roman" w:hAnsi="Times New Roman"/>
      <w:i/>
      <w:iCs/>
      <w:sz w:val="20"/>
      <w:szCs w:val="20"/>
      <w:lang w:val="ru-RU" w:eastAsia="ru-RU" w:bidi="ar-SA"/>
    </w:rPr>
  </w:style>
  <w:style w:type="paragraph" w:customStyle="1" w:styleId="xl65">
    <w:name w:val="xl65"/>
    <w:basedOn w:val="a0"/>
    <w:rsid w:val="002E46B2"/>
    <w:pPr>
      <w:spacing w:before="100" w:beforeAutospacing="1" w:after="100" w:afterAutospacing="1"/>
    </w:pPr>
    <w:rPr>
      <w:rFonts w:ascii="Times New Roman" w:hAnsi="Times New Roman"/>
      <w:lang w:val="ru-RU" w:eastAsia="ru-RU" w:bidi="ar-SA"/>
    </w:rPr>
  </w:style>
  <w:style w:type="paragraph" w:customStyle="1" w:styleId="xl66">
    <w:name w:val="xl66"/>
    <w:basedOn w:val="a0"/>
    <w:rsid w:val="002E46B2"/>
    <w:pPr>
      <w:spacing w:before="100" w:beforeAutospacing="1" w:after="100" w:afterAutospacing="1"/>
    </w:pPr>
    <w:rPr>
      <w:rFonts w:ascii="Times New Roman" w:hAnsi="Times New Roman"/>
      <w:lang w:val="ru-RU" w:eastAsia="ru-RU" w:bidi="ar-SA"/>
    </w:rPr>
  </w:style>
  <w:style w:type="paragraph" w:customStyle="1" w:styleId="xl67">
    <w:name w:val="xl67"/>
    <w:basedOn w:val="a0"/>
    <w:rsid w:val="002E46B2"/>
    <w:pPr>
      <w:spacing w:before="100" w:beforeAutospacing="1" w:after="100" w:afterAutospacing="1"/>
      <w:jc w:val="right"/>
    </w:pPr>
    <w:rPr>
      <w:rFonts w:ascii="Times New Roman" w:hAnsi="Times New Roman"/>
      <w:i/>
      <w:iCs/>
      <w:lang w:val="ru-RU" w:eastAsia="ru-RU" w:bidi="ar-SA"/>
    </w:rPr>
  </w:style>
  <w:style w:type="paragraph" w:customStyle="1" w:styleId="xl68">
    <w:name w:val="xl68"/>
    <w:basedOn w:val="a0"/>
    <w:rsid w:val="002E46B2"/>
    <w:pPr>
      <w:spacing w:before="100" w:beforeAutospacing="1" w:after="100" w:afterAutospacing="1"/>
      <w:jc w:val="both"/>
    </w:pPr>
    <w:rPr>
      <w:rFonts w:ascii="Times New Roman" w:hAnsi="Times New Roman"/>
      <w:lang w:val="ru-RU" w:eastAsia="ru-RU" w:bidi="ar-SA"/>
    </w:rPr>
  </w:style>
  <w:style w:type="paragraph" w:customStyle="1" w:styleId="xl69">
    <w:name w:val="xl69"/>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xl70">
    <w:name w:val="xl70"/>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xl71">
    <w:name w:val="xl71"/>
    <w:basedOn w:val="a0"/>
    <w:rsid w:val="002E46B2"/>
    <w:pPr>
      <w:spacing w:before="100" w:beforeAutospacing="1" w:after="100" w:afterAutospacing="1"/>
    </w:pPr>
    <w:rPr>
      <w:rFonts w:ascii="Times New Roman" w:hAnsi="Times New Roman"/>
      <w:lang w:val="ru-RU" w:eastAsia="ru-RU" w:bidi="ar-SA"/>
    </w:rPr>
  </w:style>
  <w:style w:type="paragraph" w:customStyle="1" w:styleId="xl72">
    <w:name w:val="xl72"/>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sz w:val="16"/>
      <w:szCs w:val="16"/>
      <w:lang w:val="ru-RU" w:eastAsia="ru-RU" w:bidi="ar-SA"/>
    </w:rPr>
  </w:style>
  <w:style w:type="paragraph" w:customStyle="1" w:styleId="xl73">
    <w:name w:val="xl73"/>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hAnsi="Times New Roman"/>
      <w:lang w:val="ru-RU" w:eastAsia="ru-RU" w:bidi="ar-SA"/>
    </w:rPr>
  </w:style>
  <w:style w:type="paragraph" w:customStyle="1" w:styleId="xl74">
    <w:name w:val="xl74"/>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5">
    <w:name w:val="xl75"/>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6">
    <w:name w:val="xl76"/>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7">
    <w:name w:val="xl77"/>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rPr>
      <w:rFonts w:ascii="Times New Roman" w:hAnsi="Times New Roman"/>
      <w:lang w:val="ru-RU" w:eastAsia="ru-RU" w:bidi="ar-SA"/>
    </w:rPr>
  </w:style>
  <w:style w:type="paragraph" w:customStyle="1" w:styleId="xl78">
    <w:name w:val="xl78"/>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79">
    <w:name w:val="xl79"/>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80">
    <w:name w:val="xl80"/>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81">
    <w:name w:val="xl8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hAnsi="Times New Roman"/>
      <w:lang w:val="ru-RU" w:eastAsia="ru-RU" w:bidi="ar-SA"/>
    </w:rPr>
  </w:style>
  <w:style w:type="paragraph" w:customStyle="1" w:styleId="xl82">
    <w:name w:val="xl82"/>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3">
    <w:name w:val="xl83"/>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4">
    <w:name w:val="xl84"/>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5">
    <w:name w:val="xl85"/>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lang w:val="ru-RU" w:eastAsia="ru-RU" w:bidi="ar-SA"/>
    </w:rPr>
  </w:style>
  <w:style w:type="paragraph" w:customStyle="1" w:styleId="xl86">
    <w:name w:val="xl86"/>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lang w:val="ru-RU" w:eastAsia="ru-RU" w:bidi="ar-SA"/>
    </w:rPr>
  </w:style>
  <w:style w:type="paragraph" w:customStyle="1" w:styleId="xl87">
    <w:name w:val="xl8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88">
    <w:name w:val="xl88"/>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89">
    <w:name w:val="xl89"/>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90">
    <w:name w:val="xl90"/>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91">
    <w:name w:val="xl9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92">
    <w:name w:val="xl92"/>
    <w:basedOn w:val="a0"/>
    <w:rsid w:val="002E46B2"/>
    <w:pPr>
      <w:pBdr>
        <w:top w:val="single" w:sz="4" w:space="0" w:color="auto"/>
        <w:left w:val="single" w:sz="4" w:space="0" w:color="auto"/>
        <w:bottom w:val="single" w:sz="4" w:space="0" w:color="auto"/>
      </w:pBdr>
      <w:spacing w:before="100" w:beforeAutospacing="1" w:after="100" w:afterAutospacing="1"/>
      <w:jc w:val="both"/>
      <w:textAlignment w:val="center"/>
    </w:pPr>
    <w:rPr>
      <w:rFonts w:ascii="Times New Roman" w:hAnsi="Times New Roman"/>
      <w:lang w:val="ru-RU" w:eastAsia="ru-RU" w:bidi="ar-SA"/>
    </w:rPr>
  </w:style>
  <w:style w:type="paragraph" w:customStyle="1" w:styleId="xl93">
    <w:name w:val="xl93"/>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94">
    <w:name w:val="xl94"/>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lang w:val="ru-RU" w:eastAsia="ru-RU" w:bidi="ar-SA"/>
    </w:rPr>
  </w:style>
  <w:style w:type="paragraph" w:customStyle="1" w:styleId="xl95">
    <w:name w:val="xl95"/>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lang w:val="ru-RU" w:eastAsia="ru-RU" w:bidi="ar-SA"/>
    </w:rPr>
  </w:style>
  <w:style w:type="paragraph" w:customStyle="1" w:styleId="xl96">
    <w:name w:val="xl96"/>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hAnsi="Times New Roman"/>
      <w:b/>
      <w:bCs/>
      <w:lang w:val="ru-RU" w:eastAsia="ru-RU" w:bidi="ar-SA"/>
    </w:rPr>
  </w:style>
  <w:style w:type="paragraph" w:customStyle="1" w:styleId="xl97">
    <w:name w:val="xl97"/>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98">
    <w:name w:val="xl98"/>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99">
    <w:name w:val="xl99"/>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100">
    <w:name w:val="xl100"/>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lang w:val="ru-RU" w:eastAsia="ru-RU" w:bidi="ar-SA"/>
    </w:rPr>
  </w:style>
  <w:style w:type="paragraph" w:customStyle="1" w:styleId="xl101">
    <w:name w:val="xl10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102">
    <w:name w:val="xl102"/>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b/>
      <w:bCs/>
      <w:lang w:val="ru-RU" w:eastAsia="ru-RU" w:bidi="ar-SA"/>
    </w:rPr>
  </w:style>
  <w:style w:type="paragraph" w:customStyle="1" w:styleId="xl103">
    <w:name w:val="xl103"/>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104">
    <w:name w:val="xl104"/>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lang w:val="ru-RU" w:eastAsia="ru-RU" w:bidi="ar-SA"/>
    </w:rPr>
  </w:style>
  <w:style w:type="paragraph" w:customStyle="1" w:styleId="xl105">
    <w:name w:val="xl105"/>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106">
    <w:name w:val="xl106"/>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107">
    <w:name w:val="xl10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108">
    <w:name w:val="xl108"/>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109">
    <w:name w:val="xl109"/>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110">
    <w:name w:val="xl110"/>
    <w:basedOn w:val="a0"/>
    <w:rsid w:val="002E46B2"/>
    <w:pPr>
      <w:pBdr>
        <w:top w:val="single" w:sz="4" w:space="0" w:color="auto"/>
        <w:left w:val="single" w:sz="4" w:space="0" w:color="auto"/>
        <w:bottom w:val="single" w:sz="4" w:space="0" w:color="auto"/>
      </w:pBdr>
      <w:shd w:val="clear" w:color="000000" w:fill="FFFFFF"/>
      <w:spacing w:before="100" w:beforeAutospacing="1" w:after="100" w:afterAutospacing="1"/>
      <w:jc w:val="both"/>
    </w:pPr>
    <w:rPr>
      <w:rFonts w:ascii="Times New Roman" w:hAnsi="Times New Roman"/>
      <w:lang w:val="ru-RU" w:eastAsia="ru-RU" w:bidi="ar-SA"/>
    </w:rPr>
  </w:style>
  <w:style w:type="paragraph" w:customStyle="1" w:styleId="xl111">
    <w:name w:val="xl111"/>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lang w:val="ru-RU" w:eastAsia="ru-RU" w:bidi="ar-SA"/>
    </w:rPr>
  </w:style>
  <w:style w:type="paragraph" w:customStyle="1" w:styleId="xl112">
    <w:name w:val="xl112"/>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lang w:val="ru-RU" w:eastAsia="ru-RU" w:bidi="ar-SA"/>
    </w:rPr>
  </w:style>
  <w:style w:type="paragraph" w:customStyle="1" w:styleId="xl113">
    <w:name w:val="xl113"/>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right"/>
    </w:pPr>
    <w:rPr>
      <w:rFonts w:ascii="Times New Roman" w:hAnsi="Times New Roman"/>
      <w:lang w:val="ru-RU" w:eastAsia="ru-RU" w:bidi="ar-SA"/>
    </w:rPr>
  </w:style>
  <w:style w:type="paragraph" w:customStyle="1" w:styleId="xl114">
    <w:name w:val="xl114"/>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right"/>
    </w:pPr>
    <w:rPr>
      <w:rFonts w:ascii="Times New Roman" w:hAnsi="Times New Roman"/>
      <w:lang w:val="ru-RU" w:eastAsia="ru-RU" w:bidi="ar-SA"/>
    </w:rPr>
  </w:style>
  <w:style w:type="paragraph" w:customStyle="1" w:styleId="xl115">
    <w:name w:val="xl115"/>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116">
    <w:name w:val="xl116"/>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b/>
      <w:bCs/>
      <w:lang w:val="ru-RU" w:eastAsia="ru-RU" w:bidi="ar-SA"/>
    </w:rPr>
  </w:style>
  <w:style w:type="paragraph" w:customStyle="1" w:styleId="xl117">
    <w:name w:val="xl11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118">
    <w:name w:val="xl118"/>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lang w:val="ru-RU" w:eastAsia="ru-RU" w:bidi="ar-SA"/>
    </w:rPr>
  </w:style>
  <w:style w:type="paragraph" w:customStyle="1" w:styleId="xl119">
    <w:name w:val="xl119"/>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b/>
      <w:bCs/>
      <w:lang w:val="ru-RU" w:eastAsia="ru-RU" w:bidi="ar-SA"/>
    </w:rPr>
  </w:style>
  <w:style w:type="paragraph" w:customStyle="1" w:styleId="xl120">
    <w:name w:val="xl120"/>
    <w:basedOn w:val="a0"/>
    <w:rsid w:val="002E46B2"/>
    <w:pPr>
      <w:spacing w:before="100" w:beforeAutospacing="1" w:after="100" w:afterAutospacing="1"/>
      <w:jc w:val="right"/>
    </w:pPr>
    <w:rPr>
      <w:rFonts w:ascii="Times New Roman" w:hAnsi="Times New Roman"/>
      <w:i/>
      <w:iCs/>
      <w:lang w:val="ru-RU" w:eastAsia="ru-RU" w:bidi="ar-SA"/>
    </w:rPr>
  </w:style>
  <w:style w:type="paragraph" w:customStyle="1" w:styleId="xl121">
    <w:name w:val="xl121"/>
    <w:basedOn w:val="a0"/>
    <w:rsid w:val="002E46B2"/>
    <w:pPr>
      <w:spacing w:before="100" w:beforeAutospacing="1" w:after="100" w:afterAutospacing="1"/>
      <w:jc w:val="right"/>
    </w:pPr>
    <w:rPr>
      <w:rFonts w:ascii="Times New Roman" w:hAnsi="Times New Roman"/>
      <w:lang w:val="ru-RU" w:eastAsia="ru-RU" w:bidi="ar-SA"/>
    </w:rPr>
  </w:style>
  <w:style w:type="paragraph" w:customStyle="1" w:styleId="xl122">
    <w:name w:val="xl122"/>
    <w:basedOn w:val="a0"/>
    <w:rsid w:val="002E46B2"/>
    <w:pPr>
      <w:spacing w:before="100" w:beforeAutospacing="1" w:after="100" w:afterAutospacing="1"/>
      <w:jc w:val="center"/>
    </w:pPr>
    <w:rPr>
      <w:rFonts w:ascii="Times New Roman" w:hAnsi="Times New Roman"/>
      <w:lang w:val="ru-RU" w:eastAsia="ru-RU" w:bidi="ar-SA"/>
    </w:rPr>
  </w:style>
  <w:style w:type="character" w:customStyle="1" w:styleId="a6">
    <w:name w:val="Без интервала Знак"/>
    <w:aliases w:val="с интервалом Знак,Без интервала1 Знак,No Spacing Знак,No Spacing1 Знак"/>
    <w:basedOn w:val="a1"/>
    <w:link w:val="a5"/>
    <w:uiPriority w:val="1"/>
    <w:rsid w:val="002E46B2"/>
    <w:rPr>
      <w:rFonts w:ascii="Calibri" w:eastAsia="Times New Roman" w:hAnsi="Calibri" w:cs="Times New Roman"/>
      <w:sz w:val="24"/>
      <w:szCs w:val="24"/>
      <w:lang w:val="en-US" w:bidi="en-US"/>
    </w:rPr>
  </w:style>
  <w:style w:type="character" w:customStyle="1" w:styleId="WW8Num10z0">
    <w:name w:val="WW8Num10z0"/>
    <w:rsid w:val="002E46B2"/>
    <w:rPr>
      <w:b w:val="0"/>
    </w:rPr>
  </w:style>
  <w:style w:type="paragraph" w:styleId="af4">
    <w:name w:val="List Paragraph"/>
    <w:basedOn w:val="a0"/>
    <w:uiPriority w:val="34"/>
    <w:qFormat/>
    <w:rsid w:val="002E46B2"/>
    <w:pPr>
      <w:ind w:left="720"/>
      <w:contextualSpacing/>
    </w:pPr>
  </w:style>
  <w:style w:type="paragraph" w:customStyle="1" w:styleId="xl123">
    <w:name w:val="xl123"/>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19">
    <w:name w:val="Знак1"/>
    <w:basedOn w:val="a0"/>
    <w:rsid w:val="002E46B2"/>
    <w:rPr>
      <w:rFonts w:ascii="Verdana" w:hAnsi="Verdana" w:cs="Verdana"/>
      <w:sz w:val="20"/>
      <w:szCs w:val="20"/>
      <w:lang w:bidi="ar-SA"/>
    </w:rPr>
  </w:style>
  <w:style w:type="character" w:styleId="af5">
    <w:name w:val="page number"/>
    <w:basedOn w:val="a1"/>
    <w:rsid w:val="002E46B2"/>
  </w:style>
  <w:style w:type="character" w:customStyle="1" w:styleId="FontStyle47">
    <w:name w:val="Font Style47"/>
    <w:basedOn w:val="a1"/>
    <w:uiPriority w:val="99"/>
    <w:rsid w:val="002E46B2"/>
    <w:rPr>
      <w:rFonts w:ascii="Times New Roman" w:hAnsi="Times New Roman" w:cs="Times New Roman"/>
      <w:b/>
      <w:bCs/>
      <w:sz w:val="18"/>
      <w:szCs w:val="18"/>
    </w:rPr>
  </w:style>
  <w:style w:type="character" w:customStyle="1" w:styleId="FontStyle48">
    <w:name w:val="Font Style48"/>
    <w:basedOn w:val="a1"/>
    <w:uiPriority w:val="99"/>
    <w:rsid w:val="002E46B2"/>
    <w:rPr>
      <w:rFonts w:ascii="Times New Roman" w:hAnsi="Times New Roman" w:cs="Times New Roman"/>
      <w:sz w:val="18"/>
      <w:szCs w:val="18"/>
    </w:rPr>
  </w:style>
  <w:style w:type="character" w:customStyle="1" w:styleId="FontStyle14">
    <w:name w:val="Font Style14"/>
    <w:basedOn w:val="a1"/>
    <w:uiPriority w:val="99"/>
    <w:rsid w:val="002E46B2"/>
    <w:rPr>
      <w:rFonts w:ascii="Microsoft Sans Serif" w:hAnsi="Microsoft Sans Serif" w:cs="Microsoft Sans Serif"/>
      <w:sz w:val="20"/>
      <w:szCs w:val="20"/>
    </w:rPr>
  </w:style>
  <w:style w:type="paragraph" w:styleId="af6">
    <w:name w:val="Subtitle"/>
    <w:basedOn w:val="a0"/>
    <w:next w:val="a0"/>
    <w:link w:val="af7"/>
    <w:uiPriority w:val="11"/>
    <w:qFormat/>
    <w:rsid w:val="002E46B2"/>
    <w:pPr>
      <w:spacing w:after="60"/>
      <w:jc w:val="center"/>
      <w:outlineLvl w:val="1"/>
    </w:pPr>
    <w:rPr>
      <w:rFonts w:ascii="Cambria" w:hAnsi="Cambria"/>
    </w:rPr>
  </w:style>
  <w:style w:type="character" w:customStyle="1" w:styleId="af7">
    <w:name w:val="Подзаголовок Знак"/>
    <w:basedOn w:val="a1"/>
    <w:link w:val="af6"/>
    <w:uiPriority w:val="11"/>
    <w:rsid w:val="002E46B2"/>
    <w:rPr>
      <w:rFonts w:ascii="Cambria" w:eastAsia="Times New Roman" w:hAnsi="Cambria" w:cs="Times New Roman"/>
      <w:sz w:val="24"/>
      <w:szCs w:val="24"/>
      <w:lang w:val="en-US" w:bidi="en-US"/>
    </w:rPr>
  </w:style>
  <w:style w:type="paragraph" w:styleId="af8">
    <w:name w:val="Document Map"/>
    <w:basedOn w:val="a0"/>
    <w:link w:val="af9"/>
    <w:rsid w:val="002E46B2"/>
    <w:rPr>
      <w:rFonts w:ascii="Tahoma" w:hAnsi="Tahoma" w:cs="Tahoma"/>
      <w:sz w:val="16"/>
      <w:szCs w:val="16"/>
    </w:rPr>
  </w:style>
  <w:style w:type="character" w:customStyle="1" w:styleId="af9">
    <w:name w:val="Схема документа Знак"/>
    <w:basedOn w:val="a1"/>
    <w:link w:val="af8"/>
    <w:rsid w:val="002E46B2"/>
    <w:rPr>
      <w:rFonts w:ascii="Tahoma" w:eastAsia="Times New Roman" w:hAnsi="Tahoma" w:cs="Tahoma"/>
      <w:sz w:val="16"/>
      <w:szCs w:val="16"/>
      <w:lang w:val="en-US" w:bidi="en-US"/>
    </w:rPr>
  </w:style>
  <w:style w:type="paragraph" w:customStyle="1" w:styleId="ConsPlusTitle">
    <w:name w:val="ConsPlusTitle"/>
    <w:rsid w:val="002E46B2"/>
    <w:pPr>
      <w:widowControl w:val="0"/>
      <w:autoSpaceDE w:val="0"/>
      <w:autoSpaceDN w:val="0"/>
    </w:pPr>
    <w:rPr>
      <w:rFonts w:ascii="Calibri" w:eastAsia="Times New Roman" w:hAnsi="Calibri" w:cs="Calibri"/>
      <w:b/>
      <w:lang w:eastAsia="ru-RU"/>
    </w:rPr>
  </w:style>
  <w:style w:type="paragraph" w:customStyle="1" w:styleId="Default">
    <w:name w:val="Default"/>
    <w:rsid w:val="002E46B2"/>
    <w:pPr>
      <w:autoSpaceDE w:val="0"/>
      <w:autoSpaceDN w:val="0"/>
      <w:adjustRightInd w:val="0"/>
    </w:pPr>
    <w:rPr>
      <w:rFonts w:ascii="Calibri" w:eastAsia="Calibri" w:hAnsi="Calibri" w:cs="Calibri"/>
      <w:color w:val="000000"/>
      <w:sz w:val="24"/>
      <w:szCs w:val="24"/>
    </w:rPr>
  </w:style>
  <w:style w:type="table" w:styleId="afa">
    <w:name w:val="Table Grid"/>
    <w:basedOn w:val="a2"/>
    <w:uiPriority w:val="59"/>
    <w:rsid w:val="002E46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uiPriority w:val="99"/>
    <w:unhideWhenUsed/>
    <w:rsid w:val="002E46B2"/>
    <w:rPr>
      <w:color w:val="800080"/>
      <w:u w:val="single"/>
    </w:rPr>
  </w:style>
  <w:style w:type="paragraph" w:styleId="afc">
    <w:name w:val="Title"/>
    <w:basedOn w:val="a0"/>
    <w:next w:val="a0"/>
    <w:link w:val="afd"/>
    <w:qFormat/>
    <w:rsid w:val="002E46B2"/>
    <w:pPr>
      <w:spacing w:before="240" w:after="60"/>
      <w:jc w:val="center"/>
      <w:outlineLvl w:val="0"/>
    </w:pPr>
    <w:rPr>
      <w:rFonts w:ascii="Cambria" w:hAnsi="Cambria"/>
      <w:b/>
      <w:bCs/>
      <w:kern w:val="28"/>
      <w:sz w:val="32"/>
      <w:szCs w:val="32"/>
    </w:rPr>
  </w:style>
  <w:style w:type="character" w:customStyle="1" w:styleId="afd">
    <w:name w:val="Название Знак"/>
    <w:basedOn w:val="a1"/>
    <w:link w:val="afc"/>
    <w:rsid w:val="002E46B2"/>
    <w:rPr>
      <w:rFonts w:ascii="Cambria" w:eastAsia="Times New Roman" w:hAnsi="Cambria" w:cs="Times New Roman"/>
      <w:b/>
      <w:bCs/>
      <w:kern w:val="28"/>
      <w:sz w:val="32"/>
      <w:szCs w:val="32"/>
      <w:lang w:val="en-US" w:bidi="en-US"/>
    </w:rPr>
  </w:style>
  <w:style w:type="character" w:customStyle="1" w:styleId="afe">
    <w:name w:val="Основной текст_"/>
    <w:basedOn w:val="a1"/>
    <w:link w:val="41"/>
    <w:locked/>
    <w:rsid w:val="002E46B2"/>
    <w:rPr>
      <w:shd w:val="clear" w:color="auto" w:fill="FFFFFF"/>
    </w:rPr>
  </w:style>
  <w:style w:type="paragraph" w:customStyle="1" w:styleId="41">
    <w:name w:val="Основной текст4"/>
    <w:basedOn w:val="a0"/>
    <w:link w:val="afe"/>
    <w:uiPriority w:val="99"/>
    <w:rsid w:val="002E46B2"/>
    <w:pPr>
      <w:widowControl w:val="0"/>
      <w:shd w:val="clear" w:color="auto" w:fill="FFFFFF"/>
      <w:spacing w:before="180" w:after="300" w:line="240" w:lineRule="atLeast"/>
      <w:ind w:hanging="340"/>
      <w:jc w:val="center"/>
    </w:pPr>
    <w:rPr>
      <w:rFonts w:asciiTheme="minorHAnsi" w:eastAsiaTheme="minorHAnsi" w:hAnsiTheme="minorHAnsi" w:cstheme="minorBidi"/>
      <w:sz w:val="22"/>
      <w:szCs w:val="22"/>
      <w:lang w:val="ru-RU" w:bidi="ar-SA"/>
    </w:rPr>
  </w:style>
  <w:style w:type="character" w:customStyle="1" w:styleId="aff">
    <w:name w:val="Основной текст + Курсив"/>
    <w:basedOn w:val="afe"/>
    <w:uiPriority w:val="99"/>
    <w:rsid w:val="002E46B2"/>
    <w:rPr>
      <w:i/>
      <w:iCs/>
      <w:color w:val="000000"/>
      <w:spacing w:val="0"/>
      <w:w w:val="100"/>
      <w:position w:val="0"/>
      <w:shd w:val="clear" w:color="auto" w:fill="FFFFFF"/>
      <w:lang w:val="ru-RU"/>
    </w:rPr>
  </w:style>
  <w:style w:type="character" w:customStyle="1" w:styleId="42">
    <w:name w:val="Основной текст (4) + Не курсив"/>
    <w:basedOn w:val="a1"/>
    <w:uiPriority w:val="99"/>
    <w:rsid w:val="002E46B2"/>
    <w:rPr>
      <w:rFonts w:ascii="Times New Roman" w:hAnsi="Times New Roman" w:cs="Times New Roman" w:hint="default"/>
      <w:i/>
      <w:iCs/>
      <w:color w:val="000000"/>
      <w:spacing w:val="0"/>
      <w:w w:val="100"/>
      <w:position w:val="0"/>
      <w:shd w:val="clear" w:color="auto" w:fill="FFFFFF"/>
      <w:lang w:val="ru-RU"/>
    </w:rPr>
  </w:style>
  <w:style w:type="character" w:customStyle="1" w:styleId="21">
    <w:name w:val="Основной текст (2)_"/>
    <w:basedOn w:val="a1"/>
    <w:link w:val="22"/>
    <w:uiPriority w:val="99"/>
    <w:locked/>
    <w:rsid w:val="002E46B2"/>
    <w:rPr>
      <w:b/>
      <w:bCs/>
      <w:i/>
      <w:iCs/>
      <w:sz w:val="16"/>
      <w:szCs w:val="16"/>
      <w:shd w:val="clear" w:color="auto" w:fill="FFFFFF"/>
    </w:rPr>
  </w:style>
  <w:style w:type="paragraph" w:customStyle="1" w:styleId="22">
    <w:name w:val="Основной текст (2)"/>
    <w:basedOn w:val="a0"/>
    <w:link w:val="21"/>
    <w:uiPriority w:val="99"/>
    <w:rsid w:val="002E46B2"/>
    <w:pPr>
      <w:widowControl w:val="0"/>
      <w:shd w:val="clear" w:color="auto" w:fill="FFFFFF"/>
      <w:spacing w:before="300" w:line="432" w:lineRule="exact"/>
      <w:ind w:hanging="1220"/>
      <w:jc w:val="center"/>
    </w:pPr>
    <w:rPr>
      <w:rFonts w:asciiTheme="minorHAnsi" w:eastAsiaTheme="minorHAnsi" w:hAnsiTheme="minorHAnsi" w:cstheme="minorBidi"/>
      <w:b/>
      <w:bCs/>
      <w:i/>
      <w:iCs/>
      <w:sz w:val="16"/>
      <w:szCs w:val="16"/>
      <w:lang w:val="ru-RU" w:bidi="ar-SA"/>
    </w:rPr>
  </w:style>
  <w:style w:type="character" w:customStyle="1" w:styleId="1a">
    <w:name w:val="Заголовок №1_"/>
    <w:basedOn w:val="a1"/>
    <w:link w:val="1b"/>
    <w:uiPriority w:val="99"/>
    <w:locked/>
    <w:rsid w:val="002E46B2"/>
    <w:rPr>
      <w:rFonts w:ascii="Franklin Gothic Heavy" w:hAnsi="Franklin Gothic Heavy" w:cs="Franklin Gothic Heavy"/>
      <w:b/>
      <w:bCs/>
      <w:sz w:val="25"/>
      <w:szCs w:val="25"/>
      <w:shd w:val="clear" w:color="auto" w:fill="FFFFFF"/>
    </w:rPr>
  </w:style>
  <w:style w:type="paragraph" w:customStyle="1" w:styleId="1b">
    <w:name w:val="Заголовок №1"/>
    <w:basedOn w:val="a0"/>
    <w:link w:val="1a"/>
    <w:uiPriority w:val="99"/>
    <w:rsid w:val="002E46B2"/>
    <w:pPr>
      <w:widowControl w:val="0"/>
      <w:shd w:val="clear" w:color="auto" w:fill="FFFFFF"/>
      <w:spacing w:before="60" w:after="60" w:line="240" w:lineRule="atLeast"/>
      <w:jc w:val="both"/>
      <w:outlineLvl w:val="0"/>
    </w:pPr>
    <w:rPr>
      <w:rFonts w:ascii="Franklin Gothic Heavy" w:eastAsiaTheme="minorHAnsi" w:hAnsi="Franklin Gothic Heavy" w:cs="Franklin Gothic Heavy"/>
      <w:b/>
      <w:bCs/>
      <w:sz w:val="25"/>
      <w:szCs w:val="25"/>
      <w:lang w:val="ru-RU" w:bidi="ar-SA"/>
    </w:rPr>
  </w:style>
  <w:style w:type="character" w:customStyle="1" w:styleId="81">
    <w:name w:val="Основной текст (8)_"/>
    <w:basedOn w:val="a1"/>
    <w:link w:val="82"/>
    <w:uiPriority w:val="99"/>
    <w:locked/>
    <w:rsid w:val="002E46B2"/>
    <w:rPr>
      <w:b/>
      <w:bCs/>
      <w:sz w:val="16"/>
      <w:szCs w:val="16"/>
      <w:shd w:val="clear" w:color="auto" w:fill="FFFFFF"/>
    </w:rPr>
  </w:style>
  <w:style w:type="paragraph" w:customStyle="1" w:styleId="82">
    <w:name w:val="Основной текст (8)"/>
    <w:basedOn w:val="a0"/>
    <w:link w:val="81"/>
    <w:uiPriority w:val="99"/>
    <w:rsid w:val="002E46B2"/>
    <w:pPr>
      <w:widowControl w:val="0"/>
      <w:shd w:val="clear" w:color="auto" w:fill="FFFFFF"/>
      <w:spacing w:before="180" w:after="60" w:line="216" w:lineRule="exact"/>
      <w:jc w:val="both"/>
    </w:pPr>
    <w:rPr>
      <w:rFonts w:asciiTheme="minorHAnsi" w:eastAsiaTheme="minorHAnsi" w:hAnsiTheme="minorHAnsi" w:cstheme="minorBidi"/>
      <w:b/>
      <w:bCs/>
      <w:sz w:val="16"/>
      <w:szCs w:val="16"/>
      <w:lang w:val="ru-RU" w:bidi="ar-SA"/>
    </w:rPr>
  </w:style>
  <w:style w:type="character" w:customStyle="1" w:styleId="83">
    <w:name w:val="Основной текст (8) + Курсив"/>
    <w:basedOn w:val="81"/>
    <w:uiPriority w:val="99"/>
    <w:rsid w:val="002E46B2"/>
    <w:rPr>
      <w:b/>
      <w:bCs/>
      <w:i/>
      <w:iCs/>
      <w:color w:val="000000"/>
      <w:spacing w:val="0"/>
      <w:w w:val="100"/>
      <w:position w:val="0"/>
      <w:sz w:val="16"/>
      <w:szCs w:val="16"/>
      <w:shd w:val="clear" w:color="auto" w:fill="FFFFFF"/>
      <w:lang w:val="ru-RU"/>
    </w:rPr>
  </w:style>
  <w:style w:type="paragraph" w:customStyle="1" w:styleId="31">
    <w:name w:val="Основной текст 31"/>
    <w:basedOn w:val="a0"/>
    <w:rsid w:val="002E46B2"/>
    <w:pPr>
      <w:suppressAutoHyphens/>
      <w:spacing w:after="120"/>
    </w:pPr>
    <w:rPr>
      <w:rFonts w:ascii="Times New Roman" w:hAnsi="Times New Roman"/>
      <w:sz w:val="16"/>
      <w:szCs w:val="16"/>
      <w:lang w:val="ru-RU" w:eastAsia="ar-SA" w:bidi="ar-SA"/>
    </w:rPr>
  </w:style>
  <w:style w:type="character" w:customStyle="1" w:styleId="apple-converted-space">
    <w:name w:val="apple-converted-space"/>
    <w:basedOn w:val="a1"/>
    <w:rsid w:val="002E46B2"/>
  </w:style>
  <w:style w:type="paragraph" w:styleId="aff0">
    <w:name w:val="Normal (Web)"/>
    <w:basedOn w:val="a0"/>
    <w:uiPriority w:val="99"/>
    <w:rsid w:val="002E46B2"/>
    <w:pPr>
      <w:spacing w:before="100" w:beforeAutospacing="1" w:after="100" w:afterAutospacing="1"/>
    </w:pPr>
    <w:rPr>
      <w:rFonts w:ascii="Times New Roman" w:hAnsi="Times New Roman"/>
      <w:lang w:val="ru-RU" w:eastAsia="ru-RU" w:bidi="ar-SA"/>
    </w:rPr>
  </w:style>
  <w:style w:type="paragraph" w:customStyle="1" w:styleId="1c">
    <w:name w:val="Обычный1"/>
    <w:rsid w:val="002E46B2"/>
    <w:pPr>
      <w:spacing w:before="60"/>
      <w:ind w:firstLine="720"/>
      <w:jc w:val="both"/>
    </w:pPr>
    <w:rPr>
      <w:rFonts w:ascii="Arial" w:eastAsia="Times New Roman" w:hAnsi="Arial" w:cs="Times New Roman"/>
      <w:snapToGrid w:val="0"/>
      <w:sz w:val="24"/>
      <w:lang w:eastAsia="ru-RU"/>
    </w:rPr>
  </w:style>
  <w:style w:type="paragraph" w:styleId="aff1">
    <w:name w:val="Body Text Indent"/>
    <w:basedOn w:val="a0"/>
    <w:link w:val="aff2"/>
    <w:rsid w:val="002E46B2"/>
    <w:pPr>
      <w:spacing w:before="100" w:beforeAutospacing="1" w:after="100" w:afterAutospacing="1"/>
    </w:pPr>
    <w:rPr>
      <w:rFonts w:ascii="Times New Roman" w:hAnsi="Times New Roman"/>
      <w:lang w:val="ru-RU" w:eastAsia="ru-RU" w:bidi="ar-SA"/>
    </w:rPr>
  </w:style>
  <w:style w:type="character" w:customStyle="1" w:styleId="aff2">
    <w:name w:val="Основной текст с отступом Знак"/>
    <w:basedOn w:val="a1"/>
    <w:link w:val="aff1"/>
    <w:rsid w:val="002E46B2"/>
    <w:rPr>
      <w:rFonts w:ascii="Times New Roman" w:eastAsia="Times New Roman" w:hAnsi="Times New Roman" w:cs="Times New Roman"/>
      <w:sz w:val="24"/>
      <w:szCs w:val="24"/>
      <w:lang w:eastAsia="ru-RU"/>
    </w:rPr>
  </w:style>
  <w:style w:type="character" w:styleId="aff3">
    <w:name w:val="Strong"/>
    <w:basedOn w:val="a1"/>
    <w:uiPriority w:val="22"/>
    <w:qFormat/>
    <w:rsid w:val="002E46B2"/>
    <w:rPr>
      <w:b/>
      <w:bCs/>
    </w:rPr>
  </w:style>
  <w:style w:type="paragraph" w:styleId="23">
    <w:name w:val="Body Text 2"/>
    <w:basedOn w:val="a0"/>
    <w:link w:val="24"/>
    <w:rsid w:val="002E46B2"/>
    <w:pPr>
      <w:spacing w:before="100" w:beforeAutospacing="1" w:after="100" w:afterAutospacing="1"/>
    </w:pPr>
    <w:rPr>
      <w:rFonts w:ascii="Times New Roman" w:hAnsi="Times New Roman"/>
      <w:lang w:val="ru-RU" w:eastAsia="ru-RU" w:bidi="ar-SA"/>
    </w:rPr>
  </w:style>
  <w:style w:type="character" w:customStyle="1" w:styleId="24">
    <w:name w:val="Основной текст 2 Знак"/>
    <w:basedOn w:val="a1"/>
    <w:link w:val="23"/>
    <w:rsid w:val="002E46B2"/>
    <w:rPr>
      <w:rFonts w:ascii="Times New Roman" w:eastAsia="Times New Roman" w:hAnsi="Times New Roman" w:cs="Times New Roman"/>
      <w:sz w:val="24"/>
      <w:szCs w:val="24"/>
      <w:lang w:eastAsia="ru-RU"/>
    </w:rPr>
  </w:style>
  <w:style w:type="paragraph" w:styleId="25">
    <w:name w:val="Body Text Indent 2"/>
    <w:basedOn w:val="a0"/>
    <w:link w:val="26"/>
    <w:rsid w:val="002E46B2"/>
    <w:pPr>
      <w:spacing w:before="100" w:beforeAutospacing="1" w:after="100" w:afterAutospacing="1"/>
    </w:pPr>
    <w:rPr>
      <w:rFonts w:ascii="Times New Roman" w:hAnsi="Times New Roman"/>
      <w:lang w:val="ru-RU" w:eastAsia="ru-RU" w:bidi="ar-SA"/>
    </w:rPr>
  </w:style>
  <w:style w:type="character" w:customStyle="1" w:styleId="26">
    <w:name w:val="Основной текст с отступом 2 Знак"/>
    <w:basedOn w:val="a1"/>
    <w:link w:val="25"/>
    <w:rsid w:val="002E46B2"/>
    <w:rPr>
      <w:rFonts w:ascii="Times New Roman" w:eastAsia="Times New Roman" w:hAnsi="Times New Roman" w:cs="Times New Roman"/>
      <w:sz w:val="24"/>
      <w:szCs w:val="24"/>
      <w:lang w:eastAsia="ru-RU"/>
    </w:rPr>
  </w:style>
  <w:style w:type="character" w:customStyle="1" w:styleId="aff4">
    <w:name w:val="Цветовое выделение"/>
    <w:rsid w:val="002E46B2"/>
    <w:rPr>
      <w:b/>
      <w:bCs/>
      <w:color w:val="000080"/>
      <w:sz w:val="20"/>
      <w:szCs w:val="20"/>
    </w:rPr>
  </w:style>
  <w:style w:type="paragraph" w:customStyle="1" w:styleId="Pro-Tab">
    <w:name w:val="Pro-Tab #"/>
    <w:basedOn w:val="a0"/>
    <w:rsid w:val="002E46B2"/>
    <w:pPr>
      <w:numPr>
        <w:numId w:val="1"/>
      </w:numPr>
      <w:tabs>
        <w:tab w:val="num" w:pos="132"/>
      </w:tabs>
      <w:spacing w:before="60" w:after="60"/>
      <w:ind w:left="132" w:hanging="132"/>
    </w:pPr>
    <w:rPr>
      <w:rFonts w:ascii="Times New Roman" w:hAnsi="Times New Roman"/>
      <w:lang w:val="ru-RU" w:eastAsia="ru-RU" w:bidi="ar-SA"/>
    </w:rPr>
  </w:style>
  <w:style w:type="paragraph" w:customStyle="1" w:styleId="aff5">
    <w:name w:val="Таблицы (моноширинный)"/>
    <w:basedOn w:val="a0"/>
    <w:next w:val="a0"/>
    <w:rsid w:val="002E46B2"/>
    <w:pPr>
      <w:widowControl w:val="0"/>
      <w:autoSpaceDE w:val="0"/>
      <w:autoSpaceDN w:val="0"/>
      <w:adjustRightInd w:val="0"/>
      <w:jc w:val="both"/>
    </w:pPr>
    <w:rPr>
      <w:rFonts w:ascii="Courier New" w:hAnsi="Courier New" w:cs="Courier New"/>
      <w:sz w:val="20"/>
      <w:szCs w:val="20"/>
      <w:lang w:val="ru-RU" w:eastAsia="ru-RU" w:bidi="ar-SA"/>
    </w:rPr>
  </w:style>
  <w:style w:type="paragraph" w:customStyle="1" w:styleId="aff6">
    <w:name w:val="Знак Знак Знак Знак Знак Знак Знак Знак Знак Знак Знак Знак Знак Знак Знак Знак Знак Знак Знак"/>
    <w:basedOn w:val="a0"/>
    <w:rsid w:val="002E46B2"/>
    <w:pPr>
      <w:spacing w:before="100" w:beforeAutospacing="1" w:after="100" w:afterAutospacing="1"/>
    </w:pPr>
    <w:rPr>
      <w:rFonts w:ascii="Tahoma" w:hAnsi="Tahoma"/>
      <w:sz w:val="20"/>
      <w:szCs w:val="20"/>
      <w:lang w:bidi="ar-SA"/>
    </w:rPr>
  </w:style>
  <w:style w:type="paragraph" w:customStyle="1" w:styleId="a">
    <w:name w:val="Знак"/>
    <w:basedOn w:val="a0"/>
    <w:semiHidden/>
    <w:rsid w:val="002E46B2"/>
    <w:pPr>
      <w:numPr>
        <w:numId w:val="2"/>
      </w:numPr>
      <w:spacing w:before="120" w:after="160" w:line="240" w:lineRule="exact"/>
      <w:jc w:val="both"/>
    </w:pPr>
    <w:rPr>
      <w:rFonts w:ascii="Verdana" w:hAnsi="Verdana"/>
      <w:sz w:val="20"/>
      <w:szCs w:val="20"/>
      <w:lang w:bidi="ar-SA"/>
    </w:rPr>
  </w:style>
  <w:style w:type="character" w:styleId="aff7">
    <w:name w:val="Emphasis"/>
    <w:basedOn w:val="a1"/>
    <w:uiPriority w:val="20"/>
    <w:qFormat/>
    <w:rsid w:val="002E46B2"/>
    <w:rPr>
      <w:rFonts w:ascii="Calibri" w:hAnsi="Calibri"/>
      <w:b/>
      <w:i/>
      <w:iCs/>
    </w:rPr>
  </w:style>
  <w:style w:type="character" w:customStyle="1" w:styleId="hlnormal">
    <w:name w:val="hlnormal"/>
    <w:basedOn w:val="a1"/>
    <w:rsid w:val="002E46B2"/>
  </w:style>
  <w:style w:type="paragraph" w:customStyle="1" w:styleId="ConsPlusNonformat">
    <w:name w:val="ConsPlusNonformat"/>
    <w:rsid w:val="002E46B2"/>
    <w:pPr>
      <w:widowControl w:val="0"/>
      <w:autoSpaceDE w:val="0"/>
      <w:autoSpaceDN w:val="0"/>
      <w:adjustRightInd w:val="0"/>
    </w:pPr>
    <w:rPr>
      <w:rFonts w:ascii="Courier New" w:eastAsia="Times New Roman" w:hAnsi="Courier New" w:cs="Courier New"/>
      <w:lang w:eastAsia="ru-RU"/>
    </w:rPr>
  </w:style>
  <w:style w:type="paragraph" w:styleId="43">
    <w:name w:val="toc 4"/>
    <w:basedOn w:val="a0"/>
    <w:next w:val="a0"/>
    <w:autoRedefine/>
    <w:rsid w:val="002E46B2"/>
    <w:pPr>
      <w:ind w:left="720"/>
    </w:pPr>
    <w:rPr>
      <w:rFonts w:ascii="Times New Roman" w:hAnsi="Times New Roman"/>
      <w:lang w:val="ru-RU" w:eastAsia="ru-RU" w:bidi="ar-SA"/>
    </w:rPr>
  </w:style>
  <w:style w:type="paragraph" w:styleId="32">
    <w:name w:val="Body Text Indent 3"/>
    <w:basedOn w:val="a0"/>
    <w:link w:val="33"/>
    <w:rsid w:val="002E46B2"/>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1"/>
    <w:link w:val="32"/>
    <w:rsid w:val="002E46B2"/>
    <w:rPr>
      <w:rFonts w:ascii="Times New Roman" w:eastAsia="Times New Roman" w:hAnsi="Times New Roman" w:cs="Times New Roman"/>
      <w:sz w:val="16"/>
      <w:szCs w:val="16"/>
      <w:lang w:eastAsia="ru-RU"/>
    </w:rPr>
  </w:style>
  <w:style w:type="paragraph" w:styleId="aff8">
    <w:name w:val="Plain Text"/>
    <w:basedOn w:val="a0"/>
    <w:link w:val="aff9"/>
    <w:rsid w:val="002E46B2"/>
    <w:pPr>
      <w:spacing w:line="340" w:lineRule="exact"/>
      <w:ind w:firstLine="289"/>
      <w:jc w:val="both"/>
    </w:pPr>
    <w:rPr>
      <w:rFonts w:ascii="Times New Roman" w:hAnsi="Times New Roman"/>
      <w:sz w:val="26"/>
      <w:szCs w:val="20"/>
      <w:lang w:val="ru-RU" w:eastAsia="ru-RU" w:bidi="ar-SA"/>
    </w:rPr>
  </w:style>
  <w:style w:type="character" w:customStyle="1" w:styleId="aff9">
    <w:name w:val="Текст Знак"/>
    <w:basedOn w:val="a1"/>
    <w:link w:val="aff8"/>
    <w:rsid w:val="002E46B2"/>
    <w:rPr>
      <w:rFonts w:ascii="Times New Roman" w:eastAsia="Times New Roman" w:hAnsi="Times New Roman" w:cs="Times New Roman"/>
      <w:sz w:val="26"/>
      <w:szCs w:val="20"/>
      <w:lang w:eastAsia="ru-RU"/>
    </w:rPr>
  </w:style>
  <w:style w:type="paragraph" w:customStyle="1" w:styleId="ConsNormal">
    <w:name w:val="ConsNormal"/>
    <w:rsid w:val="002E46B2"/>
    <w:pPr>
      <w:widowControl w:val="0"/>
      <w:ind w:firstLine="720"/>
    </w:pPr>
    <w:rPr>
      <w:rFonts w:ascii="Arial" w:eastAsia="Times New Roman" w:hAnsi="Arial" w:cs="Times New Roman"/>
      <w:lang w:eastAsia="ru-RU"/>
    </w:rPr>
  </w:style>
  <w:style w:type="paragraph" w:customStyle="1" w:styleId="ConsPlusCell">
    <w:name w:val="ConsPlusCell"/>
    <w:rsid w:val="002E46B2"/>
    <w:pPr>
      <w:widowControl w:val="0"/>
      <w:autoSpaceDE w:val="0"/>
      <w:autoSpaceDN w:val="0"/>
      <w:adjustRightInd w:val="0"/>
    </w:pPr>
    <w:rPr>
      <w:rFonts w:ascii="Arial" w:eastAsia="Times New Roman" w:hAnsi="Arial" w:cs="Arial"/>
      <w:lang w:eastAsia="ru-RU"/>
    </w:rPr>
  </w:style>
  <w:style w:type="character" w:customStyle="1" w:styleId="issues">
    <w:name w:val="issues"/>
    <w:basedOn w:val="a1"/>
    <w:rsid w:val="002E46B2"/>
  </w:style>
  <w:style w:type="character" w:customStyle="1" w:styleId="str">
    <w:name w:val="str"/>
    <w:basedOn w:val="a1"/>
    <w:rsid w:val="002E46B2"/>
  </w:style>
  <w:style w:type="paragraph" w:customStyle="1" w:styleId="affa">
    <w:name w:val="Знак Знак Знак Знак"/>
    <w:basedOn w:val="a0"/>
    <w:rsid w:val="002E46B2"/>
    <w:pPr>
      <w:widowControl w:val="0"/>
      <w:adjustRightInd w:val="0"/>
      <w:spacing w:after="160" w:line="240" w:lineRule="exact"/>
      <w:jc w:val="right"/>
    </w:pPr>
    <w:rPr>
      <w:rFonts w:ascii="Times New Roman" w:hAnsi="Times New Roman"/>
      <w:sz w:val="20"/>
      <w:szCs w:val="20"/>
      <w:lang w:val="en-GB" w:bidi="ar-SA"/>
    </w:rPr>
  </w:style>
  <w:style w:type="paragraph" w:customStyle="1" w:styleId="consplusnormal1">
    <w:name w:val="consplusnormal"/>
    <w:basedOn w:val="a0"/>
    <w:rsid w:val="002E46B2"/>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0"/>
    <w:rsid w:val="002E46B2"/>
    <w:pPr>
      <w:spacing w:before="100" w:beforeAutospacing="1" w:after="100" w:afterAutospacing="1"/>
    </w:pPr>
    <w:rPr>
      <w:rFonts w:ascii="Times New Roman" w:hAnsi="Times New Roman"/>
      <w:lang w:val="ru-RU" w:eastAsia="ru-RU" w:bidi="ar-SA"/>
    </w:rPr>
  </w:style>
  <w:style w:type="paragraph" w:customStyle="1" w:styleId="S">
    <w:name w:val="S_Обычный жирный"/>
    <w:basedOn w:val="a0"/>
    <w:link w:val="S0"/>
    <w:qFormat/>
    <w:rsid w:val="002E46B2"/>
    <w:pPr>
      <w:ind w:firstLine="709"/>
      <w:jc w:val="both"/>
    </w:pPr>
    <w:rPr>
      <w:sz w:val="28"/>
      <w:lang w:val="x-none" w:eastAsia="x-none" w:bidi="ar-SA"/>
    </w:rPr>
  </w:style>
  <w:style w:type="character" w:customStyle="1" w:styleId="S0">
    <w:name w:val="S_Обычный жирный Знак"/>
    <w:link w:val="S"/>
    <w:locked/>
    <w:rsid w:val="002E46B2"/>
    <w:rPr>
      <w:rFonts w:ascii="Calibri" w:eastAsia="Times New Roman" w:hAnsi="Calibri" w:cs="Times New Roman"/>
      <w:sz w:val="28"/>
      <w:szCs w:val="24"/>
      <w:lang w:val="x-none" w:eastAsia="x-none"/>
    </w:rPr>
  </w:style>
  <w:style w:type="paragraph" w:customStyle="1" w:styleId="1d">
    <w:name w:val="Знак1"/>
    <w:basedOn w:val="a0"/>
    <w:rsid w:val="002E46B2"/>
    <w:rPr>
      <w:rFonts w:ascii="Verdana" w:hAnsi="Verdana" w:cs="Verdana"/>
      <w:sz w:val="20"/>
      <w:szCs w:val="20"/>
      <w:lang w:bidi="ar-SA"/>
    </w:rPr>
  </w:style>
  <w:style w:type="paragraph" w:customStyle="1" w:styleId="affb">
    <w:name w:val="ЗАГОЛОВОК КОНКРЕТНЫЙ"/>
    <w:basedOn w:val="1"/>
    <w:rsid w:val="002E46B2"/>
    <w:pPr>
      <w:spacing w:before="0" w:after="0"/>
      <w:jc w:val="center"/>
    </w:pPr>
    <w:rPr>
      <w:rFonts w:ascii="Times New Roman" w:hAnsi="Times New Roman"/>
      <w:bCs w:val="0"/>
      <w:kern w:val="0"/>
      <w:sz w:val="28"/>
      <w:szCs w:val="20"/>
    </w:rPr>
  </w:style>
  <w:style w:type="paragraph" w:customStyle="1" w:styleId="1e">
    <w:name w:val="Основной текст с отступом1"/>
    <w:basedOn w:val="a0"/>
    <w:rsid w:val="002E46B2"/>
    <w:pPr>
      <w:ind w:firstLine="709"/>
      <w:jc w:val="both"/>
    </w:pPr>
    <w:rPr>
      <w:rFonts w:ascii="Times New Roman" w:hAnsi="Times New Roman"/>
      <w:lang w:val="x-none" w:eastAsia="x-none" w:bidi="ar-SA"/>
    </w:rPr>
  </w:style>
  <w:style w:type="paragraph" w:customStyle="1" w:styleId="ConsNonformat">
    <w:name w:val="ConsNonformat"/>
    <w:rsid w:val="002E46B2"/>
    <w:pPr>
      <w:widowControl w:val="0"/>
      <w:autoSpaceDE w:val="0"/>
      <w:autoSpaceDN w:val="0"/>
      <w:adjustRightInd w:val="0"/>
    </w:pPr>
    <w:rPr>
      <w:rFonts w:ascii="Courier New" w:eastAsia="Times New Roman" w:hAnsi="Courier New" w:cs="Courier New"/>
      <w:lang w:val="en-US" w:bidi="en-US"/>
    </w:rPr>
  </w:style>
  <w:style w:type="paragraph" w:customStyle="1" w:styleId="ConsTitle">
    <w:name w:val="ConsTitle"/>
    <w:rsid w:val="002E46B2"/>
    <w:pPr>
      <w:widowControl w:val="0"/>
      <w:suppressAutoHyphens/>
      <w:autoSpaceDE w:val="0"/>
      <w:ind w:right="19772"/>
    </w:pPr>
    <w:rPr>
      <w:rFonts w:ascii="Arial" w:eastAsia="Arial" w:hAnsi="Arial" w:cs="Arial"/>
      <w:b/>
      <w:bCs/>
      <w:sz w:val="16"/>
      <w:szCs w:val="16"/>
      <w:lang w:eastAsia="ar-SA"/>
    </w:rPr>
  </w:style>
  <w:style w:type="table" w:customStyle="1" w:styleId="1f">
    <w:name w:val="Сетка таблицы1"/>
    <w:basedOn w:val="a2"/>
    <w:next w:val="afa"/>
    <w:rsid w:val="002E46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Текст выноски Знак1"/>
    <w:basedOn w:val="a1"/>
    <w:link w:val="af2"/>
    <w:rsid w:val="002E46B2"/>
    <w:rPr>
      <w:rFonts w:ascii="Tahoma" w:eastAsia="Times New Roman" w:hAnsi="Tahoma" w:cs="Tahoma"/>
      <w:sz w:val="16"/>
      <w:szCs w:val="16"/>
      <w:lang w:eastAsia="ar-SA"/>
    </w:rPr>
  </w:style>
  <w:style w:type="paragraph" w:customStyle="1" w:styleId="MainSt-1">
    <w:name w:val="MainSt-1"/>
    <w:basedOn w:val="a0"/>
    <w:rsid w:val="002E46B2"/>
    <w:pPr>
      <w:autoSpaceDE w:val="0"/>
      <w:autoSpaceDN w:val="0"/>
      <w:adjustRightInd w:val="0"/>
      <w:spacing w:line="254" w:lineRule="atLeast"/>
      <w:ind w:firstLine="283"/>
      <w:jc w:val="both"/>
    </w:pPr>
    <w:rPr>
      <w:rFonts w:ascii="NewtonC" w:hAnsi="NewtonC"/>
      <w:color w:val="000000"/>
      <w:sz w:val="21"/>
      <w:szCs w:val="21"/>
      <w:lang w:val="ru-RU" w:eastAsia="ru-RU" w:bidi="ar-SA"/>
    </w:rPr>
  </w:style>
  <w:style w:type="paragraph" w:customStyle="1" w:styleId="MainStyl">
    <w:name w:val="MainStyl"/>
    <w:basedOn w:val="a0"/>
    <w:rsid w:val="002E46B2"/>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customStyle="1" w:styleId="Centr">
    <w:name w:val="Centr"/>
    <w:basedOn w:val="MainStyl"/>
    <w:next w:val="MainStyl"/>
    <w:rsid w:val="002E46B2"/>
    <w:pPr>
      <w:ind w:firstLine="0"/>
      <w:jc w:val="center"/>
    </w:pPr>
  </w:style>
  <w:style w:type="paragraph" w:styleId="27">
    <w:name w:val="Quote"/>
    <w:basedOn w:val="a0"/>
    <w:next w:val="a0"/>
    <w:link w:val="28"/>
    <w:uiPriority w:val="29"/>
    <w:qFormat/>
    <w:rsid w:val="002E46B2"/>
    <w:rPr>
      <w:i/>
    </w:rPr>
  </w:style>
  <w:style w:type="character" w:customStyle="1" w:styleId="28">
    <w:name w:val="Цитата 2 Знак"/>
    <w:basedOn w:val="a1"/>
    <w:link w:val="27"/>
    <w:uiPriority w:val="29"/>
    <w:rsid w:val="002E46B2"/>
    <w:rPr>
      <w:rFonts w:ascii="Calibri" w:eastAsia="Times New Roman" w:hAnsi="Calibri" w:cs="Times New Roman"/>
      <w:i/>
      <w:sz w:val="24"/>
      <w:szCs w:val="24"/>
      <w:lang w:val="en-US" w:bidi="en-US"/>
    </w:rPr>
  </w:style>
  <w:style w:type="paragraph" w:styleId="affc">
    <w:name w:val="Intense Quote"/>
    <w:basedOn w:val="a0"/>
    <w:next w:val="a0"/>
    <w:link w:val="affd"/>
    <w:uiPriority w:val="30"/>
    <w:qFormat/>
    <w:rsid w:val="002E46B2"/>
    <w:pPr>
      <w:ind w:left="720" w:right="720"/>
    </w:pPr>
    <w:rPr>
      <w:b/>
      <w:i/>
      <w:szCs w:val="22"/>
    </w:rPr>
  </w:style>
  <w:style w:type="character" w:customStyle="1" w:styleId="affd">
    <w:name w:val="Выделенная цитата Знак"/>
    <w:basedOn w:val="a1"/>
    <w:link w:val="affc"/>
    <w:uiPriority w:val="30"/>
    <w:rsid w:val="002E46B2"/>
    <w:rPr>
      <w:rFonts w:ascii="Calibri" w:eastAsia="Times New Roman" w:hAnsi="Calibri" w:cs="Times New Roman"/>
      <w:b/>
      <w:i/>
      <w:sz w:val="24"/>
      <w:lang w:val="en-US" w:bidi="en-US"/>
    </w:rPr>
  </w:style>
  <w:style w:type="character" w:styleId="affe">
    <w:name w:val="Subtle Emphasis"/>
    <w:uiPriority w:val="19"/>
    <w:qFormat/>
    <w:rsid w:val="002E46B2"/>
    <w:rPr>
      <w:i/>
      <w:color w:val="5A5A5A"/>
    </w:rPr>
  </w:style>
  <w:style w:type="character" w:styleId="afff">
    <w:name w:val="Intense Emphasis"/>
    <w:basedOn w:val="a1"/>
    <w:uiPriority w:val="21"/>
    <w:qFormat/>
    <w:rsid w:val="002E46B2"/>
    <w:rPr>
      <w:b/>
      <w:i/>
      <w:sz w:val="24"/>
      <w:szCs w:val="24"/>
      <w:u w:val="single"/>
    </w:rPr>
  </w:style>
  <w:style w:type="character" w:styleId="afff0">
    <w:name w:val="Subtle Reference"/>
    <w:basedOn w:val="a1"/>
    <w:uiPriority w:val="31"/>
    <w:qFormat/>
    <w:rsid w:val="002E46B2"/>
    <w:rPr>
      <w:sz w:val="24"/>
      <w:szCs w:val="24"/>
      <w:u w:val="single"/>
    </w:rPr>
  </w:style>
  <w:style w:type="character" w:styleId="afff1">
    <w:name w:val="Intense Reference"/>
    <w:basedOn w:val="a1"/>
    <w:uiPriority w:val="32"/>
    <w:qFormat/>
    <w:rsid w:val="002E46B2"/>
    <w:rPr>
      <w:b/>
      <w:sz w:val="24"/>
      <w:u w:val="single"/>
    </w:rPr>
  </w:style>
  <w:style w:type="character" w:styleId="afff2">
    <w:name w:val="Book Title"/>
    <w:basedOn w:val="a1"/>
    <w:uiPriority w:val="33"/>
    <w:qFormat/>
    <w:rsid w:val="002E46B2"/>
    <w:rPr>
      <w:rFonts w:ascii="Cambria" w:eastAsia="Times New Roman" w:hAnsi="Cambria"/>
      <w:b/>
      <w:i/>
      <w:sz w:val="24"/>
      <w:szCs w:val="24"/>
    </w:rPr>
  </w:style>
  <w:style w:type="paragraph" w:styleId="afff3">
    <w:name w:val="TOC Heading"/>
    <w:basedOn w:val="1"/>
    <w:next w:val="a0"/>
    <w:uiPriority w:val="39"/>
    <w:semiHidden/>
    <w:unhideWhenUsed/>
    <w:qFormat/>
    <w:rsid w:val="002E46B2"/>
    <w:pPr>
      <w:outlineLvl w:val="9"/>
    </w:pPr>
  </w:style>
  <w:style w:type="paragraph" w:customStyle="1" w:styleId="29">
    <w:name w:val="Основной текст2"/>
    <w:basedOn w:val="a0"/>
    <w:rsid w:val="002E46B2"/>
    <w:pPr>
      <w:widowControl w:val="0"/>
      <w:shd w:val="clear" w:color="auto" w:fill="FFFFFF"/>
      <w:spacing w:after="300" w:line="317" w:lineRule="exact"/>
      <w:jc w:val="both"/>
    </w:pPr>
    <w:rPr>
      <w:rFonts w:ascii="Times New Roman" w:hAnsi="Times New Roman"/>
      <w:sz w:val="27"/>
      <w:szCs w:val="27"/>
      <w:lang w:val="ru-RU" w:eastAsia="ru-RU" w:bidi="ar-SA"/>
    </w:rPr>
  </w:style>
  <w:style w:type="paragraph" w:customStyle="1" w:styleId="meta">
    <w:name w:val="meta"/>
    <w:basedOn w:val="a0"/>
    <w:rsid w:val="002E46B2"/>
    <w:pPr>
      <w:spacing w:before="100" w:beforeAutospacing="1" w:after="100" w:afterAutospacing="1"/>
    </w:pPr>
    <w:rPr>
      <w:rFonts w:ascii="Times New Roman" w:hAnsi="Times New Roman"/>
      <w:lang w:val="ru-RU" w:eastAsia="ru-RU" w:bidi="ar-SA"/>
    </w:rPr>
  </w:style>
  <w:style w:type="character" w:customStyle="1" w:styleId="1f0">
    <w:name w:val="Дата1"/>
    <w:basedOn w:val="a1"/>
    <w:rsid w:val="002E46B2"/>
  </w:style>
  <w:style w:type="paragraph" w:customStyle="1" w:styleId="s1">
    <w:name w:val="s_1"/>
    <w:basedOn w:val="a0"/>
    <w:rsid w:val="002E46B2"/>
    <w:pPr>
      <w:spacing w:before="100" w:beforeAutospacing="1" w:after="100" w:afterAutospacing="1"/>
    </w:pPr>
    <w:rPr>
      <w:rFonts w:ascii="Times New Roman" w:hAnsi="Times New Roman"/>
      <w:lang w:val="ru-RU" w:eastAsia="ru-RU" w:bidi="ar-SA"/>
    </w:rPr>
  </w:style>
  <w:style w:type="paragraph" w:customStyle="1" w:styleId="2a">
    <w:name w:val="Без интервала2"/>
    <w:rsid w:val="002E46B2"/>
    <w:pPr>
      <w:spacing w:after="0" w:line="240" w:lineRule="auto"/>
    </w:pPr>
    <w:rPr>
      <w:rFonts w:ascii="Calibri" w:eastAsia="Times New Roman" w:hAnsi="Calibri" w:cs="Times New Roman"/>
      <w:lang w:eastAsia="ru-RU"/>
    </w:rPr>
  </w:style>
  <w:style w:type="paragraph" w:customStyle="1" w:styleId="1f1">
    <w:name w:val="Абзац списка1"/>
    <w:basedOn w:val="a0"/>
    <w:rsid w:val="002E46B2"/>
    <w:pPr>
      <w:ind w:left="720"/>
    </w:pPr>
    <w:rPr>
      <w:rFonts w:cs="Calibri"/>
    </w:rPr>
  </w:style>
  <w:style w:type="numbering" w:customStyle="1" w:styleId="2b">
    <w:name w:val="Нет списка2"/>
    <w:next w:val="a3"/>
    <w:semiHidden/>
    <w:rsid w:val="006D0BFA"/>
  </w:style>
  <w:style w:type="paragraph" w:customStyle="1" w:styleId="1f2">
    <w:name w:val="Знак1"/>
    <w:basedOn w:val="a0"/>
    <w:rsid w:val="006D0BFA"/>
    <w:rPr>
      <w:rFonts w:ascii="Verdana" w:hAnsi="Verdana" w:cs="Verdana"/>
      <w:sz w:val="20"/>
      <w:szCs w:val="20"/>
      <w:lang w:bidi="ar-SA"/>
    </w:rPr>
  </w:style>
  <w:style w:type="table" w:customStyle="1" w:styleId="2c">
    <w:name w:val="Сетка таблицы2"/>
    <w:basedOn w:val="a2"/>
    <w:next w:val="afa"/>
    <w:rsid w:val="006D0B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6D0BFA"/>
    <w:pPr>
      <w:spacing w:before="60"/>
      <w:ind w:firstLine="720"/>
      <w:jc w:val="both"/>
    </w:pPr>
    <w:rPr>
      <w:rFonts w:ascii="Arial" w:eastAsia="Times New Roman" w:hAnsi="Arial" w:cs="Times New Roman"/>
      <w:snapToGrid w:val="0"/>
      <w:sz w:val="24"/>
      <w:lang w:eastAsia="ru-RU"/>
    </w:rPr>
  </w:style>
  <w:style w:type="paragraph" w:customStyle="1" w:styleId="afff4">
    <w:name w:val="Знак"/>
    <w:basedOn w:val="a0"/>
    <w:semiHidden/>
    <w:rsid w:val="006D0BFA"/>
    <w:pPr>
      <w:tabs>
        <w:tab w:val="num" w:pos="709"/>
      </w:tabs>
      <w:spacing w:before="120" w:after="160" w:line="240" w:lineRule="exact"/>
      <w:ind w:left="709" w:hanging="284"/>
      <w:jc w:val="both"/>
    </w:pPr>
    <w:rPr>
      <w:rFonts w:ascii="Verdana" w:hAnsi="Verdana"/>
      <w:sz w:val="20"/>
      <w:szCs w:val="20"/>
      <w:lang w:bidi="ar-SA"/>
    </w:rPr>
  </w:style>
  <w:style w:type="paragraph" w:customStyle="1" w:styleId="afff5">
    <w:name w:val="Знак Знак Знак Знак"/>
    <w:basedOn w:val="a0"/>
    <w:rsid w:val="006D0BFA"/>
    <w:pPr>
      <w:widowControl w:val="0"/>
      <w:adjustRightInd w:val="0"/>
      <w:spacing w:after="160" w:line="240" w:lineRule="exact"/>
      <w:jc w:val="right"/>
    </w:pPr>
    <w:rPr>
      <w:rFonts w:ascii="Times New Roman" w:hAnsi="Times New Roman"/>
      <w:sz w:val="20"/>
      <w:szCs w:val="20"/>
      <w:lang w:val="en-GB" w:bidi="ar-SA"/>
    </w:rPr>
  </w:style>
  <w:style w:type="paragraph" w:customStyle="1" w:styleId="2e">
    <w:name w:val="Основной текст с отступом2"/>
    <w:basedOn w:val="a0"/>
    <w:rsid w:val="006D0BFA"/>
    <w:pPr>
      <w:ind w:firstLine="709"/>
      <w:jc w:val="both"/>
    </w:pPr>
    <w:rPr>
      <w:rFonts w:ascii="Times New Roman" w:hAnsi="Times New Roman"/>
      <w:lang w:val="x-none" w:eastAsia="x-none" w:bidi="ar-SA"/>
    </w:rPr>
  </w:style>
  <w:style w:type="table" w:customStyle="1" w:styleId="110">
    <w:name w:val="Сетка таблицы11"/>
    <w:basedOn w:val="a2"/>
    <w:next w:val="afa"/>
    <w:rsid w:val="006D0B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Дата2"/>
    <w:basedOn w:val="a1"/>
    <w:rsid w:val="006D0BFA"/>
  </w:style>
  <w:style w:type="numbering" w:customStyle="1" w:styleId="34">
    <w:name w:val="Нет списка3"/>
    <w:next w:val="a3"/>
    <w:semiHidden/>
    <w:rsid w:val="00F257FC"/>
  </w:style>
  <w:style w:type="paragraph" w:customStyle="1" w:styleId="1f3">
    <w:name w:val="Знак1"/>
    <w:basedOn w:val="a0"/>
    <w:rsid w:val="00F257FC"/>
    <w:rPr>
      <w:rFonts w:ascii="Verdana" w:hAnsi="Verdana" w:cs="Verdana"/>
      <w:sz w:val="20"/>
      <w:szCs w:val="20"/>
      <w:lang w:bidi="ar-SA"/>
    </w:rPr>
  </w:style>
  <w:style w:type="table" w:customStyle="1" w:styleId="35">
    <w:name w:val="Сетка таблицы3"/>
    <w:basedOn w:val="a2"/>
    <w:next w:val="afa"/>
    <w:rsid w:val="00F257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Обычный3"/>
    <w:rsid w:val="00F257FC"/>
    <w:pPr>
      <w:spacing w:before="60"/>
      <w:ind w:firstLine="720"/>
      <w:jc w:val="both"/>
    </w:pPr>
    <w:rPr>
      <w:rFonts w:ascii="Arial" w:eastAsia="Times New Roman" w:hAnsi="Arial" w:cs="Times New Roman"/>
      <w:snapToGrid w:val="0"/>
      <w:sz w:val="24"/>
      <w:lang w:eastAsia="ru-RU"/>
    </w:rPr>
  </w:style>
  <w:style w:type="paragraph" w:customStyle="1" w:styleId="afff6">
    <w:name w:val="Знак"/>
    <w:basedOn w:val="a0"/>
    <w:semiHidden/>
    <w:rsid w:val="00F257FC"/>
    <w:pPr>
      <w:tabs>
        <w:tab w:val="num" w:pos="709"/>
      </w:tabs>
      <w:spacing w:before="120" w:after="160" w:line="240" w:lineRule="exact"/>
      <w:ind w:left="709" w:hanging="284"/>
      <w:jc w:val="both"/>
    </w:pPr>
    <w:rPr>
      <w:rFonts w:ascii="Verdana" w:hAnsi="Verdana"/>
      <w:sz w:val="20"/>
      <w:szCs w:val="20"/>
      <w:lang w:bidi="ar-SA"/>
    </w:rPr>
  </w:style>
  <w:style w:type="paragraph" w:customStyle="1" w:styleId="afff7">
    <w:name w:val="Знак Знак Знак Знак"/>
    <w:basedOn w:val="a0"/>
    <w:rsid w:val="00F257FC"/>
    <w:pPr>
      <w:widowControl w:val="0"/>
      <w:adjustRightInd w:val="0"/>
      <w:spacing w:after="160" w:line="240" w:lineRule="exact"/>
      <w:jc w:val="right"/>
    </w:pPr>
    <w:rPr>
      <w:rFonts w:ascii="Times New Roman" w:hAnsi="Times New Roman"/>
      <w:sz w:val="20"/>
      <w:szCs w:val="20"/>
      <w:lang w:val="en-GB" w:bidi="ar-SA"/>
    </w:rPr>
  </w:style>
  <w:style w:type="paragraph" w:customStyle="1" w:styleId="37">
    <w:name w:val="Основной текст с отступом3"/>
    <w:basedOn w:val="a0"/>
    <w:rsid w:val="00F257FC"/>
    <w:pPr>
      <w:ind w:firstLine="709"/>
      <w:jc w:val="both"/>
    </w:pPr>
    <w:rPr>
      <w:rFonts w:ascii="Times New Roman" w:hAnsi="Times New Roman"/>
      <w:lang w:val="x-none" w:eastAsia="x-none" w:bidi="ar-SA"/>
    </w:rPr>
  </w:style>
  <w:style w:type="table" w:customStyle="1" w:styleId="120">
    <w:name w:val="Сетка таблицы12"/>
    <w:basedOn w:val="a2"/>
    <w:next w:val="afa"/>
    <w:rsid w:val="00F257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8">
    <w:name w:val="Дата3"/>
    <w:basedOn w:val="a1"/>
    <w:rsid w:val="00F257FC"/>
  </w:style>
  <w:style w:type="numbering" w:customStyle="1" w:styleId="44">
    <w:name w:val="Нет списка4"/>
    <w:next w:val="a3"/>
    <w:uiPriority w:val="99"/>
    <w:semiHidden/>
    <w:rsid w:val="00E42C4E"/>
  </w:style>
  <w:style w:type="paragraph" w:customStyle="1" w:styleId="1f4">
    <w:name w:val="Знак1"/>
    <w:basedOn w:val="a0"/>
    <w:rsid w:val="00E42C4E"/>
    <w:rPr>
      <w:rFonts w:ascii="Verdana" w:hAnsi="Verdana" w:cs="Verdana"/>
      <w:sz w:val="20"/>
      <w:szCs w:val="20"/>
      <w:lang w:bidi="ar-SA"/>
    </w:rPr>
  </w:style>
  <w:style w:type="table" w:customStyle="1" w:styleId="45">
    <w:name w:val="Сетка таблицы4"/>
    <w:basedOn w:val="a2"/>
    <w:next w:val="afa"/>
    <w:uiPriority w:val="59"/>
    <w:rsid w:val="00E42C4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Обычный4"/>
    <w:rsid w:val="00E42C4E"/>
    <w:pPr>
      <w:spacing w:before="60"/>
      <w:ind w:firstLine="720"/>
      <w:jc w:val="both"/>
    </w:pPr>
    <w:rPr>
      <w:rFonts w:ascii="Arial" w:eastAsia="Times New Roman" w:hAnsi="Arial" w:cs="Times New Roman"/>
      <w:snapToGrid w:val="0"/>
      <w:sz w:val="24"/>
      <w:lang w:eastAsia="ru-RU"/>
    </w:rPr>
  </w:style>
  <w:style w:type="paragraph" w:customStyle="1" w:styleId="afff8">
    <w:name w:val="Знак"/>
    <w:basedOn w:val="a0"/>
    <w:semiHidden/>
    <w:rsid w:val="00E42C4E"/>
    <w:pPr>
      <w:tabs>
        <w:tab w:val="num" w:pos="709"/>
      </w:tabs>
      <w:spacing w:before="120" w:after="160" w:line="240" w:lineRule="exact"/>
      <w:ind w:left="709" w:hanging="284"/>
      <w:jc w:val="both"/>
    </w:pPr>
    <w:rPr>
      <w:rFonts w:ascii="Verdana" w:hAnsi="Verdana"/>
      <w:sz w:val="20"/>
      <w:szCs w:val="20"/>
      <w:lang w:bidi="ar-SA"/>
    </w:rPr>
  </w:style>
  <w:style w:type="paragraph" w:customStyle="1" w:styleId="afff9">
    <w:name w:val="Знак Знак Знак Знак"/>
    <w:basedOn w:val="a0"/>
    <w:rsid w:val="00E42C4E"/>
    <w:pPr>
      <w:widowControl w:val="0"/>
      <w:adjustRightInd w:val="0"/>
      <w:spacing w:after="160" w:line="240" w:lineRule="exact"/>
      <w:jc w:val="right"/>
    </w:pPr>
    <w:rPr>
      <w:rFonts w:ascii="Times New Roman" w:hAnsi="Times New Roman"/>
      <w:sz w:val="20"/>
      <w:szCs w:val="20"/>
      <w:lang w:val="en-GB" w:bidi="ar-SA"/>
    </w:rPr>
  </w:style>
  <w:style w:type="paragraph" w:customStyle="1" w:styleId="47">
    <w:name w:val="Основной текст с отступом4"/>
    <w:basedOn w:val="a0"/>
    <w:rsid w:val="00E42C4E"/>
    <w:pPr>
      <w:ind w:firstLine="709"/>
      <w:jc w:val="both"/>
    </w:pPr>
    <w:rPr>
      <w:rFonts w:ascii="Times New Roman" w:hAnsi="Times New Roman"/>
      <w:lang w:val="x-none" w:eastAsia="x-none" w:bidi="ar-SA"/>
    </w:rPr>
  </w:style>
  <w:style w:type="table" w:customStyle="1" w:styleId="130">
    <w:name w:val="Сетка таблицы13"/>
    <w:basedOn w:val="a2"/>
    <w:next w:val="afa"/>
    <w:rsid w:val="00E42C4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8">
    <w:name w:val="Дата4"/>
    <w:basedOn w:val="a1"/>
    <w:rsid w:val="00E42C4E"/>
  </w:style>
  <w:style w:type="numbering" w:customStyle="1" w:styleId="51">
    <w:name w:val="Нет списка5"/>
    <w:next w:val="a3"/>
    <w:uiPriority w:val="99"/>
    <w:semiHidden/>
    <w:rsid w:val="004B710B"/>
  </w:style>
  <w:style w:type="paragraph" w:customStyle="1" w:styleId="1f5">
    <w:name w:val="Знак1"/>
    <w:basedOn w:val="a0"/>
    <w:rsid w:val="004B710B"/>
    <w:rPr>
      <w:rFonts w:ascii="Verdana" w:hAnsi="Verdana" w:cs="Verdana"/>
      <w:sz w:val="20"/>
      <w:szCs w:val="20"/>
      <w:lang w:bidi="ar-SA"/>
    </w:rPr>
  </w:style>
  <w:style w:type="table" w:customStyle="1" w:styleId="52">
    <w:name w:val="Сетка таблицы5"/>
    <w:basedOn w:val="a2"/>
    <w:next w:val="afa"/>
    <w:uiPriority w:val="59"/>
    <w:rsid w:val="004B71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4B710B"/>
    <w:pPr>
      <w:spacing w:before="60"/>
      <w:ind w:firstLine="720"/>
      <w:jc w:val="both"/>
    </w:pPr>
    <w:rPr>
      <w:rFonts w:ascii="Arial" w:eastAsia="Times New Roman" w:hAnsi="Arial" w:cs="Times New Roman"/>
      <w:snapToGrid w:val="0"/>
      <w:sz w:val="24"/>
      <w:lang w:eastAsia="ru-RU"/>
    </w:rPr>
  </w:style>
  <w:style w:type="paragraph" w:customStyle="1" w:styleId="afffa">
    <w:name w:val="Знак"/>
    <w:basedOn w:val="a0"/>
    <w:semiHidden/>
    <w:rsid w:val="004B710B"/>
    <w:pPr>
      <w:tabs>
        <w:tab w:val="num" w:pos="709"/>
      </w:tabs>
      <w:spacing w:before="120" w:after="160" w:line="240" w:lineRule="exact"/>
      <w:ind w:left="709" w:hanging="284"/>
      <w:jc w:val="both"/>
    </w:pPr>
    <w:rPr>
      <w:rFonts w:ascii="Verdana" w:hAnsi="Verdana"/>
      <w:sz w:val="20"/>
      <w:szCs w:val="20"/>
      <w:lang w:bidi="ar-SA"/>
    </w:rPr>
  </w:style>
  <w:style w:type="paragraph" w:customStyle="1" w:styleId="afffb">
    <w:name w:val="Знак Знак Знак Знак"/>
    <w:basedOn w:val="a0"/>
    <w:rsid w:val="004B710B"/>
    <w:pPr>
      <w:widowControl w:val="0"/>
      <w:adjustRightInd w:val="0"/>
      <w:spacing w:after="160" w:line="240" w:lineRule="exact"/>
      <w:jc w:val="right"/>
    </w:pPr>
    <w:rPr>
      <w:rFonts w:ascii="Times New Roman" w:hAnsi="Times New Roman"/>
      <w:sz w:val="20"/>
      <w:szCs w:val="20"/>
      <w:lang w:val="en-GB" w:bidi="ar-SA"/>
    </w:rPr>
  </w:style>
  <w:style w:type="paragraph" w:customStyle="1" w:styleId="54">
    <w:name w:val="Основной текст с отступом5"/>
    <w:basedOn w:val="a0"/>
    <w:rsid w:val="004B710B"/>
    <w:pPr>
      <w:ind w:firstLine="709"/>
      <w:jc w:val="both"/>
    </w:pPr>
    <w:rPr>
      <w:rFonts w:ascii="Times New Roman" w:hAnsi="Times New Roman"/>
      <w:lang w:val="x-none" w:eastAsia="x-none" w:bidi="ar-SA"/>
    </w:rPr>
  </w:style>
  <w:style w:type="table" w:customStyle="1" w:styleId="140">
    <w:name w:val="Сетка таблицы14"/>
    <w:basedOn w:val="a2"/>
    <w:next w:val="afa"/>
    <w:rsid w:val="004B71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5">
    <w:name w:val="Дата5"/>
    <w:basedOn w:val="a1"/>
    <w:rsid w:val="004B710B"/>
  </w:style>
  <w:style w:type="numbering" w:customStyle="1" w:styleId="61">
    <w:name w:val="Нет списка6"/>
    <w:next w:val="a3"/>
    <w:uiPriority w:val="99"/>
    <w:semiHidden/>
    <w:rsid w:val="0056281C"/>
  </w:style>
  <w:style w:type="paragraph" w:customStyle="1" w:styleId="1f6">
    <w:name w:val="Знак1"/>
    <w:basedOn w:val="a0"/>
    <w:rsid w:val="0056281C"/>
    <w:rPr>
      <w:rFonts w:ascii="Verdana" w:hAnsi="Verdana" w:cs="Verdana"/>
      <w:sz w:val="20"/>
      <w:szCs w:val="20"/>
      <w:lang w:bidi="ar-SA"/>
    </w:rPr>
  </w:style>
  <w:style w:type="table" w:customStyle="1" w:styleId="62">
    <w:name w:val="Сетка таблицы6"/>
    <w:basedOn w:val="a2"/>
    <w:next w:val="afa"/>
    <w:uiPriority w:val="59"/>
    <w:rsid w:val="005628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56281C"/>
    <w:pPr>
      <w:spacing w:before="60"/>
      <w:ind w:firstLine="720"/>
      <w:jc w:val="both"/>
    </w:pPr>
    <w:rPr>
      <w:rFonts w:ascii="Arial" w:eastAsia="Times New Roman" w:hAnsi="Arial" w:cs="Times New Roman"/>
      <w:snapToGrid w:val="0"/>
      <w:sz w:val="24"/>
      <w:lang w:eastAsia="ru-RU"/>
    </w:rPr>
  </w:style>
  <w:style w:type="paragraph" w:customStyle="1" w:styleId="afffc">
    <w:name w:val="Знак"/>
    <w:basedOn w:val="a0"/>
    <w:semiHidden/>
    <w:rsid w:val="0056281C"/>
    <w:pPr>
      <w:tabs>
        <w:tab w:val="num" w:pos="709"/>
      </w:tabs>
      <w:spacing w:before="120" w:after="160" w:line="240" w:lineRule="exact"/>
      <w:ind w:left="709" w:hanging="284"/>
      <w:jc w:val="both"/>
    </w:pPr>
    <w:rPr>
      <w:rFonts w:ascii="Verdana" w:hAnsi="Verdana"/>
      <w:sz w:val="20"/>
      <w:szCs w:val="20"/>
      <w:lang w:bidi="ar-SA"/>
    </w:rPr>
  </w:style>
  <w:style w:type="paragraph" w:customStyle="1" w:styleId="afffd">
    <w:name w:val="Знак Знак Знак Знак"/>
    <w:basedOn w:val="a0"/>
    <w:rsid w:val="0056281C"/>
    <w:pPr>
      <w:widowControl w:val="0"/>
      <w:adjustRightInd w:val="0"/>
      <w:spacing w:after="160" w:line="240" w:lineRule="exact"/>
      <w:jc w:val="right"/>
    </w:pPr>
    <w:rPr>
      <w:rFonts w:ascii="Times New Roman" w:hAnsi="Times New Roman"/>
      <w:sz w:val="20"/>
      <w:szCs w:val="20"/>
      <w:lang w:val="en-GB" w:bidi="ar-SA"/>
    </w:rPr>
  </w:style>
  <w:style w:type="paragraph" w:customStyle="1" w:styleId="64">
    <w:name w:val="Основной текст с отступом6"/>
    <w:basedOn w:val="a0"/>
    <w:rsid w:val="0056281C"/>
    <w:pPr>
      <w:ind w:firstLine="709"/>
      <w:jc w:val="both"/>
    </w:pPr>
    <w:rPr>
      <w:rFonts w:ascii="Times New Roman" w:hAnsi="Times New Roman"/>
      <w:lang w:val="x-none" w:eastAsia="x-none" w:bidi="ar-SA"/>
    </w:rPr>
  </w:style>
  <w:style w:type="table" w:customStyle="1" w:styleId="150">
    <w:name w:val="Сетка таблицы15"/>
    <w:basedOn w:val="a2"/>
    <w:next w:val="afa"/>
    <w:rsid w:val="005628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
    <w:name w:val="Дата6"/>
    <w:basedOn w:val="a1"/>
    <w:rsid w:val="0056281C"/>
  </w:style>
  <w:style w:type="numbering" w:customStyle="1" w:styleId="71">
    <w:name w:val="Нет списка7"/>
    <w:next w:val="a3"/>
    <w:uiPriority w:val="99"/>
    <w:semiHidden/>
    <w:rsid w:val="00891736"/>
  </w:style>
  <w:style w:type="paragraph" w:customStyle="1" w:styleId="1f7">
    <w:name w:val="Знак1"/>
    <w:basedOn w:val="a0"/>
    <w:rsid w:val="00891736"/>
    <w:rPr>
      <w:rFonts w:ascii="Verdana" w:hAnsi="Verdana" w:cs="Verdana"/>
      <w:sz w:val="20"/>
      <w:szCs w:val="20"/>
      <w:lang w:bidi="ar-SA"/>
    </w:rPr>
  </w:style>
  <w:style w:type="table" w:customStyle="1" w:styleId="72">
    <w:name w:val="Сетка таблицы7"/>
    <w:basedOn w:val="a2"/>
    <w:next w:val="afa"/>
    <w:uiPriority w:val="59"/>
    <w:rsid w:val="0089173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rsid w:val="00891736"/>
    <w:pPr>
      <w:spacing w:before="60"/>
      <w:ind w:firstLine="720"/>
      <w:jc w:val="both"/>
    </w:pPr>
    <w:rPr>
      <w:rFonts w:ascii="Arial" w:eastAsia="Times New Roman" w:hAnsi="Arial" w:cs="Times New Roman"/>
      <w:snapToGrid w:val="0"/>
      <w:sz w:val="24"/>
      <w:lang w:eastAsia="ru-RU"/>
    </w:rPr>
  </w:style>
  <w:style w:type="paragraph" w:customStyle="1" w:styleId="afffe">
    <w:name w:val="Знак"/>
    <w:basedOn w:val="a0"/>
    <w:semiHidden/>
    <w:rsid w:val="00891736"/>
    <w:pPr>
      <w:tabs>
        <w:tab w:val="num" w:pos="709"/>
      </w:tabs>
      <w:spacing w:before="120" w:after="160" w:line="240" w:lineRule="exact"/>
      <w:ind w:left="709" w:hanging="284"/>
      <w:jc w:val="both"/>
    </w:pPr>
    <w:rPr>
      <w:rFonts w:ascii="Verdana" w:hAnsi="Verdana"/>
      <w:sz w:val="20"/>
      <w:szCs w:val="20"/>
      <w:lang w:bidi="ar-SA"/>
    </w:rPr>
  </w:style>
  <w:style w:type="paragraph" w:customStyle="1" w:styleId="affff">
    <w:name w:val="Знак Знак Знак Знак"/>
    <w:basedOn w:val="a0"/>
    <w:rsid w:val="00891736"/>
    <w:pPr>
      <w:widowControl w:val="0"/>
      <w:adjustRightInd w:val="0"/>
      <w:spacing w:after="160" w:line="240" w:lineRule="exact"/>
      <w:jc w:val="right"/>
    </w:pPr>
    <w:rPr>
      <w:rFonts w:ascii="Times New Roman" w:hAnsi="Times New Roman"/>
      <w:sz w:val="20"/>
      <w:szCs w:val="20"/>
      <w:lang w:val="en-GB" w:bidi="ar-SA"/>
    </w:rPr>
  </w:style>
  <w:style w:type="paragraph" w:customStyle="1" w:styleId="74">
    <w:name w:val="Основной текст с отступом7"/>
    <w:basedOn w:val="a0"/>
    <w:rsid w:val="00891736"/>
    <w:pPr>
      <w:ind w:firstLine="709"/>
      <w:jc w:val="both"/>
    </w:pPr>
    <w:rPr>
      <w:rFonts w:ascii="Times New Roman" w:hAnsi="Times New Roman"/>
      <w:lang w:val="x-none" w:eastAsia="x-none" w:bidi="ar-SA"/>
    </w:rPr>
  </w:style>
  <w:style w:type="table" w:customStyle="1" w:styleId="160">
    <w:name w:val="Сетка таблицы16"/>
    <w:basedOn w:val="a2"/>
    <w:next w:val="afa"/>
    <w:rsid w:val="0089173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
    <w:name w:val="Дата7"/>
    <w:basedOn w:val="a1"/>
    <w:rsid w:val="00891736"/>
  </w:style>
  <w:style w:type="numbering" w:customStyle="1" w:styleId="84">
    <w:name w:val="Нет списка8"/>
    <w:next w:val="a3"/>
    <w:uiPriority w:val="99"/>
    <w:semiHidden/>
    <w:rsid w:val="00E002F9"/>
  </w:style>
  <w:style w:type="paragraph" w:customStyle="1" w:styleId="1f8">
    <w:name w:val="Знак1"/>
    <w:basedOn w:val="a0"/>
    <w:rsid w:val="00E002F9"/>
    <w:rPr>
      <w:rFonts w:ascii="Verdana" w:hAnsi="Verdana" w:cs="Verdana"/>
      <w:sz w:val="20"/>
      <w:szCs w:val="20"/>
      <w:lang w:bidi="ar-SA"/>
    </w:rPr>
  </w:style>
  <w:style w:type="table" w:customStyle="1" w:styleId="85">
    <w:name w:val="Сетка таблицы8"/>
    <w:basedOn w:val="a2"/>
    <w:next w:val="afa"/>
    <w:uiPriority w:val="59"/>
    <w:rsid w:val="00E002F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
    <w:name w:val="Обычный8"/>
    <w:rsid w:val="00E002F9"/>
    <w:pPr>
      <w:spacing w:before="60"/>
      <w:ind w:firstLine="720"/>
      <w:jc w:val="both"/>
    </w:pPr>
    <w:rPr>
      <w:rFonts w:ascii="Arial" w:eastAsia="Times New Roman" w:hAnsi="Arial" w:cs="Times New Roman"/>
      <w:snapToGrid w:val="0"/>
      <w:sz w:val="24"/>
      <w:lang w:eastAsia="ru-RU"/>
    </w:rPr>
  </w:style>
  <w:style w:type="paragraph" w:customStyle="1" w:styleId="affff0">
    <w:name w:val="Знак"/>
    <w:basedOn w:val="a0"/>
    <w:semiHidden/>
    <w:rsid w:val="00E002F9"/>
    <w:pPr>
      <w:tabs>
        <w:tab w:val="num" w:pos="709"/>
      </w:tabs>
      <w:spacing w:before="120" w:after="160" w:line="240" w:lineRule="exact"/>
      <w:ind w:left="709" w:hanging="284"/>
      <w:jc w:val="both"/>
    </w:pPr>
    <w:rPr>
      <w:rFonts w:ascii="Verdana" w:hAnsi="Verdana"/>
      <w:sz w:val="20"/>
      <w:szCs w:val="20"/>
      <w:lang w:bidi="ar-SA"/>
    </w:rPr>
  </w:style>
  <w:style w:type="paragraph" w:customStyle="1" w:styleId="affff1">
    <w:name w:val="Знак Знак Знак Знак"/>
    <w:basedOn w:val="a0"/>
    <w:rsid w:val="00E002F9"/>
    <w:pPr>
      <w:widowControl w:val="0"/>
      <w:adjustRightInd w:val="0"/>
      <w:spacing w:after="160" w:line="240" w:lineRule="exact"/>
      <w:jc w:val="right"/>
    </w:pPr>
    <w:rPr>
      <w:rFonts w:ascii="Times New Roman" w:hAnsi="Times New Roman"/>
      <w:sz w:val="20"/>
      <w:szCs w:val="20"/>
      <w:lang w:val="en-GB" w:bidi="ar-SA"/>
    </w:rPr>
  </w:style>
  <w:style w:type="paragraph" w:customStyle="1" w:styleId="87">
    <w:name w:val="Основной текст с отступом8"/>
    <w:basedOn w:val="a0"/>
    <w:rsid w:val="00E002F9"/>
    <w:pPr>
      <w:ind w:firstLine="709"/>
      <w:jc w:val="both"/>
    </w:pPr>
    <w:rPr>
      <w:rFonts w:ascii="Times New Roman" w:hAnsi="Times New Roman"/>
      <w:lang w:val="x-none" w:eastAsia="x-none" w:bidi="ar-SA"/>
    </w:rPr>
  </w:style>
  <w:style w:type="table" w:customStyle="1" w:styleId="170">
    <w:name w:val="Сетка таблицы17"/>
    <w:basedOn w:val="a2"/>
    <w:next w:val="afa"/>
    <w:rsid w:val="00E002F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8">
    <w:name w:val="Дата8"/>
    <w:basedOn w:val="a1"/>
    <w:rsid w:val="00E002F9"/>
  </w:style>
  <w:style w:type="character" w:customStyle="1" w:styleId="affff2">
    <w:name w:val="Текст сноски Знак"/>
    <w:basedOn w:val="a1"/>
    <w:link w:val="affff3"/>
    <w:uiPriority w:val="99"/>
    <w:rsid w:val="00E002F9"/>
    <w:rPr>
      <w:rFonts w:ascii="Times New Roman" w:hAnsi="Times New Roman"/>
    </w:rPr>
  </w:style>
  <w:style w:type="paragraph" w:styleId="affff3">
    <w:name w:val="footnote text"/>
    <w:basedOn w:val="a0"/>
    <w:link w:val="affff2"/>
    <w:uiPriority w:val="99"/>
    <w:unhideWhenUsed/>
    <w:rsid w:val="00E002F9"/>
    <w:rPr>
      <w:rFonts w:ascii="Times New Roman" w:eastAsiaTheme="minorHAnsi" w:hAnsi="Times New Roman" w:cstheme="minorBidi"/>
      <w:sz w:val="22"/>
      <w:szCs w:val="22"/>
      <w:lang w:val="ru-RU" w:bidi="ar-SA"/>
    </w:rPr>
  </w:style>
  <w:style w:type="character" w:customStyle="1" w:styleId="1f9">
    <w:name w:val="Текст сноски Знак1"/>
    <w:basedOn w:val="a1"/>
    <w:uiPriority w:val="99"/>
    <w:semiHidden/>
    <w:rsid w:val="00E002F9"/>
    <w:rPr>
      <w:rFonts w:ascii="Calibri" w:eastAsia="Times New Roman" w:hAnsi="Calibri" w:cs="Times New Roman"/>
      <w:sz w:val="20"/>
      <w:szCs w:val="20"/>
      <w:lang w:val="en-US" w:bidi="en-US"/>
    </w:rPr>
  </w:style>
  <w:style w:type="numbering" w:customStyle="1" w:styleId="91">
    <w:name w:val="Нет списка9"/>
    <w:next w:val="a3"/>
    <w:uiPriority w:val="99"/>
    <w:semiHidden/>
    <w:rsid w:val="00DF7E1A"/>
  </w:style>
  <w:style w:type="paragraph" w:customStyle="1" w:styleId="1fa">
    <w:name w:val="Знак1"/>
    <w:basedOn w:val="a0"/>
    <w:rsid w:val="00DF7E1A"/>
    <w:rPr>
      <w:rFonts w:ascii="Verdana" w:hAnsi="Verdana" w:cs="Verdana"/>
      <w:sz w:val="20"/>
      <w:szCs w:val="20"/>
      <w:lang w:bidi="ar-SA"/>
    </w:rPr>
  </w:style>
  <w:style w:type="table" w:customStyle="1" w:styleId="92">
    <w:name w:val="Сетка таблицы9"/>
    <w:basedOn w:val="a2"/>
    <w:next w:val="afa"/>
    <w:uiPriority w:val="59"/>
    <w:rsid w:val="00DF7E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3">
    <w:name w:val="Обычный9"/>
    <w:rsid w:val="00DF7E1A"/>
    <w:pPr>
      <w:spacing w:before="60"/>
      <w:ind w:firstLine="720"/>
      <w:jc w:val="both"/>
    </w:pPr>
    <w:rPr>
      <w:rFonts w:ascii="Arial" w:eastAsia="Times New Roman" w:hAnsi="Arial" w:cs="Times New Roman"/>
      <w:snapToGrid w:val="0"/>
      <w:sz w:val="24"/>
      <w:lang w:eastAsia="ru-RU"/>
    </w:rPr>
  </w:style>
  <w:style w:type="paragraph" w:customStyle="1" w:styleId="affff4">
    <w:name w:val="Знак"/>
    <w:basedOn w:val="a0"/>
    <w:semiHidden/>
    <w:rsid w:val="00DF7E1A"/>
    <w:pPr>
      <w:tabs>
        <w:tab w:val="num" w:pos="709"/>
      </w:tabs>
      <w:spacing w:before="120" w:after="160" w:line="240" w:lineRule="exact"/>
      <w:ind w:left="709" w:hanging="284"/>
      <w:jc w:val="both"/>
    </w:pPr>
    <w:rPr>
      <w:rFonts w:ascii="Verdana" w:hAnsi="Verdana"/>
      <w:sz w:val="20"/>
      <w:szCs w:val="20"/>
      <w:lang w:bidi="ar-SA"/>
    </w:rPr>
  </w:style>
  <w:style w:type="paragraph" w:customStyle="1" w:styleId="affff5">
    <w:name w:val="Знак Знак Знак Знак"/>
    <w:basedOn w:val="a0"/>
    <w:rsid w:val="00DF7E1A"/>
    <w:pPr>
      <w:widowControl w:val="0"/>
      <w:adjustRightInd w:val="0"/>
      <w:spacing w:after="160" w:line="240" w:lineRule="exact"/>
      <w:jc w:val="right"/>
    </w:pPr>
    <w:rPr>
      <w:rFonts w:ascii="Times New Roman" w:hAnsi="Times New Roman"/>
      <w:sz w:val="20"/>
      <w:szCs w:val="20"/>
      <w:lang w:val="en-GB" w:bidi="ar-SA"/>
    </w:rPr>
  </w:style>
  <w:style w:type="paragraph" w:customStyle="1" w:styleId="94">
    <w:name w:val="Основной текст с отступом9"/>
    <w:basedOn w:val="a0"/>
    <w:rsid w:val="00DF7E1A"/>
    <w:pPr>
      <w:ind w:firstLine="709"/>
      <w:jc w:val="both"/>
    </w:pPr>
    <w:rPr>
      <w:rFonts w:ascii="Times New Roman" w:hAnsi="Times New Roman"/>
      <w:lang w:val="x-none" w:eastAsia="x-none" w:bidi="ar-SA"/>
    </w:rPr>
  </w:style>
  <w:style w:type="table" w:customStyle="1" w:styleId="180">
    <w:name w:val="Сетка таблицы18"/>
    <w:basedOn w:val="a2"/>
    <w:next w:val="afa"/>
    <w:rsid w:val="00DF7E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Дата9"/>
    <w:basedOn w:val="a1"/>
    <w:rsid w:val="00DF7E1A"/>
  </w:style>
  <w:style w:type="numbering" w:customStyle="1" w:styleId="100">
    <w:name w:val="Нет списка10"/>
    <w:next w:val="a3"/>
    <w:uiPriority w:val="99"/>
    <w:semiHidden/>
    <w:rsid w:val="001943C3"/>
  </w:style>
  <w:style w:type="paragraph" w:customStyle="1" w:styleId="1fb">
    <w:name w:val="Знак1"/>
    <w:basedOn w:val="a0"/>
    <w:rsid w:val="001943C3"/>
    <w:rPr>
      <w:rFonts w:ascii="Verdana" w:hAnsi="Verdana" w:cs="Verdana"/>
      <w:sz w:val="20"/>
      <w:szCs w:val="20"/>
      <w:lang w:bidi="ar-SA"/>
    </w:rPr>
  </w:style>
  <w:style w:type="table" w:customStyle="1" w:styleId="101">
    <w:name w:val="Сетка таблицы10"/>
    <w:basedOn w:val="a2"/>
    <w:next w:val="afa"/>
    <w:rsid w:val="001943C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2">
    <w:name w:val="Обычный10"/>
    <w:rsid w:val="001943C3"/>
    <w:pPr>
      <w:spacing w:before="60"/>
      <w:ind w:firstLine="720"/>
      <w:jc w:val="both"/>
    </w:pPr>
    <w:rPr>
      <w:rFonts w:ascii="Arial" w:eastAsia="Times New Roman" w:hAnsi="Arial" w:cs="Times New Roman"/>
      <w:snapToGrid w:val="0"/>
      <w:sz w:val="24"/>
      <w:lang w:eastAsia="ru-RU"/>
    </w:rPr>
  </w:style>
  <w:style w:type="paragraph" w:customStyle="1" w:styleId="affff6">
    <w:name w:val="Знак"/>
    <w:basedOn w:val="a0"/>
    <w:semiHidden/>
    <w:rsid w:val="001943C3"/>
    <w:pPr>
      <w:tabs>
        <w:tab w:val="num" w:pos="709"/>
      </w:tabs>
      <w:spacing w:before="120" w:after="160" w:line="240" w:lineRule="exact"/>
      <w:ind w:left="709" w:hanging="284"/>
      <w:jc w:val="both"/>
    </w:pPr>
    <w:rPr>
      <w:rFonts w:ascii="Verdana" w:hAnsi="Verdana"/>
      <w:sz w:val="20"/>
      <w:szCs w:val="20"/>
      <w:lang w:bidi="ar-SA"/>
    </w:rPr>
  </w:style>
  <w:style w:type="paragraph" w:customStyle="1" w:styleId="affff7">
    <w:name w:val="Знак Знак Знак Знак"/>
    <w:basedOn w:val="a0"/>
    <w:rsid w:val="001943C3"/>
    <w:pPr>
      <w:widowControl w:val="0"/>
      <w:adjustRightInd w:val="0"/>
      <w:spacing w:after="160" w:line="240" w:lineRule="exact"/>
      <w:jc w:val="right"/>
    </w:pPr>
    <w:rPr>
      <w:rFonts w:ascii="Times New Roman" w:hAnsi="Times New Roman"/>
      <w:sz w:val="20"/>
      <w:szCs w:val="20"/>
      <w:lang w:val="en-GB" w:bidi="ar-SA"/>
    </w:rPr>
  </w:style>
  <w:style w:type="paragraph" w:customStyle="1" w:styleId="103">
    <w:name w:val="Основной текст с отступом10"/>
    <w:basedOn w:val="a0"/>
    <w:rsid w:val="001943C3"/>
    <w:pPr>
      <w:ind w:firstLine="709"/>
      <w:jc w:val="both"/>
    </w:pPr>
    <w:rPr>
      <w:rFonts w:ascii="Times New Roman" w:hAnsi="Times New Roman"/>
      <w:lang w:val="x-none" w:eastAsia="x-none" w:bidi="ar-SA"/>
    </w:rPr>
  </w:style>
  <w:style w:type="table" w:customStyle="1" w:styleId="190">
    <w:name w:val="Сетка таблицы19"/>
    <w:basedOn w:val="a2"/>
    <w:next w:val="afa"/>
    <w:rsid w:val="001943C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4">
    <w:name w:val="Дата10"/>
    <w:basedOn w:val="a1"/>
    <w:rsid w:val="001943C3"/>
  </w:style>
  <w:style w:type="character" w:styleId="affff8">
    <w:name w:val="footnote reference"/>
    <w:uiPriority w:val="99"/>
    <w:unhideWhenUsed/>
    <w:rsid w:val="001943C3"/>
    <w:rPr>
      <w:rFonts w:ascii="Times New Roman" w:hAnsi="Times New Roman" w:cs="Times New Roman" w:hint="default"/>
      <w:vertAlign w:val="superscript"/>
    </w:rPr>
  </w:style>
  <w:style w:type="numbering" w:customStyle="1" w:styleId="111">
    <w:name w:val="Нет списка11"/>
    <w:next w:val="a3"/>
    <w:uiPriority w:val="99"/>
    <w:semiHidden/>
    <w:unhideWhenUsed/>
    <w:rsid w:val="00301C35"/>
  </w:style>
  <w:style w:type="table" w:customStyle="1" w:styleId="200">
    <w:name w:val="Сетка таблицы20"/>
    <w:basedOn w:val="a2"/>
    <w:next w:val="afa"/>
    <w:uiPriority w:val="59"/>
    <w:rsid w:val="00301C3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2"/>
    <w:next w:val="afa"/>
    <w:uiPriority w:val="59"/>
    <w:rsid w:val="009C65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rsid w:val="00E16C15"/>
  </w:style>
  <w:style w:type="paragraph" w:customStyle="1" w:styleId="1fc">
    <w:name w:val="Знак1"/>
    <w:basedOn w:val="a0"/>
    <w:rsid w:val="00E16C15"/>
    <w:rPr>
      <w:rFonts w:ascii="Verdana" w:hAnsi="Verdana" w:cs="Verdana"/>
      <w:sz w:val="20"/>
      <w:szCs w:val="20"/>
      <w:lang w:bidi="ar-SA"/>
    </w:rPr>
  </w:style>
  <w:style w:type="table" w:customStyle="1" w:styleId="220">
    <w:name w:val="Сетка таблицы22"/>
    <w:basedOn w:val="a2"/>
    <w:next w:val="afa"/>
    <w:rsid w:val="00E16C1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Обычный11"/>
    <w:rsid w:val="00E16C15"/>
    <w:pPr>
      <w:spacing w:before="60"/>
      <w:ind w:firstLine="720"/>
      <w:jc w:val="both"/>
    </w:pPr>
    <w:rPr>
      <w:rFonts w:ascii="Arial" w:eastAsia="Times New Roman" w:hAnsi="Arial" w:cs="Times New Roman"/>
      <w:snapToGrid w:val="0"/>
      <w:sz w:val="24"/>
      <w:lang w:eastAsia="ru-RU"/>
    </w:rPr>
  </w:style>
  <w:style w:type="paragraph" w:customStyle="1" w:styleId="affff9">
    <w:name w:val="Знак"/>
    <w:basedOn w:val="a0"/>
    <w:semiHidden/>
    <w:rsid w:val="00E16C15"/>
    <w:pPr>
      <w:tabs>
        <w:tab w:val="num" w:pos="709"/>
      </w:tabs>
      <w:spacing w:before="120" w:after="160" w:line="240" w:lineRule="exact"/>
      <w:ind w:left="709" w:hanging="284"/>
      <w:jc w:val="both"/>
    </w:pPr>
    <w:rPr>
      <w:rFonts w:ascii="Verdana" w:hAnsi="Verdana"/>
      <w:sz w:val="20"/>
      <w:szCs w:val="20"/>
      <w:lang w:bidi="ar-SA"/>
    </w:rPr>
  </w:style>
  <w:style w:type="paragraph" w:customStyle="1" w:styleId="affffa">
    <w:name w:val="Знак Знак Знак Знак"/>
    <w:basedOn w:val="a0"/>
    <w:rsid w:val="00E16C15"/>
    <w:pPr>
      <w:widowControl w:val="0"/>
      <w:adjustRightInd w:val="0"/>
      <w:spacing w:after="160" w:line="240" w:lineRule="exact"/>
      <w:jc w:val="right"/>
    </w:pPr>
    <w:rPr>
      <w:rFonts w:ascii="Times New Roman" w:hAnsi="Times New Roman"/>
      <w:sz w:val="20"/>
      <w:szCs w:val="20"/>
      <w:lang w:val="en-GB" w:bidi="ar-SA"/>
    </w:rPr>
  </w:style>
  <w:style w:type="paragraph" w:customStyle="1" w:styleId="113">
    <w:name w:val="Основной текст с отступом11"/>
    <w:basedOn w:val="a0"/>
    <w:rsid w:val="00E16C15"/>
    <w:pPr>
      <w:ind w:firstLine="709"/>
      <w:jc w:val="both"/>
    </w:pPr>
    <w:rPr>
      <w:rFonts w:ascii="Times New Roman" w:hAnsi="Times New Roman"/>
      <w:lang w:val="x-none" w:eastAsia="x-none" w:bidi="ar-SA"/>
    </w:rPr>
  </w:style>
  <w:style w:type="table" w:customStyle="1" w:styleId="1100">
    <w:name w:val="Сетка таблицы110"/>
    <w:basedOn w:val="a2"/>
    <w:next w:val="afa"/>
    <w:rsid w:val="00E16C1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Дата11"/>
    <w:basedOn w:val="a1"/>
    <w:rsid w:val="00E16C15"/>
  </w:style>
  <w:style w:type="numbering" w:customStyle="1" w:styleId="131">
    <w:name w:val="Нет списка13"/>
    <w:next w:val="a3"/>
    <w:uiPriority w:val="99"/>
    <w:semiHidden/>
    <w:rsid w:val="00DE0789"/>
  </w:style>
  <w:style w:type="paragraph" w:customStyle="1" w:styleId="1fd">
    <w:name w:val="Знак1"/>
    <w:basedOn w:val="a0"/>
    <w:rsid w:val="00DE0789"/>
    <w:rPr>
      <w:rFonts w:ascii="Verdana" w:hAnsi="Verdana" w:cs="Verdana"/>
      <w:sz w:val="20"/>
      <w:szCs w:val="20"/>
      <w:lang w:bidi="ar-SA"/>
    </w:rPr>
  </w:style>
  <w:style w:type="table" w:customStyle="1" w:styleId="230">
    <w:name w:val="Сетка таблицы23"/>
    <w:basedOn w:val="a2"/>
    <w:next w:val="afa"/>
    <w:uiPriority w:val="59"/>
    <w:rsid w:val="00DE07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Обычный12"/>
    <w:rsid w:val="00DE0789"/>
    <w:pPr>
      <w:spacing w:before="60"/>
      <w:ind w:firstLine="720"/>
      <w:jc w:val="both"/>
    </w:pPr>
    <w:rPr>
      <w:rFonts w:ascii="Arial" w:eastAsia="Times New Roman" w:hAnsi="Arial" w:cs="Times New Roman"/>
      <w:snapToGrid w:val="0"/>
      <w:sz w:val="24"/>
      <w:lang w:eastAsia="ru-RU"/>
    </w:rPr>
  </w:style>
  <w:style w:type="paragraph" w:customStyle="1" w:styleId="affffb">
    <w:name w:val="Знак"/>
    <w:basedOn w:val="a0"/>
    <w:semiHidden/>
    <w:rsid w:val="00DE0789"/>
    <w:pPr>
      <w:tabs>
        <w:tab w:val="num" w:pos="709"/>
      </w:tabs>
      <w:spacing w:before="120" w:after="160" w:line="240" w:lineRule="exact"/>
      <w:ind w:left="709" w:hanging="284"/>
      <w:jc w:val="both"/>
    </w:pPr>
    <w:rPr>
      <w:rFonts w:ascii="Verdana" w:hAnsi="Verdana"/>
      <w:sz w:val="20"/>
      <w:szCs w:val="20"/>
      <w:lang w:bidi="ar-SA"/>
    </w:rPr>
  </w:style>
  <w:style w:type="paragraph" w:customStyle="1" w:styleId="affffc">
    <w:name w:val="Знак Знак Знак Знак"/>
    <w:basedOn w:val="a0"/>
    <w:rsid w:val="00DE0789"/>
    <w:pPr>
      <w:widowControl w:val="0"/>
      <w:adjustRightInd w:val="0"/>
      <w:spacing w:after="160" w:line="240" w:lineRule="exact"/>
      <w:jc w:val="right"/>
    </w:pPr>
    <w:rPr>
      <w:rFonts w:ascii="Times New Roman" w:hAnsi="Times New Roman"/>
      <w:sz w:val="20"/>
      <w:szCs w:val="20"/>
      <w:lang w:val="en-GB" w:bidi="ar-SA"/>
    </w:rPr>
  </w:style>
  <w:style w:type="paragraph" w:customStyle="1" w:styleId="123">
    <w:name w:val="Основной текст с отступом12"/>
    <w:basedOn w:val="a0"/>
    <w:rsid w:val="00DE0789"/>
    <w:pPr>
      <w:ind w:firstLine="709"/>
      <w:jc w:val="both"/>
    </w:pPr>
    <w:rPr>
      <w:rFonts w:ascii="Times New Roman" w:hAnsi="Times New Roman"/>
      <w:lang w:val="x-none" w:eastAsia="x-none" w:bidi="ar-SA"/>
    </w:rPr>
  </w:style>
  <w:style w:type="table" w:customStyle="1" w:styleId="1110">
    <w:name w:val="Сетка таблицы111"/>
    <w:basedOn w:val="a2"/>
    <w:next w:val="afa"/>
    <w:rsid w:val="00DE07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4">
    <w:name w:val="Дата12"/>
    <w:basedOn w:val="a1"/>
    <w:rsid w:val="00DE0789"/>
  </w:style>
  <w:style w:type="numbering" w:customStyle="1" w:styleId="141">
    <w:name w:val="Нет списка14"/>
    <w:next w:val="a3"/>
    <w:uiPriority w:val="99"/>
    <w:semiHidden/>
    <w:rsid w:val="008009D4"/>
  </w:style>
  <w:style w:type="paragraph" w:customStyle="1" w:styleId="1fe">
    <w:name w:val="Знак1"/>
    <w:basedOn w:val="a0"/>
    <w:rsid w:val="008009D4"/>
    <w:rPr>
      <w:rFonts w:ascii="Verdana" w:hAnsi="Verdana" w:cs="Verdana"/>
      <w:sz w:val="20"/>
      <w:szCs w:val="20"/>
      <w:lang w:bidi="ar-SA"/>
    </w:rPr>
  </w:style>
  <w:style w:type="table" w:customStyle="1" w:styleId="240">
    <w:name w:val="Сетка таблицы24"/>
    <w:basedOn w:val="a2"/>
    <w:next w:val="afa"/>
    <w:uiPriority w:val="59"/>
    <w:rsid w:val="008009D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2">
    <w:name w:val="Обычный13"/>
    <w:rsid w:val="008009D4"/>
    <w:pPr>
      <w:spacing w:before="60"/>
      <w:ind w:firstLine="720"/>
      <w:jc w:val="both"/>
    </w:pPr>
    <w:rPr>
      <w:rFonts w:ascii="Arial" w:eastAsia="Times New Roman" w:hAnsi="Arial" w:cs="Times New Roman"/>
      <w:snapToGrid w:val="0"/>
      <w:sz w:val="24"/>
      <w:lang w:eastAsia="ru-RU"/>
    </w:rPr>
  </w:style>
  <w:style w:type="paragraph" w:customStyle="1" w:styleId="affffd">
    <w:name w:val="Знак"/>
    <w:basedOn w:val="a0"/>
    <w:semiHidden/>
    <w:rsid w:val="008009D4"/>
    <w:pPr>
      <w:tabs>
        <w:tab w:val="num" w:pos="709"/>
      </w:tabs>
      <w:spacing w:before="120" w:after="160" w:line="240" w:lineRule="exact"/>
      <w:ind w:left="709" w:hanging="284"/>
      <w:jc w:val="both"/>
    </w:pPr>
    <w:rPr>
      <w:rFonts w:ascii="Verdana" w:hAnsi="Verdana"/>
      <w:sz w:val="20"/>
      <w:szCs w:val="20"/>
      <w:lang w:bidi="ar-SA"/>
    </w:rPr>
  </w:style>
  <w:style w:type="paragraph" w:customStyle="1" w:styleId="affffe">
    <w:name w:val="Знак Знак Знак Знак"/>
    <w:basedOn w:val="a0"/>
    <w:rsid w:val="008009D4"/>
    <w:pPr>
      <w:widowControl w:val="0"/>
      <w:adjustRightInd w:val="0"/>
      <w:spacing w:after="160" w:line="240" w:lineRule="exact"/>
      <w:jc w:val="right"/>
    </w:pPr>
    <w:rPr>
      <w:rFonts w:ascii="Times New Roman" w:hAnsi="Times New Roman"/>
      <w:sz w:val="20"/>
      <w:szCs w:val="20"/>
      <w:lang w:val="en-GB" w:bidi="ar-SA"/>
    </w:rPr>
  </w:style>
  <w:style w:type="paragraph" w:customStyle="1" w:styleId="133">
    <w:name w:val="Основной текст с отступом13"/>
    <w:basedOn w:val="a0"/>
    <w:rsid w:val="008009D4"/>
    <w:pPr>
      <w:ind w:firstLine="709"/>
      <w:jc w:val="both"/>
    </w:pPr>
    <w:rPr>
      <w:rFonts w:ascii="Times New Roman" w:hAnsi="Times New Roman"/>
      <w:lang w:val="x-none" w:eastAsia="x-none" w:bidi="ar-SA"/>
    </w:rPr>
  </w:style>
  <w:style w:type="table" w:customStyle="1" w:styleId="1120">
    <w:name w:val="Сетка таблицы112"/>
    <w:basedOn w:val="a2"/>
    <w:next w:val="afa"/>
    <w:rsid w:val="008009D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4">
    <w:name w:val="Дата13"/>
    <w:basedOn w:val="a1"/>
    <w:rsid w:val="008009D4"/>
  </w:style>
  <w:style w:type="paragraph" w:customStyle="1" w:styleId="1ff">
    <w:name w:val="Знак1"/>
    <w:basedOn w:val="a0"/>
    <w:rsid w:val="00CF45CB"/>
    <w:rPr>
      <w:rFonts w:ascii="Verdana" w:hAnsi="Verdana" w:cs="Verdana"/>
      <w:sz w:val="20"/>
      <w:szCs w:val="20"/>
      <w:lang w:bidi="ar-SA"/>
    </w:rPr>
  </w:style>
  <w:style w:type="paragraph" w:customStyle="1" w:styleId="142">
    <w:name w:val="Обычный14"/>
    <w:rsid w:val="00CF45CB"/>
    <w:pPr>
      <w:spacing w:before="60"/>
      <w:ind w:firstLine="720"/>
      <w:jc w:val="both"/>
    </w:pPr>
    <w:rPr>
      <w:rFonts w:ascii="Arial" w:eastAsia="Times New Roman" w:hAnsi="Arial" w:cs="Times New Roman"/>
      <w:snapToGrid w:val="0"/>
      <w:sz w:val="24"/>
      <w:lang w:eastAsia="ru-RU"/>
    </w:rPr>
  </w:style>
  <w:style w:type="paragraph" w:customStyle="1" w:styleId="afffff">
    <w:name w:val="Знак"/>
    <w:basedOn w:val="a0"/>
    <w:semiHidden/>
    <w:rsid w:val="00CF45CB"/>
    <w:pPr>
      <w:tabs>
        <w:tab w:val="num" w:pos="709"/>
      </w:tabs>
      <w:spacing w:before="120" w:after="160" w:line="240" w:lineRule="exact"/>
      <w:ind w:left="709" w:hanging="284"/>
      <w:jc w:val="both"/>
    </w:pPr>
    <w:rPr>
      <w:rFonts w:ascii="Verdana" w:hAnsi="Verdana"/>
      <w:sz w:val="20"/>
      <w:szCs w:val="20"/>
      <w:lang w:bidi="ar-SA"/>
    </w:rPr>
  </w:style>
  <w:style w:type="paragraph" w:customStyle="1" w:styleId="afffff0">
    <w:name w:val="Знак Знак Знак Знак"/>
    <w:basedOn w:val="a0"/>
    <w:rsid w:val="00CF45CB"/>
    <w:pPr>
      <w:widowControl w:val="0"/>
      <w:adjustRightInd w:val="0"/>
      <w:spacing w:after="160" w:line="240" w:lineRule="exact"/>
      <w:jc w:val="right"/>
    </w:pPr>
    <w:rPr>
      <w:rFonts w:ascii="Times New Roman" w:hAnsi="Times New Roman"/>
      <w:sz w:val="20"/>
      <w:szCs w:val="20"/>
      <w:lang w:val="en-GB" w:bidi="ar-SA"/>
    </w:rPr>
  </w:style>
  <w:style w:type="paragraph" w:customStyle="1" w:styleId="143">
    <w:name w:val="Основной текст с отступом14"/>
    <w:basedOn w:val="a0"/>
    <w:rsid w:val="00CF45CB"/>
    <w:pPr>
      <w:ind w:firstLine="709"/>
      <w:jc w:val="both"/>
    </w:pPr>
    <w:rPr>
      <w:rFonts w:ascii="Times New Roman" w:hAnsi="Times New Roman"/>
      <w:lang w:val="x-none" w:eastAsia="x-none" w:bidi="ar-SA"/>
    </w:rPr>
  </w:style>
  <w:style w:type="character" w:customStyle="1" w:styleId="144">
    <w:name w:val="Дата14"/>
    <w:basedOn w:val="a1"/>
    <w:rsid w:val="00CF45CB"/>
  </w:style>
  <w:style w:type="numbering" w:customStyle="1" w:styleId="151">
    <w:name w:val="Нет списка15"/>
    <w:next w:val="a3"/>
    <w:uiPriority w:val="99"/>
    <w:semiHidden/>
    <w:rsid w:val="00CC70CF"/>
  </w:style>
  <w:style w:type="paragraph" w:customStyle="1" w:styleId="1ff0">
    <w:name w:val="Знак1"/>
    <w:basedOn w:val="a0"/>
    <w:rsid w:val="00CC70CF"/>
    <w:rPr>
      <w:rFonts w:ascii="Verdana" w:hAnsi="Verdana" w:cs="Verdana"/>
      <w:sz w:val="20"/>
      <w:szCs w:val="20"/>
      <w:lang w:bidi="ar-SA"/>
    </w:rPr>
  </w:style>
  <w:style w:type="table" w:customStyle="1" w:styleId="250">
    <w:name w:val="Сетка таблицы25"/>
    <w:basedOn w:val="a2"/>
    <w:next w:val="afa"/>
    <w:uiPriority w:val="59"/>
    <w:rsid w:val="00CC70C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2">
    <w:name w:val="Обычный15"/>
    <w:rsid w:val="00CC70CF"/>
    <w:pPr>
      <w:spacing w:before="60"/>
      <w:ind w:firstLine="720"/>
      <w:jc w:val="both"/>
    </w:pPr>
    <w:rPr>
      <w:rFonts w:ascii="Arial" w:eastAsia="Times New Roman" w:hAnsi="Arial" w:cs="Times New Roman"/>
      <w:snapToGrid w:val="0"/>
      <w:sz w:val="24"/>
      <w:lang w:eastAsia="ru-RU"/>
    </w:rPr>
  </w:style>
  <w:style w:type="paragraph" w:customStyle="1" w:styleId="afffff1">
    <w:name w:val="Знак"/>
    <w:basedOn w:val="a0"/>
    <w:semiHidden/>
    <w:rsid w:val="00CC70CF"/>
    <w:pPr>
      <w:tabs>
        <w:tab w:val="num" w:pos="709"/>
      </w:tabs>
      <w:spacing w:before="120" w:after="160" w:line="240" w:lineRule="exact"/>
      <w:ind w:left="709" w:hanging="284"/>
      <w:jc w:val="both"/>
    </w:pPr>
    <w:rPr>
      <w:rFonts w:ascii="Verdana" w:hAnsi="Verdana"/>
      <w:sz w:val="20"/>
      <w:szCs w:val="20"/>
      <w:lang w:bidi="ar-SA"/>
    </w:rPr>
  </w:style>
  <w:style w:type="paragraph" w:customStyle="1" w:styleId="afffff2">
    <w:name w:val="Знак Знак Знак Знак"/>
    <w:basedOn w:val="a0"/>
    <w:rsid w:val="00CC70CF"/>
    <w:pPr>
      <w:widowControl w:val="0"/>
      <w:adjustRightInd w:val="0"/>
      <w:spacing w:after="160" w:line="240" w:lineRule="exact"/>
      <w:jc w:val="right"/>
    </w:pPr>
    <w:rPr>
      <w:rFonts w:ascii="Times New Roman" w:hAnsi="Times New Roman"/>
      <w:sz w:val="20"/>
      <w:szCs w:val="20"/>
      <w:lang w:val="en-GB" w:bidi="ar-SA"/>
    </w:rPr>
  </w:style>
  <w:style w:type="paragraph" w:customStyle="1" w:styleId="153">
    <w:name w:val="Основной текст с отступом15"/>
    <w:basedOn w:val="a0"/>
    <w:rsid w:val="00CC70CF"/>
    <w:pPr>
      <w:ind w:firstLine="709"/>
      <w:jc w:val="both"/>
    </w:pPr>
    <w:rPr>
      <w:rFonts w:ascii="Times New Roman" w:hAnsi="Times New Roman"/>
      <w:lang w:val="x-none" w:eastAsia="x-none" w:bidi="ar-SA"/>
    </w:rPr>
  </w:style>
  <w:style w:type="table" w:customStyle="1" w:styleId="1130">
    <w:name w:val="Сетка таблицы113"/>
    <w:basedOn w:val="a2"/>
    <w:next w:val="afa"/>
    <w:rsid w:val="00CC70C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4">
    <w:name w:val="Дата15"/>
    <w:basedOn w:val="a1"/>
    <w:rsid w:val="00CC70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5DFD"/>
    <w:pPr>
      <w:spacing w:after="0" w:line="240" w:lineRule="auto"/>
    </w:pPr>
    <w:rPr>
      <w:rFonts w:ascii="Calibri" w:eastAsia="Times New Roman" w:hAnsi="Calibri" w:cs="Times New Roman"/>
      <w:sz w:val="24"/>
      <w:szCs w:val="24"/>
      <w:lang w:val="en-US" w:bidi="en-US"/>
    </w:rPr>
  </w:style>
  <w:style w:type="paragraph" w:styleId="1">
    <w:name w:val="heading 1"/>
    <w:basedOn w:val="a0"/>
    <w:next w:val="a0"/>
    <w:link w:val="10"/>
    <w:uiPriority w:val="9"/>
    <w:qFormat/>
    <w:rsid w:val="002E46B2"/>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2E46B2"/>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rsid w:val="002E46B2"/>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2E46B2"/>
    <w:pPr>
      <w:keepNext/>
      <w:spacing w:before="240" w:after="60"/>
      <w:outlineLvl w:val="3"/>
    </w:pPr>
    <w:rPr>
      <w:b/>
      <w:bCs/>
      <w:sz w:val="28"/>
      <w:szCs w:val="28"/>
    </w:rPr>
  </w:style>
  <w:style w:type="paragraph" w:styleId="5">
    <w:name w:val="heading 5"/>
    <w:basedOn w:val="a0"/>
    <w:next w:val="a0"/>
    <w:link w:val="50"/>
    <w:uiPriority w:val="9"/>
    <w:unhideWhenUsed/>
    <w:qFormat/>
    <w:rsid w:val="002E46B2"/>
    <w:pPr>
      <w:spacing w:before="240" w:after="60"/>
      <w:outlineLvl w:val="4"/>
    </w:pPr>
    <w:rPr>
      <w:b/>
      <w:bCs/>
      <w:i/>
      <w:iCs/>
      <w:sz w:val="26"/>
      <w:szCs w:val="26"/>
    </w:rPr>
  </w:style>
  <w:style w:type="paragraph" w:styleId="6">
    <w:name w:val="heading 6"/>
    <w:basedOn w:val="a0"/>
    <w:next w:val="a0"/>
    <w:link w:val="60"/>
    <w:uiPriority w:val="9"/>
    <w:unhideWhenUsed/>
    <w:qFormat/>
    <w:rsid w:val="002E46B2"/>
    <w:pPr>
      <w:spacing w:before="240" w:after="60"/>
      <w:outlineLvl w:val="5"/>
    </w:pPr>
    <w:rPr>
      <w:b/>
      <w:bCs/>
      <w:sz w:val="22"/>
      <w:szCs w:val="22"/>
    </w:rPr>
  </w:style>
  <w:style w:type="paragraph" w:styleId="7">
    <w:name w:val="heading 7"/>
    <w:basedOn w:val="a0"/>
    <w:next w:val="a0"/>
    <w:link w:val="70"/>
    <w:uiPriority w:val="9"/>
    <w:semiHidden/>
    <w:unhideWhenUsed/>
    <w:qFormat/>
    <w:rsid w:val="002E46B2"/>
    <w:pPr>
      <w:spacing w:before="240" w:after="60"/>
      <w:outlineLvl w:val="6"/>
    </w:pPr>
  </w:style>
  <w:style w:type="paragraph" w:styleId="8">
    <w:name w:val="heading 8"/>
    <w:basedOn w:val="a0"/>
    <w:next w:val="a0"/>
    <w:link w:val="80"/>
    <w:uiPriority w:val="9"/>
    <w:unhideWhenUsed/>
    <w:qFormat/>
    <w:rsid w:val="002E46B2"/>
    <w:pPr>
      <w:spacing w:before="240" w:after="60"/>
      <w:outlineLvl w:val="7"/>
    </w:pPr>
    <w:rPr>
      <w:i/>
      <w:iCs/>
    </w:rPr>
  </w:style>
  <w:style w:type="paragraph" w:styleId="9">
    <w:name w:val="heading 9"/>
    <w:basedOn w:val="a0"/>
    <w:next w:val="a0"/>
    <w:link w:val="90"/>
    <w:uiPriority w:val="9"/>
    <w:semiHidden/>
    <w:unhideWhenUsed/>
    <w:qFormat/>
    <w:rsid w:val="002E46B2"/>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475DFD"/>
    <w:rPr>
      <w:color w:val="0000FF"/>
      <w:u w:val="single"/>
    </w:rPr>
  </w:style>
  <w:style w:type="paragraph" w:styleId="a5">
    <w:name w:val="No Spacing"/>
    <w:aliases w:val="с интервалом,Без интервала1,No Spacing,No Spacing1"/>
    <w:link w:val="a6"/>
    <w:uiPriority w:val="1"/>
    <w:qFormat/>
    <w:rsid w:val="00BF20EC"/>
    <w:pPr>
      <w:spacing w:after="0" w:line="240" w:lineRule="auto"/>
    </w:pPr>
    <w:rPr>
      <w:rFonts w:ascii="Calibri" w:eastAsia="Times New Roman" w:hAnsi="Calibri" w:cs="Times New Roman"/>
      <w:sz w:val="24"/>
      <w:szCs w:val="24"/>
      <w:lang w:val="en-US" w:bidi="en-US"/>
    </w:rPr>
  </w:style>
  <w:style w:type="character" w:customStyle="1" w:styleId="10">
    <w:name w:val="Заголовок 1 Знак"/>
    <w:basedOn w:val="a1"/>
    <w:link w:val="1"/>
    <w:uiPriority w:val="9"/>
    <w:rsid w:val="002E46B2"/>
    <w:rPr>
      <w:rFonts w:ascii="Cambria" w:eastAsia="Times New Roman" w:hAnsi="Cambria" w:cs="Times New Roman"/>
      <w:b/>
      <w:bCs/>
      <w:kern w:val="32"/>
      <w:sz w:val="32"/>
      <w:szCs w:val="32"/>
      <w:lang w:val="en-US" w:bidi="en-US"/>
    </w:rPr>
  </w:style>
  <w:style w:type="character" w:customStyle="1" w:styleId="20">
    <w:name w:val="Заголовок 2 Знак"/>
    <w:basedOn w:val="a1"/>
    <w:link w:val="2"/>
    <w:uiPriority w:val="9"/>
    <w:rsid w:val="002E46B2"/>
    <w:rPr>
      <w:rFonts w:ascii="Cambria" w:eastAsia="Times New Roman" w:hAnsi="Cambria" w:cs="Times New Roman"/>
      <w:b/>
      <w:bCs/>
      <w:i/>
      <w:iCs/>
      <w:sz w:val="28"/>
      <w:szCs w:val="28"/>
      <w:lang w:val="en-US" w:bidi="en-US"/>
    </w:rPr>
  </w:style>
  <w:style w:type="character" w:customStyle="1" w:styleId="30">
    <w:name w:val="Заголовок 3 Знак"/>
    <w:basedOn w:val="a1"/>
    <w:link w:val="3"/>
    <w:uiPriority w:val="9"/>
    <w:rsid w:val="002E46B2"/>
    <w:rPr>
      <w:rFonts w:ascii="Cambria" w:eastAsia="Times New Roman" w:hAnsi="Cambria" w:cs="Times New Roman"/>
      <w:b/>
      <w:bCs/>
      <w:sz w:val="26"/>
      <w:szCs w:val="26"/>
      <w:lang w:val="en-US" w:bidi="en-US"/>
    </w:rPr>
  </w:style>
  <w:style w:type="character" w:customStyle="1" w:styleId="40">
    <w:name w:val="Заголовок 4 Знак"/>
    <w:basedOn w:val="a1"/>
    <w:link w:val="4"/>
    <w:uiPriority w:val="9"/>
    <w:rsid w:val="002E46B2"/>
    <w:rPr>
      <w:rFonts w:ascii="Calibri" w:eastAsia="Times New Roman" w:hAnsi="Calibri" w:cs="Times New Roman"/>
      <w:b/>
      <w:bCs/>
      <w:sz w:val="28"/>
      <w:szCs w:val="28"/>
      <w:lang w:val="en-US" w:bidi="en-US"/>
    </w:rPr>
  </w:style>
  <w:style w:type="character" w:customStyle="1" w:styleId="50">
    <w:name w:val="Заголовок 5 Знак"/>
    <w:basedOn w:val="a1"/>
    <w:link w:val="5"/>
    <w:uiPriority w:val="9"/>
    <w:rsid w:val="002E46B2"/>
    <w:rPr>
      <w:rFonts w:ascii="Calibri" w:eastAsia="Times New Roman" w:hAnsi="Calibri" w:cs="Times New Roman"/>
      <w:b/>
      <w:bCs/>
      <w:i/>
      <w:iCs/>
      <w:sz w:val="26"/>
      <w:szCs w:val="26"/>
      <w:lang w:val="en-US" w:bidi="en-US"/>
    </w:rPr>
  </w:style>
  <w:style w:type="character" w:customStyle="1" w:styleId="60">
    <w:name w:val="Заголовок 6 Знак"/>
    <w:basedOn w:val="a1"/>
    <w:link w:val="6"/>
    <w:uiPriority w:val="9"/>
    <w:rsid w:val="002E46B2"/>
    <w:rPr>
      <w:rFonts w:ascii="Calibri" w:eastAsia="Times New Roman" w:hAnsi="Calibri" w:cs="Times New Roman"/>
      <w:b/>
      <w:bCs/>
      <w:lang w:val="en-US" w:bidi="en-US"/>
    </w:rPr>
  </w:style>
  <w:style w:type="character" w:customStyle="1" w:styleId="70">
    <w:name w:val="Заголовок 7 Знак"/>
    <w:basedOn w:val="a1"/>
    <w:link w:val="7"/>
    <w:uiPriority w:val="9"/>
    <w:semiHidden/>
    <w:rsid w:val="002E46B2"/>
    <w:rPr>
      <w:rFonts w:ascii="Calibri" w:eastAsia="Times New Roman" w:hAnsi="Calibri" w:cs="Times New Roman"/>
      <w:sz w:val="24"/>
      <w:szCs w:val="24"/>
      <w:lang w:val="en-US" w:bidi="en-US"/>
    </w:rPr>
  </w:style>
  <w:style w:type="character" w:customStyle="1" w:styleId="80">
    <w:name w:val="Заголовок 8 Знак"/>
    <w:basedOn w:val="a1"/>
    <w:link w:val="8"/>
    <w:uiPriority w:val="9"/>
    <w:rsid w:val="002E46B2"/>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semiHidden/>
    <w:rsid w:val="002E46B2"/>
    <w:rPr>
      <w:rFonts w:ascii="Cambria" w:eastAsia="Times New Roman" w:hAnsi="Cambria" w:cs="Times New Roman"/>
      <w:lang w:val="en-US" w:bidi="en-US"/>
    </w:rPr>
  </w:style>
  <w:style w:type="numbering" w:customStyle="1" w:styleId="11">
    <w:name w:val="Нет списка1"/>
    <w:next w:val="a3"/>
    <w:uiPriority w:val="99"/>
    <w:semiHidden/>
    <w:rsid w:val="002E46B2"/>
  </w:style>
  <w:style w:type="character" w:customStyle="1" w:styleId="Absatz-Standardschriftart">
    <w:name w:val="Absatz-Standardschriftart"/>
    <w:rsid w:val="002E46B2"/>
  </w:style>
  <w:style w:type="character" w:customStyle="1" w:styleId="WW-Absatz-Standardschriftart">
    <w:name w:val="WW-Absatz-Standardschriftart"/>
    <w:rsid w:val="002E46B2"/>
  </w:style>
  <w:style w:type="character" w:customStyle="1" w:styleId="WW-Absatz-Standardschriftart1">
    <w:name w:val="WW-Absatz-Standardschriftart1"/>
    <w:rsid w:val="002E46B2"/>
  </w:style>
  <w:style w:type="character" w:customStyle="1" w:styleId="WW-Absatz-Standardschriftart11">
    <w:name w:val="WW-Absatz-Standardschriftart11"/>
    <w:rsid w:val="002E46B2"/>
  </w:style>
  <w:style w:type="character" w:customStyle="1" w:styleId="WW-Absatz-Standardschriftart111">
    <w:name w:val="WW-Absatz-Standardschriftart111"/>
    <w:rsid w:val="002E46B2"/>
  </w:style>
  <w:style w:type="character" w:customStyle="1" w:styleId="12">
    <w:name w:val="Основной шрифт абзаца1"/>
    <w:rsid w:val="002E46B2"/>
  </w:style>
  <w:style w:type="character" w:customStyle="1" w:styleId="a7">
    <w:name w:val="Верхний колонтитул Знак"/>
    <w:aliases w:val="ВерхКолонтитул Знак1"/>
    <w:rsid w:val="002E46B2"/>
    <w:rPr>
      <w:sz w:val="24"/>
      <w:szCs w:val="24"/>
    </w:rPr>
  </w:style>
  <w:style w:type="character" w:customStyle="1" w:styleId="a8">
    <w:name w:val="Нижний колонтитул Знак"/>
    <w:rsid w:val="002E46B2"/>
    <w:rPr>
      <w:sz w:val="24"/>
      <w:szCs w:val="24"/>
    </w:rPr>
  </w:style>
  <w:style w:type="character" w:customStyle="1" w:styleId="a9">
    <w:name w:val="Символ нумерации"/>
    <w:rsid w:val="002E46B2"/>
  </w:style>
  <w:style w:type="paragraph" w:customStyle="1" w:styleId="aa">
    <w:name w:val="Заголовок"/>
    <w:basedOn w:val="a0"/>
    <w:next w:val="ab"/>
    <w:rsid w:val="002E46B2"/>
    <w:pPr>
      <w:keepNext/>
      <w:suppressAutoHyphens/>
      <w:spacing w:before="240" w:after="120"/>
    </w:pPr>
    <w:rPr>
      <w:rFonts w:ascii="Liberation Sans" w:eastAsia="DejaVu Sans" w:hAnsi="Liberation Sans" w:cs="DejaVu Sans"/>
      <w:sz w:val="28"/>
      <w:szCs w:val="28"/>
      <w:lang w:val="ru-RU" w:eastAsia="ar-SA" w:bidi="ar-SA"/>
    </w:rPr>
  </w:style>
  <w:style w:type="paragraph" w:styleId="ab">
    <w:name w:val="Body Text"/>
    <w:basedOn w:val="a0"/>
    <w:link w:val="ac"/>
    <w:rsid w:val="002E46B2"/>
    <w:pPr>
      <w:suppressAutoHyphens/>
      <w:spacing w:after="120"/>
    </w:pPr>
    <w:rPr>
      <w:rFonts w:ascii="Times New Roman" w:hAnsi="Times New Roman"/>
      <w:lang w:val="ru-RU" w:eastAsia="ar-SA" w:bidi="ar-SA"/>
    </w:rPr>
  </w:style>
  <w:style w:type="character" w:customStyle="1" w:styleId="ac">
    <w:name w:val="Основной текст Знак"/>
    <w:basedOn w:val="a1"/>
    <w:link w:val="ab"/>
    <w:rsid w:val="002E46B2"/>
    <w:rPr>
      <w:rFonts w:ascii="Times New Roman" w:eastAsia="Times New Roman" w:hAnsi="Times New Roman" w:cs="Times New Roman"/>
      <w:sz w:val="24"/>
      <w:szCs w:val="24"/>
      <w:lang w:eastAsia="ar-SA"/>
    </w:rPr>
  </w:style>
  <w:style w:type="paragraph" w:styleId="ad">
    <w:name w:val="List"/>
    <w:basedOn w:val="ab"/>
    <w:rsid w:val="002E46B2"/>
  </w:style>
  <w:style w:type="paragraph" w:customStyle="1" w:styleId="13">
    <w:name w:val="Название1"/>
    <w:basedOn w:val="a0"/>
    <w:rsid w:val="002E46B2"/>
    <w:pPr>
      <w:suppressLineNumbers/>
      <w:suppressAutoHyphens/>
      <w:spacing w:before="120" w:after="120"/>
    </w:pPr>
    <w:rPr>
      <w:rFonts w:ascii="Times New Roman" w:hAnsi="Times New Roman"/>
      <w:i/>
      <w:iCs/>
      <w:lang w:val="ru-RU" w:eastAsia="ar-SA" w:bidi="ar-SA"/>
    </w:rPr>
  </w:style>
  <w:style w:type="paragraph" w:customStyle="1" w:styleId="14">
    <w:name w:val="Указатель1"/>
    <w:basedOn w:val="a0"/>
    <w:rsid w:val="002E46B2"/>
    <w:pPr>
      <w:suppressLineNumbers/>
      <w:suppressAutoHyphens/>
    </w:pPr>
    <w:rPr>
      <w:rFonts w:ascii="Times New Roman" w:hAnsi="Times New Roman"/>
      <w:lang w:val="ru-RU" w:eastAsia="ar-SA" w:bidi="ar-SA"/>
    </w:rPr>
  </w:style>
  <w:style w:type="paragraph" w:customStyle="1" w:styleId="ConsPlusNormal">
    <w:name w:val="ConsPlusNormal"/>
    <w:qFormat/>
    <w:rsid w:val="002E46B2"/>
    <w:pPr>
      <w:widowControl w:val="0"/>
      <w:suppressAutoHyphens/>
      <w:autoSpaceDE w:val="0"/>
      <w:ind w:firstLine="720"/>
    </w:pPr>
    <w:rPr>
      <w:rFonts w:ascii="Arial" w:eastAsia="Arial" w:hAnsi="Arial" w:cs="Arial"/>
      <w:lang w:eastAsia="ar-SA"/>
    </w:rPr>
  </w:style>
  <w:style w:type="paragraph" w:customStyle="1" w:styleId="ConsPlusNormal0">
    <w:name w:val="ConsPlusNormal Знак"/>
    <w:rsid w:val="002E46B2"/>
    <w:pPr>
      <w:widowControl w:val="0"/>
      <w:suppressAutoHyphens/>
      <w:autoSpaceDE w:val="0"/>
      <w:ind w:firstLine="720"/>
    </w:pPr>
    <w:rPr>
      <w:rFonts w:ascii="Arial" w:eastAsia="Arial" w:hAnsi="Arial" w:cs="Arial"/>
      <w:lang w:eastAsia="ar-SA"/>
    </w:rPr>
  </w:style>
  <w:style w:type="paragraph" w:styleId="ae">
    <w:name w:val="header"/>
    <w:aliases w:val="ВерхКолонтитул"/>
    <w:basedOn w:val="a0"/>
    <w:link w:val="15"/>
    <w:rsid w:val="002E46B2"/>
    <w:pPr>
      <w:tabs>
        <w:tab w:val="center" w:pos="4677"/>
        <w:tab w:val="right" w:pos="9355"/>
      </w:tabs>
      <w:suppressAutoHyphens/>
    </w:pPr>
    <w:rPr>
      <w:lang w:val="ru-RU" w:eastAsia="ar-SA" w:bidi="ar-SA"/>
    </w:rPr>
  </w:style>
  <w:style w:type="character" w:customStyle="1" w:styleId="15">
    <w:name w:val="Верхний колонтитул Знак1"/>
    <w:aliases w:val="ВерхКолонтитул Знак"/>
    <w:basedOn w:val="a1"/>
    <w:link w:val="ae"/>
    <w:rsid w:val="002E46B2"/>
    <w:rPr>
      <w:rFonts w:ascii="Calibri" w:eastAsia="Times New Roman" w:hAnsi="Calibri" w:cs="Times New Roman"/>
      <w:sz w:val="24"/>
      <w:szCs w:val="24"/>
      <w:lang w:eastAsia="ar-SA"/>
    </w:rPr>
  </w:style>
  <w:style w:type="paragraph" w:styleId="af">
    <w:name w:val="footer"/>
    <w:basedOn w:val="a0"/>
    <w:link w:val="16"/>
    <w:rsid w:val="002E46B2"/>
    <w:pPr>
      <w:tabs>
        <w:tab w:val="center" w:pos="4677"/>
        <w:tab w:val="right" w:pos="9355"/>
      </w:tabs>
      <w:suppressAutoHyphens/>
    </w:pPr>
    <w:rPr>
      <w:rFonts w:ascii="Times New Roman" w:hAnsi="Times New Roman"/>
      <w:lang w:val="ru-RU" w:eastAsia="ar-SA" w:bidi="ar-SA"/>
    </w:rPr>
  </w:style>
  <w:style w:type="character" w:customStyle="1" w:styleId="16">
    <w:name w:val="Нижний колонтитул Знак1"/>
    <w:basedOn w:val="a1"/>
    <w:link w:val="af"/>
    <w:rsid w:val="002E46B2"/>
    <w:rPr>
      <w:rFonts w:ascii="Times New Roman" w:eastAsia="Times New Roman" w:hAnsi="Times New Roman" w:cs="Times New Roman"/>
      <w:sz w:val="24"/>
      <w:szCs w:val="24"/>
      <w:lang w:eastAsia="ar-SA"/>
    </w:rPr>
  </w:style>
  <w:style w:type="paragraph" w:customStyle="1" w:styleId="17">
    <w:name w:val="Стиль1"/>
    <w:basedOn w:val="a0"/>
    <w:rsid w:val="002E46B2"/>
    <w:pPr>
      <w:suppressAutoHyphens/>
      <w:jc w:val="center"/>
    </w:pPr>
    <w:rPr>
      <w:rFonts w:ascii="Times New Roman" w:hAnsi="Times New Roman"/>
      <w:b/>
      <w:caps/>
      <w:sz w:val="28"/>
      <w:szCs w:val="20"/>
      <w:lang w:val="ru-RU" w:eastAsia="ar-SA" w:bidi="ar-SA"/>
    </w:rPr>
  </w:style>
  <w:style w:type="paragraph" w:customStyle="1" w:styleId="af0">
    <w:name w:val="Содержимое таблицы"/>
    <w:basedOn w:val="a0"/>
    <w:rsid w:val="002E46B2"/>
    <w:pPr>
      <w:suppressLineNumbers/>
      <w:suppressAutoHyphens/>
    </w:pPr>
    <w:rPr>
      <w:rFonts w:ascii="Times New Roman" w:hAnsi="Times New Roman"/>
      <w:lang w:val="ru-RU" w:eastAsia="ar-SA" w:bidi="ar-SA"/>
    </w:rPr>
  </w:style>
  <w:style w:type="paragraph" w:customStyle="1" w:styleId="af1">
    <w:name w:val="Заголовок таблицы"/>
    <w:basedOn w:val="af0"/>
    <w:rsid w:val="002E46B2"/>
    <w:pPr>
      <w:jc w:val="center"/>
    </w:pPr>
    <w:rPr>
      <w:b/>
      <w:bCs/>
    </w:rPr>
  </w:style>
  <w:style w:type="paragraph" w:styleId="af2">
    <w:name w:val="Balloon Text"/>
    <w:basedOn w:val="a0"/>
    <w:link w:val="18"/>
    <w:rsid w:val="002E46B2"/>
    <w:pPr>
      <w:suppressAutoHyphens/>
    </w:pPr>
    <w:rPr>
      <w:rFonts w:ascii="Tahoma" w:hAnsi="Tahoma" w:cs="Tahoma"/>
      <w:sz w:val="16"/>
      <w:szCs w:val="16"/>
      <w:lang w:val="ru-RU" w:eastAsia="ar-SA" w:bidi="ar-SA"/>
    </w:rPr>
  </w:style>
  <w:style w:type="character" w:customStyle="1" w:styleId="af3">
    <w:name w:val="Текст выноски Знак"/>
    <w:basedOn w:val="a1"/>
    <w:rsid w:val="002E46B2"/>
    <w:rPr>
      <w:rFonts w:ascii="Tahoma" w:eastAsia="Times New Roman" w:hAnsi="Tahoma" w:cs="Tahoma"/>
      <w:sz w:val="16"/>
      <w:szCs w:val="16"/>
      <w:lang w:val="en-US" w:bidi="en-US"/>
    </w:rPr>
  </w:style>
  <w:style w:type="paragraph" w:customStyle="1" w:styleId="font5">
    <w:name w:val="font5"/>
    <w:basedOn w:val="a0"/>
    <w:rsid w:val="002E46B2"/>
    <w:pPr>
      <w:spacing w:before="100" w:beforeAutospacing="1" w:after="100" w:afterAutospacing="1"/>
    </w:pPr>
    <w:rPr>
      <w:rFonts w:ascii="Times New Roman" w:hAnsi="Times New Roman"/>
      <w:i/>
      <w:iCs/>
      <w:sz w:val="20"/>
      <w:szCs w:val="20"/>
      <w:lang w:val="ru-RU" w:eastAsia="ru-RU" w:bidi="ar-SA"/>
    </w:rPr>
  </w:style>
  <w:style w:type="paragraph" w:customStyle="1" w:styleId="xl65">
    <w:name w:val="xl65"/>
    <w:basedOn w:val="a0"/>
    <w:rsid w:val="002E46B2"/>
    <w:pPr>
      <w:spacing w:before="100" w:beforeAutospacing="1" w:after="100" w:afterAutospacing="1"/>
    </w:pPr>
    <w:rPr>
      <w:rFonts w:ascii="Times New Roman" w:hAnsi="Times New Roman"/>
      <w:lang w:val="ru-RU" w:eastAsia="ru-RU" w:bidi="ar-SA"/>
    </w:rPr>
  </w:style>
  <w:style w:type="paragraph" w:customStyle="1" w:styleId="xl66">
    <w:name w:val="xl66"/>
    <w:basedOn w:val="a0"/>
    <w:rsid w:val="002E46B2"/>
    <w:pPr>
      <w:spacing w:before="100" w:beforeAutospacing="1" w:after="100" w:afterAutospacing="1"/>
    </w:pPr>
    <w:rPr>
      <w:rFonts w:ascii="Times New Roman" w:hAnsi="Times New Roman"/>
      <w:lang w:val="ru-RU" w:eastAsia="ru-RU" w:bidi="ar-SA"/>
    </w:rPr>
  </w:style>
  <w:style w:type="paragraph" w:customStyle="1" w:styleId="xl67">
    <w:name w:val="xl67"/>
    <w:basedOn w:val="a0"/>
    <w:rsid w:val="002E46B2"/>
    <w:pPr>
      <w:spacing w:before="100" w:beforeAutospacing="1" w:after="100" w:afterAutospacing="1"/>
      <w:jc w:val="right"/>
    </w:pPr>
    <w:rPr>
      <w:rFonts w:ascii="Times New Roman" w:hAnsi="Times New Roman"/>
      <w:i/>
      <w:iCs/>
      <w:lang w:val="ru-RU" w:eastAsia="ru-RU" w:bidi="ar-SA"/>
    </w:rPr>
  </w:style>
  <w:style w:type="paragraph" w:customStyle="1" w:styleId="xl68">
    <w:name w:val="xl68"/>
    <w:basedOn w:val="a0"/>
    <w:rsid w:val="002E46B2"/>
    <w:pPr>
      <w:spacing w:before="100" w:beforeAutospacing="1" w:after="100" w:afterAutospacing="1"/>
      <w:jc w:val="both"/>
    </w:pPr>
    <w:rPr>
      <w:rFonts w:ascii="Times New Roman" w:hAnsi="Times New Roman"/>
      <w:lang w:val="ru-RU" w:eastAsia="ru-RU" w:bidi="ar-SA"/>
    </w:rPr>
  </w:style>
  <w:style w:type="paragraph" w:customStyle="1" w:styleId="xl69">
    <w:name w:val="xl69"/>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xl70">
    <w:name w:val="xl70"/>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xl71">
    <w:name w:val="xl71"/>
    <w:basedOn w:val="a0"/>
    <w:rsid w:val="002E46B2"/>
    <w:pPr>
      <w:spacing w:before="100" w:beforeAutospacing="1" w:after="100" w:afterAutospacing="1"/>
    </w:pPr>
    <w:rPr>
      <w:rFonts w:ascii="Times New Roman" w:hAnsi="Times New Roman"/>
      <w:lang w:val="ru-RU" w:eastAsia="ru-RU" w:bidi="ar-SA"/>
    </w:rPr>
  </w:style>
  <w:style w:type="paragraph" w:customStyle="1" w:styleId="xl72">
    <w:name w:val="xl72"/>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sz w:val="16"/>
      <w:szCs w:val="16"/>
      <w:lang w:val="ru-RU" w:eastAsia="ru-RU" w:bidi="ar-SA"/>
    </w:rPr>
  </w:style>
  <w:style w:type="paragraph" w:customStyle="1" w:styleId="xl73">
    <w:name w:val="xl73"/>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hAnsi="Times New Roman"/>
      <w:lang w:val="ru-RU" w:eastAsia="ru-RU" w:bidi="ar-SA"/>
    </w:rPr>
  </w:style>
  <w:style w:type="paragraph" w:customStyle="1" w:styleId="xl74">
    <w:name w:val="xl74"/>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5">
    <w:name w:val="xl75"/>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6">
    <w:name w:val="xl76"/>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77">
    <w:name w:val="xl77"/>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rPr>
      <w:rFonts w:ascii="Times New Roman" w:hAnsi="Times New Roman"/>
      <w:lang w:val="ru-RU" w:eastAsia="ru-RU" w:bidi="ar-SA"/>
    </w:rPr>
  </w:style>
  <w:style w:type="paragraph" w:customStyle="1" w:styleId="xl78">
    <w:name w:val="xl78"/>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79">
    <w:name w:val="xl79"/>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80">
    <w:name w:val="xl80"/>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81">
    <w:name w:val="xl8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hAnsi="Times New Roman"/>
      <w:lang w:val="ru-RU" w:eastAsia="ru-RU" w:bidi="ar-SA"/>
    </w:rPr>
  </w:style>
  <w:style w:type="paragraph" w:customStyle="1" w:styleId="xl82">
    <w:name w:val="xl82"/>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3">
    <w:name w:val="xl83"/>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4">
    <w:name w:val="xl84"/>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85">
    <w:name w:val="xl85"/>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lang w:val="ru-RU" w:eastAsia="ru-RU" w:bidi="ar-SA"/>
    </w:rPr>
  </w:style>
  <w:style w:type="paragraph" w:customStyle="1" w:styleId="xl86">
    <w:name w:val="xl86"/>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lang w:val="ru-RU" w:eastAsia="ru-RU" w:bidi="ar-SA"/>
    </w:rPr>
  </w:style>
  <w:style w:type="paragraph" w:customStyle="1" w:styleId="xl87">
    <w:name w:val="xl8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88">
    <w:name w:val="xl88"/>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89">
    <w:name w:val="xl89"/>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90">
    <w:name w:val="xl90"/>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91">
    <w:name w:val="xl9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92">
    <w:name w:val="xl92"/>
    <w:basedOn w:val="a0"/>
    <w:rsid w:val="002E46B2"/>
    <w:pPr>
      <w:pBdr>
        <w:top w:val="single" w:sz="4" w:space="0" w:color="auto"/>
        <w:left w:val="single" w:sz="4" w:space="0" w:color="auto"/>
        <w:bottom w:val="single" w:sz="4" w:space="0" w:color="auto"/>
      </w:pBdr>
      <w:spacing w:before="100" w:beforeAutospacing="1" w:after="100" w:afterAutospacing="1"/>
      <w:jc w:val="both"/>
      <w:textAlignment w:val="center"/>
    </w:pPr>
    <w:rPr>
      <w:rFonts w:ascii="Times New Roman" w:hAnsi="Times New Roman"/>
      <w:lang w:val="ru-RU" w:eastAsia="ru-RU" w:bidi="ar-SA"/>
    </w:rPr>
  </w:style>
  <w:style w:type="paragraph" w:customStyle="1" w:styleId="xl93">
    <w:name w:val="xl93"/>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94">
    <w:name w:val="xl94"/>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lang w:val="ru-RU" w:eastAsia="ru-RU" w:bidi="ar-SA"/>
    </w:rPr>
  </w:style>
  <w:style w:type="paragraph" w:customStyle="1" w:styleId="xl95">
    <w:name w:val="xl95"/>
    <w:basedOn w:val="a0"/>
    <w:rsid w:val="002E46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Times New Roman" w:hAnsi="Times New Roman"/>
      <w:b/>
      <w:bCs/>
      <w:lang w:val="ru-RU" w:eastAsia="ru-RU" w:bidi="ar-SA"/>
    </w:rPr>
  </w:style>
  <w:style w:type="paragraph" w:customStyle="1" w:styleId="xl96">
    <w:name w:val="xl96"/>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imes New Roman" w:hAnsi="Times New Roman"/>
      <w:b/>
      <w:bCs/>
      <w:lang w:val="ru-RU" w:eastAsia="ru-RU" w:bidi="ar-SA"/>
    </w:rPr>
  </w:style>
  <w:style w:type="paragraph" w:customStyle="1" w:styleId="xl97">
    <w:name w:val="xl97"/>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98">
    <w:name w:val="xl98"/>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99">
    <w:name w:val="xl99"/>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lang w:val="ru-RU" w:eastAsia="ru-RU" w:bidi="ar-SA"/>
    </w:rPr>
  </w:style>
  <w:style w:type="paragraph" w:customStyle="1" w:styleId="xl100">
    <w:name w:val="xl100"/>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lang w:val="ru-RU" w:eastAsia="ru-RU" w:bidi="ar-SA"/>
    </w:rPr>
  </w:style>
  <w:style w:type="paragraph" w:customStyle="1" w:styleId="xl101">
    <w:name w:val="xl101"/>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102">
    <w:name w:val="xl102"/>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b/>
      <w:bCs/>
      <w:lang w:val="ru-RU" w:eastAsia="ru-RU" w:bidi="ar-SA"/>
    </w:rPr>
  </w:style>
  <w:style w:type="paragraph" w:customStyle="1" w:styleId="xl103">
    <w:name w:val="xl103"/>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lang w:val="ru-RU" w:eastAsia="ru-RU" w:bidi="ar-SA"/>
    </w:rPr>
  </w:style>
  <w:style w:type="paragraph" w:customStyle="1" w:styleId="xl104">
    <w:name w:val="xl104"/>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lang w:val="ru-RU" w:eastAsia="ru-RU" w:bidi="ar-SA"/>
    </w:rPr>
  </w:style>
  <w:style w:type="paragraph" w:customStyle="1" w:styleId="xl105">
    <w:name w:val="xl105"/>
    <w:basedOn w:val="a0"/>
    <w:rsid w:val="002E4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Times New Roman" w:hAnsi="Times New Roman"/>
      <w:lang w:val="ru-RU" w:eastAsia="ru-RU" w:bidi="ar-SA"/>
    </w:rPr>
  </w:style>
  <w:style w:type="paragraph" w:customStyle="1" w:styleId="xl106">
    <w:name w:val="xl106"/>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bidi="ar-SA"/>
    </w:rPr>
  </w:style>
  <w:style w:type="paragraph" w:customStyle="1" w:styleId="xl107">
    <w:name w:val="xl10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108">
    <w:name w:val="xl108"/>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109">
    <w:name w:val="xl109"/>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110">
    <w:name w:val="xl110"/>
    <w:basedOn w:val="a0"/>
    <w:rsid w:val="002E46B2"/>
    <w:pPr>
      <w:pBdr>
        <w:top w:val="single" w:sz="4" w:space="0" w:color="auto"/>
        <w:left w:val="single" w:sz="4" w:space="0" w:color="auto"/>
        <w:bottom w:val="single" w:sz="4" w:space="0" w:color="auto"/>
      </w:pBdr>
      <w:shd w:val="clear" w:color="000000" w:fill="FFFFFF"/>
      <w:spacing w:before="100" w:beforeAutospacing="1" w:after="100" w:afterAutospacing="1"/>
      <w:jc w:val="both"/>
    </w:pPr>
    <w:rPr>
      <w:rFonts w:ascii="Times New Roman" w:hAnsi="Times New Roman"/>
      <w:lang w:val="ru-RU" w:eastAsia="ru-RU" w:bidi="ar-SA"/>
    </w:rPr>
  </w:style>
  <w:style w:type="paragraph" w:customStyle="1" w:styleId="xl111">
    <w:name w:val="xl111"/>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lang w:val="ru-RU" w:eastAsia="ru-RU" w:bidi="ar-SA"/>
    </w:rPr>
  </w:style>
  <w:style w:type="paragraph" w:customStyle="1" w:styleId="xl112">
    <w:name w:val="xl112"/>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lang w:val="ru-RU" w:eastAsia="ru-RU" w:bidi="ar-SA"/>
    </w:rPr>
  </w:style>
  <w:style w:type="paragraph" w:customStyle="1" w:styleId="xl113">
    <w:name w:val="xl113"/>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right"/>
    </w:pPr>
    <w:rPr>
      <w:rFonts w:ascii="Times New Roman" w:hAnsi="Times New Roman"/>
      <w:lang w:val="ru-RU" w:eastAsia="ru-RU" w:bidi="ar-SA"/>
    </w:rPr>
  </w:style>
  <w:style w:type="paragraph" w:customStyle="1" w:styleId="xl114">
    <w:name w:val="xl114"/>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right"/>
    </w:pPr>
    <w:rPr>
      <w:rFonts w:ascii="Times New Roman" w:hAnsi="Times New Roman"/>
      <w:lang w:val="ru-RU" w:eastAsia="ru-RU" w:bidi="ar-SA"/>
    </w:rPr>
  </w:style>
  <w:style w:type="paragraph" w:customStyle="1" w:styleId="xl115">
    <w:name w:val="xl115"/>
    <w:basedOn w:val="a0"/>
    <w:rsid w:val="002E4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lang w:val="ru-RU" w:eastAsia="ru-RU" w:bidi="ar-SA"/>
    </w:rPr>
  </w:style>
  <w:style w:type="paragraph" w:customStyle="1" w:styleId="xl116">
    <w:name w:val="xl116"/>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b/>
      <w:bCs/>
      <w:lang w:val="ru-RU" w:eastAsia="ru-RU" w:bidi="ar-SA"/>
    </w:rPr>
  </w:style>
  <w:style w:type="paragraph" w:customStyle="1" w:styleId="xl117">
    <w:name w:val="xl117"/>
    <w:basedOn w:val="a0"/>
    <w:rsid w:val="002E46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ru-RU" w:eastAsia="ru-RU" w:bidi="ar-SA"/>
    </w:rPr>
  </w:style>
  <w:style w:type="paragraph" w:customStyle="1" w:styleId="xl118">
    <w:name w:val="xl118"/>
    <w:basedOn w:val="a0"/>
    <w:rsid w:val="002E4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lang w:val="ru-RU" w:eastAsia="ru-RU" w:bidi="ar-SA"/>
    </w:rPr>
  </w:style>
  <w:style w:type="paragraph" w:customStyle="1" w:styleId="xl119">
    <w:name w:val="xl119"/>
    <w:basedOn w:val="a0"/>
    <w:rsid w:val="002E46B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hAnsi="Times New Roman"/>
      <w:b/>
      <w:bCs/>
      <w:lang w:val="ru-RU" w:eastAsia="ru-RU" w:bidi="ar-SA"/>
    </w:rPr>
  </w:style>
  <w:style w:type="paragraph" w:customStyle="1" w:styleId="xl120">
    <w:name w:val="xl120"/>
    <w:basedOn w:val="a0"/>
    <w:rsid w:val="002E46B2"/>
    <w:pPr>
      <w:spacing w:before="100" w:beforeAutospacing="1" w:after="100" w:afterAutospacing="1"/>
      <w:jc w:val="right"/>
    </w:pPr>
    <w:rPr>
      <w:rFonts w:ascii="Times New Roman" w:hAnsi="Times New Roman"/>
      <w:i/>
      <w:iCs/>
      <w:lang w:val="ru-RU" w:eastAsia="ru-RU" w:bidi="ar-SA"/>
    </w:rPr>
  </w:style>
  <w:style w:type="paragraph" w:customStyle="1" w:styleId="xl121">
    <w:name w:val="xl121"/>
    <w:basedOn w:val="a0"/>
    <w:rsid w:val="002E46B2"/>
    <w:pPr>
      <w:spacing w:before="100" w:beforeAutospacing="1" w:after="100" w:afterAutospacing="1"/>
      <w:jc w:val="right"/>
    </w:pPr>
    <w:rPr>
      <w:rFonts w:ascii="Times New Roman" w:hAnsi="Times New Roman"/>
      <w:lang w:val="ru-RU" w:eastAsia="ru-RU" w:bidi="ar-SA"/>
    </w:rPr>
  </w:style>
  <w:style w:type="paragraph" w:customStyle="1" w:styleId="xl122">
    <w:name w:val="xl122"/>
    <w:basedOn w:val="a0"/>
    <w:rsid w:val="002E46B2"/>
    <w:pPr>
      <w:spacing w:before="100" w:beforeAutospacing="1" w:after="100" w:afterAutospacing="1"/>
      <w:jc w:val="center"/>
    </w:pPr>
    <w:rPr>
      <w:rFonts w:ascii="Times New Roman" w:hAnsi="Times New Roman"/>
      <w:lang w:val="ru-RU" w:eastAsia="ru-RU" w:bidi="ar-SA"/>
    </w:rPr>
  </w:style>
  <w:style w:type="character" w:customStyle="1" w:styleId="a6">
    <w:name w:val="Без интервала Знак"/>
    <w:aliases w:val="с интервалом Знак,Без интервала1 Знак,No Spacing Знак,No Spacing1 Знак"/>
    <w:basedOn w:val="a1"/>
    <w:link w:val="a5"/>
    <w:uiPriority w:val="1"/>
    <w:rsid w:val="002E46B2"/>
    <w:rPr>
      <w:rFonts w:ascii="Calibri" w:eastAsia="Times New Roman" w:hAnsi="Calibri" w:cs="Times New Roman"/>
      <w:sz w:val="24"/>
      <w:szCs w:val="24"/>
      <w:lang w:val="en-US" w:bidi="en-US"/>
    </w:rPr>
  </w:style>
  <w:style w:type="character" w:customStyle="1" w:styleId="WW8Num10z0">
    <w:name w:val="WW8Num10z0"/>
    <w:rsid w:val="002E46B2"/>
    <w:rPr>
      <w:b w:val="0"/>
    </w:rPr>
  </w:style>
  <w:style w:type="paragraph" w:styleId="af4">
    <w:name w:val="List Paragraph"/>
    <w:basedOn w:val="a0"/>
    <w:uiPriority w:val="34"/>
    <w:qFormat/>
    <w:rsid w:val="002E46B2"/>
    <w:pPr>
      <w:ind w:left="720"/>
      <w:contextualSpacing/>
    </w:pPr>
  </w:style>
  <w:style w:type="paragraph" w:customStyle="1" w:styleId="xl123">
    <w:name w:val="xl123"/>
    <w:basedOn w:val="a0"/>
    <w:rsid w:val="002E46B2"/>
    <w:pPr>
      <w:spacing w:before="100" w:beforeAutospacing="1" w:after="100" w:afterAutospacing="1"/>
      <w:jc w:val="center"/>
    </w:pPr>
    <w:rPr>
      <w:rFonts w:ascii="Times New Roman" w:hAnsi="Times New Roman"/>
      <w:lang w:val="ru-RU" w:eastAsia="ru-RU" w:bidi="ar-SA"/>
    </w:rPr>
  </w:style>
  <w:style w:type="paragraph" w:customStyle="1" w:styleId="19">
    <w:name w:val="Знак1"/>
    <w:basedOn w:val="a0"/>
    <w:rsid w:val="002E46B2"/>
    <w:rPr>
      <w:rFonts w:ascii="Verdana" w:hAnsi="Verdana" w:cs="Verdana"/>
      <w:sz w:val="20"/>
      <w:szCs w:val="20"/>
      <w:lang w:bidi="ar-SA"/>
    </w:rPr>
  </w:style>
  <w:style w:type="character" w:styleId="af5">
    <w:name w:val="page number"/>
    <w:basedOn w:val="a1"/>
    <w:rsid w:val="002E46B2"/>
  </w:style>
  <w:style w:type="character" w:customStyle="1" w:styleId="FontStyle47">
    <w:name w:val="Font Style47"/>
    <w:basedOn w:val="a1"/>
    <w:uiPriority w:val="99"/>
    <w:rsid w:val="002E46B2"/>
    <w:rPr>
      <w:rFonts w:ascii="Times New Roman" w:hAnsi="Times New Roman" w:cs="Times New Roman"/>
      <w:b/>
      <w:bCs/>
      <w:sz w:val="18"/>
      <w:szCs w:val="18"/>
    </w:rPr>
  </w:style>
  <w:style w:type="character" w:customStyle="1" w:styleId="FontStyle48">
    <w:name w:val="Font Style48"/>
    <w:basedOn w:val="a1"/>
    <w:uiPriority w:val="99"/>
    <w:rsid w:val="002E46B2"/>
    <w:rPr>
      <w:rFonts w:ascii="Times New Roman" w:hAnsi="Times New Roman" w:cs="Times New Roman"/>
      <w:sz w:val="18"/>
      <w:szCs w:val="18"/>
    </w:rPr>
  </w:style>
  <w:style w:type="character" w:customStyle="1" w:styleId="FontStyle14">
    <w:name w:val="Font Style14"/>
    <w:basedOn w:val="a1"/>
    <w:uiPriority w:val="99"/>
    <w:rsid w:val="002E46B2"/>
    <w:rPr>
      <w:rFonts w:ascii="Microsoft Sans Serif" w:hAnsi="Microsoft Sans Serif" w:cs="Microsoft Sans Serif"/>
      <w:sz w:val="20"/>
      <w:szCs w:val="20"/>
    </w:rPr>
  </w:style>
  <w:style w:type="paragraph" w:styleId="af6">
    <w:name w:val="Subtitle"/>
    <w:basedOn w:val="a0"/>
    <w:next w:val="a0"/>
    <w:link w:val="af7"/>
    <w:uiPriority w:val="11"/>
    <w:qFormat/>
    <w:rsid w:val="002E46B2"/>
    <w:pPr>
      <w:spacing w:after="60"/>
      <w:jc w:val="center"/>
      <w:outlineLvl w:val="1"/>
    </w:pPr>
    <w:rPr>
      <w:rFonts w:ascii="Cambria" w:hAnsi="Cambria"/>
    </w:rPr>
  </w:style>
  <w:style w:type="character" w:customStyle="1" w:styleId="af7">
    <w:name w:val="Подзаголовок Знак"/>
    <w:basedOn w:val="a1"/>
    <w:link w:val="af6"/>
    <w:uiPriority w:val="11"/>
    <w:rsid w:val="002E46B2"/>
    <w:rPr>
      <w:rFonts w:ascii="Cambria" w:eastAsia="Times New Roman" w:hAnsi="Cambria" w:cs="Times New Roman"/>
      <w:sz w:val="24"/>
      <w:szCs w:val="24"/>
      <w:lang w:val="en-US" w:bidi="en-US"/>
    </w:rPr>
  </w:style>
  <w:style w:type="paragraph" w:styleId="af8">
    <w:name w:val="Document Map"/>
    <w:basedOn w:val="a0"/>
    <w:link w:val="af9"/>
    <w:rsid w:val="002E46B2"/>
    <w:rPr>
      <w:rFonts w:ascii="Tahoma" w:hAnsi="Tahoma" w:cs="Tahoma"/>
      <w:sz w:val="16"/>
      <w:szCs w:val="16"/>
    </w:rPr>
  </w:style>
  <w:style w:type="character" w:customStyle="1" w:styleId="af9">
    <w:name w:val="Схема документа Знак"/>
    <w:basedOn w:val="a1"/>
    <w:link w:val="af8"/>
    <w:rsid w:val="002E46B2"/>
    <w:rPr>
      <w:rFonts w:ascii="Tahoma" w:eastAsia="Times New Roman" w:hAnsi="Tahoma" w:cs="Tahoma"/>
      <w:sz w:val="16"/>
      <w:szCs w:val="16"/>
      <w:lang w:val="en-US" w:bidi="en-US"/>
    </w:rPr>
  </w:style>
  <w:style w:type="paragraph" w:customStyle="1" w:styleId="ConsPlusTitle">
    <w:name w:val="ConsPlusTitle"/>
    <w:rsid w:val="002E46B2"/>
    <w:pPr>
      <w:widowControl w:val="0"/>
      <w:autoSpaceDE w:val="0"/>
      <w:autoSpaceDN w:val="0"/>
    </w:pPr>
    <w:rPr>
      <w:rFonts w:ascii="Calibri" w:eastAsia="Times New Roman" w:hAnsi="Calibri" w:cs="Calibri"/>
      <w:b/>
      <w:lang w:eastAsia="ru-RU"/>
    </w:rPr>
  </w:style>
  <w:style w:type="paragraph" w:customStyle="1" w:styleId="Default">
    <w:name w:val="Default"/>
    <w:rsid w:val="002E46B2"/>
    <w:pPr>
      <w:autoSpaceDE w:val="0"/>
      <w:autoSpaceDN w:val="0"/>
      <w:adjustRightInd w:val="0"/>
    </w:pPr>
    <w:rPr>
      <w:rFonts w:ascii="Calibri" w:eastAsia="Calibri" w:hAnsi="Calibri" w:cs="Calibri"/>
      <w:color w:val="000000"/>
      <w:sz w:val="24"/>
      <w:szCs w:val="24"/>
    </w:rPr>
  </w:style>
  <w:style w:type="table" w:styleId="afa">
    <w:name w:val="Table Grid"/>
    <w:basedOn w:val="a2"/>
    <w:uiPriority w:val="59"/>
    <w:rsid w:val="002E46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uiPriority w:val="99"/>
    <w:unhideWhenUsed/>
    <w:rsid w:val="002E46B2"/>
    <w:rPr>
      <w:color w:val="800080"/>
      <w:u w:val="single"/>
    </w:rPr>
  </w:style>
  <w:style w:type="paragraph" w:styleId="afc">
    <w:name w:val="Title"/>
    <w:basedOn w:val="a0"/>
    <w:next w:val="a0"/>
    <w:link w:val="afd"/>
    <w:qFormat/>
    <w:rsid w:val="002E46B2"/>
    <w:pPr>
      <w:spacing w:before="240" w:after="60"/>
      <w:jc w:val="center"/>
      <w:outlineLvl w:val="0"/>
    </w:pPr>
    <w:rPr>
      <w:rFonts w:ascii="Cambria" w:hAnsi="Cambria"/>
      <w:b/>
      <w:bCs/>
      <w:kern w:val="28"/>
      <w:sz w:val="32"/>
      <w:szCs w:val="32"/>
    </w:rPr>
  </w:style>
  <w:style w:type="character" w:customStyle="1" w:styleId="afd">
    <w:name w:val="Название Знак"/>
    <w:basedOn w:val="a1"/>
    <w:link w:val="afc"/>
    <w:rsid w:val="002E46B2"/>
    <w:rPr>
      <w:rFonts w:ascii="Cambria" w:eastAsia="Times New Roman" w:hAnsi="Cambria" w:cs="Times New Roman"/>
      <w:b/>
      <w:bCs/>
      <w:kern w:val="28"/>
      <w:sz w:val="32"/>
      <w:szCs w:val="32"/>
      <w:lang w:val="en-US" w:bidi="en-US"/>
    </w:rPr>
  </w:style>
  <w:style w:type="character" w:customStyle="1" w:styleId="afe">
    <w:name w:val="Основной текст_"/>
    <w:basedOn w:val="a1"/>
    <w:link w:val="41"/>
    <w:locked/>
    <w:rsid w:val="002E46B2"/>
    <w:rPr>
      <w:shd w:val="clear" w:color="auto" w:fill="FFFFFF"/>
    </w:rPr>
  </w:style>
  <w:style w:type="paragraph" w:customStyle="1" w:styleId="41">
    <w:name w:val="Основной текст4"/>
    <w:basedOn w:val="a0"/>
    <w:link w:val="afe"/>
    <w:uiPriority w:val="99"/>
    <w:rsid w:val="002E46B2"/>
    <w:pPr>
      <w:widowControl w:val="0"/>
      <w:shd w:val="clear" w:color="auto" w:fill="FFFFFF"/>
      <w:spacing w:before="180" w:after="300" w:line="240" w:lineRule="atLeast"/>
      <w:ind w:hanging="340"/>
      <w:jc w:val="center"/>
    </w:pPr>
    <w:rPr>
      <w:rFonts w:asciiTheme="minorHAnsi" w:eastAsiaTheme="minorHAnsi" w:hAnsiTheme="minorHAnsi" w:cstheme="minorBidi"/>
      <w:sz w:val="22"/>
      <w:szCs w:val="22"/>
      <w:lang w:val="ru-RU" w:bidi="ar-SA"/>
    </w:rPr>
  </w:style>
  <w:style w:type="character" w:customStyle="1" w:styleId="aff">
    <w:name w:val="Основной текст + Курсив"/>
    <w:basedOn w:val="afe"/>
    <w:uiPriority w:val="99"/>
    <w:rsid w:val="002E46B2"/>
    <w:rPr>
      <w:i/>
      <w:iCs/>
      <w:color w:val="000000"/>
      <w:spacing w:val="0"/>
      <w:w w:val="100"/>
      <w:position w:val="0"/>
      <w:shd w:val="clear" w:color="auto" w:fill="FFFFFF"/>
      <w:lang w:val="ru-RU"/>
    </w:rPr>
  </w:style>
  <w:style w:type="character" w:customStyle="1" w:styleId="42">
    <w:name w:val="Основной текст (4) + Не курсив"/>
    <w:basedOn w:val="a1"/>
    <w:uiPriority w:val="99"/>
    <w:rsid w:val="002E46B2"/>
    <w:rPr>
      <w:rFonts w:ascii="Times New Roman" w:hAnsi="Times New Roman" w:cs="Times New Roman" w:hint="default"/>
      <w:i/>
      <w:iCs/>
      <w:color w:val="000000"/>
      <w:spacing w:val="0"/>
      <w:w w:val="100"/>
      <w:position w:val="0"/>
      <w:shd w:val="clear" w:color="auto" w:fill="FFFFFF"/>
      <w:lang w:val="ru-RU"/>
    </w:rPr>
  </w:style>
  <w:style w:type="character" w:customStyle="1" w:styleId="21">
    <w:name w:val="Основной текст (2)_"/>
    <w:basedOn w:val="a1"/>
    <w:link w:val="22"/>
    <w:uiPriority w:val="99"/>
    <w:locked/>
    <w:rsid w:val="002E46B2"/>
    <w:rPr>
      <w:b/>
      <w:bCs/>
      <w:i/>
      <w:iCs/>
      <w:sz w:val="16"/>
      <w:szCs w:val="16"/>
      <w:shd w:val="clear" w:color="auto" w:fill="FFFFFF"/>
    </w:rPr>
  </w:style>
  <w:style w:type="paragraph" w:customStyle="1" w:styleId="22">
    <w:name w:val="Основной текст (2)"/>
    <w:basedOn w:val="a0"/>
    <w:link w:val="21"/>
    <w:uiPriority w:val="99"/>
    <w:rsid w:val="002E46B2"/>
    <w:pPr>
      <w:widowControl w:val="0"/>
      <w:shd w:val="clear" w:color="auto" w:fill="FFFFFF"/>
      <w:spacing w:before="300" w:line="432" w:lineRule="exact"/>
      <w:ind w:hanging="1220"/>
      <w:jc w:val="center"/>
    </w:pPr>
    <w:rPr>
      <w:rFonts w:asciiTheme="minorHAnsi" w:eastAsiaTheme="minorHAnsi" w:hAnsiTheme="minorHAnsi" w:cstheme="minorBidi"/>
      <w:b/>
      <w:bCs/>
      <w:i/>
      <w:iCs/>
      <w:sz w:val="16"/>
      <w:szCs w:val="16"/>
      <w:lang w:val="ru-RU" w:bidi="ar-SA"/>
    </w:rPr>
  </w:style>
  <w:style w:type="character" w:customStyle="1" w:styleId="1a">
    <w:name w:val="Заголовок №1_"/>
    <w:basedOn w:val="a1"/>
    <w:link w:val="1b"/>
    <w:uiPriority w:val="99"/>
    <w:locked/>
    <w:rsid w:val="002E46B2"/>
    <w:rPr>
      <w:rFonts w:ascii="Franklin Gothic Heavy" w:hAnsi="Franklin Gothic Heavy" w:cs="Franklin Gothic Heavy"/>
      <w:b/>
      <w:bCs/>
      <w:sz w:val="25"/>
      <w:szCs w:val="25"/>
      <w:shd w:val="clear" w:color="auto" w:fill="FFFFFF"/>
    </w:rPr>
  </w:style>
  <w:style w:type="paragraph" w:customStyle="1" w:styleId="1b">
    <w:name w:val="Заголовок №1"/>
    <w:basedOn w:val="a0"/>
    <w:link w:val="1a"/>
    <w:uiPriority w:val="99"/>
    <w:rsid w:val="002E46B2"/>
    <w:pPr>
      <w:widowControl w:val="0"/>
      <w:shd w:val="clear" w:color="auto" w:fill="FFFFFF"/>
      <w:spacing w:before="60" w:after="60" w:line="240" w:lineRule="atLeast"/>
      <w:jc w:val="both"/>
      <w:outlineLvl w:val="0"/>
    </w:pPr>
    <w:rPr>
      <w:rFonts w:ascii="Franklin Gothic Heavy" w:eastAsiaTheme="minorHAnsi" w:hAnsi="Franklin Gothic Heavy" w:cs="Franklin Gothic Heavy"/>
      <w:b/>
      <w:bCs/>
      <w:sz w:val="25"/>
      <w:szCs w:val="25"/>
      <w:lang w:val="ru-RU" w:bidi="ar-SA"/>
    </w:rPr>
  </w:style>
  <w:style w:type="character" w:customStyle="1" w:styleId="81">
    <w:name w:val="Основной текст (8)_"/>
    <w:basedOn w:val="a1"/>
    <w:link w:val="82"/>
    <w:uiPriority w:val="99"/>
    <w:locked/>
    <w:rsid w:val="002E46B2"/>
    <w:rPr>
      <w:b/>
      <w:bCs/>
      <w:sz w:val="16"/>
      <w:szCs w:val="16"/>
      <w:shd w:val="clear" w:color="auto" w:fill="FFFFFF"/>
    </w:rPr>
  </w:style>
  <w:style w:type="paragraph" w:customStyle="1" w:styleId="82">
    <w:name w:val="Основной текст (8)"/>
    <w:basedOn w:val="a0"/>
    <w:link w:val="81"/>
    <w:uiPriority w:val="99"/>
    <w:rsid w:val="002E46B2"/>
    <w:pPr>
      <w:widowControl w:val="0"/>
      <w:shd w:val="clear" w:color="auto" w:fill="FFFFFF"/>
      <w:spacing w:before="180" w:after="60" w:line="216" w:lineRule="exact"/>
      <w:jc w:val="both"/>
    </w:pPr>
    <w:rPr>
      <w:rFonts w:asciiTheme="minorHAnsi" w:eastAsiaTheme="minorHAnsi" w:hAnsiTheme="minorHAnsi" w:cstheme="minorBidi"/>
      <w:b/>
      <w:bCs/>
      <w:sz w:val="16"/>
      <w:szCs w:val="16"/>
      <w:lang w:val="ru-RU" w:bidi="ar-SA"/>
    </w:rPr>
  </w:style>
  <w:style w:type="character" w:customStyle="1" w:styleId="83">
    <w:name w:val="Основной текст (8) + Курсив"/>
    <w:basedOn w:val="81"/>
    <w:uiPriority w:val="99"/>
    <w:rsid w:val="002E46B2"/>
    <w:rPr>
      <w:b/>
      <w:bCs/>
      <w:i/>
      <w:iCs/>
      <w:color w:val="000000"/>
      <w:spacing w:val="0"/>
      <w:w w:val="100"/>
      <w:position w:val="0"/>
      <w:sz w:val="16"/>
      <w:szCs w:val="16"/>
      <w:shd w:val="clear" w:color="auto" w:fill="FFFFFF"/>
      <w:lang w:val="ru-RU"/>
    </w:rPr>
  </w:style>
  <w:style w:type="paragraph" w:customStyle="1" w:styleId="31">
    <w:name w:val="Основной текст 31"/>
    <w:basedOn w:val="a0"/>
    <w:rsid w:val="002E46B2"/>
    <w:pPr>
      <w:suppressAutoHyphens/>
      <w:spacing w:after="120"/>
    </w:pPr>
    <w:rPr>
      <w:rFonts w:ascii="Times New Roman" w:hAnsi="Times New Roman"/>
      <w:sz w:val="16"/>
      <w:szCs w:val="16"/>
      <w:lang w:val="ru-RU" w:eastAsia="ar-SA" w:bidi="ar-SA"/>
    </w:rPr>
  </w:style>
  <w:style w:type="character" w:customStyle="1" w:styleId="apple-converted-space">
    <w:name w:val="apple-converted-space"/>
    <w:basedOn w:val="a1"/>
    <w:rsid w:val="002E46B2"/>
  </w:style>
  <w:style w:type="paragraph" w:styleId="aff0">
    <w:name w:val="Normal (Web)"/>
    <w:basedOn w:val="a0"/>
    <w:uiPriority w:val="99"/>
    <w:rsid w:val="002E46B2"/>
    <w:pPr>
      <w:spacing w:before="100" w:beforeAutospacing="1" w:after="100" w:afterAutospacing="1"/>
    </w:pPr>
    <w:rPr>
      <w:rFonts w:ascii="Times New Roman" w:hAnsi="Times New Roman"/>
      <w:lang w:val="ru-RU" w:eastAsia="ru-RU" w:bidi="ar-SA"/>
    </w:rPr>
  </w:style>
  <w:style w:type="paragraph" w:customStyle="1" w:styleId="1c">
    <w:name w:val="Обычный1"/>
    <w:rsid w:val="002E46B2"/>
    <w:pPr>
      <w:spacing w:before="60"/>
      <w:ind w:firstLine="720"/>
      <w:jc w:val="both"/>
    </w:pPr>
    <w:rPr>
      <w:rFonts w:ascii="Arial" w:eastAsia="Times New Roman" w:hAnsi="Arial" w:cs="Times New Roman"/>
      <w:snapToGrid w:val="0"/>
      <w:sz w:val="24"/>
      <w:lang w:eastAsia="ru-RU"/>
    </w:rPr>
  </w:style>
  <w:style w:type="paragraph" w:styleId="aff1">
    <w:name w:val="Body Text Indent"/>
    <w:basedOn w:val="a0"/>
    <w:link w:val="aff2"/>
    <w:rsid w:val="002E46B2"/>
    <w:pPr>
      <w:spacing w:before="100" w:beforeAutospacing="1" w:after="100" w:afterAutospacing="1"/>
    </w:pPr>
    <w:rPr>
      <w:rFonts w:ascii="Times New Roman" w:hAnsi="Times New Roman"/>
      <w:lang w:val="ru-RU" w:eastAsia="ru-RU" w:bidi="ar-SA"/>
    </w:rPr>
  </w:style>
  <w:style w:type="character" w:customStyle="1" w:styleId="aff2">
    <w:name w:val="Основной текст с отступом Знак"/>
    <w:basedOn w:val="a1"/>
    <w:link w:val="aff1"/>
    <w:rsid w:val="002E46B2"/>
    <w:rPr>
      <w:rFonts w:ascii="Times New Roman" w:eastAsia="Times New Roman" w:hAnsi="Times New Roman" w:cs="Times New Roman"/>
      <w:sz w:val="24"/>
      <w:szCs w:val="24"/>
      <w:lang w:eastAsia="ru-RU"/>
    </w:rPr>
  </w:style>
  <w:style w:type="character" w:styleId="aff3">
    <w:name w:val="Strong"/>
    <w:basedOn w:val="a1"/>
    <w:uiPriority w:val="22"/>
    <w:qFormat/>
    <w:rsid w:val="002E46B2"/>
    <w:rPr>
      <w:b/>
      <w:bCs/>
    </w:rPr>
  </w:style>
  <w:style w:type="paragraph" w:styleId="23">
    <w:name w:val="Body Text 2"/>
    <w:basedOn w:val="a0"/>
    <w:link w:val="24"/>
    <w:rsid w:val="002E46B2"/>
    <w:pPr>
      <w:spacing w:before="100" w:beforeAutospacing="1" w:after="100" w:afterAutospacing="1"/>
    </w:pPr>
    <w:rPr>
      <w:rFonts w:ascii="Times New Roman" w:hAnsi="Times New Roman"/>
      <w:lang w:val="ru-RU" w:eastAsia="ru-RU" w:bidi="ar-SA"/>
    </w:rPr>
  </w:style>
  <w:style w:type="character" w:customStyle="1" w:styleId="24">
    <w:name w:val="Основной текст 2 Знак"/>
    <w:basedOn w:val="a1"/>
    <w:link w:val="23"/>
    <w:rsid w:val="002E46B2"/>
    <w:rPr>
      <w:rFonts w:ascii="Times New Roman" w:eastAsia="Times New Roman" w:hAnsi="Times New Roman" w:cs="Times New Roman"/>
      <w:sz w:val="24"/>
      <w:szCs w:val="24"/>
      <w:lang w:eastAsia="ru-RU"/>
    </w:rPr>
  </w:style>
  <w:style w:type="paragraph" w:styleId="25">
    <w:name w:val="Body Text Indent 2"/>
    <w:basedOn w:val="a0"/>
    <w:link w:val="26"/>
    <w:rsid w:val="002E46B2"/>
    <w:pPr>
      <w:spacing w:before="100" w:beforeAutospacing="1" w:after="100" w:afterAutospacing="1"/>
    </w:pPr>
    <w:rPr>
      <w:rFonts w:ascii="Times New Roman" w:hAnsi="Times New Roman"/>
      <w:lang w:val="ru-RU" w:eastAsia="ru-RU" w:bidi="ar-SA"/>
    </w:rPr>
  </w:style>
  <w:style w:type="character" w:customStyle="1" w:styleId="26">
    <w:name w:val="Основной текст с отступом 2 Знак"/>
    <w:basedOn w:val="a1"/>
    <w:link w:val="25"/>
    <w:rsid w:val="002E46B2"/>
    <w:rPr>
      <w:rFonts w:ascii="Times New Roman" w:eastAsia="Times New Roman" w:hAnsi="Times New Roman" w:cs="Times New Roman"/>
      <w:sz w:val="24"/>
      <w:szCs w:val="24"/>
      <w:lang w:eastAsia="ru-RU"/>
    </w:rPr>
  </w:style>
  <w:style w:type="character" w:customStyle="1" w:styleId="aff4">
    <w:name w:val="Цветовое выделение"/>
    <w:rsid w:val="002E46B2"/>
    <w:rPr>
      <w:b/>
      <w:bCs/>
      <w:color w:val="000080"/>
      <w:sz w:val="20"/>
      <w:szCs w:val="20"/>
    </w:rPr>
  </w:style>
  <w:style w:type="paragraph" w:customStyle="1" w:styleId="Pro-Tab">
    <w:name w:val="Pro-Tab #"/>
    <w:basedOn w:val="a0"/>
    <w:rsid w:val="002E46B2"/>
    <w:pPr>
      <w:numPr>
        <w:numId w:val="1"/>
      </w:numPr>
      <w:tabs>
        <w:tab w:val="num" w:pos="132"/>
      </w:tabs>
      <w:spacing w:before="60" w:after="60"/>
      <w:ind w:left="132" w:hanging="132"/>
    </w:pPr>
    <w:rPr>
      <w:rFonts w:ascii="Times New Roman" w:hAnsi="Times New Roman"/>
      <w:lang w:val="ru-RU" w:eastAsia="ru-RU" w:bidi="ar-SA"/>
    </w:rPr>
  </w:style>
  <w:style w:type="paragraph" w:customStyle="1" w:styleId="aff5">
    <w:name w:val="Таблицы (моноширинный)"/>
    <w:basedOn w:val="a0"/>
    <w:next w:val="a0"/>
    <w:rsid w:val="002E46B2"/>
    <w:pPr>
      <w:widowControl w:val="0"/>
      <w:autoSpaceDE w:val="0"/>
      <w:autoSpaceDN w:val="0"/>
      <w:adjustRightInd w:val="0"/>
      <w:jc w:val="both"/>
    </w:pPr>
    <w:rPr>
      <w:rFonts w:ascii="Courier New" w:hAnsi="Courier New" w:cs="Courier New"/>
      <w:sz w:val="20"/>
      <w:szCs w:val="20"/>
      <w:lang w:val="ru-RU" w:eastAsia="ru-RU" w:bidi="ar-SA"/>
    </w:rPr>
  </w:style>
  <w:style w:type="paragraph" w:customStyle="1" w:styleId="aff6">
    <w:name w:val="Знак Знак Знак Знак Знак Знак Знак Знак Знак Знак Знак Знак Знак Знак Знак Знак Знак Знак Знак"/>
    <w:basedOn w:val="a0"/>
    <w:rsid w:val="002E46B2"/>
    <w:pPr>
      <w:spacing w:before="100" w:beforeAutospacing="1" w:after="100" w:afterAutospacing="1"/>
    </w:pPr>
    <w:rPr>
      <w:rFonts w:ascii="Tahoma" w:hAnsi="Tahoma"/>
      <w:sz w:val="20"/>
      <w:szCs w:val="20"/>
      <w:lang w:bidi="ar-SA"/>
    </w:rPr>
  </w:style>
  <w:style w:type="paragraph" w:customStyle="1" w:styleId="a">
    <w:name w:val="Знак"/>
    <w:basedOn w:val="a0"/>
    <w:semiHidden/>
    <w:rsid w:val="002E46B2"/>
    <w:pPr>
      <w:numPr>
        <w:numId w:val="2"/>
      </w:numPr>
      <w:spacing w:before="120" w:after="160" w:line="240" w:lineRule="exact"/>
      <w:jc w:val="both"/>
    </w:pPr>
    <w:rPr>
      <w:rFonts w:ascii="Verdana" w:hAnsi="Verdana"/>
      <w:sz w:val="20"/>
      <w:szCs w:val="20"/>
      <w:lang w:bidi="ar-SA"/>
    </w:rPr>
  </w:style>
  <w:style w:type="character" w:styleId="aff7">
    <w:name w:val="Emphasis"/>
    <w:basedOn w:val="a1"/>
    <w:uiPriority w:val="20"/>
    <w:qFormat/>
    <w:rsid w:val="002E46B2"/>
    <w:rPr>
      <w:rFonts w:ascii="Calibri" w:hAnsi="Calibri"/>
      <w:b/>
      <w:i/>
      <w:iCs/>
    </w:rPr>
  </w:style>
  <w:style w:type="character" w:customStyle="1" w:styleId="hlnormal">
    <w:name w:val="hlnormal"/>
    <w:basedOn w:val="a1"/>
    <w:rsid w:val="002E46B2"/>
  </w:style>
  <w:style w:type="paragraph" w:customStyle="1" w:styleId="ConsPlusNonformat">
    <w:name w:val="ConsPlusNonformat"/>
    <w:rsid w:val="002E46B2"/>
    <w:pPr>
      <w:widowControl w:val="0"/>
      <w:autoSpaceDE w:val="0"/>
      <w:autoSpaceDN w:val="0"/>
      <w:adjustRightInd w:val="0"/>
    </w:pPr>
    <w:rPr>
      <w:rFonts w:ascii="Courier New" w:eastAsia="Times New Roman" w:hAnsi="Courier New" w:cs="Courier New"/>
      <w:lang w:eastAsia="ru-RU"/>
    </w:rPr>
  </w:style>
  <w:style w:type="paragraph" w:styleId="43">
    <w:name w:val="toc 4"/>
    <w:basedOn w:val="a0"/>
    <w:next w:val="a0"/>
    <w:autoRedefine/>
    <w:rsid w:val="002E46B2"/>
    <w:pPr>
      <w:ind w:left="720"/>
    </w:pPr>
    <w:rPr>
      <w:rFonts w:ascii="Times New Roman" w:hAnsi="Times New Roman"/>
      <w:lang w:val="ru-RU" w:eastAsia="ru-RU" w:bidi="ar-SA"/>
    </w:rPr>
  </w:style>
  <w:style w:type="paragraph" w:styleId="32">
    <w:name w:val="Body Text Indent 3"/>
    <w:basedOn w:val="a0"/>
    <w:link w:val="33"/>
    <w:rsid w:val="002E46B2"/>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1"/>
    <w:link w:val="32"/>
    <w:rsid w:val="002E46B2"/>
    <w:rPr>
      <w:rFonts w:ascii="Times New Roman" w:eastAsia="Times New Roman" w:hAnsi="Times New Roman" w:cs="Times New Roman"/>
      <w:sz w:val="16"/>
      <w:szCs w:val="16"/>
      <w:lang w:eastAsia="ru-RU"/>
    </w:rPr>
  </w:style>
  <w:style w:type="paragraph" w:styleId="aff8">
    <w:name w:val="Plain Text"/>
    <w:basedOn w:val="a0"/>
    <w:link w:val="aff9"/>
    <w:rsid w:val="002E46B2"/>
    <w:pPr>
      <w:spacing w:line="340" w:lineRule="exact"/>
      <w:ind w:firstLine="289"/>
      <w:jc w:val="both"/>
    </w:pPr>
    <w:rPr>
      <w:rFonts w:ascii="Times New Roman" w:hAnsi="Times New Roman"/>
      <w:sz w:val="26"/>
      <w:szCs w:val="20"/>
      <w:lang w:val="ru-RU" w:eastAsia="ru-RU" w:bidi="ar-SA"/>
    </w:rPr>
  </w:style>
  <w:style w:type="character" w:customStyle="1" w:styleId="aff9">
    <w:name w:val="Текст Знак"/>
    <w:basedOn w:val="a1"/>
    <w:link w:val="aff8"/>
    <w:rsid w:val="002E46B2"/>
    <w:rPr>
      <w:rFonts w:ascii="Times New Roman" w:eastAsia="Times New Roman" w:hAnsi="Times New Roman" w:cs="Times New Roman"/>
      <w:sz w:val="26"/>
      <w:szCs w:val="20"/>
      <w:lang w:eastAsia="ru-RU"/>
    </w:rPr>
  </w:style>
  <w:style w:type="paragraph" w:customStyle="1" w:styleId="ConsNormal">
    <w:name w:val="ConsNormal"/>
    <w:rsid w:val="002E46B2"/>
    <w:pPr>
      <w:widowControl w:val="0"/>
      <w:ind w:firstLine="720"/>
    </w:pPr>
    <w:rPr>
      <w:rFonts w:ascii="Arial" w:eastAsia="Times New Roman" w:hAnsi="Arial" w:cs="Times New Roman"/>
      <w:lang w:eastAsia="ru-RU"/>
    </w:rPr>
  </w:style>
  <w:style w:type="paragraph" w:customStyle="1" w:styleId="ConsPlusCell">
    <w:name w:val="ConsPlusCell"/>
    <w:rsid w:val="002E46B2"/>
    <w:pPr>
      <w:widowControl w:val="0"/>
      <w:autoSpaceDE w:val="0"/>
      <w:autoSpaceDN w:val="0"/>
      <w:adjustRightInd w:val="0"/>
    </w:pPr>
    <w:rPr>
      <w:rFonts w:ascii="Arial" w:eastAsia="Times New Roman" w:hAnsi="Arial" w:cs="Arial"/>
      <w:lang w:eastAsia="ru-RU"/>
    </w:rPr>
  </w:style>
  <w:style w:type="character" w:customStyle="1" w:styleId="issues">
    <w:name w:val="issues"/>
    <w:basedOn w:val="a1"/>
    <w:rsid w:val="002E46B2"/>
  </w:style>
  <w:style w:type="character" w:customStyle="1" w:styleId="str">
    <w:name w:val="str"/>
    <w:basedOn w:val="a1"/>
    <w:rsid w:val="002E46B2"/>
  </w:style>
  <w:style w:type="paragraph" w:customStyle="1" w:styleId="affa">
    <w:name w:val="Знак Знак Знак Знак"/>
    <w:basedOn w:val="a0"/>
    <w:rsid w:val="002E46B2"/>
    <w:pPr>
      <w:widowControl w:val="0"/>
      <w:adjustRightInd w:val="0"/>
      <w:spacing w:after="160" w:line="240" w:lineRule="exact"/>
      <w:jc w:val="right"/>
    </w:pPr>
    <w:rPr>
      <w:rFonts w:ascii="Times New Roman" w:hAnsi="Times New Roman"/>
      <w:sz w:val="20"/>
      <w:szCs w:val="20"/>
      <w:lang w:val="en-GB" w:bidi="ar-SA"/>
    </w:rPr>
  </w:style>
  <w:style w:type="paragraph" w:customStyle="1" w:styleId="consplusnormal1">
    <w:name w:val="consplusnormal"/>
    <w:basedOn w:val="a0"/>
    <w:rsid w:val="002E46B2"/>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0"/>
    <w:rsid w:val="002E46B2"/>
    <w:pPr>
      <w:spacing w:before="100" w:beforeAutospacing="1" w:after="100" w:afterAutospacing="1"/>
    </w:pPr>
    <w:rPr>
      <w:rFonts w:ascii="Times New Roman" w:hAnsi="Times New Roman"/>
      <w:lang w:val="ru-RU" w:eastAsia="ru-RU" w:bidi="ar-SA"/>
    </w:rPr>
  </w:style>
  <w:style w:type="paragraph" w:customStyle="1" w:styleId="S">
    <w:name w:val="S_Обычный жирный"/>
    <w:basedOn w:val="a0"/>
    <w:link w:val="S0"/>
    <w:qFormat/>
    <w:rsid w:val="002E46B2"/>
    <w:pPr>
      <w:ind w:firstLine="709"/>
      <w:jc w:val="both"/>
    </w:pPr>
    <w:rPr>
      <w:sz w:val="28"/>
      <w:lang w:val="x-none" w:eastAsia="x-none" w:bidi="ar-SA"/>
    </w:rPr>
  </w:style>
  <w:style w:type="character" w:customStyle="1" w:styleId="S0">
    <w:name w:val="S_Обычный жирный Знак"/>
    <w:link w:val="S"/>
    <w:locked/>
    <w:rsid w:val="002E46B2"/>
    <w:rPr>
      <w:rFonts w:ascii="Calibri" w:eastAsia="Times New Roman" w:hAnsi="Calibri" w:cs="Times New Roman"/>
      <w:sz w:val="28"/>
      <w:szCs w:val="24"/>
      <w:lang w:val="x-none" w:eastAsia="x-none"/>
    </w:rPr>
  </w:style>
  <w:style w:type="paragraph" w:customStyle="1" w:styleId="1d">
    <w:name w:val="Знак1"/>
    <w:basedOn w:val="a0"/>
    <w:rsid w:val="002E46B2"/>
    <w:rPr>
      <w:rFonts w:ascii="Verdana" w:hAnsi="Verdana" w:cs="Verdana"/>
      <w:sz w:val="20"/>
      <w:szCs w:val="20"/>
      <w:lang w:bidi="ar-SA"/>
    </w:rPr>
  </w:style>
  <w:style w:type="paragraph" w:customStyle="1" w:styleId="affb">
    <w:name w:val="ЗАГОЛОВОК КОНКРЕТНЫЙ"/>
    <w:basedOn w:val="1"/>
    <w:rsid w:val="002E46B2"/>
    <w:pPr>
      <w:spacing w:before="0" w:after="0"/>
      <w:jc w:val="center"/>
    </w:pPr>
    <w:rPr>
      <w:rFonts w:ascii="Times New Roman" w:hAnsi="Times New Roman"/>
      <w:bCs w:val="0"/>
      <w:kern w:val="0"/>
      <w:sz w:val="28"/>
      <w:szCs w:val="20"/>
    </w:rPr>
  </w:style>
  <w:style w:type="paragraph" w:customStyle="1" w:styleId="1e">
    <w:name w:val="Основной текст с отступом1"/>
    <w:basedOn w:val="a0"/>
    <w:rsid w:val="002E46B2"/>
    <w:pPr>
      <w:ind w:firstLine="709"/>
      <w:jc w:val="both"/>
    </w:pPr>
    <w:rPr>
      <w:rFonts w:ascii="Times New Roman" w:hAnsi="Times New Roman"/>
      <w:lang w:val="x-none" w:eastAsia="x-none" w:bidi="ar-SA"/>
    </w:rPr>
  </w:style>
  <w:style w:type="paragraph" w:customStyle="1" w:styleId="ConsNonformat">
    <w:name w:val="ConsNonformat"/>
    <w:rsid w:val="002E46B2"/>
    <w:pPr>
      <w:widowControl w:val="0"/>
      <w:autoSpaceDE w:val="0"/>
      <w:autoSpaceDN w:val="0"/>
      <w:adjustRightInd w:val="0"/>
    </w:pPr>
    <w:rPr>
      <w:rFonts w:ascii="Courier New" w:eastAsia="Times New Roman" w:hAnsi="Courier New" w:cs="Courier New"/>
      <w:lang w:val="en-US" w:bidi="en-US"/>
    </w:rPr>
  </w:style>
  <w:style w:type="paragraph" w:customStyle="1" w:styleId="ConsTitle">
    <w:name w:val="ConsTitle"/>
    <w:rsid w:val="002E46B2"/>
    <w:pPr>
      <w:widowControl w:val="0"/>
      <w:suppressAutoHyphens/>
      <w:autoSpaceDE w:val="0"/>
      <w:ind w:right="19772"/>
    </w:pPr>
    <w:rPr>
      <w:rFonts w:ascii="Arial" w:eastAsia="Arial" w:hAnsi="Arial" w:cs="Arial"/>
      <w:b/>
      <w:bCs/>
      <w:sz w:val="16"/>
      <w:szCs w:val="16"/>
      <w:lang w:eastAsia="ar-SA"/>
    </w:rPr>
  </w:style>
  <w:style w:type="table" w:customStyle="1" w:styleId="1f">
    <w:name w:val="Сетка таблицы1"/>
    <w:basedOn w:val="a2"/>
    <w:next w:val="afa"/>
    <w:rsid w:val="002E46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Текст выноски Знак1"/>
    <w:basedOn w:val="a1"/>
    <w:link w:val="af2"/>
    <w:rsid w:val="002E46B2"/>
    <w:rPr>
      <w:rFonts w:ascii="Tahoma" w:eastAsia="Times New Roman" w:hAnsi="Tahoma" w:cs="Tahoma"/>
      <w:sz w:val="16"/>
      <w:szCs w:val="16"/>
      <w:lang w:eastAsia="ar-SA"/>
    </w:rPr>
  </w:style>
  <w:style w:type="paragraph" w:customStyle="1" w:styleId="MainSt-1">
    <w:name w:val="MainSt-1"/>
    <w:basedOn w:val="a0"/>
    <w:rsid w:val="002E46B2"/>
    <w:pPr>
      <w:autoSpaceDE w:val="0"/>
      <w:autoSpaceDN w:val="0"/>
      <w:adjustRightInd w:val="0"/>
      <w:spacing w:line="254" w:lineRule="atLeast"/>
      <w:ind w:firstLine="283"/>
      <w:jc w:val="both"/>
    </w:pPr>
    <w:rPr>
      <w:rFonts w:ascii="NewtonC" w:hAnsi="NewtonC"/>
      <w:color w:val="000000"/>
      <w:sz w:val="21"/>
      <w:szCs w:val="21"/>
      <w:lang w:val="ru-RU" w:eastAsia="ru-RU" w:bidi="ar-SA"/>
    </w:rPr>
  </w:style>
  <w:style w:type="paragraph" w:customStyle="1" w:styleId="MainStyl">
    <w:name w:val="MainStyl"/>
    <w:basedOn w:val="a0"/>
    <w:rsid w:val="002E46B2"/>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customStyle="1" w:styleId="Centr">
    <w:name w:val="Centr"/>
    <w:basedOn w:val="MainStyl"/>
    <w:next w:val="MainStyl"/>
    <w:rsid w:val="002E46B2"/>
    <w:pPr>
      <w:ind w:firstLine="0"/>
      <w:jc w:val="center"/>
    </w:pPr>
  </w:style>
  <w:style w:type="paragraph" w:styleId="27">
    <w:name w:val="Quote"/>
    <w:basedOn w:val="a0"/>
    <w:next w:val="a0"/>
    <w:link w:val="28"/>
    <w:uiPriority w:val="29"/>
    <w:qFormat/>
    <w:rsid w:val="002E46B2"/>
    <w:rPr>
      <w:i/>
    </w:rPr>
  </w:style>
  <w:style w:type="character" w:customStyle="1" w:styleId="28">
    <w:name w:val="Цитата 2 Знак"/>
    <w:basedOn w:val="a1"/>
    <w:link w:val="27"/>
    <w:uiPriority w:val="29"/>
    <w:rsid w:val="002E46B2"/>
    <w:rPr>
      <w:rFonts w:ascii="Calibri" w:eastAsia="Times New Roman" w:hAnsi="Calibri" w:cs="Times New Roman"/>
      <w:i/>
      <w:sz w:val="24"/>
      <w:szCs w:val="24"/>
      <w:lang w:val="en-US" w:bidi="en-US"/>
    </w:rPr>
  </w:style>
  <w:style w:type="paragraph" w:styleId="affc">
    <w:name w:val="Intense Quote"/>
    <w:basedOn w:val="a0"/>
    <w:next w:val="a0"/>
    <w:link w:val="affd"/>
    <w:uiPriority w:val="30"/>
    <w:qFormat/>
    <w:rsid w:val="002E46B2"/>
    <w:pPr>
      <w:ind w:left="720" w:right="720"/>
    </w:pPr>
    <w:rPr>
      <w:b/>
      <w:i/>
      <w:szCs w:val="22"/>
    </w:rPr>
  </w:style>
  <w:style w:type="character" w:customStyle="1" w:styleId="affd">
    <w:name w:val="Выделенная цитата Знак"/>
    <w:basedOn w:val="a1"/>
    <w:link w:val="affc"/>
    <w:uiPriority w:val="30"/>
    <w:rsid w:val="002E46B2"/>
    <w:rPr>
      <w:rFonts w:ascii="Calibri" w:eastAsia="Times New Roman" w:hAnsi="Calibri" w:cs="Times New Roman"/>
      <w:b/>
      <w:i/>
      <w:sz w:val="24"/>
      <w:lang w:val="en-US" w:bidi="en-US"/>
    </w:rPr>
  </w:style>
  <w:style w:type="character" w:styleId="affe">
    <w:name w:val="Subtle Emphasis"/>
    <w:uiPriority w:val="19"/>
    <w:qFormat/>
    <w:rsid w:val="002E46B2"/>
    <w:rPr>
      <w:i/>
      <w:color w:val="5A5A5A"/>
    </w:rPr>
  </w:style>
  <w:style w:type="character" w:styleId="afff">
    <w:name w:val="Intense Emphasis"/>
    <w:basedOn w:val="a1"/>
    <w:uiPriority w:val="21"/>
    <w:qFormat/>
    <w:rsid w:val="002E46B2"/>
    <w:rPr>
      <w:b/>
      <w:i/>
      <w:sz w:val="24"/>
      <w:szCs w:val="24"/>
      <w:u w:val="single"/>
    </w:rPr>
  </w:style>
  <w:style w:type="character" w:styleId="afff0">
    <w:name w:val="Subtle Reference"/>
    <w:basedOn w:val="a1"/>
    <w:uiPriority w:val="31"/>
    <w:qFormat/>
    <w:rsid w:val="002E46B2"/>
    <w:rPr>
      <w:sz w:val="24"/>
      <w:szCs w:val="24"/>
      <w:u w:val="single"/>
    </w:rPr>
  </w:style>
  <w:style w:type="character" w:styleId="afff1">
    <w:name w:val="Intense Reference"/>
    <w:basedOn w:val="a1"/>
    <w:uiPriority w:val="32"/>
    <w:qFormat/>
    <w:rsid w:val="002E46B2"/>
    <w:rPr>
      <w:b/>
      <w:sz w:val="24"/>
      <w:u w:val="single"/>
    </w:rPr>
  </w:style>
  <w:style w:type="character" w:styleId="afff2">
    <w:name w:val="Book Title"/>
    <w:basedOn w:val="a1"/>
    <w:uiPriority w:val="33"/>
    <w:qFormat/>
    <w:rsid w:val="002E46B2"/>
    <w:rPr>
      <w:rFonts w:ascii="Cambria" w:eastAsia="Times New Roman" w:hAnsi="Cambria"/>
      <w:b/>
      <w:i/>
      <w:sz w:val="24"/>
      <w:szCs w:val="24"/>
    </w:rPr>
  </w:style>
  <w:style w:type="paragraph" w:styleId="afff3">
    <w:name w:val="TOC Heading"/>
    <w:basedOn w:val="1"/>
    <w:next w:val="a0"/>
    <w:uiPriority w:val="39"/>
    <w:semiHidden/>
    <w:unhideWhenUsed/>
    <w:qFormat/>
    <w:rsid w:val="002E46B2"/>
    <w:pPr>
      <w:outlineLvl w:val="9"/>
    </w:pPr>
  </w:style>
  <w:style w:type="paragraph" w:customStyle="1" w:styleId="29">
    <w:name w:val="Основной текст2"/>
    <w:basedOn w:val="a0"/>
    <w:rsid w:val="002E46B2"/>
    <w:pPr>
      <w:widowControl w:val="0"/>
      <w:shd w:val="clear" w:color="auto" w:fill="FFFFFF"/>
      <w:spacing w:after="300" w:line="317" w:lineRule="exact"/>
      <w:jc w:val="both"/>
    </w:pPr>
    <w:rPr>
      <w:rFonts w:ascii="Times New Roman" w:hAnsi="Times New Roman"/>
      <w:sz w:val="27"/>
      <w:szCs w:val="27"/>
      <w:lang w:val="ru-RU" w:eastAsia="ru-RU" w:bidi="ar-SA"/>
    </w:rPr>
  </w:style>
  <w:style w:type="paragraph" w:customStyle="1" w:styleId="meta">
    <w:name w:val="meta"/>
    <w:basedOn w:val="a0"/>
    <w:rsid w:val="002E46B2"/>
    <w:pPr>
      <w:spacing w:before="100" w:beforeAutospacing="1" w:after="100" w:afterAutospacing="1"/>
    </w:pPr>
    <w:rPr>
      <w:rFonts w:ascii="Times New Roman" w:hAnsi="Times New Roman"/>
      <w:lang w:val="ru-RU" w:eastAsia="ru-RU" w:bidi="ar-SA"/>
    </w:rPr>
  </w:style>
  <w:style w:type="character" w:customStyle="1" w:styleId="1f0">
    <w:name w:val="Дата1"/>
    <w:basedOn w:val="a1"/>
    <w:rsid w:val="002E46B2"/>
  </w:style>
  <w:style w:type="paragraph" w:customStyle="1" w:styleId="s1">
    <w:name w:val="s_1"/>
    <w:basedOn w:val="a0"/>
    <w:rsid w:val="002E46B2"/>
    <w:pPr>
      <w:spacing w:before="100" w:beforeAutospacing="1" w:after="100" w:afterAutospacing="1"/>
    </w:pPr>
    <w:rPr>
      <w:rFonts w:ascii="Times New Roman" w:hAnsi="Times New Roman"/>
      <w:lang w:val="ru-RU" w:eastAsia="ru-RU" w:bidi="ar-SA"/>
    </w:rPr>
  </w:style>
  <w:style w:type="paragraph" w:customStyle="1" w:styleId="2a">
    <w:name w:val="Без интервала2"/>
    <w:rsid w:val="002E46B2"/>
    <w:pPr>
      <w:spacing w:after="0" w:line="240" w:lineRule="auto"/>
    </w:pPr>
    <w:rPr>
      <w:rFonts w:ascii="Calibri" w:eastAsia="Times New Roman" w:hAnsi="Calibri" w:cs="Times New Roman"/>
      <w:lang w:eastAsia="ru-RU"/>
    </w:rPr>
  </w:style>
  <w:style w:type="paragraph" w:customStyle="1" w:styleId="1f1">
    <w:name w:val="Абзац списка1"/>
    <w:basedOn w:val="a0"/>
    <w:rsid w:val="002E46B2"/>
    <w:pPr>
      <w:ind w:left="720"/>
    </w:pPr>
    <w:rPr>
      <w:rFonts w:cs="Calibri"/>
    </w:rPr>
  </w:style>
  <w:style w:type="numbering" w:customStyle="1" w:styleId="2b">
    <w:name w:val="Нет списка2"/>
    <w:next w:val="a3"/>
    <w:semiHidden/>
    <w:rsid w:val="006D0BFA"/>
  </w:style>
  <w:style w:type="paragraph" w:customStyle="1" w:styleId="1f2">
    <w:name w:val="Знак1"/>
    <w:basedOn w:val="a0"/>
    <w:rsid w:val="006D0BFA"/>
    <w:rPr>
      <w:rFonts w:ascii="Verdana" w:hAnsi="Verdana" w:cs="Verdana"/>
      <w:sz w:val="20"/>
      <w:szCs w:val="20"/>
      <w:lang w:bidi="ar-SA"/>
    </w:rPr>
  </w:style>
  <w:style w:type="table" w:customStyle="1" w:styleId="2c">
    <w:name w:val="Сетка таблицы2"/>
    <w:basedOn w:val="a2"/>
    <w:next w:val="afa"/>
    <w:rsid w:val="006D0B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6D0BFA"/>
    <w:pPr>
      <w:spacing w:before="60"/>
      <w:ind w:firstLine="720"/>
      <w:jc w:val="both"/>
    </w:pPr>
    <w:rPr>
      <w:rFonts w:ascii="Arial" w:eastAsia="Times New Roman" w:hAnsi="Arial" w:cs="Times New Roman"/>
      <w:snapToGrid w:val="0"/>
      <w:sz w:val="24"/>
      <w:lang w:eastAsia="ru-RU"/>
    </w:rPr>
  </w:style>
  <w:style w:type="paragraph" w:customStyle="1" w:styleId="afff4">
    <w:name w:val="Знак"/>
    <w:basedOn w:val="a0"/>
    <w:semiHidden/>
    <w:rsid w:val="006D0BFA"/>
    <w:pPr>
      <w:tabs>
        <w:tab w:val="num" w:pos="709"/>
      </w:tabs>
      <w:spacing w:before="120" w:after="160" w:line="240" w:lineRule="exact"/>
      <w:ind w:left="709" w:hanging="284"/>
      <w:jc w:val="both"/>
    </w:pPr>
    <w:rPr>
      <w:rFonts w:ascii="Verdana" w:hAnsi="Verdana"/>
      <w:sz w:val="20"/>
      <w:szCs w:val="20"/>
      <w:lang w:bidi="ar-SA"/>
    </w:rPr>
  </w:style>
  <w:style w:type="paragraph" w:customStyle="1" w:styleId="afff5">
    <w:name w:val="Знак Знак Знак Знак"/>
    <w:basedOn w:val="a0"/>
    <w:rsid w:val="006D0BFA"/>
    <w:pPr>
      <w:widowControl w:val="0"/>
      <w:adjustRightInd w:val="0"/>
      <w:spacing w:after="160" w:line="240" w:lineRule="exact"/>
      <w:jc w:val="right"/>
    </w:pPr>
    <w:rPr>
      <w:rFonts w:ascii="Times New Roman" w:hAnsi="Times New Roman"/>
      <w:sz w:val="20"/>
      <w:szCs w:val="20"/>
      <w:lang w:val="en-GB" w:bidi="ar-SA"/>
    </w:rPr>
  </w:style>
  <w:style w:type="paragraph" w:customStyle="1" w:styleId="2e">
    <w:name w:val="Основной текст с отступом2"/>
    <w:basedOn w:val="a0"/>
    <w:rsid w:val="006D0BFA"/>
    <w:pPr>
      <w:ind w:firstLine="709"/>
      <w:jc w:val="both"/>
    </w:pPr>
    <w:rPr>
      <w:rFonts w:ascii="Times New Roman" w:hAnsi="Times New Roman"/>
      <w:lang w:val="x-none" w:eastAsia="x-none" w:bidi="ar-SA"/>
    </w:rPr>
  </w:style>
  <w:style w:type="table" w:customStyle="1" w:styleId="110">
    <w:name w:val="Сетка таблицы11"/>
    <w:basedOn w:val="a2"/>
    <w:next w:val="afa"/>
    <w:rsid w:val="006D0BF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Дата2"/>
    <w:basedOn w:val="a1"/>
    <w:rsid w:val="006D0BFA"/>
  </w:style>
  <w:style w:type="numbering" w:customStyle="1" w:styleId="34">
    <w:name w:val="Нет списка3"/>
    <w:next w:val="a3"/>
    <w:semiHidden/>
    <w:rsid w:val="00F257FC"/>
  </w:style>
  <w:style w:type="paragraph" w:customStyle="1" w:styleId="1f3">
    <w:name w:val="Знак1"/>
    <w:basedOn w:val="a0"/>
    <w:rsid w:val="00F257FC"/>
    <w:rPr>
      <w:rFonts w:ascii="Verdana" w:hAnsi="Verdana" w:cs="Verdana"/>
      <w:sz w:val="20"/>
      <w:szCs w:val="20"/>
      <w:lang w:bidi="ar-SA"/>
    </w:rPr>
  </w:style>
  <w:style w:type="table" w:customStyle="1" w:styleId="35">
    <w:name w:val="Сетка таблицы3"/>
    <w:basedOn w:val="a2"/>
    <w:next w:val="afa"/>
    <w:rsid w:val="00F257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Обычный3"/>
    <w:rsid w:val="00F257FC"/>
    <w:pPr>
      <w:spacing w:before="60"/>
      <w:ind w:firstLine="720"/>
      <w:jc w:val="both"/>
    </w:pPr>
    <w:rPr>
      <w:rFonts w:ascii="Arial" w:eastAsia="Times New Roman" w:hAnsi="Arial" w:cs="Times New Roman"/>
      <w:snapToGrid w:val="0"/>
      <w:sz w:val="24"/>
      <w:lang w:eastAsia="ru-RU"/>
    </w:rPr>
  </w:style>
  <w:style w:type="paragraph" w:customStyle="1" w:styleId="afff6">
    <w:name w:val="Знак"/>
    <w:basedOn w:val="a0"/>
    <w:semiHidden/>
    <w:rsid w:val="00F257FC"/>
    <w:pPr>
      <w:tabs>
        <w:tab w:val="num" w:pos="709"/>
      </w:tabs>
      <w:spacing w:before="120" w:after="160" w:line="240" w:lineRule="exact"/>
      <w:ind w:left="709" w:hanging="284"/>
      <w:jc w:val="both"/>
    </w:pPr>
    <w:rPr>
      <w:rFonts w:ascii="Verdana" w:hAnsi="Verdana"/>
      <w:sz w:val="20"/>
      <w:szCs w:val="20"/>
      <w:lang w:bidi="ar-SA"/>
    </w:rPr>
  </w:style>
  <w:style w:type="paragraph" w:customStyle="1" w:styleId="afff7">
    <w:name w:val="Знак Знак Знак Знак"/>
    <w:basedOn w:val="a0"/>
    <w:rsid w:val="00F257FC"/>
    <w:pPr>
      <w:widowControl w:val="0"/>
      <w:adjustRightInd w:val="0"/>
      <w:spacing w:after="160" w:line="240" w:lineRule="exact"/>
      <w:jc w:val="right"/>
    </w:pPr>
    <w:rPr>
      <w:rFonts w:ascii="Times New Roman" w:hAnsi="Times New Roman"/>
      <w:sz w:val="20"/>
      <w:szCs w:val="20"/>
      <w:lang w:val="en-GB" w:bidi="ar-SA"/>
    </w:rPr>
  </w:style>
  <w:style w:type="paragraph" w:customStyle="1" w:styleId="37">
    <w:name w:val="Основной текст с отступом3"/>
    <w:basedOn w:val="a0"/>
    <w:rsid w:val="00F257FC"/>
    <w:pPr>
      <w:ind w:firstLine="709"/>
      <w:jc w:val="both"/>
    </w:pPr>
    <w:rPr>
      <w:rFonts w:ascii="Times New Roman" w:hAnsi="Times New Roman"/>
      <w:lang w:val="x-none" w:eastAsia="x-none" w:bidi="ar-SA"/>
    </w:rPr>
  </w:style>
  <w:style w:type="table" w:customStyle="1" w:styleId="120">
    <w:name w:val="Сетка таблицы12"/>
    <w:basedOn w:val="a2"/>
    <w:next w:val="afa"/>
    <w:rsid w:val="00F257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8">
    <w:name w:val="Дата3"/>
    <w:basedOn w:val="a1"/>
    <w:rsid w:val="00F257FC"/>
  </w:style>
  <w:style w:type="numbering" w:customStyle="1" w:styleId="44">
    <w:name w:val="Нет списка4"/>
    <w:next w:val="a3"/>
    <w:uiPriority w:val="99"/>
    <w:semiHidden/>
    <w:rsid w:val="00E42C4E"/>
  </w:style>
  <w:style w:type="paragraph" w:customStyle="1" w:styleId="1f4">
    <w:name w:val="Знак1"/>
    <w:basedOn w:val="a0"/>
    <w:rsid w:val="00E42C4E"/>
    <w:rPr>
      <w:rFonts w:ascii="Verdana" w:hAnsi="Verdana" w:cs="Verdana"/>
      <w:sz w:val="20"/>
      <w:szCs w:val="20"/>
      <w:lang w:bidi="ar-SA"/>
    </w:rPr>
  </w:style>
  <w:style w:type="table" w:customStyle="1" w:styleId="45">
    <w:name w:val="Сетка таблицы4"/>
    <w:basedOn w:val="a2"/>
    <w:next w:val="afa"/>
    <w:uiPriority w:val="59"/>
    <w:rsid w:val="00E42C4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Обычный4"/>
    <w:rsid w:val="00E42C4E"/>
    <w:pPr>
      <w:spacing w:before="60"/>
      <w:ind w:firstLine="720"/>
      <w:jc w:val="both"/>
    </w:pPr>
    <w:rPr>
      <w:rFonts w:ascii="Arial" w:eastAsia="Times New Roman" w:hAnsi="Arial" w:cs="Times New Roman"/>
      <w:snapToGrid w:val="0"/>
      <w:sz w:val="24"/>
      <w:lang w:eastAsia="ru-RU"/>
    </w:rPr>
  </w:style>
  <w:style w:type="paragraph" w:customStyle="1" w:styleId="afff8">
    <w:name w:val="Знак"/>
    <w:basedOn w:val="a0"/>
    <w:semiHidden/>
    <w:rsid w:val="00E42C4E"/>
    <w:pPr>
      <w:tabs>
        <w:tab w:val="num" w:pos="709"/>
      </w:tabs>
      <w:spacing w:before="120" w:after="160" w:line="240" w:lineRule="exact"/>
      <w:ind w:left="709" w:hanging="284"/>
      <w:jc w:val="both"/>
    </w:pPr>
    <w:rPr>
      <w:rFonts w:ascii="Verdana" w:hAnsi="Verdana"/>
      <w:sz w:val="20"/>
      <w:szCs w:val="20"/>
      <w:lang w:bidi="ar-SA"/>
    </w:rPr>
  </w:style>
  <w:style w:type="paragraph" w:customStyle="1" w:styleId="afff9">
    <w:name w:val="Знак Знак Знак Знак"/>
    <w:basedOn w:val="a0"/>
    <w:rsid w:val="00E42C4E"/>
    <w:pPr>
      <w:widowControl w:val="0"/>
      <w:adjustRightInd w:val="0"/>
      <w:spacing w:after="160" w:line="240" w:lineRule="exact"/>
      <w:jc w:val="right"/>
    </w:pPr>
    <w:rPr>
      <w:rFonts w:ascii="Times New Roman" w:hAnsi="Times New Roman"/>
      <w:sz w:val="20"/>
      <w:szCs w:val="20"/>
      <w:lang w:val="en-GB" w:bidi="ar-SA"/>
    </w:rPr>
  </w:style>
  <w:style w:type="paragraph" w:customStyle="1" w:styleId="47">
    <w:name w:val="Основной текст с отступом4"/>
    <w:basedOn w:val="a0"/>
    <w:rsid w:val="00E42C4E"/>
    <w:pPr>
      <w:ind w:firstLine="709"/>
      <w:jc w:val="both"/>
    </w:pPr>
    <w:rPr>
      <w:rFonts w:ascii="Times New Roman" w:hAnsi="Times New Roman"/>
      <w:lang w:val="x-none" w:eastAsia="x-none" w:bidi="ar-SA"/>
    </w:rPr>
  </w:style>
  <w:style w:type="table" w:customStyle="1" w:styleId="130">
    <w:name w:val="Сетка таблицы13"/>
    <w:basedOn w:val="a2"/>
    <w:next w:val="afa"/>
    <w:rsid w:val="00E42C4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8">
    <w:name w:val="Дата4"/>
    <w:basedOn w:val="a1"/>
    <w:rsid w:val="00E42C4E"/>
  </w:style>
  <w:style w:type="numbering" w:customStyle="1" w:styleId="51">
    <w:name w:val="Нет списка5"/>
    <w:next w:val="a3"/>
    <w:uiPriority w:val="99"/>
    <w:semiHidden/>
    <w:rsid w:val="004B710B"/>
  </w:style>
  <w:style w:type="paragraph" w:customStyle="1" w:styleId="1f5">
    <w:name w:val="Знак1"/>
    <w:basedOn w:val="a0"/>
    <w:rsid w:val="004B710B"/>
    <w:rPr>
      <w:rFonts w:ascii="Verdana" w:hAnsi="Verdana" w:cs="Verdana"/>
      <w:sz w:val="20"/>
      <w:szCs w:val="20"/>
      <w:lang w:bidi="ar-SA"/>
    </w:rPr>
  </w:style>
  <w:style w:type="table" w:customStyle="1" w:styleId="52">
    <w:name w:val="Сетка таблицы5"/>
    <w:basedOn w:val="a2"/>
    <w:next w:val="afa"/>
    <w:uiPriority w:val="59"/>
    <w:rsid w:val="004B71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4B710B"/>
    <w:pPr>
      <w:spacing w:before="60"/>
      <w:ind w:firstLine="720"/>
      <w:jc w:val="both"/>
    </w:pPr>
    <w:rPr>
      <w:rFonts w:ascii="Arial" w:eastAsia="Times New Roman" w:hAnsi="Arial" w:cs="Times New Roman"/>
      <w:snapToGrid w:val="0"/>
      <w:sz w:val="24"/>
      <w:lang w:eastAsia="ru-RU"/>
    </w:rPr>
  </w:style>
  <w:style w:type="paragraph" w:customStyle="1" w:styleId="afffa">
    <w:name w:val="Знак"/>
    <w:basedOn w:val="a0"/>
    <w:semiHidden/>
    <w:rsid w:val="004B710B"/>
    <w:pPr>
      <w:tabs>
        <w:tab w:val="num" w:pos="709"/>
      </w:tabs>
      <w:spacing w:before="120" w:after="160" w:line="240" w:lineRule="exact"/>
      <w:ind w:left="709" w:hanging="284"/>
      <w:jc w:val="both"/>
    </w:pPr>
    <w:rPr>
      <w:rFonts w:ascii="Verdana" w:hAnsi="Verdana"/>
      <w:sz w:val="20"/>
      <w:szCs w:val="20"/>
      <w:lang w:bidi="ar-SA"/>
    </w:rPr>
  </w:style>
  <w:style w:type="paragraph" w:customStyle="1" w:styleId="afffb">
    <w:name w:val="Знак Знак Знак Знак"/>
    <w:basedOn w:val="a0"/>
    <w:rsid w:val="004B710B"/>
    <w:pPr>
      <w:widowControl w:val="0"/>
      <w:adjustRightInd w:val="0"/>
      <w:spacing w:after="160" w:line="240" w:lineRule="exact"/>
      <w:jc w:val="right"/>
    </w:pPr>
    <w:rPr>
      <w:rFonts w:ascii="Times New Roman" w:hAnsi="Times New Roman"/>
      <w:sz w:val="20"/>
      <w:szCs w:val="20"/>
      <w:lang w:val="en-GB" w:bidi="ar-SA"/>
    </w:rPr>
  </w:style>
  <w:style w:type="paragraph" w:customStyle="1" w:styleId="54">
    <w:name w:val="Основной текст с отступом5"/>
    <w:basedOn w:val="a0"/>
    <w:rsid w:val="004B710B"/>
    <w:pPr>
      <w:ind w:firstLine="709"/>
      <w:jc w:val="both"/>
    </w:pPr>
    <w:rPr>
      <w:rFonts w:ascii="Times New Roman" w:hAnsi="Times New Roman"/>
      <w:lang w:val="x-none" w:eastAsia="x-none" w:bidi="ar-SA"/>
    </w:rPr>
  </w:style>
  <w:style w:type="table" w:customStyle="1" w:styleId="140">
    <w:name w:val="Сетка таблицы14"/>
    <w:basedOn w:val="a2"/>
    <w:next w:val="afa"/>
    <w:rsid w:val="004B71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5">
    <w:name w:val="Дата5"/>
    <w:basedOn w:val="a1"/>
    <w:rsid w:val="004B710B"/>
  </w:style>
  <w:style w:type="numbering" w:customStyle="1" w:styleId="61">
    <w:name w:val="Нет списка6"/>
    <w:next w:val="a3"/>
    <w:uiPriority w:val="99"/>
    <w:semiHidden/>
    <w:rsid w:val="0056281C"/>
  </w:style>
  <w:style w:type="paragraph" w:customStyle="1" w:styleId="1f6">
    <w:name w:val="Знак1"/>
    <w:basedOn w:val="a0"/>
    <w:rsid w:val="0056281C"/>
    <w:rPr>
      <w:rFonts w:ascii="Verdana" w:hAnsi="Verdana" w:cs="Verdana"/>
      <w:sz w:val="20"/>
      <w:szCs w:val="20"/>
      <w:lang w:bidi="ar-SA"/>
    </w:rPr>
  </w:style>
  <w:style w:type="table" w:customStyle="1" w:styleId="62">
    <w:name w:val="Сетка таблицы6"/>
    <w:basedOn w:val="a2"/>
    <w:next w:val="afa"/>
    <w:uiPriority w:val="59"/>
    <w:rsid w:val="005628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56281C"/>
    <w:pPr>
      <w:spacing w:before="60"/>
      <w:ind w:firstLine="720"/>
      <w:jc w:val="both"/>
    </w:pPr>
    <w:rPr>
      <w:rFonts w:ascii="Arial" w:eastAsia="Times New Roman" w:hAnsi="Arial" w:cs="Times New Roman"/>
      <w:snapToGrid w:val="0"/>
      <w:sz w:val="24"/>
      <w:lang w:eastAsia="ru-RU"/>
    </w:rPr>
  </w:style>
  <w:style w:type="paragraph" w:customStyle="1" w:styleId="afffc">
    <w:name w:val="Знак"/>
    <w:basedOn w:val="a0"/>
    <w:semiHidden/>
    <w:rsid w:val="0056281C"/>
    <w:pPr>
      <w:tabs>
        <w:tab w:val="num" w:pos="709"/>
      </w:tabs>
      <w:spacing w:before="120" w:after="160" w:line="240" w:lineRule="exact"/>
      <w:ind w:left="709" w:hanging="284"/>
      <w:jc w:val="both"/>
    </w:pPr>
    <w:rPr>
      <w:rFonts w:ascii="Verdana" w:hAnsi="Verdana"/>
      <w:sz w:val="20"/>
      <w:szCs w:val="20"/>
      <w:lang w:bidi="ar-SA"/>
    </w:rPr>
  </w:style>
  <w:style w:type="paragraph" w:customStyle="1" w:styleId="afffd">
    <w:name w:val="Знак Знак Знак Знак"/>
    <w:basedOn w:val="a0"/>
    <w:rsid w:val="0056281C"/>
    <w:pPr>
      <w:widowControl w:val="0"/>
      <w:adjustRightInd w:val="0"/>
      <w:spacing w:after="160" w:line="240" w:lineRule="exact"/>
      <w:jc w:val="right"/>
    </w:pPr>
    <w:rPr>
      <w:rFonts w:ascii="Times New Roman" w:hAnsi="Times New Roman"/>
      <w:sz w:val="20"/>
      <w:szCs w:val="20"/>
      <w:lang w:val="en-GB" w:bidi="ar-SA"/>
    </w:rPr>
  </w:style>
  <w:style w:type="paragraph" w:customStyle="1" w:styleId="64">
    <w:name w:val="Основной текст с отступом6"/>
    <w:basedOn w:val="a0"/>
    <w:rsid w:val="0056281C"/>
    <w:pPr>
      <w:ind w:firstLine="709"/>
      <w:jc w:val="both"/>
    </w:pPr>
    <w:rPr>
      <w:rFonts w:ascii="Times New Roman" w:hAnsi="Times New Roman"/>
      <w:lang w:val="x-none" w:eastAsia="x-none" w:bidi="ar-SA"/>
    </w:rPr>
  </w:style>
  <w:style w:type="table" w:customStyle="1" w:styleId="150">
    <w:name w:val="Сетка таблицы15"/>
    <w:basedOn w:val="a2"/>
    <w:next w:val="afa"/>
    <w:rsid w:val="005628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
    <w:name w:val="Дата6"/>
    <w:basedOn w:val="a1"/>
    <w:rsid w:val="0056281C"/>
  </w:style>
  <w:style w:type="numbering" w:customStyle="1" w:styleId="71">
    <w:name w:val="Нет списка7"/>
    <w:next w:val="a3"/>
    <w:uiPriority w:val="99"/>
    <w:semiHidden/>
    <w:rsid w:val="00891736"/>
  </w:style>
  <w:style w:type="paragraph" w:customStyle="1" w:styleId="1f7">
    <w:name w:val="Знак1"/>
    <w:basedOn w:val="a0"/>
    <w:rsid w:val="00891736"/>
    <w:rPr>
      <w:rFonts w:ascii="Verdana" w:hAnsi="Verdana" w:cs="Verdana"/>
      <w:sz w:val="20"/>
      <w:szCs w:val="20"/>
      <w:lang w:bidi="ar-SA"/>
    </w:rPr>
  </w:style>
  <w:style w:type="table" w:customStyle="1" w:styleId="72">
    <w:name w:val="Сетка таблицы7"/>
    <w:basedOn w:val="a2"/>
    <w:next w:val="afa"/>
    <w:uiPriority w:val="59"/>
    <w:rsid w:val="0089173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rsid w:val="00891736"/>
    <w:pPr>
      <w:spacing w:before="60"/>
      <w:ind w:firstLine="720"/>
      <w:jc w:val="both"/>
    </w:pPr>
    <w:rPr>
      <w:rFonts w:ascii="Arial" w:eastAsia="Times New Roman" w:hAnsi="Arial" w:cs="Times New Roman"/>
      <w:snapToGrid w:val="0"/>
      <w:sz w:val="24"/>
      <w:lang w:eastAsia="ru-RU"/>
    </w:rPr>
  </w:style>
  <w:style w:type="paragraph" w:customStyle="1" w:styleId="afffe">
    <w:name w:val="Знак"/>
    <w:basedOn w:val="a0"/>
    <w:semiHidden/>
    <w:rsid w:val="00891736"/>
    <w:pPr>
      <w:tabs>
        <w:tab w:val="num" w:pos="709"/>
      </w:tabs>
      <w:spacing w:before="120" w:after="160" w:line="240" w:lineRule="exact"/>
      <w:ind w:left="709" w:hanging="284"/>
      <w:jc w:val="both"/>
    </w:pPr>
    <w:rPr>
      <w:rFonts w:ascii="Verdana" w:hAnsi="Verdana"/>
      <w:sz w:val="20"/>
      <w:szCs w:val="20"/>
      <w:lang w:bidi="ar-SA"/>
    </w:rPr>
  </w:style>
  <w:style w:type="paragraph" w:customStyle="1" w:styleId="affff">
    <w:name w:val="Знак Знак Знак Знак"/>
    <w:basedOn w:val="a0"/>
    <w:rsid w:val="00891736"/>
    <w:pPr>
      <w:widowControl w:val="0"/>
      <w:adjustRightInd w:val="0"/>
      <w:spacing w:after="160" w:line="240" w:lineRule="exact"/>
      <w:jc w:val="right"/>
    </w:pPr>
    <w:rPr>
      <w:rFonts w:ascii="Times New Roman" w:hAnsi="Times New Roman"/>
      <w:sz w:val="20"/>
      <w:szCs w:val="20"/>
      <w:lang w:val="en-GB" w:bidi="ar-SA"/>
    </w:rPr>
  </w:style>
  <w:style w:type="paragraph" w:customStyle="1" w:styleId="74">
    <w:name w:val="Основной текст с отступом7"/>
    <w:basedOn w:val="a0"/>
    <w:rsid w:val="00891736"/>
    <w:pPr>
      <w:ind w:firstLine="709"/>
      <w:jc w:val="both"/>
    </w:pPr>
    <w:rPr>
      <w:rFonts w:ascii="Times New Roman" w:hAnsi="Times New Roman"/>
      <w:lang w:val="x-none" w:eastAsia="x-none" w:bidi="ar-SA"/>
    </w:rPr>
  </w:style>
  <w:style w:type="table" w:customStyle="1" w:styleId="160">
    <w:name w:val="Сетка таблицы16"/>
    <w:basedOn w:val="a2"/>
    <w:next w:val="afa"/>
    <w:rsid w:val="0089173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
    <w:name w:val="Дата7"/>
    <w:basedOn w:val="a1"/>
    <w:rsid w:val="00891736"/>
  </w:style>
  <w:style w:type="numbering" w:customStyle="1" w:styleId="84">
    <w:name w:val="Нет списка8"/>
    <w:next w:val="a3"/>
    <w:uiPriority w:val="99"/>
    <w:semiHidden/>
    <w:rsid w:val="00E002F9"/>
  </w:style>
  <w:style w:type="paragraph" w:customStyle="1" w:styleId="1f8">
    <w:name w:val="Знак1"/>
    <w:basedOn w:val="a0"/>
    <w:rsid w:val="00E002F9"/>
    <w:rPr>
      <w:rFonts w:ascii="Verdana" w:hAnsi="Verdana" w:cs="Verdana"/>
      <w:sz w:val="20"/>
      <w:szCs w:val="20"/>
      <w:lang w:bidi="ar-SA"/>
    </w:rPr>
  </w:style>
  <w:style w:type="table" w:customStyle="1" w:styleId="85">
    <w:name w:val="Сетка таблицы8"/>
    <w:basedOn w:val="a2"/>
    <w:next w:val="afa"/>
    <w:uiPriority w:val="59"/>
    <w:rsid w:val="00E002F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
    <w:name w:val="Обычный8"/>
    <w:rsid w:val="00E002F9"/>
    <w:pPr>
      <w:spacing w:before="60"/>
      <w:ind w:firstLine="720"/>
      <w:jc w:val="both"/>
    </w:pPr>
    <w:rPr>
      <w:rFonts w:ascii="Arial" w:eastAsia="Times New Roman" w:hAnsi="Arial" w:cs="Times New Roman"/>
      <w:snapToGrid w:val="0"/>
      <w:sz w:val="24"/>
      <w:lang w:eastAsia="ru-RU"/>
    </w:rPr>
  </w:style>
  <w:style w:type="paragraph" w:customStyle="1" w:styleId="affff0">
    <w:name w:val="Знак"/>
    <w:basedOn w:val="a0"/>
    <w:semiHidden/>
    <w:rsid w:val="00E002F9"/>
    <w:pPr>
      <w:tabs>
        <w:tab w:val="num" w:pos="709"/>
      </w:tabs>
      <w:spacing w:before="120" w:after="160" w:line="240" w:lineRule="exact"/>
      <w:ind w:left="709" w:hanging="284"/>
      <w:jc w:val="both"/>
    </w:pPr>
    <w:rPr>
      <w:rFonts w:ascii="Verdana" w:hAnsi="Verdana"/>
      <w:sz w:val="20"/>
      <w:szCs w:val="20"/>
      <w:lang w:bidi="ar-SA"/>
    </w:rPr>
  </w:style>
  <w:style w:type="paragraph" w:customStyle="1" w:styleId="affff1">
    <w:name w:val="Знак Знак Знак Знак"/>
    <w:basedOn w:val="a0"/>
    <w:rsid w:val="00E002F9"/>
    <w:pPr>
      <w:widowControl w:val="0"/>
      <w:adjustRightInd w:val="0"/>
      <w:spacing w:after="160" w:line="240" w:lineRule="exact"/>
      <w:jc w:val="right"/>
    </w:pPr>
    <w:rPr>
      <w:rFonts w:ascii="Times New Roman" w:hAnsi="Times New Roman"/>
      <w:sz w:val="20"/>
      <w:szCs w:val="20"/>
      <w:lang w:val="en-GB" w:bidi="ar-SA"/>
    </w:rPr>
  </w:style>
  <w:style w:type="paragraph" w:customStyle="1" w:styleId="87">
    <w:name w:val="Основной текст с отступом8"/>
    <w:basedOn w:val="a0"/>
    <w:rsid w:val="00E002F9"/>
    <w:pPr>
      <w:ind w:firstLine="709"/>
      <w:jc w:val="both"/>
    </w:pPr>
    <w:rPr>
      <w:rFonts w:ascii="Times New Roman" w:hAnsi="Times New Roman"/>
      <w:lang w:val="x-none" w:eastAsia="x-none" w:bidi="ar-SA"/>
    </w:rPr>
  </w:style>
  <w:style w:type="table" w:customStyle="1" w:styleId="170">
    <w:name w:val="Сетка таблицы17"/>
    <w:basedOn w:val="a2"/>
    <w:next w:val="afa"/>
    <w:rsid w:val="00E002F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8">
    <w:name w:val="Дата8"/>
    <w:basedOn w:val="a1"/>
    <w:rsid w:val="00E002F9"/>
  </w:style>
  <w:style w:type="character" w:customStyle="1" w:styleId="affff2">
    <w:name w:val="Текст сноски Знак"/>
    <w:basedOn w:val="a1"/>
    <w:link w:val="affff3"/>
    <w:uiPriority w:val="99"/>
    <w:rsid w:val="00E002F9"/>
    <w:rPr>
      <w:rFonts w:ascii="Times New Roman" w:hAnsi="Times New Roman"/>
    </w:rPr>
  </w:style>
  <w:style w:type="paragraph" w:styleId="affff3">
    <w:name w:val="footnote text"/>
    <w:basedOn w:val="a0"/>
    <w:link w:val="affff2"/>
    <w:uiPriority w:val="99"/>
    <w:unhideWhenUsed/>
    <w:rsid w:val="00E002F9"/>
    <w:rPr>
      <w:rFonts w:ascii="Times New Roman" w:eastAsiaTheme="minorHAnsi" w:hAnsi="Times New Roman" w:cstheme="minorBidi"/>
      <w:sz w:val="22"/>
      <w:szCs w:val="22"/>
      <w:lang w:val="ru-RU" w:bidi="ar-SA"/>
    </w:rPr>
  </w:style>
  <w:style w:type="character" w:customStyle="1" w:styleId="1f9">
    <w:name w:val="Текст сноски Знак1"/>
    <w:basedOn w:val="a1"/>
    <w:uiPriority w:val="99"/>
    <w:semiHidden/>
    <w:rsid w:val="00E002F9"/>
    <w:rPr>
      <w:rFonts w:ascii="Calibri" w:eastAsia="Times New Roman" w:hAnsi="Calibri" w:cs="Times New Roman"/>
      <w:sz w:val="20"/>
      <w:szCs w:val="20"/>
      <w:lang w:val="en-US" w:bidi="en-US"/>
    </w:rPr>
  </w:style>
  <w:style w:type="numbering" w:customStyle="1" w:styleId="91">
    <w:name w:val="Нет списка9"/>
    <w:next w:val="a3"/>
    <w:uiPriority w:val="99"/>
    <w:semiHidden/>
    <w:rsid w:val="00DF7E1A"/>
  </w:style>
  <w:style w:type="paragraph" w:customStyle="1" w:styleId="1fa">
    <w:name w:val="Знак1"/>
    <w:basedOn w:val="a0"/>
    <w:rsid w:val="00DF7E1A"/>
    <w:rPr>
      <w:rFonts w:ascii="Verdana" w:hAnsi="Verdana" w:cs="Verdana"/>
      <w:sz w:val="20"/>
      <w:szCs w:val="20"/>
      <w:lang w:bidi="ar-SA"/>
    </w:rPr>
  </w:style>
  <w:style w:type="table" w:customStyle="1" w:styleId="92">
    <w:name w:val="Сетка таблицы9"/>
    <w:basedOn w:val="a2"/>
    <w:next w:val="afa"/>
    <w:uiPriority w:val="59"/>
    <w:rsid w:val="00DF7E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3">
    <w:name w:val="Обычный9"/>
    <w:rsid w:val="00DF7E1A"/>
    <w:pPr>
      <w:spacing w:before="60"/>
      <w:ind w:firstLine="720"/>
      <w:jc w:val="both"/>
    </w:pPr>
    <w:rPr>
      <w:rFonts w:ascii="Arial" w:eastAsia="Times New Roman" w:hAnsi="Arial" w:cs="Times New Roman"/>
      <w:snapToGrid w:val="0"/>
      <w:sz w:val="24"/>
      <w:lang w:eastAsia="ru-RU"/>
    </w:rPr>
  </w:style>
  <w:style w:type="paragraph" w:customStyle="1" w:styleId="affff4">
    <w:name w:val="Знак"/>
    <w:basedOn w:val="a0"/>
    <w:semiHidden/>
    <w:rsid w:val="00DF7E1A"/>
    <w:pPr>
      <w:tabs>
        <w:tab w:val="num" w:pos="709"/>
      </w:tabs>
      <w:spacing w:before="120" w:after="160" w:line="240" w:lineRule="exact"/>
      <w:ind w:left="709" w:hanging="284"/>
      <w:jc w:val="both"/>
    </w:pPr>
    <w:rPr>
      <w:rFonts w:ascii="Verdana" w:hAnsi="Verdana"/>
      <w:sz w:val="20"/>
      <w:szCs w:val="20"/>
      <w:lang w:bidi="ar-SA"/>
    </w:rPr>
  </w:style>
  <w:style w:type="paragraph" w:customStyle="1" w:styleId="affff5">
    <w:name w:val="Знак Знак Знак Знак"/>
    <w:basedOn w:val="a0"/>
    <w:rsid w:val="00DF7E1A"/>
    <w:pPr>
      <w:widowControl w:val="0"/>
      <w:adjustRightInd w:val="0"/>
      <w:spacing w:after="160" w:line="240" w:lineRule="exact"/>
      <w:jc w:val="right"/>
    </w:pPr>
    <w:rPr>
      <w:rFonts w:ascii="Times New Roman" w:hAnsi="Times New Roman"/>
      <w:sz w:val="20"/>
      <w:szCs w:val="20"/>
      <w:lang w:val="en-GB" w:bidi="ar-SA"/>
    </w:rPr>
  </w:style>
  <w:style w:type="paragraph" w:customStyle="1" w:styleId="94">
    <w:name w:val="Основной текст с отступом9"/>
    <w:basedOn w:val="a0"/>
    <w:rsid w:val="00DF7E1A"/>
    <w:pPr>
      <w:ind w:firstLine="709"/>
      <w:jc w:val="both"/>
    </w:pPr>
    <w:rPr>
      <w:rFonts w:ascii="Times New Roman" w:hAnsi="Times New Roman"/>
      <w:lang w:val="x-none" w:eastAsia="x-none" w:bidi="ar-SA"/>
    </w:rPr>
  </w:style>
  <w:style w:type="table" w:customStyle="1" w:styleId="180">
    <w:name w:val="Сетка таблицы18"/>
    <w:basedOn w:val="a2"/>
    <w:next w:val="afa"/>
    <w:rsid w:val="00DF7E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Дата9"/>
    <w:basedOn w:val="a1"/>
    <w:rsid w:val="00DF7E1A"/>
  </w:style>
  <w:style w:type="numbering" w:customStyle="1" w:styleId="100">
    <w:name w:val="Нет списка10"/>
    <w:next w:val="a3"/>
    <w:uiPriority w:val="99"/>
    <w:semiHidden/>
    <w:rsid w:val="001943C3"/>
  </w:style>
  <w:style w:type="paragraph" w:customStyle="1" w:styleId="1fb">
    <w:name w:val="Знак1"/>
    <w:basedOn w:val="a0"/>
    <w:rsid w:val="001943C3"/>
    <w:rPr>
      <w:rFonts w:ascii="Verdana" w:hAnsi="Verdana" w:cs="Verdana"/>
      <w:sz w:val="20"/>
      <w:szCs w:val="20"/>
      <w:lang w:bidi="ar-SA"/>
    </w:rPr>
  </w:style>
  <w:style w:type="table" w:customStyle="1" w:styleId="101">
    <w:name w:val="Сетка таблицы10"/>
    <w:basedOn w:val="a2"/>
    <w:next w:val="afa"/>
    <w:rsid w:val="001943C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2">
    <w:name w:val="Обычный10"/>
    <w:rsid w:val="001943C3"/>
    <w:pPr>
      <w:spacing w:before="60"/>
      <w:ind w:firstLine="720"/>
      <w:jc w:val="both"/>
    </w:pPr>
    <w:rPr>
      <w:rFonts w:ascii="Arial" w:eastAsia="Times New Roman" w:hAnsi="Arial" w:cs="Times New Roman"/>
      <w:snapToGrid w:val="0"/>
      <w:sz w:val="24"/>
      <w:lang w:eastAsia="ru-RU"/>
    </w:rPr>
  </w:style>
  <w:style w:type="paragraph" w:customStyle="1" w:styleId="affff6">
    <w:name w:val="Знак"/>
    <w:basedOn w:val="a0"/>
    <w:semiHidden/>
    <w:rsid w:val="001943C3"/>
    <w:pPr>
      <w:tabs>
        <w:tab w:val="num" w:pos="709"/>
      </w:tabs>
      <w:spacing w:before="120" w:after="160" w:line="240" w:lineRule="exact"/>
      <w:ind w:left="709" w:hanging="284"/>
      <w:jc w:val="both"/>
    </w:pPr>
    <w:rPr>
      <w:rFonts w:ascii="Verdana" w:hAnsi="Verdana"/>
      <w:sz w:val="20"/>
      <w:szCs w:val="20"/>
      <w:lang w:bidi="ar-SA"/>
    </w:rPr>
  </w:style>
  <w:style w:type="paragraph" w:customStyle="1" w:styleId="affff7">
    <w:name w:val="Знак Знак Знак Знак"/>
    <w:basedOn w:val="a0"/>
    <w:rsid w:val="001943C3"/>
    <w:pPr>
      <w:widowControl w:val="0"/>
      <w:adjustRightInd w:val="0"/>
      <w:spacing w:after="160" w:line="240" w:lineRule="exact"/>
      <w:jc w:val="right"/>
    </w:pPr>
    <w:rPr>
      <w:rFonts w:ascii="Times New Roman" w:hAnsi="Times New Roman"/>
      <w:sz w:val="20"/>
      <w:szCs w:val="20"/>
      <w:lang w:val="en-GB" w:bidi="ar-SA"/>
    </w:rPr>
  </w:style>
  <w:style w:type="paragraph" w:customStyle="1" w:styleId="103">
    <w:name w:val="Основной текст с отступом10"/>
    <w:basedOn w:val="a0"/>
    <w:rsid w:val="001943C3"/>
    <w:pPr>
      <w:ind w:firstLine="709"/>
      <w:jc w:val="both"/>
    </w:pPr>
    <w:rPr>
      <w:rFonts w:ascii="Times New Roman" w:hAnsi="Times New Roman"/>
      <w:lang w:val="x-none" w:eastAsia="x-none" w:bidi="ar-SA"/>
    </w:rPr>
  </w:style>
  <w:style w:type="table" w:customStyle="1" w:styleId="190">
    <w:name w:val="Сетка таблицы19"/>
    <w:basedOn w:val="a2"/>
    <w:next w:val="afa"/>
    <w:rsid w:val="001943C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4">
    <w:name w:val="Дата10"/>
    <w:basedOn w:val="a1"/>
    <w:rsid w:val="001943C3"/>
  </w:style>
  <w:style w:type="character" w:styleId="affff8">
    <w:name w:val="footnote reference"/>
    <w:uiPriority w:val="99"/>
    <w:unhideWhenUsed/>
    <w:rsid w:val="001943C3"/>
    <w:rPr>
      <w:rFonts w:ascii="Times New Roman" w:hAnsi="Times New Roman" w:cs="Times New Roman" w:hint="default"/>
      <w:vertAlign w:val="superscript"/>
    </w:rPr>
  </w:style>
  <w:style w:type="numbering" w:customStyle="1" w:styleId="111">
    <w:name w:val="Нет списка11"/>
    <w:next w:val="a3"/>
    <w:uiPriority w:val="99"/>
    <w:semiHidden/>
    <w:unhideWhenUsed/>
    <w:rsid w:val="00301C35"/>
  </w:style>
  <w:style w:type="table" w:customStyle="1" w:styleId="200">
    <w:name w:val="Сетка таблицы20"/>
    <w:basedOn w:val="a2"/>
    <w:next w:val="afa"/>
    <w:uiPriority w:val="59"/>
    <w:rsid w:val="00301C3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2"/>
    <w:next w:val="afa"/>
    <w:uiPriority w:val="59"/>
    <w:rsid w:val="009C65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rsid w:val="00E16C15"/>
  </w:style>
  <w:style w:type="paragraph" w:customStyle="1" w:styleId="1fc">
    <w:name w:val="Знак1"/>
    <w:basedOn w:val="a0"/>
    <w:rsid w:val="00E16C15"/>
    <w:rPr>
      <w:rFonts w:ascii="Verdana" w:hAnsi="Verdana" w:cs="Verdana"/>
      <w:sz w:val="20"/>
      <w:szCs w:val="20"/>
      <w:lang w:bidi="ar-SA"/>
    </w:rPr>
  </w:style>
  <w:style w:type="table" w:customStyle="1" w:styleId="220">
    <w:name w:val="Сетка таблицы22"/>
    <w:basedOn w:val="a2"/>
    <w:next w:val="afa"/>
    <w:rsid w:val="00E16C1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Обычный11"/>
    <w:rsid w:val="00E16C15"/>
    <w:pPr>
      <w:spacing w:before="60"/>
      <w:ind w:firstLine="720"/>
      <w:jc w:val="both"/>
    </w:pPr>
    <w:rPr>
      <w:rFonts w:ascii="Arial" w:eastAsia="Times New Roman" w:hAnsi="Arial" w:cs="Times New Roman"/>
      <w:snapToGrid w:val="0"/>
      <w:sz w:val="24"/>
      <w:lang w:eastAsia="ru-RU"/>
    </w:rPr>
  </w:style>
  <w:style w:type="paragraph" w:customStyle="1" w:styleId="affff9">
    <w:name w:val="Знак"/>
    <w:basedOn w:val="a0"/>
    <w:semiHidden/>
    <w:rsid w:val="00E16C15"/>
    <w:pPr>
      <w:tabs>
        <w:tab w:val="num" w:pos="709"/>
      </w:tabs>
      <w:spacing w:before="120" w:after="160" w:line="240" w:lineRule="exact"/>
      <w:ind w:left="709" w:hanging="284"/>
      <w:jc w:val="both"/>
    </w:pPr>
    <w:rPr>
      <w:rFonts w:ascii="Verdana" w:hAnsi="Verdana"/>
      <w:sz w:val="20"/>
      <w:szCs w:val="20"/>
      <w:lang w:bidi="ar-SA"/>
    </w:rPr>
  </w:style>
  <w:style w:type="paragraph" w:customStyle="1" w:styleId="affffa">
    <w:name w:val="Знак Знак Знак Знак"/>
    <w:basedOn w:val="a0"/>
    <w:rsid w:val="00E16C15"/>
    <w:pPr>
      <w:widowControl w:val="0"/>
      <w:adjustRightInd w:val="0"/>
      <w:spacing w:after="160" w:line="240" w:lineRule="exact"/>
      <w:jc w:val="right"/>
    </w:pPr>
    <w:rPr>
      <w:rFonts w:ascii="Times New Roman" w:hAnsi="Times New Roman"/>
      <w:sz w:val="20"/>
      <w:szCs w:val="20"/>
      <w:lang w:val="en-GB" w:bidi="ar-SA"/>
    </w:rPr>
  </w:style>
  <w:style w:type="paragraph" w:customStyle="1" w:styleId="113">
    <w:name w:val="Основной текст с отступом11"/>
    <w:basedOn w:val="a0"/>
    <w:rsid w:val="00E16C15"/>
    <w:pPr>
      <w:ind w:firstLine="709"/>
      <w:jc w:val="both"/>
    </w:pPr>
    <w:rPr>
      <w:rFonts w:ascii="Times New Roman" w:hAnsi="Times New Roman"/>
      <w:lang w:val="x-none" w:eastAsia="x-none" w:bidi="ar-SA"/>
    </w:rPr>
  </w:style>
  <w:style w:type="table" w:customStyle="1" w:styleId="1100">
    <w:name w:val="Сетка таблицы110"/>
    <w:basedOn w:val="a2"/>
    <w:next w:val="afa"/>
    <w:rsid w:val="00E16C1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Дата11"/>
    <w:basedOn w:val="a1"/>
    <w:rsid w:val="00E16C15"/>
  </w:style>
  <w:style w:type="numbering" w:customStyle="1" w:styleId="131">
    <w:name w:val="Нет списка13"/>
    <w:next w:val="a3"/>
    <w:uiPriority w:val="99"/>
    <w:semiHidden/>
    <w:rsid w:val="00DE0789"/>
  </w:style>
  <w:style w:type="paragraph" w:customStyle="1" w:styleId="1fd">
    <w:name w:val="Знак1"/>
    <w:basedOn w:val="a0"/>
    <w:rsid w:val="00DE0789"/>
    <w:rPr>
      <w:rFonts w:ascii="Verdana" w:hAnsi="Verdana" w:cs="Verdana"/>
      <w:sz w:val="20"/>
      <w:szCs w:val="20"/>
      <w:lang w:bidi="ar-SA"/>
    </w:rPr>
  </w:style>
  <w:style w:type="table" w:customStyle="1" w:styleId="230">
    <w:name w:val="Сетка таблицы23"/>
    <w:basedOn w:val="a2"/>
    <w:next w:val="afa"/>
    <w:uiPriority w:val="59"/>
    <w:rsid w:val="00DE07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Обычный12"/>
    <w:rsid w:val="00DE0789"/>
    <w:pPr>
      <w:spacing w:before="60"/>
      <w:ind w:firstLine="720"/>
      <w:jc w:val="both"/>
    </w:pPr>
    <w:rPr>
      <w:rFonts w:ascii="Arial" w:eastAsia="Times New Roman" w:hAnsi="Arial" w:cs="Times New Roman"/>
      <w:snapToGrid w:val="0"/>
      <w:sz w:val="24"/>
      <w:lang w:eastAsia="ru-RU"/>
    </w:rPr>
  </w:style>
  <w:style w:type="paragraph" w:customStyle="1" w:styleId="affffb">
    <w:name w:val="Знак"/>
    <w:basedOn w:val="a0"/>
    <w:semiHidden/>
    <w:rsid w:val="00DE0789"/>
    <w:pPr>
      <w:tabs>
        <w:tab w:val="num" w:pos="709"/>
      </w:tabs>
      <w:spacing w:before="120" w:after="160" w:line="240" w:lineRule="exact"/>
      <w:ind w:left="709" w:hanging="284"/>
      <w:jc w:val="both"/>
    </w:pPr>
    <w:rPr>
      <w:rFonts w:ascii="Verdana" w:hAnsi="Verdana"/>
      <w:sz w:val="20"/>
      <w:szCs w:val="20"/>
      <w:lang w:bidi="ar-SA"/>
    </w:rPr>
  </w:style>
  <w:style w:type="paragraph" w:customStyle="1" w:styleId="affffc">
    <w:name w:val="Знак Знак Знак Знак"/>
    <w:basedOn w:val="a0"/>
    <w:rsid w:val="00DE0789"/>
    <w:pPr>
      <w:widowControl w:val="0"/>
      <w:adjustRightInd w:val="0"/>
      <w:spacing w:after="160" w:line="240" w:lineRule="exact"/>
      <w:jc w:val="right"/>
    </w:pPr>
    <w:rPr>
      <w:rFonts w:ascii="Times New Roman" w:hAnsi="Times New Roman"/>
      <w:sz w:val="20"/>
      <w:szCs w:val="20"/>
      <w:lang w:val="en-GB" w:bidi="ar-SA"/>
    </w:rPr>
  </w:style>
  <w:style w:type="paragraph" w:customStyle="1" w:styleId="123">
    <w:name w:val="Основной текст с отступом12"/>
    <w:basedOn w:val="a0"/>
    <w:rsid w:val="00DE0789"/>
    <w:pPr>
      <w:ind w:firstLine="709"/>
      <w:jc w:val="both"/>
    </w:pPr>
    <w:rPr>
      <w:rFonts w:ascii="Times New Roman" w:hAnsi="Times New Roman"/>
      <w:lang w:val="x-none" w:eastAsia="x-none" w:bidi="ar-SA"/>
    </w:rPr>
  </w:style>
  <w:style w:type="table" w:customStyle="1" w:styleId="1110">
    <w:name w:val="Сетка таблицы111"/>
    <w:basedOn w:val="a2"/>
    <w:next w:val="afa"/>
    <w:rsid w:val="00DE07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4">
    <w:name w:val="Дата12"/>
    <w:basedOn w:val="a1"/>
    <w:rsid w:val="00DE0789"/>
  </w:style>
  <w:style w:type="numbering" w:customStyle="1" w:styleId="141">
    <w:name w:val="Нет списка14"/>
    <w:next w:val="a3"/>
    <w:uiPriority w:val="99"/>
    <w:semiHidden/>
    <w:rsid w:val="008009D4"/>
  </w:style>
  <w:style w:type="paragraph" w:customStyle="1" w:styleId="1fe">
    <w:name w:val="Знак1"/>
    <w:basedOn w:val="a0"/>
    <w:rsid w:val="008009D4"/>
    <w:rPr>
      <w:rFonts w:ascii="Verdana" w:hAnsi="Verdana" w:cs="Verdana"/>
      <w:sz w:val="20"/>
      <w:szCs w:val="20"/>
      <w:lang w:bidi="ar-SA"/>
    </w:rPr>
  </w:style>
  <w:style w:type="table" w:customStyle="1" w:styleId="240">
    <w:name w:val="Сетка таблицы24"/>
    <w:basedOn w:val="a2"/>
    <w:next w:val="afa"/>
    <w:uiPriority w:val="59"/>
    <w:rsid w:val="008009D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2">
    <w:name w:val="Обычный13"/>
    <w:rsid w:val="008009D4"/>
    <w:pPr>
      <w:spacing w:before="60"/>
      <w:ind w:firstLine="720"/>
      <w:jc w:val="both"/>
    </w:pPr>
    <w:rPr>
      <w:rFonts w:ascii="Arial" w:eastAsia="Times New Roman" w:hAnsi="Arial" w:cs="Times New Roman"/>
      <w:snapToGrid w:val="0"/>
      <w:sz w:val="24"/>
      <w:lang w:eastAsia="ru-RU"/>
    </w:rPr>
  </w:style>
  <w:style w:type="paragraph" w:customStyle="1" w:styleId="affffd">
    <w:name w:val="Знак"/>
    <w:basedOn w:val="a0"/>
    <w:semiHidden/>
    <w:rsid w:val="008009D4"/>
    <w:pPr>
      <w:tabs>
        <w:tab w:val="num" w:pos="709"/>
      </w:tabs>
      <w:spacing w:before="120" w:after="160" w:line="240" w:lineRule="exact"/>
      <w:ind w:left="709" w:hanging="284"/>
      <w:jc w:val="both"/>
    </w:pPr>
    <w:rPr>
      <w:rFonts w:ascii="Verdana" w:hAnsi="Verdana"/>
      <w:sz w:val="20"/>
      <w:szCs w:val="20"/>
      <w:lang w:bidi="ar-SA"/>
    </w:rPr>
  </w:style>
  <w:style w:type="paragraph" w:customStyle="1" w:styleId="affffe">
    <w:name w:val="Знак Знак Знак Знак"/>
    <w:basedOn w:val="a0"/>
    <w:rsid w:val="008009D4"/>
    <w:pPr>
      <w:widowControl w:val="0"/>
      <w:adjustRightInd w:val="0"/>
      <w:spacing w:after="160" w:line="240" w:lineRule="exact"/>
      <w:jc w:val="right"/>
    </w:pPr>
    <w:rPr>
      <w:rFonts w:ascii="Times New Roman" w:hAnsi="Times New Roman"/>
      <w:sz w:val="20"/>
      <w:szCs w:val="20"/>
      <w:lang w:val="en-GB" w:bidi="ar-SA"/>
    </w:rPr>
  </w:style>
  <w:style w:type="paragraph" w:customStyle="1" w:styleId="133">
    <w:name w:val="Основной текст с отступом13"/>
    <w:basedOn w:val="a0"/>
    <w:rsid w:val="008009D4"/>
    <w:pPr>
      <w:ind w:firstLine="709"/>
      <w:jc w:val="both"/>
    </w:pPr>
    <w:rPr>
      <w:rFonts w:ascii="Times New Roman" w:hAnsi="Times New Roman"/>
      <w:lang w:val="x-none" w:eastAsia="x-none" w:bidi="ar-SA"/>
    </w:rPr>
  </w:style>
  <w:style w:type="table" w:customStyle="1" w:styleId="1120">
    <w:name w:val="Сетка таблицы112"/>
    <w:basedOn w:val="a2"/>
    <w:next w:val="afa"/>
    <w:rsid w:val="008009D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4">
    <w:name w:val="Дата13"/>
    <w:basedOn w:val="a1"/>
    <w:rsid w:val="008009D4"/>
  </w:style>
  <w:style w:type="paragraph" w:customStyle="1" w:styleId="1ff">
    <w:name w:val="Знак1"/>
    <w:basedOn w:val="a0"/>
    <w:rsid w:val="00CF45CB"/>
    <w:rPr>
      <w:rFonts w:ascii="Verdana" w:hAnsi="Verdana" w:cs="Verdana"/>
      <w:sz w:val="20"/>
      <w:szCs w:val="20"/>
      <w:lang w:bidi="ar-SA"/>
    </w:rPr>
  </w:style>
  <w:style w:type="paragraph" w:customStyle="1" w:styleId="142">
    <w:name w:val="Обычный14"/>
    <w:rsid w:val="00CF45CB"/>
    <w:pPr>
      <w:spacing w:before="60"/>
      <w:ind w:firstLine="720"/>
      <w:jc w:val="both"/>
    </w:pPr>
    <w:rPr>
      <w:rFonts w:ascii="Arial" w:eastAsia="Times New Roman" w:hAnsi="Arial" w:cs="Times New Roman"/>
      <w:snapToGrid w:val="0"/>
      <w:sz w:val="24"/>
      <w:lang w:eastAsia="ru-RU"/>
    </w:rPr>
  </w:style>
  <w:style w:type="paragraph" w:customStyle="1" w:styleId="afffff">
    <w:name w:val="Знак"/>
    <w:basedOn w:val="a0"/>
    <w:semiHidden/>
    <w:rsid w:val="00CF45CB"/>
    <w:pPr>
      <w:tabs>
        <w:tab w:val="num" w:pos="709"/>
      </w:tabs>
      <w:spacing w:before="120" w:after="160" w:line="240" w:lineRule="exact"/>
      <w:ind w:left="709" w:hanging="284"/>
      <w:jc w:val="both"/>
    </w:pPr>
    <w:rPr>
      <w:rFonts w:ascii="Verdana" w:hAnsi="Verdana"/>
      <w:sz w:val="20"/>
      <w:szCs w:val="20"/>
      <w:lang w:bidi="ar-SA"/>
    </w:rPr>
  </w:style>
  <w:style w:type="paragraph" w:customStyle="1" w:styleId="afffff0">
    <w:name w:val="Знак Знак Знак Знак"/>
    <w:basedOn w:val="a0"/>
    <w:rsid w:val="00CF45CB"/>
    <w:pPr>
      <w:widowControl w:val="0"/>
      <w:adjustRightInd w:val="0"/>
      <w:spacing w:after="160" w:line="240" w:lineRule="exact"/>
      <w:jc w:val="right"/>
    </w:pPr>
    <w:rPr>
      <w:rFonts w:ascii="Times New Roman" w:hAnsi="Times New Roman"/>
      <w:sz w:val="20"/>
      <w:szCs w:val="20"/>
      <w:lang w:val="en-GB" w:bidi="ar-SA"/>
    </w:rPr>
  </w:style>
  <w:style w:type="paragraph" w:customStyle="1" w:styleId="143">
    <w:name w:val="Основной текст с отступом14"/>
    <w:basedOn w:val="a0"/>
    <w:rsid w:val="00CF45CB"/>
    <w:pPr>
      <w:ind w:firstLine="709"/>
      <w:jc w:val="both"/>
    </w:pPr>
    <w:rPr>
      <w:rFonts w:ascii="Times New Roman" w:hAnsi="Times New Roman"/>
      <w:lang w:val="x-none" w:eastAsia="x-none" w:bidi="ar-SA"/>
    </w:rPr>
  </w:style>
  <w:style w:type="character" w:customStyle="1" w:styleId="144">
    <w:name w:val="Дата14"/>
    <w:basedOn w:val="a1"/>
    <w:rsid w:val="00CF45CB"/>
  </w:style>
  <w:style w:type="numbering" w:customStyle="1" w:styleId="151">
    <w:name w:val="Нет списка15"/>
    <w:next w:val="a3"/>
    <w:uiPriority w:val="99"/>
    <w:semiHidden/>
    <w:rsid w:val="00CC70CF"/>
  </w:style>
  <w:style w:type="paragraph" w:customStyle="1" w:styleId="1ff0">
    <w:name w:val="Знак1"/>
    <w:basedOn w:val="a0"/>
    <w:rsid w:val="00CC70CF"/>
    <w:rPr>
      <w:rFonts w:ascii="Verdana" w:hAnsi="Verdana" w:cs="Verdana"/>
      <w:sz w:val="20"/>
      <w:szCs w:val="20"/>
      <w:lang w:bidi="ar-SA"/>
    </w:rPr>
  </w:style>
  <w:style w:type="table" w:customStyle="1" w:styleId="250">
    <w:name w:val="Сетка таблицы25"/>
    <w:basedOn w:val="a2"/>
    <w:next w:val="afa"/>
    <w:uiPriority w:val="59"/>
    <w:rsid w:val="00CC70C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2">
    <w:name w:val="Обычный15"/>
    <w:rsid w:val="00CC70CF"/>
    <w:pPr>
      <w:spacing w:before="60"/>
      <w:ind w:firstLine="720"/>
      <w:jc w:val="both"/>
    </w:pPr>
    <w:rPr>
      <w:rFonts w:ascii="Arial" w:eastAsia="Times New Roman" w:hAnsi="Arial" w:cs="Times New Roman"/>
      <w:snapToGrid w:val="0"/>
      <w:sz w:val="24"/>
      <w:lang w:eastAsia="ru-RU"/>
    </w:rPr>
  </w:style>
  <w:style w:type="paragraph" w:customStyle="1" w:styleId="afffff1">
    <w:name w:val="Знак"/>
    <w:basedOn w:val="a0"/>
    <w:semiHidden/>
    <w:rsid w:val="00CC70CF"/>
    <w:pPr>
      <w:tabs>
        <w:tab w:val="num" w:pos="709"/>
      </w:tabs>
      <w:spacing w:before="120" w:after="160" w:line="240" w:lineRule="exact"/>
      <w:ind w:left="709" w:hanging="284"/>
      <w:jc w:val="both"/>
    </w:pPr>
    <w:rPr>
      <w:rFonts w:ascii="Verdana" w:hAnsi="Verdana"/>
      <w:sz w:val="20"/>
      <w:szCs w:val="20"/>
      <w:lang w:bidi="ar-SA"/>
    </w:rPr>
  </w:style>
  <w:style w:type="paragraph" w:customStyle="1" w:styleId="afffff2">
    <w:name w:val="Знак Знак Знак Знак"/>
    <w:basedOn w:val="a0"/>
    <w:rsid w:val="00CC70CF"/>
    <w:pPr>
      <w:widowControl w:val="0"/>
      <w:adjustRightInd w:val="0"/>
      <w:spacing w:after="160" w:line="240" w:lineRule="exact"/>
      <w:jc w:val="right"/>
    </w:pPr>
    <w:rPr>
      <w:rFonts w:ascii="Times New Roman" w:hAnsi="Times New Roman"/>
      <w:sz w:val="20"/>
      <w:szCs w:val="20"/>
      <w:lang w:val="en-GB" w:bidi="ar-SA"/>
    </w:rPr>
  </w:style>
  <w:style w:type="paragraph" w:customStyle="1" w:styleId="153">
    <w:name w:val="Основной текст с отступом15"/>
    <w:basedOn w:val="a0"/>
    <w:rsid w:val="00CC70CF"/>
    <w:pPr>
      <w:ind w:firstLine="709"/>
      <w:jc w:val="both"/>
    </w:pPr>
    <w:rPr>
      <w:rFonts w:ascii="Times New Roman" w:hAnsi="Times New Roman"/>
      <w:lang w:val="x-none" w:eastAsia="x-none" w:bidi="ar-SA"/>
    </w:rPr>
  </w:style>
  <w:style w:type="table" w:customStyle="1" w:styleId="1130">
    <w:name w:val="Сетка таблицы113"/>
    <w:basedOn w:val="a2"/>
    <w:next w:val="afa"/>
    <w:rsid w:val="00CC70C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4">
    <w:name w:val="Дата15"/>
    <w:basedOn w:val="a1"/>
    <w:rsid w:val="00CC7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3975">
      <w:bodyDiv w:val="1"/>
      <w:marLeft w:val="0"/>
      <w:marRight w:val="0"/>
      <w:marTop w:val="0"/>
      <w:marBottom w:val="0"/>
      <w:divBdr>
        <w:top w:val="none" w:sz="0" w:space="0" w:color="auto"/>
        <w:left w:val="none" w:sz="0" w:space="0" w:color="auto"/>
        <w:bottom w:val="none" w:sz="0" w:space="0" w:color="auto"/>
        <w:right w:val="none" w:sz="0" w:space="0" w:color="auto"/>
      </w:divBdr>
    </w:div>
    <w:div w:id="351810185">
      <w:bodyDiv w:val="1"/>
      <w:marLeft w:val="0"/>
      <w:marRight w:val="0"/>
      <w:marTop w:val="0"/>
      <w:marBottom w:val="0"/>
      <w:divBdr>
        <w:top w:val="none" w:sz="0" w:space="0" w:color="auto"/>
        <w:left w:val="none" w:sz="0" w:space="0" w:color="auto"/>
        <w:bottom w:val="none" w:sz="0" w:space="0" w:color="auto"/>
        <w:right w:val="none" w:sz="0" w:space="0" w:color="auto"/>
      </w:divBdr>
    </w:div>
    <w:div w:id="740833244">
      <w:bodyDiv w:val="1"/>
      <w:marLeft w:val="0"/>
      <w:marRight w:val="0"/>
      <w:marTop w:val="0"/>
      <w:marBottom w:val="0"/>
      <w:divBdr>
        <w:top w:val="none" w:sz="0" w:space="0" w:color="auto"/>
        <w:left w:val="none" w:sz="0" w:space="0" w:color="auto"/>
        <w:bottom w:val="none" w:sz="0" w:space="0" w:color="auto"/>
        <w:right w:val="none" w:sz="0" w:space="0" w:color="auto"/>
      </w:divBdr>
    </w:div>
    <w:div w:id="1269848177">
      <w:bodyDiv w:val="1"/>
      <w:marLeft w:val="0"/>
      <w:marRight w:val="0"/>
      <w:marTop w:val="0"/>
      <w:marBottom w:val="0"/>
      <w:divBdr>
        <w:top w:val="none" w:sz="0" w:space="0" w:color="auto"/>
        <w:left w:val="none" w:sz="0" w:space="0" w:color="auto"/>
        <w:bottom w:val="none" w:sz="0" w:space="0" w:color="auto"/>
        <w:right w:val="none" w:sz="0" w:space="0" w:color="auto"/>
      </w:divBdr>
    </w:div>
    <w:div w:id="201877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B38CD-29C8-498C-9958-6DCFB3E3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4631</Words>
  <Characters>26399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2020-01-15T04:30:00Z</dcterms:created>
  <dcterms:modified xsi:type="dcterms:W3CDTF">2020-01-16T09:17:00Z</dcterms:modified>
</cp:coreProperties>
</file>