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CB" w:rsidRPr="00CF45CB" w:rsidRDefault="00CF45CB" w:rsidP="00CF45CB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CF45CB">
        <w:rPr>
          <w:rFonts w:ascii="Times New Roman" w:hAnsi="Times New Roman"/>
          <w:b/>
          <w:sz w:val="28"/>
          <w:szCs w:val="20"/>
          <w:lang w:val="ru-RU" w:eastAsia="ar-SA" w:bidi="ar-SA"/>
        </w:rPr>
        <w:t>СОВЕТ ДЕПУТАТОВ ДУБРОВИНСКОГО СЕЛЬСОВЕТА</w:t>
      </w:r>
    </w:p>
    <w:p w:rsidR="00CF45CB" w:rsidRPr="00CF45CB" w:rsidRDefault="00CF45CB" w:rsidP="00CF45CB">
      <w:pPr>
        <w:jc w:val="center"/>
        <w:rPr>
          <w:rFonts w:ascii="Times New Roman" w:hAnsi="Times New Roman"/>
          <w:b/>
          <w:sz w:val="28"/>
          <w:lang w:val="ru-RU"/>
        </w:rPr>
      </w:pPr>
      <w:r w:rsidRPr="00CF45CB">
        <w:rPr>
          <w:rFonts w:ascii="Times New Roman" w:hAnsi="Times New Roman"/>
          <w:b/>
          <w:sz w:val="28"/>
          <w:lang w:val="ru-RU"/>
        </w:rPr>
        <w:t>МОШКОВСКОГО РАЙОНА НОВОСИБИРСКОЙ ОБЛАСТИ</w:t>
      </w:r>
    </w:p>
    <w:p w:rsidR="00CF45CB" w:rsidRPr="00CF45CB" w:rsidRDefault="00CF45CB" w:rsidP="00CF45CB">
      <w:pPr>
        <w:jc w:val="center"/>
        <w:rPr>
          <w:rFonts w:ascii="Times New Roman" w:hAnsi="Times New Roman"/>
          <w:b/>
          <w:sz w:val="28"/>
          <w:lang w:val="ru-RU"/>
        </w:rPr>
      </w:pPr>
      <w:r w:rsidRPr="00CF45CB">
        <w:rPr>
          <w:rFonts w:ascii="Times New Roman" w:hAnsi="Times New Roman"/>
          <w:b/>
          <w:sz w:val="28"/>
          <w:lang w:val="ru-RU"/>
        </w:rPr>
        <w:t>ПЯТОГО СОЗЫВА</w:t>
      </w:r>
    </w:p>
    <w:p w:rsidR="00CF45CB" w:rsidRPr="00CF45CB" w:rsidRDefault="00CF45CB" w:rsidP="00CF45CB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CF45CB" w:rsidRPr="00CF45CB" w:rsidRDefault="00CF45CB" w:rsidP="00CF45CB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CF45CB">
        <w:rPr>
          <w:rFonts w:ascii="Times New Roman" w:hAnsi="Times New Roman"/>
          <w:b/>
          <w:sz w:val="28"/>
          <w:szCs w:val="20"/>
          <w:lang w:val="ru-RU" w:eastAsia="ar-SA" w:bidi="ar-SA"/>
        </w:rPr>
        <w:t xml:space="preserve">РЕШЕНИЕ  </w:t>
      </w:r>
    </w:p>
    <w:p w:rsidR="00CF45CB" w:rsidRPr="00CF45CB" w:rsidRDefault="00CF45CB" w:rsidP="00CF45CB">
      <w:pPr>
        <w:jc w:val="center"/>
        <w:rPr>
          <w:rFonts w:ascii="Times New Roman" w:hAnsi="Times New Roman"/>
          <w:sz w:val="28"/>
          <w:lang w:val="ru-RU"/>
        </w:rPr>
      </w:pPr>
      <w:r w:rsidRPr="00CF45CB">
        <w:rPr>
          <w:rFonts w:ascii="Times New Roman" w:hAnsi="Times New Roman"/>
          <w:sz w:val="28"/>
          <w:lang w:val="ru-RU"/>
        </w:rPr>
        <w:t xml:space="preserve"> Тридцать третьей сессии</w:t>
      </w:r>
    </w:p>
    <w:p w:rsidR="00CF45CB" w:rsidRPr="00CF45CB" w:rsidRDefault="00CF45CB" w:rsidP="00CF45CB">
      <w:pPr>
        <w:jc w:val="center"/>
        <w:rPr>
          <w:rFonts w:ascii="Times New Roman" w:hAnsi="Times New Roman"/>
          <w:sz w:val="28"/>
          <w:lang w:val="ru-RU"/>
        </w:rPr>
      </w:pPr>
      <w:r w:rsidRPr="00CF45CB">
        <w:rPr>
          <w:rFonts w:ascii="Times New Roman" w:hAnsi="Times New Roman"/>
          <w:sz w:val="28"/>
          <w:lang w:val="ru-RU"/>
        </w:rPr>
        <w:t>от 27.12.2017 г. № 154</w:t>
      </w:r>
    </w:p>
    <w:p w:rsidR="00CF45CB" w:rsidRPr="00CF45CB" w:rsidRDefault="00CF45CB" w:rsidP="00CF45CB">
      <w:pPr>
        <w:rPr>
          <w:rFonts w:ascii="Times New Roman" w:hAnsi="Times New Roman"/>
          <w:b/>
          <w:sz w:val="28"/>
          <w:lang w:val="ru-RU"/>
        </w:rPr>
      </w:pPr>
    </w:p>
    <w:p w:rsidR="00CF45CB" w:rsidRPr="00CF45CB" w:rsidRDefault="00CF45CB" w:rsidP="00CF45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45CB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 «О бюджете  Дубровинского сельсовета Мошковского района Новосибирской области на 2018 год и плановый период 2019 и 2020 годов»</w:t>
      </w:r>
    </w:p>
    <w:p w:rsidR="00CF45CB" w:rsidRPr="00CF45CB" w:rsidRDefault="00CF45CB" w:rsidP="00CF45CB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F45CB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</w:t>
      </w:r>
      <w:proofErr w:type="gramEnd"/>
      <w:r w:rsidRPr="00CF45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F45CB">
        <w:rPr>
          <w:rFonts w:ascii="Times New Roman" w:hAnsi="Times New Roman"/>
          <w:sz w:val="28"/>
          <w:szCs w:val="28"/>
          <w:lang w:val="ru-RU"/>
        </w:rPr>
        <w:t>процессе</w:t>
      </w:r>
      <w:proofErr w:type="gramEnd"/>
      <w:r w:rsidRPr="00CF45CB">
        <w:rPr>
          <w:rFonts w:ascii="Times New Roman" w:hAnsi="Times New Roman"/>
          <w:sz w:val="28"/>
          <w:szCs w:val="28"/>
          <w:lang w:val="ru-RU"/>
        </w:rPr>
        <w:t xml:space="preserve"> в Дубровинском сельсовете Мошковского района Новосибирской области», Совет депутатов Дубровинского сельсовета Мошковского района Новосибирской области,  </w:t>
      </w:r>
    </w:p>
    <w:p w:rsidR="00CF45CB" w:rsidRPr="00CF45CB" w:rsidRDefault="00CF45CB" w:rsidP="00CF45CB">
      <w:pPr>
        <w:tabs>
          <w:tab w:val="left" w:pos="-426"/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b/>
          <w:bCs/>
          <w:sz w:val="28"/>
          <w:szCs w:val="28"/>
          <w:lang w:val="ru-RU"/>
        </w:rPr>
        <w:t>РЕШИЛ</w:t>
      </w:r>
      <w:r w:rsidRPr="00CF45CB">
        <w:rPr>
          <w:rFonts w:ascii="Times New Roman" w:hAnsi="Times New Roman"/>
          <w:sz w:val="28"/>
          <w:szCs w:val="28"/>
          <w:lang w:val="ru-RU"/>
        </w:rPr>
        <w:t>:</w:t>
      </w:r>
    </w:p>
    <w:p w:rsidR="00CF45CB" w:rsidRPr="00CF45CB" w:rsidRDefault="00CF45CB" w:rsidP="00CF45CB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            Внести</w:t>
      </w:r>
      <w:r w:rsidRPr="00CF45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F45CB">
        <w:rPr>
          <w:rFonts w:ascii="Times New Roman" w:hAnsi="Times New Roman"/>
          <w:sz w:val="28"/>
          <w:szCs w:val="28"/>
          <w:lang w:val="ru-RU"/>
        </w:rPr>
        <w:t>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«О бюджете  Дубровинского сельсовета  Мошковского района Новосибирской области  на 2018 год и плановый период 2019 и 2020 годов» следующие изменения:</w:t>
      </w: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            1) В подпункте 1 пункта 1 статьи 1 цифры «15231,08»заменить цифрами «15331,08», . цифры «10190,58» заменить цифрами «10290,08»;</w:t>
      </w: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            2) В подпункте 2 пункта 1 статьи 1 цифры «15483,08» заменить цифрами «15583,08»;</w:t>
      </w: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           3) Утвердить в новой редакции:</w:t>
      </w: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>3.1. «Доходная часть бюджета на 2018 год и плановый период 2019 и 2020 годов;</w:t>
      </w: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CF45CB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№4 </w:t>
      </w:r>
      <w:r w:rsidRPr="00CF45CB">
        <w:rPr>
          <w:rFonts w:ascii="Times New Roman" w:hAnsi="Times New Roman"/>
          <w:sz w:val="28"/>
          <w:szCs w:val="28"/>
          <w:lang w:val="ru-RU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2018 год и плановый период 2019 и 2020 годов»</w:t>
      </w: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Pr="00CF45CB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№5 </w:t>
      </w:r>
      <w:r w:rsidRPr="00CF45CB">
        <w:rPr>
          <w:rFonts w:ascii="Times New Roman" w:hAnsi="Times New Roman"/>
          <w:sz w:val="28"/>
          <w:szCs w:val="28"/>
          <w:lang w:val="ru-RU"/>
        </w:rPr>
        <w:t>«Ведомственная структура расходов на 2018 год и плановый период 2019 и 2020 годов».</w:t>
      </w: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lastRenderedPageBreak/>
        <w:t xml:space="preserve">3.4. . </w:t>
      </w:r>
      <w:r w:rsidRPr="00CF45CB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№7 </w:t>
      </w:r>
      <w:r w:rsidRPr="00CF45CB">
        <w:rPr>
          <w:rFonts w:ascii="Times New Roman" w:hAnsi="Times New Roman"/>
          <w:sz w:val="28"/>
          <w:szCs w:val="28"/>
          <w:lang w:val="ru-RU"/>
        </w:rPr>
        <w:t>«Источники внутреннего финансирования дефицита бюджета Дубровинского сельсовета Мошковского района Новосибирской области  на 2018 год и плановый период 2019 и 2020 годов.</w:t>
      </w:r>
    </w:p>
    <w:p w:rsidR="00CF45CB" w:rsidRPr="00CF45CB" w:rsidRDefault="00CF45CB" w:rsidP="00CF45CB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            4) Опубликовать настоящее решение в периодическом печатном издании «Вести Дубровинского сельсовета» и разместить на официальном сайте </w:t>
      </w:r>
    </w:p>
    <w:p w:rsidR="00CF45CB" w:rsidRPr="00CF45CB" w:rsidRDefault="00CF45CB" w:rsidP="00CF45CB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в сети интернет  </w:t>
      </w:r>
      <w:r w:rsidRPr="00CF45CB">
        <w:rPr>
          <w:rFonts w:ascii="Times New Roman" w:hAnsi="Times New Roman"/>
          <w:sz w:val="28"/>
          <w:szCs w:val="28"/>
          <w:u w:val="single"/>
        </w:rPr>
        <w:t>http</w:t>
      </w:r>
      <w:r w:rsidRPr="00CF45CB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Pr="00CF45CB">
        <w:rPr>
          <w:rFonts w:ascii="Times New Roman" w:hAnsi="Times New Roman"/>
          <w:sz w:val="28"/>
          <w:szCs w:val="28"/>
          <w:u w:val="single"/>
        </w:rPr>
        <w:t>admdubrovskiy</w:t>
      </w:r>
      <w:r w:rsidRPr="00CF45CB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CF45CB">
        <w:rPr>
          <w:rFonts w:ascii="Times New Roman" w:hAnsi="Times New Roman"/>
          <w:sz w:val="28"/>
          <w:szCs w:val="28"/>
          <w:u w:val="single"/>
        </w:rPr>
        <w:t>ru</w:t>
      </w:r>
      <w:r w:rsidRPr="00CF45CB">
        <w:rPr>
          <w:rFonts w:ascii="Times New Roman" w:hAnsi="Times New Roman"/>
          <w:sz w:val="28"/>
          <w:szCs w:val="28"/>
          <w:u w:val="single"/>
          <w:lang w:val="ru-RU"/>
        </w:rPr>
        <w:t>/</w:t>
      </w: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45CB" w:rsidRPr="00CF45CB" w:rsidRDefault="00CF45CB" w:rsidP="00CF45CB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Глава Дубровинского сельсовета </w:t>
      </w:r>
    </w:p>
    <w:p w:rsidR="00CF45CB" w:rsidRPr="00CF45CB" w:rsidRDefault="00CF45CB" w:rsidP="00CF45CB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CF45CB" w:rsidRPr="00CF45CB" w:rsidRDefault="00CF45CB" w:rsidP="00CF45CB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CF45CB">
        <w:rPr>
          <w:rFonts w:ascii="Times New Roman" w:hAnsi="Times New Roman"/>
          <w:sz w:val="28"/>
          <w:szCs w:val="28"/>
          <w:lang w:val="ru-RU"/>
        </w:rPr>
        <w:t xml:space="preserve">О.С.Шумкин </w:t>
      </w:r>
    </w:p>
    <w:p w:rsidR="00CF45CB" w:rsidRPr="00CF45CB" w:rsidRDefault="00CF45CB" w:rsidP="00CF45CB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>Председатель Совета депутатов Дубровинского сельсовета</w:t>
      </w:r>
    </w:p>
    <w:p w:rsidR="00CF45CB" w:rsidRPr="00CF45CB" w:rsidRDefault="00CF45CB" w:rsidP="00CF45CB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F45CB"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CF45CB">
        <w:rPr>
          <w:rFonts w:ascii="Times New Roman" w:hAnsi="Times New Roman"/>
          <w:sz w:val="28"/>
          <w:szCs w:val="28"/>
          <w:lang w:val="ru-RU"/>
        </w:rPr>
        <w:t xml:space="preserve"> И.Э Барц</w:t>
      </w:r>
    </w:p>
    <w:p w:rsidR="00CF45CB" w:rsidRPr="00CF45CB" w:rsidRDefault="00CF45CB" w:rsidP="00CF45CB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  <w:bookmarkStart w:id="0" w:name="RANGE!A1:I183"/>
      <w:bookmarkStart w:id="1" w:name="RANGE!A1:I219"/>
      <w:bookmarkEnd w:id="0"/>
      <w:bookmarkEnd w:id="1"/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  <w:lang w:val="ru-RU"/>
        </w:rPr>
      </w:pPr>
      <w:bookmarkStart w:id="2" w:name="_GoBack"/>
      <w:bookmarkEnd w:id="2"/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CF45CB" w:rsidRPr="00CF45CB" w:rsidTr="00433D24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val="ru-RU"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CF45CB" w:rsidRPr="00CF45CB" w:rsidTr="00433D24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lang w:val="ru-RU" w:eastAsia="ru-RU"/>
              </w:rPr>
            </w:pPr>
            <w:r w:rsidRPr="00CF45CB">
              <w:rPr>
                <w:b/>
                <w:lang w:val="ru-RU" w:eastAsia="ru-RU"/>
              </w:rPr>
              <w:lastRenderedPageBreak/>
              <w:t xml:space="preserve">Доходная часть  бюджета Дубровинского сельсовета Мошковского района </w:t>
            </w:r>
          </w:p>
          <w:p w:rsidR="00CF45CB" w:rsidRPr="00CF45CB" w:rsidRDefault="00CF45CB" w:rsidP="00CF4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CF45CB">
              <w:rPr>
                <w:b/>
                <w:lang w:val="ru-RU" w:eastAsia="ru-RU"/>
              </w:rPr>
              <w:t>Новосибирской области на 2018 год и на плановый период 2019 и 2020 годов</w:t>
            </w:r>
          </w:p>
        </w:tc>
      </w:tr>
      <w:tr w:rsidR="00CF45CB" w:rsidRPr="00CF45CB" w:rsidTr="00433D24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CF45CB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CF45CB" w:rsidRPr="00CF45CB" w:rsidTr="00433D24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Код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2020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CF45CB" w:rsidRPr="00CF45CB" w:rsidTr="00433D24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F45CB">
              <w:rPr>
                <w:b/>
                <w:bCs/>
                <w:sz w:val="18"/>
                <w:szCs w:val="18"/>
                <w:lang w:val="ru-RU" w:eastAsia="ru-RU"/>
              </w:rPr>
              <w:t xml:space="preserve">НАЛОГОВЫЕ И НЕНАЛОГОВЫЕ Д О Х О Д </w:t>
            </w:r>
            <w:proofErr w:type="gramStart"/>
            <w:r w:rsidRPr="00CF45CB">
              <w:rPr>
                <w:b/>
                <w:bCs/>
                <w:sz w:val="18"/>
                <w:szCs w:val="18"/>
                <w:lang w:val="ru-RU" w:eastAsia="ru-RU"/>
              </w:rPr>
              <w:t>Ы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5040,5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5613,3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6177,0</w:t>
            </w:r>
          </w:p>
        </w:tc>
      </w:tr>
      <w:tr w:rsidR="00CF45CB" w:rsidRPr="00CF45CB" w:rsidTr="00433D24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CF45CB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5574,7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6135,8</w:t>
            </w:r>
          </w:p>
        </w:tc>
      </w:tr>
      <w:tr w:rsidR="00CF45CB" w:rsidRPr="00CF45CB" w:rsidTr="00433D24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1739,0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1840,5</w:t>
            </w:r>
          </w:p>
        </w:tc>
      </w:tr>
      <w:tr w:rsidR="00CF45CB" w:rsidRPr="00CF45CB" w:rsidTr="00433D24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1739,0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1840,5</w:t>
            </w:r>
          </w:p>
        </w:tc>
      </w:tr>
      <w:tr w:rsidR="00CF45CB" w:rsidRPr="00CF45CB" w:rsidTr="00433D24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1461,3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1426,6</w:t>
            </w:r>
          </w:p>
        </w:tc>
      </w:tr>
      <w:tr w:rsidR="00CF45CB" w:rsidRPr="00CF45CB" w:rsidTr="00433D24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45CB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5CB" w:rsidRPr="00CF45CB" w:rsidRDefault="00CF45CB" w:rsidP="00CF45CB">
            <w:pPr>
              <w:rPr>
                <w:bCs/>
                <w:sz w:val="20"/>
                <w:szCs w:val="20"/>
                <w:lang w:val="ru-RU" w:eastAsia="ru-RU"/>
              </w:rPr>
            </w:pPr>
            <w:r w:rsidRPr="00CF45CB">
              <w:rPr>
                <w:bCs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1461,3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1426,6</w:t>
            </w:r>
          </w:p>
        </w:tc>
      </w:tr>
      <w:tr w:rsidR="00CF45CB" w:rsidRPr="00CF45CB" w:rsidTr="00433D24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2371,3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2865,5</w:t>
            </w:r>
          </w:p>
        </w:tc>
      </w:tr>
      <w:tr w:rsidR="00CF45CB" w:rsidRPr="00CF45CB" w:rsidTr="00433D24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104,9</w:t>
            </w:r>
          </w:p>
        </w:tc>
      </w:tr>
      <w:tr w:rsidR="00CF45CB" w:rsidRPr="00CF45CB" w:rsidTr="00433D24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Земельный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налог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2266,4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2760,6</w:t>
            </w:r>
          </w:p>
        </w:tc>
      </w:tr>
      <w:tr w:rsidR="00CF45CB" w:rsidRPr="00CF45CB" w:rsidTr="00433D24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3,2</w:t>
            </w:r>
          </w:p>
        </w:tc>
      </w:tr>
      <w:tr w:rsidR="00CF45CB" w:rsidRPr="00CF45CB" w:rsidTr="00433D24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3,2</w:t>
            </w:r>
          </w:p>
        </w:tc>
      </w:tr>
      <w:tr w:rsidR="00CF45CB" w:rsidRPr="00CF45CB" w:rsidTr="00433D24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CF45CB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41,2</w:t>
            </w:r>
          </w:p>
        </w:tc>
      </w:tr>
      <w:tr w:rsidR="00CF45CB" w:rsidRPr="00CF45CB" w:rsidTr="00433D24">
        <w:trPr>
          <w:trHeight w:val="6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38,2</w:t>
            </w:r>
          </w:p>
        </w:tc>
      </w:tr>
      <w:tr w:rsidR="00CF45CB" w:rsidRPr="00CF45CB" w:rsidTr="00433D24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38,2</w:t>
            </w:r>
          </w:p>
        </w:tc>
      </w:tr>
      <w:tr w:rsidR="00CF45CB" w:rsidRPr="00CF45CB" w:rsidTr="00433D24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jc w:val="center"/>
            </w:pPr>
            <w:r w:rsidRPr="00CF45CB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jc w:val="center"/>
            </w:pPr>
            <w:r w:rsidRPr="00CF45CB">
              <w:rPr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jc w:val="center"/>
            </w:pPr>
            <w:r w:rsidRPr="00CF45CB">
              <w:rPr>
                <w:sz w:val="20"/>
                <w:szCs w:val="20"/>
                <w:lang w:eastAsia="ru-RU"/>
              </w:rPr>
              <w:t>38,2</w:t>
            </w:r>
          </w:p>
        </w:tc>
      </w:tr>
      <w:tr w:rsidR="00CF45CB" w:rsidRPr="00CF45CB" w:rsidTr="00433D24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jc w:val="center"/>
            </w:pPr>
            <w:r w:rsidRPr="00CF45CB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jc w:val="center"/>
            </w:pPr>
            <w:r w:rsidRPr="00CF45CB">
              <w:rPr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jc w:val="center"/>
            </w:pPr>
            <w:r w:rsidRPr="00CF45CB">
              <w:rPr>
                <w:sz w:val="20"/>
                <w:szCs w:val="20"/>
                <w:lang w:eastAsia="ru-RU"/>
              </w:rPr>
              <w:t>38,2</w:t>
            </w:r>
          </w:p>
        </w:tc>
      </w:tr>
      <w:tr w:rsidR="00CF45CB" w:rsidRPr="00CF45CB" w:rsidTr="00433D24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CF45CB" w:rsidRPr="00CF45CB" w:rsidTr="00433D24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CF45CB" w:rsidRPr="00CF45CB" w:rsidTr="00433D24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CF45CB" w:rsidRPr="00CF45CB" w:rsidTr="00433D24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10290,58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9527,78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9705,02</w:t>
            </w:r>
          </w:p>
        </w:tc>
      </w:tr>
      <w:tr w:rsidR="00CF45CB" w:rsidRPr="00CF45CB" w:rsidTr="00433D24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10190,58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9527,78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9705,02</w:t>
            </w:r>
          </w:p>
        </w:tc>
      </w:tr>
      <w:tr w:rsidR="00CF45CB" w:rsidRPr="00CF45CB" w:rsidTr="00433D24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5552,6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5781,4</w:t>
            </w:r>
          </w:p>
        </w:tc>
      </w:tr>
      <w:tr w:rsidR="00CF45CB" w:rsidRPr="00CF45CB" w:rsidTr="00433D24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F45CB" w:rsidRPr="00CF45CB" w:rsidTr="00433D24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1545,88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CF45CB" w:rsidRPr="00CF45CB" w:rsidTr="00433D24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доходов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15331,08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15141,08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15882,02</w:t>
            </w:r>
          </w:p>
        </w:tc>
      </w:tr>
      <w:tr w:rsidR="00CF45CB" w:rsidRPr="00CF45CB" w:rsidTr="00433D24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Дефицит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308,8</w:t>
            </w:r>
          </w:p>
        </w:tc>
      </w:tr>
      <w:tr w:rsidR="00CF45CB" w:rsidRPr="00CF45CB" w:rsidTr="00433D24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15583,08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16190,82</w:t>
            </w:r>
          </w:p>
        </w:tc>
      </w:tr>
    </w:tbl>
    <w:p w:rsidR="00CF45CB" w:rsidRPr="00CF45CB" w:rsidRDefault="00CF45CB" w:rsidP="00CF45CB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1195"/>
      </w:tblGrid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CF45CB">
              <w:rPr>
                <w:i/>
                <w:iCs/>
                <w:sz w:val="20"/>
                <w:szCs w:val="20"/>
                <w:lang w:eastAsia="ru-RU"/>
              </w:rPr>
              <w:t xml:space="preserve"> №4</w:t>
            </w:r>
          </w:p>
        </w:tc>
      </w:tr>
      <w:tr w:rsidR="00CF45CB" w:rsidRPr="00CF45CB" w:rsidTr="00433D24">
        <w:trPr>
          <w:trHeight w:val="314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F45CB">
              <w:rPr>
                <w:i/>
                <w:iCs/>
                <w:sz w:val="20"/>
                <w:szCs w:val="20"/>
                <w:lang w:val="ru-RU" w:eastAsia="ru-RU"/>
              </w:rPr>
              <w:t>к бюджету Дубровинского сельсовета</w:t>
            </w:r>
          </w:p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F45CB">
              <w:rPr>
                <w:i/>
                <w:iCs/>
                <w:sz w:val="20"/>
                <w:szCs w:val="20"/>
                <w:lang w:val="ru-RU" w:eastAsia="ru-RU"/>
              </w:rPr>
              <w:t xml:space="preserve"> Мошковского района Новосибирской области </w:t>
            </w:r>
          </w:p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F45CB">
              <w:rPr>
                <w:i/>
                <w:iCs/>
                <w:sz w:val="20"/>
                <w:szCs w:val="20"/>
                <w:lang w:val="ru-RU" w:eastAsia="ru-RU"/>
              </w:rPr>
              <w:t>на 2018 год и плановый период 2019 и 2020 годов</w:t>
            </w:r>
          </w:p>
        </w:tc>
      </w:tr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</w:tr>
      <w:tr w:rsidR="00CF45CB" w:rsidRPr="00CF45CB" w:rsidTr="00433D24">
        <w:trPr>
          <w:trHeight w:val="122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lang w:val="ru-RU" w:eastAsia="ru-RU"/>
              </w:rPr>
            </w:pPr>
            <w:r w:rsidRPr="00CF45CB">
              <w:rPr>
                <w:b/>
                <w:lang w:val="ru-RU"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2018 год плановый период 2019 и 2020 года</w:t>
            </w:r>
          </w:p>
        </w:tc>
      </w:tr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CF45CB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CF45CB" w:rsidRPr="00CF45CB" w:rsidTr="00433D24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CF45CB">
              <w:rPr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r w:rsidRPr="00CF45CB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r w:rsidRPr="00CF45CB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r w:rsidRPr="00CF45CB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r w:rsidRPr="00CF45CB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CF45CB">
              <w:rPr>
                <w:b/>
                <w:bCs/>
                <w:lang w:eastAsia="ru-RU"/>
              </w:rPr>
              <w:t>Сумма</w:t>
            </w:r>
            <w:proofErr w:type="spellEnd"/>
            <w:r w:rsidRPr="00CF45CB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CF45CB">
              <w:rPr>
                <w:b/>
                <w:bCs/>
                <w:lang w:eastAsia="ru-RU"/>
              </w:rPr>
              <w:t>на</w:t>
            </w:r>
            <w:proofErr w:type="spellEnd"/>
            <w:r w:rsidRPr="00CF45CB">
              <w:rPr>
                <w:b/>
                <w:bCs/>
                <w:lang w:eastAsia="ru-RU"/>
              </w:rPr>
              <w:t xml:space="preserve"> 2018 </w:t>
            </w:r>
          </w:p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CF45CB">
              <w:rPr>
                <w:b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CF45CB">
              <w:rPr>
                <w:b/>
                <w:bCs/>
                <w:lang w:eastAsia="ru-RU"/>
              </w:rPr>
              <w:t>Сумма</w:t>
            </w:r>
            <w:proofErr w:type="spellEnd"/>
            <w:r w:rsidRPr="00CF45CB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CF45CB">
              <w:rPr>
                <w:b/>
                <w:bCs/>
                <w:lang w:eastAsia="ru-RU"/>
              </w:rPr>
              <w:t>на</w:t>
            </w:r>
            <w:proofErr w:type="spellEnd"/>
            <w:r w:rsidRPr="00CF45CB">
              <w:rPr>
                <w:b/>
                <w:bCs/>
                <w:lang w:eastAsia="ru-RU"/>
              </w:rPr>
              <w:t xml:space="preserve"> 2019 </w:t>
            </w:r>
            <w:proofErr w:type="spellStart"/>
            <w:r w:rsidRPr="00CF45CB">
              <w:rPr>
                <w:b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CF45CB">
              <w:rPr>
                <w:b/>
                <w:bCs/>
                <w:lang w:eastAsia="ru-RU"/>
              </w:rPr>
              <w:t>Сумма</w:t>
            </w:r>
            <w:proofErr w:type="spellEnd"/>
            <w:r w:rsidRPr="00CF45CB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CF45CB">
              <w:rPr>
                <w:b/>
                <w:bCs/>
                <w:lang w:eastAsia="ru-RU"/>
              </w:rPr>
              <w:t>на</w:t>
            </w:r>
            <w:proofErr w:type="spellEnd"/>
            <w:r w:rsidRPr="00CF45CB">
              <w:rPr>
                <w:b/>
                <w:bCs/>
                <w:lang w:eastAsia="ru-RU"/>
              </w:rPr>
              <w:t xml:space="preserve"> 2020 </w:t>
            </w:r>
            <w:proofErr w:type="spellStart"/>
            <w:r w:rsidRPr="00CF45CB">
              <w:rPr>
                <w:b/>
                <w:bCs/>
                <w:lang w:eastAsia="ru-RU"/>
              </w:rPr>
              <w:t>год</w:t>
            </w:r>
            <w:proofErr w:type="spellEnd"/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CF45CB" w:rsidRPr="00CF45CB" w:rsidTr="00433D24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4090,94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3751,24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3751,24</w:t>
            </w:r>
          </w:p>
        </w:tc>
      </w:tr>
      <w:tr w:rsidR="00CF45CB" w:rsidRPr="00CF45CB" w:rsidTr="00433D24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Глава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муниципального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3492,9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3211,2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3492,8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Центральный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3474,8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CF45CB" w:rsidRPr="00CF45CB" w:rsidTr="00433D24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lastRenderedPageBreak/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390,3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CF45CB" w:rsidRPr="00CF45CB" w:rsidTr="00433D24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CF45CB" w:rsidRPr="00CF45CB" w:rsidTr="00433D24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/>
              </w:rPr>
            </w:pPr>
            <w:r w:rsidRPr="00CF45CB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</w:tr>
      <w:tr w:rsidR="00CF45CB" w:rsidRPr="00CF45CB" w:rsidTr="00433D24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CF45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</w:tr>
      <w:tr w:rsidR="00CF45CB" w:rsidRPr="00CF45CB" w:rsidTr="00433D24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CF45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</w:tr>
      <w:tr w:rsidR="00CF45CB" w:rsidRPr="00CF45CB" w:rsidTr="00433D24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F45CB" w:rsidRPr="00CF45CB" w:rsidTr="00433D24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фонды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средства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Другие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 xml:space="preserve">Владение, пользование и распоряжение имуществом, </w:t>
            </w:r>
            <w:proofErr w:type="gramStart"/>
            <w:r w:rsidRPr="00CF45CB">
              <w:rPr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CF45CB">
              <w:rPr>
                <w:sz w:val="20"/>
                <w:szCs w:val="20"/>
                <w:lang w:val="ru-RU"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/>
              </w:rPr>
            </w:pPr>
            <w:r w:rsidRPr="00CF45CB">
              <w:rPr>
                <w:sz w:val="20"/>
                <w:szCs w:val="20"/>
                <w:lang w:val="ru-RU"/>
              </w:rPr>
              <w:t xml:space="preserve"> Мероприятия в рамках</w:t>
            </w:r>
            <w:r w:rsidRPr="00CF45CB">
              <w:rPr>
                <w:sz w:val="16"/>
                <w:szCs w:val="16"/>
                <w:lang w:val="ru-RU"/>
              </w:rPr>
              <w:t xml:space="preserve"> </w:t>
            </w:r>
            <w:r w:rsidRPr="00CF45CB">
              <w:rPr>
                <w:sz w:val="20"/>
                <w:szCs w:val="20"/>
                <w:lang w:val="ru-RU"/>
              </w:rPr>
              <w:t>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оборона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</w:rPr>
            </w:pPr>
            <w:proofErr w:type="spellStart"/>
            <w:r w:rsidRPr="00CF45CB">
              <w:rPr>
                <w:sz w:val="20"/>
                <w:szCs w:val="20"/>
              </w:rPr>
              <w:t>Программные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местного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1939,68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Дорожное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1939,18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CF45CB" w:rsidRPr="00CF45CB" w:rsidTr="00433D24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 w:rsidRPr="00CF45CB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CF45CB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F45CB">
              <w:rPr>
                <w:sz w:val="20"/>
                <w:szCs w:val="20"/>
                <w:lang w:val="ru-RU" w:eastAsia="ru-RU"/>
              </w:rPr>
              <w:t>м</w:t>
            </w:r>
            <w:proofErr w:type="gramEnd"/>
            <w:r w:rsidRPr="00CF45CB">
              <w:rPr>
                <w:sz w:val="20"/>
                <w:szCs w:val="20"/>
                <w:lang w:val="ru-RU"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r w:rsidRPr="00CF45CB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r w:rsidRPr="00CF45CB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CF45CB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CF45CB">
              <w:rPr>
                <w:sz w:val="20"/>
                <w:szCs w:val="20"/>
                <w:lang w:val="ru-RU"/>
              </w:rPr>
              <w:t xml:space="preserve"> автомобильных дорог и </w:t>
            </w:r>
            <w:r w:rsidRPr="00CF45CB">
              <w:rPr>
                <w:sz w:val="20"/>
                <w:szCs w:val="20"/>
                <w:lang w:val="ru-RU"/>
              </w:rPr>
              <w:lastRenderedPageBreak/>
              <w:t>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</w:rPr>
            </w:pPr>
            <w:proofErr w:type="spellStart"/>
            <w:r w:rsidRPr="00CF45CB">
              <w:rPr>
                <w:sz w:val="20"/>
                <w:szCs w:val="20"/>
              </w:rPr>
              <w:t>Программные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местного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/>
              </w:rPr>
            </w:pPr>
            <w:r w:rsidRPr="00CF45CB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Жилищно-коммунальное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1268,56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Жилищное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Коммунальное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CF45CB">
              <w:rPr>
                <w:color w:val="000000"/>
                <w:sz w:val="20"/>
                <w:szCs w:val="20"/>
                <w:lang w:val="ru-RU" w:eastAsia="ru-RU"/>
              </w:rPr>
              <w:t>м-</w:t>
            </w:r>
            <w:proofErr w:type="gramEnd"/>
            <w:r w:rsidRPr="00CF45CB">
              <w:rPr>
                <w:color w:val="000000"/>
                <w:sz w:val="20"/>
                <w:szCs w:val="20"/>
                <w:lang w:val="ru-RU" w:eastAsia="ru-RU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690,46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1218,56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CF45CB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CF45CB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668,56</w:t>
            </w:r>
          </w:p>
        </w:tc>
      </w:tr>
      <w:tr w:rsidR="00CF45CB" w:rsidRPr="00CF45CB" w:rsidTr="00433D24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Уличное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618,56</w:t>
            </w:r>
          </w:p>
        </w:tc>
      </w:tr>
      <w:tr w:rsidR="00CF45CB" w:rsidRPr="00CF45CB" w:rsidTr="00433D24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CF45CB" w:rsidRPr="00CF45CB" w:rsidTr="00433D24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Охрана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среды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CF45CB" w:rsidRPr="00CF45CB" w:rsidTr="00433D24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Дома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CF45CB" w:rsidRPr="00CF45CB" w:rsidTr="00433D24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F45C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CF45CB" w:rsidRPr="00CF45CB" w:rsidTr="00433D24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CF45CB" w:rsidRPr="00CF45CB" w:rsidTr="00433D24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Социальная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политика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CF45CB">
              <w:rPr>
                <w:color w:val="000000"/>
                <w:sz w:val="20"/>
                <w:szCs w:val="20"/>
                <w:lang w:val="ru-RU" w:eastAsia="ru-RU"/>
              </w:rPr>
              <w:t>выплатам граждан</w:t>
            </w:r>
            <w:proofErr w:type="gramEnd"/>
            <w:r w:rsidRPr="00CF45CB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CF45CB" w:rsidRPr="00CF45CB" w:rsidTr="00433D24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CF45CB" w:rsidRPr="00CF45CB" w:rsidTr="00433D24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CF45CB" w:rsidRPr="00CF45CB" w:rsidTr="00433D24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15583,08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16190,82</w:t>
            </w:r>
          </w:p>
        </w:tc>
      </w:tr>
    </w:tbl>
    <w:p w:rsidR="00CF45CB" w:rsidRPr="00CF45CB" w:rsidRDefault="00CF45CB" w:rsidP="00CF45CB">
      <w:pPr>
        <w:tabs>
          <w:tab w:val="left" w:pos="7320"/>
        </w:tabs>
        <w:rPr>
          <w:sz w:val="28"/>
          <w:szCs w:val="28"/>
        </w:rPr>
      </w:pPr>
    </w:p>
    <w:p w:rsidR="00CF45CB" w:rsidRPr="00CF45CB" w:rsidRDefault="00CF45CB" w:rsidP="00CF45CB">
      <w:pPr>
        <w:tabs>
          <w:tab w:val="left" w:pos="7320"/>
        </w:tabs>
        <w:rPr>
          <w:sz w:val="28"/>
          <w:szCs w:val="28"/>
        </w:rPr>
      </w:pPr>
    </w:p>
    <w:p w:rsidR="00CF45CB" w:rsidRPr="00CF45CB" w:rsidRDefault="00CF45CB" w:rsidP="00CF45CB">
      <w:pPr>
        <w:tabs>
          <w:tab w:val="left" w:pos="7320"/>
        </w:tabs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66"/>
        <w:gridCol w:w="687"/>
      </w:tblGrid>
      <w:tr w:rsidR="00CF45CB" w:rsidRPr="00CF45CB" w:rsidTr="00433D24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3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CF45CB">
              <w:rPr>
                <w:i/>
                <w:iCs/>
                <w:sz w:val="20"/>
                <w:szCs w:val="20"/>
                <w:lang w:eastAsia="ru-RU"/>
              </w:rPr>
              <w:t xml:space="preserve"> №5</w:t>
            </w:r>
          </w:p>
        </w:tc>
      </w:tr>
      <w:tr w:rsidR="00CF45CB" w:rsidRPr="00CF45CB" w:rsidTr="00433D24">
        <w:trPr>
          <w:trHeight w:val="25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F45CB">
              <w:rPr>
                <w:i/>
                <w:iCs/>
                <w:sz w:val="20"/>
                <w:szCs w:val="20"/>
                <w:lang w:val="ru-RU" w:eastAsia="ru-RU"/>
              </w:rPr>
              <w:t xml:space="preserve">к   бюджету Дубровинского сельсовета </w:t>
            </w:r>
          </w:p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F45CB">
              <w:rPr>
                <w:i/>
                <w:iCs/>
                <w:sz w:val="20"/>
                <w:szCs w:val="20"/>
                <w:lang w:val="ru-RU" w:eastAsia="ru-RU"/>
              </w:rPr>
              <w:t xml:space="preserve">Мошковского района Новосибирской области </w:t>
            </w:r>
          </w:p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F45CB">
              <w:rPr>
                <w:i/>
                <w:iCs/>
                <w:sz w:val="20"/>
                <w:szCs w:val="20"/>
                <w:lang w:val="ru-RU" w:eastAsia="ru-RU"/>
              </w:rPr>
              <w:t>на 2018 год и плановый период 2019 и 2020 годов</w:t>
            </w:r>
          </w:p>
        </w:tc>
      </w:tr>
      <w:tr w:rsidR="00CF45CB" w:rsidRPr="00CF45CB" w:rsidTr="00433D24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</w:tr>
      <w:tr w:rsidR="00CF45CB" w:rsidRPr="00CF45CB" w:rsidTr="00433D24">
        <w:trPr>
          <w:trHeight w:val="31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  <w:r w:rsidRPr="00CF45CB">
              <w:rPr>
                <w:lang w:val="ru-RU" w:eastAsia="ru-RU"/>
              </w:rPr>
              <w:t>Ведомственная структура  расходов на 2018 год и плановый период 2019 и 2020 года</w:t>
            </w:r>
          </w:p>
        </w:tc>
      </w:tr>
      <w:tr w:rsidR="00CF45CB" w:rsidRPr="00CF45CB" w:rsidTr="00433D24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</w:tr>
      <w:tr w:rsidR="00CF45CB" w:rsidRPr="00CF45CB" w:rsidTr="00433D24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lang w:val="ru-RU"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CF45CB">
              <w:rPr>
                <w:sz w:val="16"/>
                <w:szCs w:val="16"/>
                <w:lang w:eastAsia="ru-RU"/>
              </w:rPr>
              <w:t>тыс.руб.</w:t>
            </w:r>
          </w:p>
        </w:tc>
      </w:tr>
      <w:tr w:rsidR="00CF45CB" w:rsidRPr="00CF45CB" w:rsidTr="00433D24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F45CB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2020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CF45CB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CF45CB" w:rsidRPr="00CF45CB" w:rsidTr="00433D24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Дубровинского</w:t>
            </w:r>
            <w:proofErr w:type="spellEnd"/>
            <w:r w:rsidRPr="00CF45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b/>
                <w:bCs/>
                <w:sz w:val="20"/>
                <w:szCs w:val="20"/>
                <w:lang w:eastAsia="ru-RU"/>
              </w:rPr>
              <w:t>сельсовета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15583,08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16190,82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4090,94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3751,24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3751,24</w:t>
            </w:r>
          </w:p>
        </w:tc>
      </w:tr>
      <w:tr w:rsidR="00CF45CB" w:rsidRPr="00CF45CB" w:rsidTr="00433D24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Глава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муниципального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CF45CB" w:rsidRPr="00CF45CB" w:rsidTr="00433D24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3492,9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3211,2</w:t>
            </w:r>
          </w:p>
        </w:tc>
      </w:tr>
      <w:tr w:rsidR="00CF45CB" w:rsidRPr="00CF45CB" w:rsidTr="00433D24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3492,8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Центральный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3474,8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CF45CB" w:rsidRPr="00CF45CB" w:rsidTr="00433D24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CF45CB" w:rsidRPr="00CF45CB" w:rsidTr="00433D24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390,3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CF45CB" w:rsidRPr="00CF45CB" w:rsidTr="00433D24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/>
              </w:rPr>
            </w:pPr>
            <w:r w:rsidRPr="00CF45CB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</w:tr>
      <w:tr w:rsidR="00CF45CB" w:rsidRPr="00CF45CB" w:rsidTr="00433D24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CF45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</w:tr>
      <w:tr w:rsidR="00CF45CB" w:rsidRPr="00CF45CB" w:rsidTr="00433D24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CF45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</w:rPr>
            </w:pPr>
            <w:r w:rsidRPr="00CF45CB">
              <w:rPr>
                <w:sz w:val="20"/>
                <w:szCs w:val="20"/>
              </w:rPr>
              <w:t>0,0</w:t>
            </w:r>
          </w:p>
        </w:tc>
      </w:tr>
      <w:tr w:rsidR="00CF45CB" w:rsidRPr="00CF45CB" w:rsidTr="00433D24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CF45CB" w:rsidRPr="00CF45CB" w:rsidTr="00433D24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фонды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средства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Другие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lastRenderedPageBreak/>
              <w:t xml:space="preserve">Владение, пользование и распоряжение имуществом, </w:t>
            </w:r>
            <w:proofErr w:type="gramStart"/>
            <w:r w:rsidRPr="00CF45CB">
              <w:rPr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CF45CB">
              <w:rPr>
                <w:sz w:val="20"/>
                <w:szCs w:val="20"/>
                <w:lang w:val="ru-RU"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/>
              </w:rPr>
            </w:pPr>
            <w:r w:rsidRPr="00CF45CB">
              <w:rPr>
                <w:sz w:val="20"/>
                <w:szCs w:val="20"/>
                <w:lang w:val="ru-RU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оборона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CF45CB" w:rsidRPr="00CF45CB" w:rsidTr="00433D24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CF45CB" w:rsidRPr="00CF45CB" w:rsidTr="00433D24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</w:t>
            </w:r>
            <w:r w:rsidRPr="00CF45C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CF45CB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</w:rPr>
            </w:pPr>
            <w:proofErr w:type="spellStart"/>
            <w:r w:rsidRPr="00CF45CB">
              <w:rPr>
                <w:sz w:val="20"/>
                <w:szCs w:val="20"/>
              </w:rPr>
              <w:t>Программные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местного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1939,68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Дорожное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1939,18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CF45CB" w:rsidRPr="00CF45CB" w:rsidTr="00433D24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CF45CB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CF45CB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</w:rPr>
            </w:pPr>
            <w:proofErr w:type="spellStart"/>
            <w:r w:rsidRPr="00CF45CB">
              <w:rPr>
                <w:sz w:val="20"/>
                <w:szCs w:val="20"/>
              </w:rPr>
              <w:t>Программные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местного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/>
              </w:rPr>
            </w:pPr>
            <w:r w:rsidRPr="00CF45CB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Жилищно-коммунальное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1314,5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1268,56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Жилищное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Коммунальное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CF45CB">
              <w:rPr>
                <w:color w:val="000000"/>
                <w:sz w:val="20"/>
                <w:szCs w:val="20"/>
                <w:lang w:val="ru-RU" w:eastAsia="ru-RU"/>
              </w:rPr>
              <w:t>м-</w:t>
            </w:r>
            <w:proofErr w:type="gramEnd"/>
            <w:r w:rsidRPr="00CF45CB">
              <w:rPr>
                <w:color w:val="000000"/>
                <w:sz w:val="20"/>
                <w:szCs w:val="20"/>
                <w:lang w:val="ru-RU" w:eastAsia="ru-RU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1064,5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690,46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1218,56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F45CB">
              <w:rPr>
                <w:sz w:val="20"/>
                <w:szCs w:val="20"/>
              </w:rPr>
              <w:t>Программные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местного</w:t>
            </w:r>
            <w:proofErr w:type="spellEnd"/>
            <w:r w:rsidRPr="00CF45CB">
              <w:rPr>
                <w:sz w:val="20"/>
                <w:szCs w:val="20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lastRenderedPageBreak/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CF45CB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CF45CB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F45CB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668,56</w:t>
            </w:r>
          </w:p>
        </w:tc>
      </w:tr>
      <w:tr w:rsidR="00CF45CB" w:rsidRPr="00CF45CB" w:rsidTr="00433D24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Уличное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618,56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CF45CB" w:rsidRPr="00CF45CB" w:rsidTr="00433D24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Охрана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среды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r w:rsidRPr="00CF45CB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</w:p>
          <w:p w:rsidR="00CF45CB" w:rsidRPr="00CF45CB" w:rsidRDefault="00CF45CB" w:rsidP="00CF45CB">
            <w:r w:rsidRPr="00CF45CB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CF45CB" w:rsidRPr="00CF45CB" w:rsidTr="00433D24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</w:t>
            </w:r>
            <w:r w:rsidRPr="00CF45CB">
              <w:rPr>
                <w:bCs/>
                <w:sz w:val="20"/>
                <w:szCs w:val="20"/>
                <w:shd w:val="clear" w:color="auto" w:fill="C2D69B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7681,7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Дома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CF45CB" w:rsidRPr="00CF45CB" w:rsidTr="00433D24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CF45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Социальная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политика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CF45CB">
              <w:rPr>
                <w:color w:val="000000"/>
                <w:sz w:val="20"/>
                <w:szCs w:val="20"/>
                <w:lang w:val="ru-RU" w:eastAsia="ru-RU"/>
              </w:rPr>
              <w:t>выплатам граждан</w:t>
            </w:r>
            <w:proofErr w:type="gramEnd"/>
            <w:r w:rsidRPr="00CF45CB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lastRenderedPageBreak/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lastRenderedPageBreak/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CF45CB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CF45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F45C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CF45CB" w:rsidRPr="00CF45CB" w:rsidTr="00433D24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15583,08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16190,82</w:t>
            </w:r>
          </w:p>
        </w:tc>
      </w:tr>
    </w:tbl>
    <w:p w:rsidR="00CF45CB" w:rsidRPr="00CF45CB" w:rsidRDefault="00CF45CB" w:rsidP="00CF45CB">
      <w:pPr>
        <w:tabs>
          <w:tab w:val="left" w:pos="7320"/>
        </w:tabs>
        <w:rPr>
          <w:sz w:val="20"/>
          <w:szCs w:val="20"/>
        </w:rPr>
      </w:pPr>
    </w:p>
    <w:p w:rsidR="00CF45CB" w:rsidRPr="00CF45CB" w:rsidRDefault="00CF45CB" w:rsidP="00CF45CB">
      <w:pPr>
        <w:tabs>
          <w:tab w:val="left" w:pos="7320"/>
        </w:tabs>
        <w:rPr>
          <w:sz w:val="20"/>
          <w:szCs w:val="20"/>
        </w:rPr>
      </w:pPr>
    </w:p>
    <w:p w:rsidR="00CF45CB" w:rsidRPr="00CF45CB" w:rsidRDefault="00CF45CB" w:rsidP="00CF45CB">
      <w:pPr>
        <w:tabs>
          <w:tab w:val="left" w:pos="7320"/>
        </w:tabs>
        <w:rPr>
          <w:sz w:val="20"/>
          <w:szCs w:val="20"/>
        </w:rPr>
      </w:pPr>
    </w:p>
    <w:p w:rsidR="00CF45CB" w:rsidRPr="00CF45CB" w:rsidRDefault="00CF45CB" w:rsidP="00CF45CB">
      <w:pPr>
        <w:tabs>
          <w:tab w:val="left" w:pos="7320"/>
        </w:tabs>
        <w:rPr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021"/>
      </w:tblGrid>
      <w:tr w:rsidR="00CF45CB" w:rsidRPr="00CF45CB" w:rsidTr="00433D24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CF45CB">
              <w:rPr>
                <w:i/>
                <w:iCs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CF45CB" w:rsidRPr="00CF45CB" w:rsidTr="00433D24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F45CB">
              <w:rPr>
                <w:i/>
                <w:iCs/>
                <w:sz w:val="20"/>
                <w:szCs w:val="20"/>
                <w:lang w:val="ru-RU" w:eastAsia="ru-RU"/>
              </w:rPr>
              <w:t>к  проекту бюджета Дубровинского сельсовета Мошковского района Новосибирской области</w:t>
            </w:r>
          </w:p>
        </w:tc>
      </w:tr>
      <w:tr w:rsidR="00CF45CB" w:rsidRPr="00CF45CB" w:rsidTr="00433D24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CF45CB">
              <w:rPr>
                <w:i/>
                <w:iCs/>
                <w:sz w:val="20"/>
                <w:szCs w:val="20"/>
                <w:lang w:val="ru-RU" w:eastAsia="ru-RU"/>
              </w:rPr>
              <w:t>на 2018 год и плановый период 2019 и 2020 годов</w:t>
            </w:r>
          </w:p>
        </w:tc>
      </w:tr>
      <w:tr w:rsidR="00CF45CB" w:rsidRPr="00CF45CB" w:rsidTr="00433D24">
        <w:trPr>
          <w:trHeight w:val="316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CF45CB">
              <w:rPr>
                <w:b/>
                <w:bCs/>
                <w:lang w:eastAsia="ru-RU"/>
              </w:rPr>
              <w:t>Источники</w:t>
            </w:r>
            <w:proofErr w:type="spellEnd"/>
          </w:p>
        </w:tc>
      </w:tr>
      <w:tr w:rsidR="00CF45CB" w:rsidRPr="00CF45CB" w:rsidTr="00433D24">
        <w:trPr>
          <w:trHeight w:val="6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b/>
                <w:bCs/>
                <w:lang w:val="ru-RU" w:eastAsia="ru-RU"/>
              </w:rPr>
            </w:pPr>
            <w:r w:rsidRPr="00CF45CB">
              <w:rPr>
                <w:b/>
                <w:bCs/>
                <w:lang w:val="ru-RU" w:eastAsia="ru-RU"/>
              </w:rPr>
              <w:t>внутреннего финансирования дефицита  бюджета Дубровинского сельсовета на 2018 год и плановый период 2019 и 2020 годов</w:t>
            </w:r>
          </w:p>
        </w:tc>
      </w:tr>
      <w:tr w:rsidR="00CF45CB" w:rsidRPr="00CF45CB" w:rsidTr="00433D24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val="ru-RU"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proofErr w:type="spellStart"/>
            <w:r w:rsidRPr="00CF45CB">
              <w:rPr>
                <w:lang w:eastAsia="ru-RU"/>
              </w:rPr>
              <w:t>тыс.рублей</w:t>
            </w:r>
            <w:proofErr w:type="spellEnd"/>
          </w:p>
        </w:tc>
      </w:tr>
      <w:tr w:rsidR="00CF45CB" w:rsidRPr="00CF45CB" w:rsidTr="00433D24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center"/>
              <w:rPr>
                <w:lang w:eastAsia="ru-RU"/>
              </w:rPr>
            </w:pPr>
            <w:proofErr w:type="spellStart"/>
            <w:r w:rsidRPr="00CF45CB">
              <w:rPr>
                <w:lang w:eastAsia="ru-RU"/>
              </w:rPr>
              <w:t>Код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CB" w:rsidRPr="00CF45CB" w:rsidRDefault="00CF45CB" w:rsidP="00CF45CB">
            <w:pPr>
              <w:jc w:val="center"/>
              <w:rPr>
                <w:lang w:eastAsia="ru-RU"/>
              </w:rPr>
            </w:pPr>
            <w:proofErr w:type="spellStart"/>
            <w:r w:rsidRPr="00CF45CB">
              <w:rPr>
                <w:lang w:eastAsia="ru-RU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CB" w:rsidRPr="00CF45CB" w:rsidRDefault="00CF45CB" w:rsidP="00CF45CB">
            <w:pPr>
              <w:jc w:val="center"/>
              <w:rPr>
                <w:lang w:eastAsia="ru-RU"/>
              </w:rPr>
            </w:pPr>
            <w:proofErr w:type="spellStart"/>
            <w:r w:rsidRPr="00CF45CB">
              <w:rPr>
                <w:lang w:eastAsia="ru-RU"/>
              </w:rPr>
              <w:t>Сумма</w:t>
            </w:r>
            <w:proofErr w:type="spellEnd"/>
            <w:r w:rsidRPr="00CF45CB">
              <w:rPr>
                <w:lang w:eastAsia="ru-RU"/>
              </w:rPr>
              <w:t xml:space="preserve"> </w:t>
            </w:r>
            <w:proofErr w:type="spellStart"/>
            <w:r w:rsidRPr="00CF45CB">
              <w:rPr>
                <w:lang w:eastAsia="ru-RU"/>
              </w:rPr>
              <w:t>на</w:t>
            </w:r>
            <w:proofErr w:type="spellEnd"/>
            <w:r w:rsidRPr="00CF45CB">
              <w:rPr>
                <w:lang w:eastAsia="ru-RU"/>
              </w:rPr>
              <w:t xml:space="preserve"> 2018 </w:t>
            </w:r>
            <w:proofErr w:type="spellStart"/>
            <w:r w:rsidRPr="00CF45CB">
              <w:rPr>
                <w:lang w:eastAsia="ru-RU"/>
              </w:rPr>
              <w:t>год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45CB" w:rsidRPr="00CF45CB" w:rsidRDefault="00CF45CB" w:rsidP="00CF45CB">
            <w:pPr>
              <w:jc w:val="center"/>
              <w:rPr>
                <w:lang w:eastAsia="ru-RU"/>
              </w:rPr>
            </w:pPr>
            <w:proofErr w:type="spellStart"/>
            <w:r w:rsidRPr="00CF45CB">
              <w:rPr>
                <w:lang w:eastAsia="ru-RU"/>
              </w:rPr>
              <w:t>Сумма</w:t>
            </w:r>
            <w:proofErr w:type="spellEnd"/>
            <w:r w:rsidRPr="00CF45CB">
              <w:rPr>
                <w:lang w:eastAsia="ru-RU"/>
              </w:rPr>
              <w:t xml:space="preserve"> </w:t>
            </w:r>
            <w:proofErr w:type="spellStart"/>
            <w:r w:rsidRPr="00CF45CB">
              <w:rPr>
                <w:lang w:eastAsia="ru-RU"/>
              </w:rPr>
              <w:t>на</w:t>
            </w:r>
            <w:proofErr w:type="spellEnd"/>
            <w:r w:rsidRPr="00CF45CB">
              <w:rPr>
                <w:lang w:eastAsia="ru-RU"/>
              </w:rPr>
              <w:t xml:space="preserve"> 2019 </w:t>
            </w:r>
            <w:proofErr w:type="spellStart"/>
            <w:r w:rsidRPr="00CF45CB">
              <w:rPr>
                <w:lang w:eastAsia="ru-RU"/>
              </w:rPr>
              <w:t>год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CB" w:rsidRPr="00CF45CB" w:rsidRDefault="00CF45CB" w:rsidP="00CF45CB">
            <w:pPr>
              <w:jc w:val="center"/>
              <w:rPr>
                <w:lang w:eastAsia="ru-RU"/>
              </w:rPr>
            </w:pPr>
            <w:proofErr w:type="spellStart"/>
            <w:r w:rsidRPr="00CF45CB">
              <w:rPr>
                <w:lang w:eastAsia="ru-RU"/>
              </w:rPr>
              <w:t>Сумма</w:t>
            </w:r>
            <w:proofErr w:type="spellEnd"/>
            <w:r w:rsidRPr="00CF45CB">
              <w:rPr>
                <w:lang w:eastAsia="ru-RU"/>
              </w:rPr>
              <w:t xml:space="preserve"> </w:t>
            </w:r>
            <w:proofErr w:type="spellStart"/>
            <w:r w:rsidRPr="00CF45CB">
              <w:rPr>
                <w:lang w:eastAsia="ru-RU"/>
              </w:rPr>
              <w:t>на</w:t>
            </w:r>
            <w:proofErr w:type="spellEnd"/>
            <w:r w:rsidRPr="00CF45CB">
              <w:rPr>
                <w:lang w:eastAsia="ru-RU"/>
              </w:rPr>
              <w:t xml:space="preserve"> 2020 </w:t>
            </w:r>
            <w:proofErr w:type="spellStart"/>
            <w:r w:rsidRPr="00CF45CB">
              <w:rPr>
                <w:lang w:eastAsia="ru-RU"/>
              </w:rPr>
              <w:t>год</w:t>
            </w:r>
            <w:proofErr w:type="spellEnd"/>
          </w:p>
        </w:tc>
      </w:tr>
      <w:tr w:rsidR="00CF45CB" w:rsidRPr="00CF45CB" w:rsidTr="00433D24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0,0</w:t>
            </w:r>
          </w:p>
        </w:tc>
      </w:tr>
      <w:tr w:rsidR="00CF45CB" w:rsidRPr="00CF45CB" w:rsidTr="00433D24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Увеличение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остатков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средств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-15331,08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-15141,08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-15882,02</w:t>
            </w:r>
          </w:p>
        </w:tc>
      </w:tr>
      <w:tr w:rsidR="00CF45CB" w:rsidRPr="00CF45CB" w:rsidTr="00433D24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-15331,08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-15141,08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-15882,02</w:t>
            </w:r>
          </w:p>
        </w:tc>
      </w:tr>
      <w:tr w:rsidR="00CF45CB" w:rsidRPr="00CF45CB" w:rsidTr="00433D24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-15331,08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-15141,08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-15882,02</w:t>
            </w:r>
          </w:p>
        </w:tc>
      </w:tr>
      <w:tr w:rsidR="00CF45CB" w:rsidRPr="00CF45CB" w:rsidTr="00433D24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-15331,08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-15141,08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-15882,02</w:t>
            </w:r>
          </w:p>
        </w:tc>
      </w:tr>
      <w:tr w:rsidR="00CF45CB" w:rsidRPr="00CF45CB" w:rsidTr="00433D24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Уменьшение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остатков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средств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15583,08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15421,78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16190,82</w:t>
            </w:r>
          </w:p>
        </w:tc>
      </w:tr>
      <w:tr w:rsidR="00CF45CB" w:rsidRPr="00CF45CB" w:rsidTr="00433D24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15583,08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15421,78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16190,82</w:t>
            </w:r>
          </w:p>
        </w:tc>
      </w:tr>
      <w:tr w:rsidR="00CF45CB" w:rsidRPr="00CF45CB" w:rsidTr="00433D24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15583,08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15421,78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16190,82</w:t>
            </w:r>
          </w:p>
        </w:tc>
      </w:tr>
      <w:tr w:rsidR="00CF45CB" w:rsidRPr="00CF45CB" w:rsidTr="00433D24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r w:rsidRPr="00CF45CB">
              <w:rPr>
                <w:sz w:val="20"/>
                <w:szCs w:val="20"/>
                <w:lang w:eastAsia="ru-RU"/>
              </w:rPr>
              <w:lastRenderedPageBreak/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val="ru-RU" w:eastAsia="ru-RU"/>
              </w:rPr>
            </w:pPr>
            <w:r w:rsidRPr="00CF45CB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15583,08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15421,78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16190,82</w:t>
            </w:r>
          </w:p>
        </w:tc>
      </w:tr>
      <w:tr w:rsidR="00CF45CB" w:rsidRPr="00CF45CB" w:rsidTr="00433D24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lang w:eastAsia="ru-RU"/>
              </w:rPr>
            </w:pPr>
            <w:r w:rsidRPr="00CF45CB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F45CB">
              <w:rPr>
                <w:sz w:val="20"/>
                <w:szCs w:val="20"/>
                <w:lang w:eastAsia="ru-RU"/>
              </w:rPr>
              <w:t>Итого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источников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внутреннего</w:t>
            </w:r>
            <w:proofErr w:type="spellEnd"/>
            <w:r w:rsidRPr="00CF45C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5CB">
              <w:rPr>
                <w:sz w:val="20"/>
                <w:szCs w:val="20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252,0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286,2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CB" w:rsidRPr="00CF45CB" w:rsidRDefault="00CF45CB" w:rsidP="00CF45CB">
            <w:pPr>
              <w:jc w:val="right"/>
              <w:rPr>
                <w:lang w:eastAsia="ru-RU"/>
              </w:rPr>
            </w:pPr>
            <w:r w:rsidRPr="00CF45CB">
              <w:rPr>
                <w:lang w:eastAsia="ru-RU"/>
              </w:rPr>
              <w:t>308,8</w:t>
            </w:r>
          </w:p>
        </w:tc>
      </w:tr>
    </w:tbl>
    <w:p w:rsidR="00CF45CB" w:rsidRPr="00CF45CB" w:rsidRDefault="00CF45CB" w:rsidP="00CF45CB">
      <w:pPr>
        <w:rPr>
          <w:sz w:val="20"/>
          <w:szCs w:val="20"/>
        </w:rPr>
      </w:pPr>
    </w:p>
    <w:p w:rsidR="007A598F" w:rsidRPr="00CF45CB" w:rsidRDefault="007A598F" w:rsidP="00CF45CB"/>
    <w:sectPr w:rsidR="007A598F" w:rsidRPr="00CF45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2D" w:rsidRDefault="008E232D">
      <w:r>
        <w:separator/>
      </w:r>
    </w:p>
  </w:endnote>
  <w:endnote w:type="continuationSeparator" w:id="0">
    <w:p w:rsidR="008E232D" w:rsidRDefault="008E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5CB">
      <w:rPr>
        <w:noProof/>
      </w:rPr>
      <w:t>3</w:t>
    </w:r>
    <w:r>
      <w:fldChar w:fldCharType="end"/>
    </w:r>
  </w:p>
  <w:p w:rsidR="00FD18FB" w:rsidRDefault="008E232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2D" w:rsidRDefault="008E232D">
      <w:r>
        <w:separator/>
      </w:r>
    </w:p>
  </w:footnote>
  <w:footnote w:type="continuationSeparator" w:id="0">
    <w:p w:rsidR="008E232D" w:rsidRDefault="008E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E220C"/>
    <w:multiLevelType w:val="multilevel"/>
    <w:tmpl w:val="D8E2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556F01"/>
    <w:multiLevelType w:val="multilevel"/>
    <w:tmpl w:val="ACD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5"/>
  </w:num>
  <w:num w:numId="25">
    <w:abstractNumId w:val="27"/>
  </w:num>
  <w:num w:numId="26">
    <w:abstractNumId w:val="14"/>
  </w:num>
  <w:num w:numId="27">
    <w:abstractNumId w:val="11"/>
  </w:num>
  <w:num w:numId="28">
    <w:abstractNumId w:val="16"/>
  </w:num>
  <w:num w:numId="29">
    <w:abstractNumId w:val="21"/>
  </w:num>
  <w:num w:numId="30">
    <w:abstractNumId w:val="12"/>
  </w:num>
  <w:num w:numId="31">
    <w:abstractNumId w:val="8"/>
  </w:num>
  <w:num w:numId="32">
    <w:abstractNumId w:val="9"/>
  </w:num>
  <w:num w:numId="33">
    <w:abstractNumId w:val="28"/>
  </w:num>
  <w:num w:numId="34">
    <w:abstractNumId w:val="24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5311"/>
    <w:rsid w:val="00016DAB"/>
    <w:rsid w:val="0001747F"/>
    <w:rsid w:val="0006049E"/>
    <w:rsid w:val="000B65C1"/>
    <w:rsid w:val="000D4485"/>
    <w:rsid w:val="000E3412"/>
    <w:rsid w:val="001407AE"/>
    <w:rsid w:val="001943C3"/>
    <w:rsid w:val="001C6243"/>
    <w:rsid w:val="001F62BE"/>
    <w:rsid w:val="0023085B"/>
    <w:rsid w:val="0024364A"/>
    <w:rsid w:val="002A7BE2"/>
    <w:rsid w:val="002E46B2"/>
    <w:rsid w:val="00301C35"/>
    <w:rsid w:val="00302F67"/>
    <w:rsid w:val="00335A15"/>
    <w:rsid w:val="003B4314"/>
    <w:rsid w:val="0040397C"/>
    <w:rsid w:val="00466426"/>
    <w:rsid w:val="00475DFD"/>
    <w:rsid w:val="00487DBE"/>
    <w:rsid w:val="00490993"/>
    <w:rsid w:val="004A1699"/>
    <w:rsid w:val="004B710B"/>
    <w:rsid w:val="00551E5E"/>
    <w:rsid w:val="0056281C"/>
    <w:rsid w:val="005A5343"/>
    <w:rsid w:val="005B27E5"/>
    <w:rsid w:val="00633BF2"/>
    <w:rsid w:val="0068354D"/>
    <w:rsid w:val="00686D07"/>
    <w:rsid w:val="006D0BFA"/>
    <w:rsid w:val="0072322F"/>
    <w:rsid w:val="007A598F"/>
    <w:rsid w:val="008009D4"/>
    <w:rsid w:val="00863535"/>
    <w:rsid w:val="00891736"/>
    <w:rsid w:val="00896B34"/>
    <w:rsid w:val="008E232D"/>
    <w:rsid w:val="008F5859"/>
    <w:rsid w:val="008F63E1"/>
    <w:rsid w:val="009646FE"/>
    <w:rsid w:val="00974446"/>
    <w:rsid w:val="0099262C"/>
    <w:rsid w:val="009A4A1D"/>
    <w:rsid w:val="009B4004"/>
    <w:rsid w:val="009C6591"/>
    <w:rsid w:val="009D3564"/>
    <w:rsid w:val="009D66C6"/>
    <w:rsid w:val="009F4309"/>
    <w:rsid w:val="00A12B13"/>
    <w:rsid w:val="00A1514C"/>
    <w:rsid w:val="00A41C6E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0569D"/>
    <w:rsid w:val="00C228B6"/>
    <w:rsid w:val="00CA422A"/>
    <w:rsid w:val="00CA645B"/>
    <w:rsid w:val="00CC565C"/>
    <w:rsid w:val="00CF45CB"/>
    <w:rsid w:val="00D02841"/>
    <w:rsid w:val="00D23C66"/>
    <w:rsid w:val="00D34006"/>
    <w:rsid w:val="00DB68D3"/>
    <w:rsid w:val="00DE0789"/>
    <w:rsid w:val="00DE3C30"/>
    <w:rsid w:val="00DE5548"/>
    <w:rsid w:val="00DF7E1A"/>
    <w:rsid w:val="00E002F9"/>
    <w:rsid w:val="00E16C15"/>
    <w:rsid w:val="00E42C4E"/>
    <w:rsid w:val="00EA30F9"/>
    <w:rsid w:val="00EB73D2"/>
    <w:rsid w:val="00EC7A17"/>
    <w:rsid w:val="00ED1429"/>
    <w:rsid w:val="00ED2C78"/>
    <w:rsid w:val="00EF7BD7"/>
    <w:rsid w:val="00F257FC"/>
    <w:rsid w:val="00F47EC3"/>
    <w:rsid w:val="00F60158"/>
    <w:rsid w:val="00F8656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 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Normal">
    <w:name w:val="Normal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 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 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date">
    <w:name w:val="date"/>
    <w:basedOn w:val="a1"/>
    <w:rsid w:val="00CF4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 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Normal">
    <w:name w:val="Normal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 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 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date">
    <w:name w:val="date"/>
    <w:basedOn w:val="a1"/>
    <w:rsid w:val="00CF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9EDB-D769-4D85-8954-B63EA7BF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2020-01-15T04:30:00Z</dcterms:created>
  <dcterms:modified xsi:type="dcterms:W3CDTF">2020-01-16T08:03:00Z</dcterms:modified>
</cp:coreProperties>
</file>