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7" w:rsidRPr="00686D07" w:rsidRDefault="00686D07" w:rsidP="00686D07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b/>
          <w:sz w:val="28"/>
          <w:szCs w:val="28"/>
          <w:lang w:val="ru-RU"/>
        </w:rPr>
        <w:t>СОВЕТ ДЕПУТАТОВ</w:t>
      </w:r>
    </w:p>
    <w:p w:rsidR="00686D07" w:rsidRPr="00686D07" w:rsidRDefault="00686D07" w:rsidP="00686D07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686D07" w:rsidRPr="00686D07" w:rsidRDefault="00686D07" w:rsidP="00686D07">
      <w:pPr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b/>
          <w:sz w:val="28"/>
          <w:szCs w:val="28"/>
          <w:lang w:val="ru-RU"/>
        </w:rPr>
        <w:t>НОВОСИБИРСКОЙ ОБЛАСТИ</w:t>
      </w:r>
    </w:p>
    <w:p w:rsidR="00686D07" w:rsidRPr="00686D07" w:rsidRDefault="00686D07" w:rsidP="00686D07">
      <w:pPr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sz w:val="28"/>
          <w:szCs w:val="28"/>
          <w:lang w:val="ru-RU"/>
        </w:rPr>
        <w:t>РЕШЕНИЕ</w:t>
      </w:r>
    </w:p>
    <w:p w:rsidR="00686D07" w:rsidRPr="00686D07" w:rsidRDefault="00686D07" w:rsidP="00686D07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sz w:val="28"/>
          <w:szCs w:val="28"/>
          <w:lang w:val="ru-RU"/>
        </w:rPr>
        <w:t xml:space="preserve">Тридцать первой  сессии </w:t>
      </w:r>
    </w:p>
    <w:p w:rsidR="00686D07" w:rsidRPr="00686D07" w:rsidRDefault="00686D07" w:rsidP="00686D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  <w:r w:rsidRPr="00686D07">
        <w:rPr>
          <w:rFonts w:ascii="Times New Roman" w:eastAsia="Arial" w:hAnsi="Times New Roman"/>
          <w:sz w:val="28"/>
          <w:szCs w:val="28"/>
          <w:lang w:val="ru-RU"/>
        </w:rPr>
        <w:t>от 18.12.2017 №  152</w:t>
      </w:r>
    </w:p>
    <w:p w:rsidR="00686D07" w:rsidRPr="00686D07" w:rsidRDefault="00686D07" w:rsidP="00686D07">
      <w:pPr>
        <w:jc w:val="center"/>
        <w:rPr>
          <w:rFonts w:ascii="Times New Roman" w:eastAsia="Arial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autoSpaceDE w:val="0"/>
        <w:autoSpaceDN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86D07">
        <w:rPr>
          <w:rFonts w:ascii="Times New Roman" w:hAnsi="Times New Roman"/>
          <w:b/>
          <w:sz w:val="28"/>
          <w:szCs w:val="28"/>
          <w:lang w:val="ru-RU" w:eastAsia="ru-RU" w:bidi="ar-SA"/>
        </w:rPr>
        <w:t>О внесении изменений в Решение  Совета депутатов Дубровинского сельсовета Мошковского района Новосибирской области от 15.09.2017 № 139 «Об утверждении Положения «О старостах сельских населенных пунктов на территории Дубровинского сельсовета Мошковского района Новосибирской области»</w:t>
      </w:r>
    </w:p>
    <w:p w:rsidR="00686D07" w:rsidRPr="00686D07" w:rsidRDefault="00686D07" w:rsidP="00686D07">
      <w:pPr>
        <w:suppressAutoHyphens/>
        <w:autoSpaceDE w:val="0"/>
        <w:spacing w:after="200" w:line="276" w:lineRule="auto"/>
        <w:jc w:val="both"/>
        <w:rPr>
          <w:rFonts w:ascii="Times New Roman" w:eastAsia="Arial" w:hAnsi="Times New Roman"/>
          <w:sz w:val="28"/>
          <w:szCs w:val="28"/>
          <w:lang w:val="ru-RU" w:eastAsia="ar-SA" w:bidi="ar-SA"/>
        </w:rPr>
      </w:pPr>
    </w:p>
    <w:p w:rsidR="00686D07" w:rsidRPr="00686D07" w:rsidRDefault="00686D07" w:rsidP="00686D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 xml:space="preserve">На основании экспертного заключения на решение Совета депутатов Дубровинского сельсовета Мошковского района Новосибирской области от 15.09.2017 № 139 «Об утверждении Положения «О старостах сельских населенных пунктов на территории Дубровинского сельсовета Мошковского района Новосибирской области» Совет депутатов Дубровинского сельсовета Мошковского района Новосибирской области, 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b/>
          <w:sz w:val="28"/>
          <w:szCs w:val="28"/>
          <w:lang w:val="ru-RU"/>
        </w:rPr>
        <w:t>РЕШИЛ</w:t>
      </w:r>
      <w:r w:rsidRPr="00686D07">
        <w:rPr>
          <w:rFonts w:ascii="Times New Roman" w:hAnsi="Times New Roman"/>
          <w:sz w:val="28"/>
          <w:szCs w:val="28"/>
          <w:lang w:val="ru-RU"/>
        </w:rPr>
        <w:t>:</w:t>
      </w:r>
    </w:p>
    <w:p w:rsidR="00686D07" w:rsidRPr="00686D07" w:rsidRDefault="00686D07" w:rsidP="00686D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>1. подпункт 2.1.1. пункта 2.1. – отменить.</w:t>
      </w:r>
    </w:p>
    <w:p w:rsidR="00686D07" w:rsidRPr="00686D07" w:rsidRDefault="00686D07" w:rsidP="00686D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>2. Опубликовать настоящее Решение в периодическом печатном издании органа местного самоуправления Дубровинского  сельсовета Мошковского района Новосибирской области  «Вести  Дубровинского сельсовета» и на официальном  сайте  Дубровинского сельсовета Мошковского района Новосибирской области http://admdubrovskiy.ru</w:t>
      </w:r>
    </w:p>
    <w:p w:rsidR="00686D07" w:rsidRPr="00686D07" w:rsidRDefault="00686D07" w:rsidP="00686D0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86D07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686D07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686D07">
        <w:rPr>
          <w:rFonts w:ascii="Times New Roman" w:hAnsi="Times New Roman"/>
          <w:sz w:val="28"/>
          <w:szCs w:val="28"/>
          <w:lang w:val="ru-RU"/>
        </w:rPr>
        <w:t>лавы</w:t>
      </w:r>
      <w:proofErr w:type="spellEnd"/>
      <w:r w:rsidRPr="00686D07">
        <w:rPr>
          <w:rFonts w:ascii="Times New Roman" w:hAnsi="Times New Roman"/>
          <w:sz w:val="28"/>
          <w:szCs w:val="28"/>
          <w:lang w:val="ru-RU"/>
        </w:rPr>
        <w:t xml:space="preserve"> Дубровинского сельсовета                                                     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</w:t>
      </w:r>
      <w:proofErr w:type="spellStart"/>
      <w:r w:rsidRPr="00686D07">
        <w:rPr>
          <w:rFonts w:ascii="Times New Roman" w:hAnsi="Times New Roman"/>
          <w:sz w:val="28"/>
          <w:szCs w:val="28"/>
          <w:lang w:val="ru-RU"/>
        </w:rPr>
        <w:t>М.П.Рейн</w:t>
      </w:r>
      <w:proofErr w:type="spellEnd"/>
      <w:r w:rsidRPr="00686D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>Председатель Совета депутатов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>Дубровинского сельсовета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 xml:space="preserve">Мошковского района </w:t>
      </w:r>
    </w:p>
    <w:p w:rsidR="00686D07" w:rsidRPr="00686D07" w:rsidRDefault="00686D07" w:rsidP="00686D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86D07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     </w:t>
      </w:r>
      <w:proofErr w:type="spellStart"/>
      <w:r w:rsidRPr="00686D07">
        <w:rPr>
          <w:rFonts w:ascii="Times New Roman" w:hAnsi="Times New Roman"/>
          <w:sz w:val="28"/>
          <w:szCs w:val="28"/>
          <w:lang w:val="ru-RU"/>
        </w:rPr>
        <w:t>И.Э.Барц</w:t>
      </w:r>
      <w:proofErr w:type="spellEnd"/>
    </w:p>
    <w:p w:rsidR="00686D07" w:rsidRPr="00686D07" w:rsidRDefault="00686D07" w:rsidP="00686D07">
      <w:pPr>
        <w:rPr>
          <w:rFonts w:ascii="Times New Roman" w:hAnsi="Times New Roman"/>
          <w:sz w:val="28"/>
          <w:szCs w:val="28"/>
          <w:lang w:val="ru-RU"/>
        </w:rPr>
      </w:pPr>
    </w:p>
    <w:p w:rsidR="007A598F" w:rsidRPr="00686D07" w:rsidRDefault="007A598F" w:rsidP="00686D07">
      <w:pPr>
        <w:rPr>
          <w:lang w:val="ru-RU"/>
        </w:rPr>
      </w:pPr>
      <w:bookmarkStart w:id="0" w:name="_GoBack"/>
      <w:bookmarkEnd w:id="0"/>
    </w:p>
    <w:sectPr w:rsidR="007A598F" w:rsidRPr="00686D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47F" w:rsidRDefault="0001747F">
      <w:r>
        <w:separator/>
      </w:r>
    </w:p>
  </w:endnote>
  <w:endnote w:type="continuationSeparator" w:id="0">
    <w:p w:rsidR="0001747F" w:rsidRDefault="0001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FB" w:rsidRDefault="00F257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D07">
      <w:rPr>
        <w:noProof/>
      </w:rPr>
      <w:t>1</w:t>
    </w:r>
    <w:r>
      <w:fldChar w:fldCharType="end"/>
    </w:r>
  </w:p>
  <w:p w:rsidR="00FD18FB" w:rsidRDefault="000174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47F" w:rsidRDefault="0001747F">
      <w:r>
        <w:separator/>
      </w:r>
    </w:p>
  </w:footnote>
  <w:footnote w:type="continuationSeparator" w:id="0">
    <w:p w:rsidR="0001747F" w:rsidRDefault="0001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E220C"/>
    <w:multiLevelType w:val="multilevel"/>
    <w:tmpl w:val="D8E2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56F01"/>
    <w:multiLevelType w:val="multilevel"/>
    <w:tmpl w:val="ACD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5"/>
  </w:num>
  <w:num w:numId="25">
    <w:abstractNumId w:val="27"/>
  </w:num>
  <w:num w:numId="26">
    <w:abstractNumId w:val="14"/>
  </w:num>
  <w:num w:numId="27">
    <w:abstractNumId w:val="11"/>
  </w:num>
  <w:num w:numId="28">
    <w:abstractNumId w:val="16"/>
  </w:num>
  <w:num w:numId="29">
    <w:abstractNumId w:val="21"/>
  </w:num>
  <w:num w:numId="30">
    <w:abstractNumId w:val="12"/>
  </w:num>
  <w:num w:numId="31">
    <w:abstractNumId w:val="8"/>
  </w:num>
  <w:num w:numId="32">
    <w:abstractNumId w:val="9"/>
  </w:num>
  <w:num w:numId="33">
    <w:abstractNumId w:val="28"/>
  </w:num>
  <w:num w:numId="34">
    <w:abstractNumId w:val="24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9E"/>
    <w:rsid w:val="00015311"/>
    <w:rsid w:val="00016DAB"/>
    <w:rsid w:val="0001747F"/>
    <w:rsid w:val="0006049E"/>
    <w:rsid w:val="000B65C1"/>
    <w:rsid w:val="000D4485"/>
    <w:rsid w:val="000E3412"/>
    <w:rsid w:val="001407AE"/>
    <w:rsid w:val="001943C3"/>
    <w:rsid w:val="001C6243"/>
    <w:rsid w:val="001F62BE"/>
    <w:rsid w:val="0023085B"/>
    <w:rsid w:val="0024364A"/>
    <w:rsid w:val="002A7BE2"/>
    <w:rsid w:val="002E46B2"/>
    <w:rsid w:val="00301C35"/>
    <w:rsid w:val="00302F67"/>
    <w:rsid w:val="00335A15"/>
    <w:rsid w:val="003B4314"/>
    <w:rsid w:val="0040397C"/>
    <w:rsid w:val="00466426"/>
    <w:rsid w:val="00475DFD"/>
    <w:rsid w:val="00487DBE"/>
    <w:rsid w:val="00490993"/>
    <w:rsid w:val="004A1699"/>
    <w:rsid w:val="004B710B"/>
    <w:rsid w:val="00551E5E"/>
    <w:rsid w:val="0056281C"/>
    <w:rsid w:val="005A5343"/>
    <w:rsid w:val="005B27E5"/>
    <w:rsid w:val="00633BF2"/>
    <w:rsid w:val="0068354D"/>
    <w:rsid w:val="00686D07"/>
    <w:rsid w:val="006D0BFA"/>
    <w:rsid w:val="0072322F"/>
    <w:rsid w:val="007A598F"/>
    <w:rsid w:val="00863535"/>
    <w:rsid w:val="00891736"/>
    <w:rsid w:val="00896B34"/>
    <w:rsid w:val="008F5859"/>
    <w:rsid w:val="008F63E1"/>
    <w:rsid w:val="009646FE"/>
    <w:rsid w:val="00974446"/>
    <w:rsid w:val="0099262C"/>
    <w:rsid w:val="009A4A1D"/>
    <w:rsid w:val="009B4004"/>
    <w:rsid w:val="009C6591"/>
    <w:rsid w:val="009D3564"/>
    <w:rsid w:val="009F4309"/>
    <w:rsid w:val="00A12B13"/>
    <w:rsid w:val="00A1514C"/>
    <w:rsid w:val="00A41C6E"/>
    <w:rsid w:val="00A6596D"/>
    <w:rsid w:val="00AD159B"/>
    <w:rsid w:val="00AD5FFD"/>
    <w:rsid w:val="00AE1613"/>
    <w:rsid w:val="00AF1816"/>
    <w:rsid w:val="00BC0797"/>
    <w:rsid w:val="00BF0846"/>
    <w:rsid w:val="00BF20EC"/>
    <w:rsid w:val="00BF4454"/>
    <w:rsid w:val="00C0569D"/>
    <w:rsid w:val="00C228B6"/>
    <w:rsid w:val="00CA422A"/>
    <w:rsid w:val="00CA645B"/>
    <w:rsid w:val="00CC565C"/>
    <w:rsid w:val="00D02841"/>
    <w:rsid w:val="00D23C66"/>
    <w:rsid w:val="00D34006"/>
    <w:rsid w:val="00DB68D3"/>
    <w:rsid w:val="00DE0789"/>
    <w:rsid w:val="00DE3C30"/>
    <w:rsid w:val="00DE5548"/>
    <w:rsid w:val="00DF7E1A"/>
    <w:rsid w:val="00E002F9"/>
    <w:rsid w:val="00E16C15"/>
    <w:rsid w:val="00E42C4E"/>
    <w:rsid w:val="00EA30F9"/>
    <w:rsid w:val="00EB73D2"/>
    <w:rsid w:val="00EC7A17"/>
    <w:rsid w:val="00ED1429"/>
    <w:rsid w:val="00ED2C78"/>
    <w:rsid w:val="00EF7BD7"/>
    <w:rsid w:val="00F257FC"/>
    <w:rsid w:val="00F47EC3"/>
    <w:rsid w:val="00F60158"/>
    <w:rsid w:val="00F86560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5D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2E4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E46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E4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E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E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E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E46B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2E46B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E46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75DFD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BF20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uiPriority w:val="9"/>
    <w:rsid w:val="002E46B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2E46B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2E46B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2E46B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2E46B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2E46B2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2E46B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2E46B2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3"/>
    <w:uiPriority w:val="99"/>
    <w:semiHidden/>
    <w:rsid w:val="002E46B2"/>
  </w:style>
  <w:style w:type="character" w:customStyle="1" w:styleId="Absatz-Standardschriftart">
    <w:name w:val="Absatz-Standardschriftart"/>
    <w:rsid w:val="002E46B2"/>
  </w:style>
  <w:style w:type="character" w:customStyle="1" w:styleId="WW-Absatz-Standardschriftart">
    <w:name w:val="WW-Absatz-Standardschriftart"/>
    <w:rsid w:val="002E46B2"/>
  </w:style>
  <w:style w:type="character" w:customStyle="1" w:styleId="WW-Absatz-Standardschriftart1">
    <w:name w:val="WW-Absatz-Standardschriftart1"/>
    <w:rsid w:val="002E46B2"/>
  </w:style>
  <w:style w:type="character" w:customStyle="1" w:styleId="WW-Absatz-Standardschriftart11">
    <w:name w:val="WW-Absatz-Standardschriftart11"/>
    <w:rsid w:val="002E46B2"/>
  </w:style>
  <w:style w:type="character" w:customStyle="1" w:styleId="WW-Absatz-Standardschriftart111">
    <w:name w:val="WW-Absatz-Standardschriftart111"/>
    <w:rsid w:val="002E46B2"/>
  </w:style>
  <w:style w:type="character" w:customStyle="1" w:styleId="12">
    <w:name w:val="Основной шрифт абзаца1"/>
    <w:rsid w:val="002E46B2"/>
  </w:style>
  <w:style w:type="character" w:customStyle="1" w:styleId="a7">
    <w:name w:val="Верхний колонтитул Знак"/>
    <w:aliases w:val="ВерхКолонтитул Знак1"/>
    <w:rsid w:val="002E46B2"/>
    <w:rPr>
      <w:sz w:val="24"/>
      <w:szCs w:val="24"/>
    </w:rPr>
  </w:style>
  <w:style w:type="character" w:customStyle="1" w:styleId="a8">
    <w:name w:val="Нижний колонтитул Знак"/>
    <w:rsid w:val="002E46B2"/>
    <w:rPr>
      <w:sz w:val="24"/>
      <w:szCs w:val="24"/>
    </w:rPr>
  </w:style>
  <w:style w:type="character" w:customStyle="1" w:styleId="a9">
    <w:name w:val="Символ нумерации"/>
    <w:rsid w:val="002E46B2"/>
  </w:style>
  <w:style w:type="paragraph" w:customStyle="1" w:styleId="aa">
    <w:name w:val="Заголовок"/>
    <w:basedOn w:val="a0"/>
    <w:next w:val="ab"/>
    <w:rsid w:val="002E46B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val="ru-RU" w:eastAsia="ar-SA" w:bidi="ar-SA"/>
    </w:rPr>
  </w:style>
  <w:style w:type="paragraph" w:styleId="ab">
    <w:name w:val="Body Text"/>
    <w:basedOn w:val="a0"/>
    <w:link w:val="ac"/>
    <w:rsid w:val="002E46B2"/>
    <w:pPr>
      <w:suppressAutoHyphens/>
      <w:spacing w:after="120"/>
    </w:pPr>
    <w:rPr>
      <w:rFonts w:ascii="Times New Roman" w:hAnsi="Times New Roman"/>
      <w:lang w:val="ru-RU" w:eastAsia="ar-SA" w:bidi="ar-SA"/>
    </w:rPr>
  </w:style>
  <w:style w:type="character" w:customStyle="1" w:styleId="ac">
    <w:name w:val="Основной текст Знак"/>
    <w:basedOn w:val="a1"/>
    <w:link w:val="ab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2E46B2"/>
  </w:style>
  <w:style w:type="paragraph" w:customStyle="1" w:styleId="13">
    <w:name w:val="Название1"/>
    <w:basedOn w:val="a0"/>
    <w:rsid w:val="002E46B2"/>
    <w:pPr>
      <w:suppressLineNumbers/>
      <w:suppressAutoHyphens/>
      <w:spacing w:before="120" w:after="120"/>
    </w:pPr>
    <w:rPr>
      <w:rFonts w:ascii="Times New Roman" w:hAnsi="Times New Roman"/>
      <w:i/>
      <w:iCs/>
      <w:lang w:val="ru-RU" w:eastAsia="ar-SA" w:bidi="ar-SA"/>
    </w:rPr>
  </w:style>
  <w:style w:type="paragraph" w:customStyle="1" w:styleId="14">
    <w:name w:val="Указатель1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ConsPlusNormal">
    <w:name w:val="ConsPlusNormal"/>
    <w:qFormat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2E46B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aliases w:val="ВерхКолонтитул"/>
    <w:basedOn w:val="a0"/>
    <w:link w:val="15"/>
    <w:rsid w:val="002E46B2"/>
    <w:pPr>
      <w:tabs>
        <w:tab w:val="center" w:pos="4677"/>
        <w:tab w:val="right" w:pos="9355"/>
      </w:tabs>
      <w:suppressAutoHyphens/>
    </w:pPr>
    <w:rPr>
      <w:lang w:val="ru-RU" w:eastAsia="ar-SA" w:bidi="ar-SA"/>
    </w:rPr>
  </w:style>
  <w:style w:type="character" w:customStyle="1" w:styleId="15">
    <w:name w:val="Верхний колонтитул Знак1"/>
    <w:aliases w:val="ВерхКолонтитул Знак"/>
    <w:basedOn w:val="a1"/>
    <w:link w:val="ae"/>
    <w:rsid w:val="002E46B2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er"/>
    <w:basedOn w:val="a0"/>
    <w:link w:val="16"/>
    <w:rsid w:val="002E46B2"/>
    <w:pPr>
      <w:tabs>
        <w:tab w:val="center" w:pos="4677"/>
        <w:tab w:val="right" w:pos="9355"/>
      </w:tabs>
      <w:suppressAutoHyphens/>
    </w:pPr>
    <w:rPr>
      <w:rFonts w:ascii="Times New Roman" w:hAnsi="Times New Roman"/>
      <w:lang w:val="ru-RU" w:eastAsia="ar-SA" w:bidi="ar-SA"/>
    </w:rPr>
  </w:style>
  <w:style w:type="character" w:customStyle="1" w:styleId="16">
    <w:name w:val="Нижний колонтитул Знак1"/>
    <w:basedOn w:val="a1"/>
    <w:link w:val="af"/>
    <w:rsid w:val="002E4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иль1"/>
    <w:basedOn w:val="a0"/>
    <w:rsid w:val="002E46B2"/>
    <w:pPr>
      <w:suppressAutoHyphens/>
      <w:jc w:val="center"/>
    </w:pPr>
    <w:rPr>
      <w:rFonts w:ascii="Times New Roman" w:hAnsi="Times New Roman"/>
      <w:b/>
      <w:caps/>
      <w:sz w:val="28"/>
      <w:szCs w:val="20"/>
      <w:lang w:val="ru-RU" w:eastAsia="ar-SA" w:bidi="ar-SA"/>
    </w:rPr>
  </w:style>
  <w:style w:type="paragraph" w:customStyle="1" w:styleId="af0">
    <w:name w:val="Содержимое таблицы"/>
    <w:basedOn w:val="a0"/>
    <w:rsid w:val="002E46B2"/>
    <w:pPr>
      <w:suppressLineNumbers/>
      <w:suppressAutoHyphens/>
    </w:pPr>
    <w:rPr>
      <w:rFonts w:ascii="Times New Roman" w:hAnsi="Times New Roman"/>
      <w:lang w:val="ru-RU" w:eastAsia="ar-SA" w:bidi="ar-SA"/>
    </w:rPr>
  </w:style>
  <w:style w:type="paragraph" w:customStyle="1" w:styleId="af1">
    <w:name w:val="Заголовок таблицы"/>
    <w:basedOn w:val="af0"/>
    <w:rsid w:val="002E46B2"/>
    <w:pPr>
      <w:jc w:val="center"/>
    </w:pPr>
    <w:rPr>
      <w:b/>
      <w:bCs/>
    </w:rPr>
  </w:style>
  <w:style w:type="paragraph" w:styleId="af2">
    <w:name w:val="Balloon Text"/>
    <w:basedOn w:val="a0"/>
    <w:link w:val="18"/>
    <w:rsid w:val="002E46B2"/>
    <w:pPr>
      <w:suppressAutoHyphens/>
    </w:pPr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3">
    <w:name w:val="Текст выноски Знак"/>
    <w:basedOn w:val="a1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font5">
    <w:name w:val="font5"/>
    <w:basedOn w:val="a0"/>
    <w:rsid w:val="002E46B2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  <w:lang w:val="ru-RU" w:eastAsia="ru-RU" w:bidi="ar-SA"/>
    </w:rPr>
  </w:style>
  <w:style w:type="paragraph" w:customStyle="1" w:styleId="xl65">
    <w:name w:val="xl65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6">
    <w:name w:val="xl66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67">
    <w:name w:val="xl67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68">
    <w:name w:val="xl68"/>
    <w:basedOn w:val="a0"/>
    <w:rsid w:val="002E46B2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69">
    <w:name w:val="xl69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0">
    <w:name w:val="xl70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71">
    <w:name w:val="xl7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2">
    <w:name w:val="xl7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ru-RU" w:eastAsia="ru-RU" w:bidi="ar-SA"/>
    </w:rPr>
  </w:style>
  <w:style w:type="paragraph" w:customStyle="1" w:styleId="xl73">
    <w:name w:val="xl7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5">
    <w:name w:val="xl7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6">
    <w:name w:val="xl7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7">
    <w:name w:val="xl7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78">
    <w:name w:val="xl7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9">
    <w:name w:val="xl7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0">
    <w:name w:val="xl8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1">
    <w:name w:val="xl8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2">
    <w:name w:val="xl8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3">
    <w:name w:val="xl8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4">
    <w:name w:val="xl8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5">
    <w:name w:val="xl8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86">
    <w:name w:val="xl8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87">
    <w:name w:val="xl8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8">
    <w:name w:val="xl8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89">
    <w:name w:val="xl8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0">
    <w:name w:val="xl9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92">
    <w:name w:val="xl9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 w:bidi="ar-SA"/>
    </w:rPr>
  </w:style>
  <w:style w:type="paragraph" w:customStyle="1" w:styleId="xl93">
    <w:name w:val="xl9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94">
    <w:name w:val="xl9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5">
    <w:name w:val="xl9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val="ru-RU" w:eastAsia="ru-RU" w:bidi="ar-SA"/>
    </w:rPr>
  </w:style>
  <w:style w:type="paragraph" w:customStyle="1" w:styleId="xl96">
    <w:name w:val="xl9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lang w:val="ru-RU" w:eastAsia="ru-RU" w:bidi="ar-SA"/>
    </w:rPr>
  </w:style>
  <w:style w:type="paragraph" w:customStyle="1" w:styleId="xl97">
    <w:name w:val="xl9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8">
    <w:name w:val="xl9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99">
    <w:name w:val="xl9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1">
    <w:name w:val="xl10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2">
    <w:name w:val="xl10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4">
    <w:name w:val="xl10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lang w:val="ru-RU" w:eastAsia="ru-RU" w:bidi="ar-SA"/>
    </w:rPr>
  </w:style>
  <w:style w:type="paragraph" w:customStyle="1" w:styleId="xl105">
    <w:name w:val="xl10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6">
    <w:name w:val="xl10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7">
    <w:name w:val="xl10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08">
    <w:name w:val="xl10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09">
    <w:name w:val="xl10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0">
    <w:name w:val="xl110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customStyle="1" w:styleId="xl111">
    <w:name w:val="xl111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3">
    <w:name w:val="xl113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4">
    <w:name w:val="xl114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5">
    <w:name w:val="xl115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6">
    <w:name w:val="xl116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7">
    <w:name w:val="xl117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18">
    <w:name w:val="xl118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19">
    <w:name w:val="xl119"/>
    <w:basedOn w:val="a0"/>
    <w:rsid w:val="002E4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Times New Roman" w:hAnsi="Times New Roman"/>
      <w:b/>
      <w:bCs/>
      <w:lang w:val="ru-RU" w:eastAsia="ru-RU" w:bidi="ar-SA"/>
    </w:rPr>
  </w:style>
  <w:style w:type="paragraph" w:customStyle="1" w:styleId="xl120">
    <w:name w:val="xl120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i/>
      <w:iCs/>
      <w:lang w:val="ru-RU" w:eastAsia="ru-RU" w:bidi="ar-SA"/>
    </w:rPr>
  </w:style>
  <w:style w:type="paragraph" w:customStyle="1" w:styleId="xl121">
    <w:name w:val="xl121"/>
    <w:basedOn w:val="a0"/>
    <w:rsid w:val="002E46B2"/>
    <w:pPr>
      <w:spacing w:before="100" w:beforeAutospacing="1" w:after="100" w:afterAutospacing="1"/>
      <w:jc w:val="right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1"/>
    <w:link w:val="a5"/>
    <w:uiPriority w:val="1"/>
    <w:rsid w:val="002E46B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WW8Num10z0">
    <w:name w:val="WW8Num10z0"/>
    <w:rsid w:val="002E46B2"/>
    <w:rPr>
      <w:b w:val="0"/>
    </w:rPr>
  </w:style>
  <w:style w:type="paragraph" w:styleId="af4">
    <w:name w:val="List Paragraph"/>
    <w:basedOn w:val="a0"/>
    <w:uiPriority w:val="34"/>
    <w:qFormat/>
    <w:rsid w:val="002E46B2"/>
    <w:pPr>
      <w:ind w:left="720"/>
      <w:contextualSpacing/>
    </w:pPr>
  </w:style>
  <w:style w:type="paragraph" w:customStyle="1" w:styleId="xl123">
    <w:name w:val="xl123"/>
    <w:basedOn w:val="a0"/>
    <w:rsid w:val="002E46B2"/>
    <w:pPr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19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character" w:styleId="af5">
    <w:name w:val="page number"/>
    <w:basedOn w:val="a1"/>
    <w:rsid w:val="002E46B2"/>
  </w:style>
  <w:style w:type="character" w:customStyle="1" w:styleId="FontStyle47">
    <w:name w:val="Font Style47"/>
    <w:basedOn w:val="a1"/>
    <w:uiPriority w:val="99"/>
    <w:rsid w:val="002E46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2E46B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1"/>
    <w:uiPriority w:val="99"/>
    <w:rsid w:val="002E46B2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2E46B2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1"/>
    <w:link w:val="af6"/>
    <w:uiPriority w:val="11"/>
    <w:rsid w:val="002E46B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8">
    <w:name w:val="Document Map"/>
    <w:basedOn w:val="a0"/>
    <w:link w:val="af9"/>
    <w:rsid w:val="002E46B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2E46B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onsPlusTitle">
    <w:name w:val="ConsPlusTitle"/>
    <w:rsid w:val="002E46B2"/>
    <w:pPr>
      <w:widowControl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Default">
    <w:name w:val="Default"/>
    <w:rsid w:val="002E46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afa">
    <w:name w:val="Table Grid"/>
    <w:basedOn w:val="a2"/>
    <w:uiPriority w:val="39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rsid w:val="002E46B2"/>
    <w:rPr>
      <w:color w:val="800080"/>
      <w:u w:val="single"/>
    </w:rPr>
  </w:style>
  <w:style w:type="paragraph" w:styleId="afc">
    <w:name w:val="Title"/>
    <w:basedOn w:val="a0"/>
    <w:next w:val="a0"/>
    <w:link w:val="afd"/>
    <w:qFormat/>
    <w:rsid w:val="002E46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1"/>
    <w:link w:val="afc"/>
    <w:rsid w:val="002E46B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e">
    <w:name w:val="Основной текст_"/>
    <w:basedOn w:val="a1"/>
    <w:link w:val="41"/>
    <w:locked/>
    <w:rsid w:val="002E46B2"/>
    <w:rPr>
      <w:shd w:val="clear" w:color="auto" w:fill="FFFFFF"/>
    </w:rPr>
  </w:style>
  <w:style w:type="paragraph" w:customStyle="1" w:styleId="41">
    <w:name w:val="Основной текст4"/>
    <w:basedOn w:val="a0"/>
    <w:link w:val="afe"/>
    <w:uiPriority w:val="99"/>
    <w:rsid w:val="002E46B2"/>
    <w:pPr>
      <w:widowControl w:val="0"/>
      <w:shd w:val="clear" w:color="auto" w:fill="FFFFFF"/>
      <w:spacing w:before="180" w:after="300" w:line="24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ff">
    <w:name w:val="Основной текст + Курсив"/>
    <w:basedOn w:val="afe"/>
    <w:uiPriority w:val="99"/>
    <w:rsid w:val="002E46B2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a1"/>
    <w:uiPriority w:val="99"/>
    <w:rsid w:val="002E46B2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basedOn w:val="a1"/>
    <w:link w:val="22"/>
    <w:uiPriority w:val="99"/>
    <w:locked/>
    <w:rsid w:val="002E46B2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E46B2"/>
    <w:pPr>
      <w:widowControl w:val="0"/>
      <w:shd w:val="clear" w:color="auto" w:fill="FFFFFF"/>
      <w:spacing w:before="300" w:line="432" w:lineRule="exact"/>
      <w:ind w:hanging="1220"/>
      <w:jc w:val="center"/>
    </w:pPr>
    <w:rPr>
      <w:rFonts w:asciiTheme="minorHAnsi" w:eastAsiaTheme="minorHAnsi" w:hAnsiTheme="minorHAnsi" w:cstheme="minorBidi"/>
      <w:b/>
      <w:bCs/>
      <w:i/>
      <w:iCs/>
      <w:sz w:val="16"/>
      <w:szCs w:val="16"/>
      <w:lang w:val="ru-RU" w:bidi="ar-SA"/>
    </w:rPr>
  </w:style>
  <w:style w:type="character" w:customStyle="1" w:styleId="1a">
    <w:name w:val="Заголовок №1_"/>
    <w:basedOn w:val="a1"/>
    <w:link w:val="1b"/>
    <w:uiPriority w:val="99"/>
    <w:locked/>
    <w:rsid w:val="002E46B2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2E46B2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eastAsiaTheme="minorHAnsi" w:hAnsi="Franklin Gothic Heavy" w:cs="Franklin Gothic Heavy"/>
      <w:b/>
      <w:bCs/>
      <w:sz w:val="25"/>
      <w:szCs w:val="25"/>
      <w:lang w:val="ru-RU" w:bidi="ar-SA"/>
    </w:rPr>
  </w:style>
  <w:style w:type="character" w:customStyle="1" w:styleId="81">
    <w:name w:val="Основной текст (8)_"/>
    <w:basedOn w:val="a1"/>
    <w:link w:val="82"/>
    <w:uiPriority w:val="99"/>
    <w:locked/>
    <w:rsid w:val="002E46B2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2E46B2"/>
    <w:pPr>
      <w:widowControl w:val="0"/>
      <w:shd w:val="clear" w:color="auto" w:fill="FFFFFF"/>
      <w:spacing w:before="180" w:after="60" w:line="216" w:lineRule="exact"/>
      <w:jc w:val="both"/>
    </w:pPr>
    <w:rPr>
      <w:rFonts w:asciiTheme="minorHAnsi" w:eastAsiaTheme="minorHAnsi" w:hAnsiTheme="minorHAnsi" w:cstheme="minorBidi"/>
      <w:b/>
      <w:bCs/>
      <w:sz w:val="16"/>
      <w:szCs w:val="16"/>
      <w:lang w:val="ru-RU" w:bidi="ar-SA"/>
    </w:rPr>
  </w:style>
  <w:style w:type="character" w:customStyle="1" w:styleId="83">
    <w:name w:val="Основной текст (8) + Курсив"/>
    <w:basedOn w:val="81"/>
    <w:uiPriority w:val="99"/>
    <w:rsid w:val="002E46B2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2E46B2"/>
    <w:pPr>
      <w:suppressAutoHyphens/>
      <w:spacing w:after="120"/>
    </w:pPr>
    <w:rPr>
      <w:rFonts w:ascii="Times New Roman" w:hAnsi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2E46B2"/>
  </w:style>
  <w:style w:type="paragraph" w:styleId="aff0">
    <w:name w:val="Normal (Web)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c">
    <w:name w:val="Обычный1"/>
    <w:rsid w:val="002E46B2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styleId="aff1">
    <w:name w:val="Body Text Indent"/>
    <w:basedOn w:val="a0"/>
    <w:link w:val="aff2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1"/>
    <w:link w:val="aff1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1"/>
    <w:uiPriority w:val="22"/>
    <w:qFormat/>
    <w:rsid w:val="002E46B2"/>
    <w:rPr>
      <w:b/>
      <w:bCs/>
    </w:rPr>
  </w:style>
  <w:style w:type="paragraph" w:styleId="23">
    <w:name w:val="Body Text 2"/>
    <w:basedOn w:val="a0"/>
    <w:link w:val="24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1"/>
    <w:link w:val="23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2E46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Цветовое выделение"/>
    <w:rsid w:val="002E46B2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2E46B2"/>
    <w:pPr>
      <w:numPr>
        <w:numId w:val="1"/>
      </w:numPr>
      <w:tabs>
        <w:tab w:val="num" w:pos="132"/>
      </w:tabs>
      <w:spacing w:before="60" w:after="60"/>
      <w:ind w:left="132" w:hanging="132"/>
    </w:pPr>
    <w:rPr>
      <w:rFonts w:ascii="Times New Roman" w:hAnsi="Times New Roman"/>
      <w:lang w:val="ru-RU" w:eastAsia="ru-RU" w:bidi="ar-SA"/>
    </w:rPr>
  </w:style>
  <w:style w:type="paragraph" w:customStyle="1" w:styleId="aff5">
    <w:name w:val="Таблицы (моноширинный)"/>
    <w:basedOn w:val="a0"/>
    <w:next w:val="a0"/>
    <w:rsid w:val="002E46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0"/>
    <w:rsid w:val="002E46B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customStyle="1" w:styleId="a">
    <w:name w:val="Знак"/>
    <w:basedOn w:val="a0"/>
    <w:semiHidden/>
    <w:rsid w:val="002E46B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bidi="ar-SA"/>
    </w:rPr>
  </w:style>
  <w:style w:type="character" w:styleId="aff7">
    <w:name w:val="Emphasis"/>
    <w:basedOn w:val="a1"/>
    <w:uiPriority w:val="20"/>
    <w:qFormat/>
    <w:rsid w:val="002E46B2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2E46B2"/>
  </w:style>
  <w:style w:type="paragraph" w:customStyle="1" w:styleId="ConsPlusNonformat">
    <w:name w:val="ConsPlu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43">
    <w:name w:val="toc 4"/>
    <w:basedOn w:val="a0"/>
    <w:next w:val="a0"/>
    <w:autoRedefine/>
    <w:rsid w:val="002E46B2"/>
    <w:pPr>
      <w:ind w:left="720"/>
    </w:pPr>
    <w:rPr>
      <w:rFonts w:ascii="Times New Roman" w:hAnsi="Times New Roman"/>
      <w:lang w:val="ru-RU" w:eastAsia="ru-RU" w:bidi="ar-SA"/>
    </w:rPr>
  </w:style>
  <w:style w:type="paragraph" w:styleId="32">
    <w:name w:val="Body Text Indent 3"/>
    <w:basedOn w:val="a0"/>
    <w:link w:val="33"/>
    <w:rsid w:val="002E46B2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3">
    <w:name w:val="Основной текст с отступом 3 Знак"/>
    <w:basedOn w:val="a1"/>
    <w:link w:val="32"/>
    <w:rsid w:val="002E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Plain Text"/>
    <w:basedOn w:val="a0"/>
    <w:link w:val="aff9"/>
    <w:rsid w:val="002E46B2"/>
    <w:pPr>
      <w:spacing w:line="340" w:lineRule="exact"/>
      <w:ind w:firstLine="28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9">
    <w:name w:val="Текст Знак"/>
    <w:basedOn w:val="a1"/>
    <w:link w:val="aff8"/>
    <w:rsid w:val="002E46B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2E46B2"/>
    <w:pPr>
      <w:widowControl w:val="0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Cell">
    <w:name w:val="ConsPlusCell"/>
    <w:rsid w:val="002E4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issues">
    <w:name w:val="issues"/>
    <w:basedOn w:val="a1"/>
    <w:rsid w:val="002E46B2"/>
  </w:style>
  <w:style w:type="character" w:customStyle="1" w:styleId="str">
    <w:name w:val="str"/>
    <w:basedOn w:val="a1"/>
    <w:rsid w:val="002E46B2"/>
  </w:style>
  <w:style w:type="paragraph" w:customStyle="1" w:styleId="affa">
    <w:name w:val="Знак Знак Знак Знак"/>
    <w:basedOn w:val="a0"/>
    <w:rsid w:val="002E46B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consplusnormal1">
    <w:name w:val="consplusnormal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0">
    <w:name w:val="consplusnonformat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">
    <w:name w:val="S_Обычный жирный"/>
    <w:basedOn w:val="a0"/>
    <w:link w:val="S0"/>
    <w:qFormat/>
    <w:rsid w:val="002E46B2"/>
    <w:pPr>
      <w:ind w:firstLine="709"/>
      <w:jc w:val="both"/>
    </w:pPr>
    <w:rPr>
      <w:sz w:val="28"/>
      <w:lang w:val="x-none" w:eastAsia="x-none" w:bidi="ar-SA"/>
    </w:rPr>
  </w:style>
  <w:style w:type="character" w:customStyle="1" w:styleId="S0">
    <w:name w:val="S_Обычный жирный Знак"/>
    <w:link w:val="S"/>
    <w:locked/>
    <w:rsid w:val="002E46B2"/>
    <w:rPr>
      <w:rFonts w:ascii="Calibri" w:eastAsia="Times New Roman" w:hAnsi="Calibri" w:cs="Times New Roman"/>
      <w:sz w:val="28"/>
      <w:szCs w:val="24"/>
      <w:lang w:val="x-none" w:eastAsia="x-none"/>
    </w:rPr>
  </w:style>
  <w:style w:type="paragraph" w:customStyle="1" w:styleId="1d">
    <w:name w:val="Знак1"/>
    <w:basedOn w:val="a0"/>
    <w:rsid w:val="002E46B2"/>
    <w:rPr>
      <w:rFonts w:ascii="Verdana" w:hAnsi="Verdana" w:cs="Verdana"/>
      <w:sz w:val="20"/>
      <w:szCs w:val="20"/>
      <w:lang w:bidi="ar-SA"/>
    </w:rPr>
  </w:style>
  <w:style w:type="paragraph" w:customStyle="1" w:styleId="affb">
    <w:name w:val="ЗАГОЛОВОК КОНКРЕТНЫЙ"/>
    <w:basedOn w:val="1"/>
    <w:rsid w:val="002E46B2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1e">
    <w:name w:val="Основной текст с отступом1"/>
    <w:basedOn w:val="a0"/>
    <w:rsid w:val="002E46B2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paragraph" w:customStyle="1" w:styleId="ConsNonformat">
    <w:name w:val="ConsNonformat"/>
    <w:rsid w:val="002E46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bidi="en-US"/>
    </w:rPr>
  </w:style>
  <w:style w:type="paragraph" w:customStyle="1" w:styleId="ConsTitle">
    <w:name w:val="ConsTitle"/>
    <w:rsid w:val="002E46B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f">
    <w:name w:val="Сетка таблицы1"/>
    <w:basedOn w:val="a2"/>
    <w:next w:val="afa"/>
    <w:rsid w:val="002E46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выноски Знак1"/>
    <w:basedOn w:val="a1"/>
    <w:link w:val="af2"/>
    <w:rsid w:val="002E46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2E46B2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MainStyl">
    <w:name w:val="MainStyl"/>
    <w:basedOn w:val="a0"/>
    <w:rsid w:val="002E46B2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  <w:lang w:val="ru-RU" w:eastAsia="ru-RU" w:bidi="ar-SA"/>
    </w:rPr>
  </w:style>
  <w:style w:type="paragraph" w:customStyle="1" w:styleId="Centr">
    <w:name w:val="Centr"/>
    <w:basedOn w:val="MainStyl"/>
    <w:next w:val="MainStyl"/>
    <w:rsid w:val="002E46B2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2E46B2"/>
    <w:rPr>
      <w:i/>
    </w:rPr>
  </w:style>
  <w:style w:type="character" w:customStyle="1" w:styleId="28">
    <w:name w:val="Цитата 2 Знак"/>
    <w:basedOn w:val="a1"/>
    <w:link w:val="27"/>
    <w:uiPriority w:val="29"/>
    <w:rsid w:val="002E46B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c">
    <w:name w:val="Intense Quote"/>
    <w:basedOn w:val="a0"/>
    <w:next w:val="a0"/>
    <w:link w:val="affd"/>
    <w:uiPriority w:val="30"/>
    <w:qFormat/>
    <w:rsid w:val="002E46B2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1"/>
    <w:link w:val="affc"/>
    <w:uiPriority w:val="30"/>
    <w:rsid w:val="002E46B2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e">
    <w:name w:val="Subtle Emphasis"/>
    <w:uiPriority w:val="19"/>
    <w:qFormat/>
    <w:rsid w:val="002E46B2"/>
    <w:rPr>
      <w:i/>
      <w:color w:val="5A5A5A"/>
    </w:rPr>
  </w:style>
  <w:style w:type="character" w:styleId="afff">
    <w:name w:val="Intense Emphasis"/>
    <w:basedOn w:val="a1"/>
    <w:uiPriority w:val="21"/>
    <w:qFormat/>
    <w:rsid w:val="002E46B2"/>
    <w:rPr>
      <w:b/>
      <w:i/>
      <w:sz w:val="24"/>
      <w:szCs w:val="24"/>
      <w:u w:val="single"/>
    </w:rPr>
  </w:style>
  <w:style w:type="character" w:styleId="afff0">
    <w:name w:val="Subtle Reference"/>
    <w:basedOn w:val="a1"/>
    <w:uiPriority w:val="31"/>
    <w:qFormat/>
    <w:rsid w:val="002E46B2"/>
    <w:rPr>
      <w:sz w:val="24"/>
      <w:szCs w:val="24"/>
      <w:u w:val="single"/>
    </w:rPr>
  </w:style>
  <w:style w:type="character" w:styleId="afff1">
    <w:name w:val="Intense Reference"/>
    <w:basedOn w:val="a1"/>
    <w:uiPriority w:val="32"/>
    <w:qFormat/>
    <w:rsid w:val="002E46B2"/>
    <w:rPr>
      <w:b/>
      <w:sz w:val="24"/>
      <w:u w:val="single"/>
    </w:rPr>
  </w:style>
  <w:style w:type="character" w:styleId="afff2">
    <w:name w:val="Book Title"/>
    <w:basedOn w:val="a1"/>
    <w:uiPriority w:val="33"/>
    <w:qFormat/>
    <w:rsid w:val="002E46B2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0"/>
    <w:uiPriority w:val="39"/>
    <w:semiHidden/>
    <w:unhideWhenUsed/>
    <w:qFormat/>
    <w:rsid w:val="002E46B2"/>
    <w:pPr>
      <w:outlineLvl w:val="9"/>
    </w:pPr>
  </w:style>
  <w:style w:type="paragraph" w:customStyle="1" w:styleId="29">
    <w:name w:val="Основной текст2"/>
    <w:basedOn w:val="a0"/>
    <w:rsid w:val="002E46B2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z w:val="27"/>
      <w:szCs w:val="27"/>
      <w:lang w:val="ru-RU" w:eastAsia="ru-RU" w:bidi="ar-SA"/>
    </w:rPr>
  </w:style>
  <w:style w:type="paragraph" w:customStyle="1" w:styleId="meta">
    <w:name w:val="meta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1f0">
    <w:name w:val="Дата1"/>
    <w:basedOn w:val="a1"/>
    <w:rsid w:val="002E46B2"/>
  </w:style>
  <w:style w:type="paragraph" w:customStyle="1" w:styleId="s1">
    <w:name w:val="s_1"/>
    <w:basedOn w:val="a0"/>
    <w:rsid w:val="002E46B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2a">
    <w:name w:val="Без интервала2"/>
    <w:rsid w:val="002E4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f1">
    <w:name w:val="Абзац списка1"/>
    <w:basedOn w:val="a0"/>
    <w:rsid w:val="002E46B2"/>
    <w:pPr>
      <w:ind w:left="720"/>
    </w:pPr>
    <w:rPr>
      <w:rFonts w:cs="Calibri"/>
    </w:rPr>
  </w:style>
  <w:style w:type="numbering" w:customStyle="1" w:styleId="2b">
    <w:name w:val="Нет списка2"/>
    <w:next w:val="a3"/>
    <w:semiHidden/>
    <w:rsid w:val="006D0BFA"/>
  </w:style>
  <w:style w:type="paragraph" w:customStyle="1" w:styleId="1f2">
    <w:name w:val="Знак1"/>
    <w:basedOn w:val="a0"/>
    <w:rsid w:val="006D0BFA"/>
    <w:rPr>
      <w:rFonts w:ascii="Verdana" w:hAnsi="Verdana" w:cs="Verdana"/>
      <w:sz w:val="20"/>
      <w:szCs w:val="20"/>
      <w:lang w:bidi="ar-SA"/>
    </w:rPr>
  </w:style>
  <w:style w:type="table" w:customStyle="1" w:styleId="2c">
    <w:name w:val="Сетка таблицы2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d">
    <w:name w:val="Обычный2"/>
    <w:rsid w:val="006D0BF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4">
    <w:name w:val="Знак"/>
    <w:basedOn w:val="a0"/>
    <w:semiHidden/>
    <w:rsid w:val="006D0BF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5">
    <w:name w:val="Знак Знак Знак Знак"/>
    <w:basedOn w:val="a0"/>
    <w:rsid w:val="006D0BF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2e">
    <w:name w:val="Основной текст с отступом2"/>
    <w:basedOn w:val="a0"/>
    <w:rsid w:val="006D0BF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">
    <w:name w:val="Сетка таблицы11"/>
    <w:basedOn w:val="a2"/>
    <w:next w:val="afa"/>
    <w:rsid w:val="006D0B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Дата2"/>
    <w:basedOn w:val="a1"/>
    <w:rsid w:val="006D0BFA"/>
  </w:style>
  <w:style w:type="numbering" w:customStyle="1" w:styleId="34">
    <w:name w:val="Нет списка3"/>
    <w:next w:val="a3"/>
    <w:semiHidden/>
    <w:rsid w:val="00F257FC"/>
  </w:style>
  <w:style w:type="paragraph" w:customStyle="1" w:styleId="1f3">
    <w:name w:val="Знак1"/>
    <w:basedOn w:val="a0"/>
    <w:rsid w:val="00F257FC"/>
    <w:rPr>
      <w:rFonts w:ascii="Verdana" w:hAnsi="Verdana" w:cs="Verdana"/>
      <w:sz w:val="20"/>
      <w:szCs w:val="20"/>
      <w:lang w:bidi="ar-SA"/>
    </w:rPr>
  </w:style>
  <w:style w:type="table" w:customStyle="1" w:styleId="35">
    <w:name w:val="Сетка таблицы3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F257F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6">
    <w:name w:val="Знак"/>
    <w:basedOn w:val="a0"/>
    <w:semiHidden/>
    <w:rsid w:val="00F257F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7">
    <w:name w:val="Знак Знак Знак Знак"/>
    <w:basedOn w:val="a0"/>
    <w:rsid w:val="00F257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37">
    <w:name w:val="Основной текст с отступом3"/>
    <w:basedOn w:val="a0"/>
    <w:rsid w:val="00F257F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20">
    <w:name w:val="Сетка таблицы12"/>
    <w:basedOn w:val="a2"/>
    <w:next w:val="afa"/>
    <w:rsid w:val="00F257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Дата3"/>
    <w:basedOn w:val="a1"/>
    <w:rsid w:val="00F257FC"/>
  </w:style>
  <w:style w:type="numbering" w:customStyle="1" w:styleId="44">
    <w:name w:val="Нет списка4"/>
    <w:next w:val="a3"/>
    <w:uiPriority w:val="99"/>
    <w:semiHidden/>
    <w:rsid w:val="00E42C4E"/>
  </w:style>
  <w:style w:type="paragraph" w:customStyle="1" w:styleId="1f4">
    <w:name w:val="Знак1"/>
    <w:basedOn w:val="a0"/>
    <w:rsid w:val="00E42C4E"/>
    <w:rPr>
      <w:rFonts w:ascii="Verdana" w:hAnsi="Verdana" w:cs="Verdana"/>
      <w:sz w:val="20"/>
      <w:szCs w:val="20"/>
      <w:lang w:bidi="ar-SA"/>
    </w:rPr>
  </w:style>
  <w:style w:type="table" w:customStyle="1" w:styleId="45">
    <w:name w:val="Сетка таблицы4"/>
    <w:basedOn w:val="a2"/>
    <w:next w:val="afa"/>
    <w:uiPriority w:val="59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">
    <w:name w:val="Обычный4"/>
    <w:rsid w:val="00E42C4E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8">
    <w:name w:val="Знак"/>
    <w:basedOn w:val="a0"/>
    <w:semiHidden/>
    <w:rsid w:val="00E42C4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9">
    <w:name w:val="Знак Знак Знак Знак"/>
    <w:basedOn w:val="a0"/>
    <w:rsid w:val="00E42C4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47">
    <w:name w:val="Основной текст с отступом4"/>
    <w:basedOn w:val="a0"/>
    <w:rsid w:val="00E42C4E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30">
    <w:name w:val="Сетка таблицы13"/>
    <w:basedOn w:val="a2"/>
    <w:next w:val="afa"/>
    <w:rsid w:val="00E42C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Дата4"/>
    <w:basedOn w:val="a1"/>
    <w:rsid w:val="00E42C4E"/>
  </w:style>
  <w:style w:type="numbering" w:customStyle="1" w:styleId="51">
    <w:name w:val="Нет списка5"/>
    <w:next w:val="a3"/>
    <w:uiPriority w:val="99"/>
    <w:semiHidden/>
    <w:rsid w:val="004B710B"/>
  </w:style>
  <w:style w:type="paragraph" w:customStyle="1" w:styleId="1f5">
    <w:name w:val="Знак1"/>
    <w:basedOn w:val="a0"/>
    <w:rsid w:val="004B710B"/>
    <w:rPr>
      <w:rFonts w:ascii="Verdana" w:hAnsi="Verdana" w:cs="Verdana"/>
      <w:sz w:val="20"/>
      <w:szCs w:val="20"/>
      <w:lang w:bidi="ar-SA"/>
    </w:rPr>
  </w:style>
  <w:style w:type="table" w:customStyle="1" w:styleId="52">
    <w:name w:val="Сетка таблицы5"/>
    <w:basedOn w:val="a2"/>
    <w:next w:val="afa"/>
    <w:uiPriority w:val="59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Обычный5"/>
    <w:rsid w:val="004B710B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a">
    <w:name w:val="Знак"/>
    <w:basedOn w:val="a0"/>
    <w:semiHidden/>
    <w:rsid w:val="004B710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b">
    <w:name w:val="Знак Знак Знак Знак"/>
    <w:basedOn w:val="a0"/>
    <w:rsid w:val="004B710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54">
    <w:name w:val="Основной текст с отступом5"/>
    <w:basedOn w:val="a0"/>
    <w:rsid w:val="004B710B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40">
    <w:name w:val="Сетка таблицы14"/>
    <w:basedOn w:val="a2"/>
    <w:next w:val="afa"/>
    <w:rsid w:val="004B71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Дата5"/>
    <w:basedOn w:val="a1"/>
    <w:rsid w:val="004B710B"/>
  </w:style>
  <w:style w:type="numbering" w:customStyle="1" w:styleId="61">
    <w:name w:val="Нет списка6"/>
    <w:next w:val="a3"/>
    <w:uiPriority w:val="99"/>
    <w:semiHidden/>
    <w:rsid w:val="0056281C"/>
  </w:style>
  <w:style w:type="paragraph" w:customStyle="1" w:styleId="1f6">
    <w:name w:val="Знак1"/>
    <w:basedOn w:val="a0"/>
    <w:rsid w:val="0056281C"/>
    <w:rPr>
      <w:rFonts w:ascii="Verdana" w:hAnsi="Verdana" w:cs="Verdana"/>
      <w:sz w:val="20"/>
      <w:szCs w:val="20"/>
      <w:lang w:bidi="ar-SA"/>
    </w:rPr>
  </w:style>
  <w:style w:type="table" w:customStyle="1" w:styleId="62">
    <w:name w:val="Сетка таблицы6"/>
    <w:basedOn w:val="a2"/>
    <w:next w:val="afa"/>
    <w:uiPriority w:val="59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56281C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c">
    <w:name w:val="Знак"/>
    <w:basedOn w:val="a0"/>
    <w:semiHidden/>
    <w:rsid w:val="0056281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d">
    <w:name w:val="Знак Знак Знак Знак"/>
    <w:basedOn w:val="a0"/>
    <w:rsid w:val="0056281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64">
    <w:name w:val="Основной текст с отступом6"/>
    <w:basedOn w:val="a0"/>
    <w:rsid w:val="0056281C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50">
    <w:name w:val="Сетка таблицы15"/>
    <w:basedOn w:val="a2"/>
    <w:next w:val="afa"/>
    <w:rsid w:val="005628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Дата6"/>
    <w:basedOn w:val="a1"/>
    <w:rsid w:val="0056281C"/>
  </w:style>
  <w:style w:type="numbering" w:customStyle="1" w:styleId="71">
    <w:name w:val="Нет списка7"/>
    <w:next w:val="a3"/>
    <w:uiPriority w:val="99"/>
    <w:semiHidden/>
    <w:rsid w:val="00891736"/>
  </w:style>
  <w:style w:type="paragraph" w:customStyle="1" w:styleId="1f7">
    <w:name w:val="Знак1"/>
    <w:basedOn w:val="a0"/>
    <w:rsid w:val="00891736"/>
    <w:rPr>
      <w:rFonts w:ascii="Verdana" w:hAnsi="Verdana" w:cs="Verdana"/>
      <w:sz w:val="20"/>
      <w:szCs w:val="20"/>
      <w:lang w:bidi="ar-SA"/>
    </w:rPr>
  </w:style>
  <w:style w:type="table" w:customStyle="1" w:styleId="72">
    <w:name w:val="Сетка таблицы7"/>
    <w:basedOn w:val="a2"/>
    <w:next w:val="afa"/>
    <w:uiPriority w:val="59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бычный7"/>
    <w:rsid w:val="00891736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e">
    <w:name w:val="Знак"/>
    <w:basedOn w:val="a0"/>
    <w:semiHidden/>
    <w:rsid w:val="0089173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">
    <w:name w:val="Знак Знак Знак Знак"/>
    <w:basedOn w:val="a0"/>
    <w:rsid w:val="0089173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74">
    <w:name w:val="Основной текст с отступом7"/>
    <w:basedOn w:val="a0"/>
    <w:rsid w:val="00891736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60">
    <w:name w:val="Сетка таблицы16"/>
    <w:basedOn w:val="a2"/>
    <w:next w:val="afa"/>
    <w:rsid w:val="008917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Дата7"/>
    <w:basedOn w:val="a1"/>
    <w:rsid w:val="00891736"/>
  </w:style>
  <w:style w:type="numbering" w:customStyle="1" w:styleId="84">
    <w:name w:val="Нет списка8"/>
    <w:next w:val="a3"/>
    <w:uiPriority w:val="99"/>
    <w:semiHidden/>
    <w:rsid w:val="00E002F9"/>
  </w:style>
  <w:style w:type="paragraph" w:customStyle="1" w:styleId="1f8">
    <w:name w:val="Знак1"/>
    <w:basedOn w:val="a0"/>
    <w:rsid w:val="00E002F9"/>
    <w:rPr>
      <w:rFonts w:ascii="Verdana" w:hAnsi="Verdana" w:cs="Verdana"/>
      <w:sz w:val="20"/>
      <w:szCs w:val="20"/>
      <w:lang w:bidi="ar-SA"/>
    </w:rPr>
  </w:style>
  <w:style w:type="table" w:customStyle="1" w:styleId="85">
    <w:name w:val="Сетка таблицы8"/>
    <w:basedOn w:val="a2"/>
    <w:next w:val="afa"/>
    <w:uiPriority w:val="59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Обычный8"/>
    <w:rsid w:val="00E002F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0">
    <w:name w:val="Знак"/>
    <w:basedOn w:val="a0"/>
    <w:semiHidden/>
    <w:rsid w:val="00E002F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1">
    <w:name w:val="Знак Знак Знак Знак"/>
    <w:basedOn w:val="a0"/>
    <w:rsid w:val="00E002F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87">
    <w:name w:val="Основной текст с отступом8"/>
    <w:basedOn w:val="a0"/>
    <w:rsid w:val="00E002F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70">
    <w:name w:val="Сетка таблицы17"/>
    <w:basedOn w:val="a2"/>
    <w:next w:val="afa"/>
    <w:rsid w:val="00E00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8">
    <w:name w:val="Дата8"/>
    <w:basedOn w:val="a1"/>
    <w:rsid w:val="00E002F9"/>
  </w:style>
  <w:style w:type="character" w:customStyle="1" w:styleId="affff2">
    <w:name w:val="Текст сноски Знак"/>
    <w:basedOn w:val="a1"/>
    <w:link w:val="affff3"/>
    <w:uiPriority w:val="99"/>
    <w:rsid w:val="00E002F9"/>
    <w:rPr>
      <w:rFonts w:ascii="Times New Roman" w:hAnsi="Times New Roman"/>
    </w:rPr>
  </w:style>
  <w:style w:type="paragraph" w:styleId="affff3">
    <w:name w:val="footnote text"/>
    <w:basedOn w:val="a0"/>
    <w:link w:val="affff2"/>
    <w:uiPriority w:val="99"/>
    <w:unhideWhenUsed/>
    <w:rsid w:val="00E002F9"/>
    <w:rPr>
      <w:rFonts w:ascii="Times New Roman" w:eastAsiaTheme="minorHAnsi" w:hAnsi="Times New Roman" w:cstheme="minorBidi"/>
      <w:sz w:val="22"/>
      <w:szCs w:val="22"/>
      <w:lang w:val="ru-RU" w:bidi="ar-SA"/>
    </w:rPr>
  </w:style>
  <w:style w:type="character" w:customStyle="1" w:styleId="1f9">
    <w:name w:val="Текст сноски Знак1"/>
    <w:basedOn w:val="a1"/>
    <w:uiPriority w:val="99"/>
    <w:semiHidden/>
    <w:rsid w:val="00E002F9"/>
    <w:rPr>
      <w:rFonts w:ascii="Calibri" w:eastAsia="Times New Roman" w:hAnsi="Calibri" w:cs="Times New Roman"/>
      <w:sz w:val="20"/>
      <w:szCs w:val="20"/>
      <w:lang w:val="en-US" w:bidi="en-US"/>
    </w:rPr>
  </w:style>
  <w:style w:type="numbering" w:customStyle="1" w:styleId="91">
    <w:name w:val="Нет списка9"/>
    <w:next w:val="a3"/>
    <w:uiPriority w:val="99"/>
    <w:semiHidden/>
    <w:rsid w:val="00DF7E1A"/>
  </w:style>
  <w:style w:type="paragraph" w:customStyle="1" w:styleId="1fa">
    <w:name w:val="Знак1"/>
    <w:basedOn w:val="a0"/>
    <w:rsid w:val="00DF7E1A"/>
    <w:rPr>
      <w:rFonts w:ascii="Verdana" w:hAnsi="Verdana" w:cs="Verdana"/>
      <w:sz w:val="20"/>
      <w:szCs w:val="20"/>
      <w:lang w:bidi="ar-SA"/>
    </w:rPr>
  </w:style>
  <w:style w:type="table" w:customStyle="1" w:styleId="92">
    <w:name w:val="Сетка таблицы9"/>
    <w:basedOn w:val="a2"/>
    <w:next w:val="afa"/>
    <w:uiPriority w:val="59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">
    <w:name w:val="Обычный9"/>
    <w:rsid w:val="00DF7E1A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4">
    <w:name w:val="Знак"/>
    <w:basedOn w:val="a0"/>
    <w:semiHidden/>
    <w:rsid w:val="00DF7E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5">
    <w:name w:val="Знак Знак Знак Знак"/>
    <w:basedOn w:val="a0"/>
    <w:rsid w:val="00DF7E1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94">
    <w:name w:val="Основной текст с отступом9"/>
    <w:basedOn w:val="a0"/>
    <w:rsid w:val="00DF7E1A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80">
    <w:name w:val="Сетка таблицы18"/>
    <w:basedOn w:val="a2"/>
    <w:next w:val="afa"/>
    <w:rsid w:val="00DF7E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Дата9"/>
    <w:basedOn w:val="a1"/>
    <w:rsid w:val="00DF7E1A"/>
  </w:style>
  <w:style w:type="numbering" w:customStyle="1" w:styleId="100">
    <w:name w:val="Нет списка10"/>
    <w:next w:val="a3"/>
    <w:uiPriority w:val="99"/>
    <w:semiHidden/>
    <w:rsid w:val="001943C3"/>
  </w:style>
  <w:style w:type="paragraph" w:customStyle="1" w:styleId="1fb">
    <w:name w:val="Знак1"/>
    <w:basedOn w:val="a0"/>
    <w:rsid w:val="001943C3"/>
    <w:rPr>
      <w:rFonts w:ascii="Verdana" w:hAnsi="Verdana" w:cs="Verdana"/>
      <w:sz w:val="20"/>
      <w:szCs w:val="20"/>
      <w:lang w:bidi="ar-SA"/>
    </w:rPr>
  </w:style>
  <w:style w:type="table" w:customStyle="1" w:styleId="101">
    <w:name w:val="Сетка таблицы10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Обычный10"/>
    <w:rsid w:val="001943C3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6">
    <w:name w:val="Знак"/>
    <w:basedOn w:val="a0"/>
    <w:semiHidden/>
    <w:rsid w:val="001943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7">
    <w:name w:val="Знак Знак Знак Знак"/>
    <w:basedOn w:val="a0"/>
    <w:rsid w:val="001943C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03">
    <w:name w:val="Основной текст с отступом10"/>
    <w:basedOn w:val="a0"/>
    <w:rsid w:val="001943C3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90">
    <w:name w:val="Сетка таблицы19"/>
    <w:basedOn w:val="a2"/>
    <w:next w:val="afa"/>
    <w:rsid w:val="001943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4">
    <w:name w:val="Дата10"/>
    <w:basedOn w:val="a1"/>
    <w:rsid w:val="001943C3"/>
  </w:style>
  <w:style w:type="character" w:styleId="affff8">
    <w:name w:val="footnote reference"/>
    <w:uiPriority w:val="99"/>
    <w:unhideWhenUsed/>
    <w:rsid w:val="001943C3"/>
    <w:rPr>
      <w:rFonts w:ascii="Times New Roman" w:hAnsi="Times New Roman" w:cs="Times New Roman" w:hint="default"/>
      <w:vertAlign w:val="superscript"/>
    </w:rPr>
  </w:style>
  <w:style w:type="numbering" w:customStyle="1" w:styleId="111">
    <w:name w:val="Нет списка11"/>
    <w:next w:val="a3"/>
    <w:uiPriority w:val="99"/>
    <w:semiHidden/>
    <w:unhideWhenUsed/>
    <w:rsid w:val="00301C35"/>
  </w:style>
  <w:style w:type="table" w:customStyle="1" w:styleId="200">
    <w:name w:val="Сетка таблицы20"/>
    <w:basedOn w:val="a2"/>
    <w:next w:val="afa"/>
    <w:uiPriority w:val="59"/>
    <w:rsid w:val="00301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a"/>
    <w:uiPriority w:val="59"/>
    <w:rsid w:val="009C65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rsid w:val="00E16C15"/>
  </w:style>
  <w:style w:type="paragraph" w:customStyle="1" w:styleId="1fc">
    <w:name w:val="Знак1"/>
    <w:basedOn w:val="a0"/>
    <w:rsid w:val="00E16C15"/>
    <w:rPr>
      <w:rFonts w:ascii="Verdana" w:hAnsi="Verdana" w:cs="Verdana"/>
      <w:sz w:val="20"/>
      <w:szCs w:val="20"/>
      <w:lang w:bidi="ar-SA"/>
    </w:rPr>
  </w:style>
  <w:style w:type="table" w:customStyle="1" w:styleId="220">
    <w:name w:val="Сетка таблицы22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бычный11"/>
    <w:rsid w:val="00E16C15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9">
    <w:name w:val="Знак"/>
    <w:basedOn w:val="a0"/>
    <w:semiHidden/>
    <w:rsid w:val="00E16C15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a">
    <w:name w:val="Знак Знак Знак Знак"/>
    <w:basedOn w:val="a0"/>
    <w:rsid w:val="00E16C1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13">
    <w:name w:val="Основной текст с отступом11"/>
    <w:basedOn w:val="a0"/>
    <w:rsid w:val="00E16C15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00">
    <w:name w:val="Сетка таблицы110"/>
    <w:basedOn w:val="a2"/>
    <w:next w:val="afa"/>
    <w:rsid w:val="00E16C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Дата11"/>
    <w:basedOn w:val="a1"/>
    <w:rsid w:val="00E16C15"/>
  </w:style>
  <w:style w:type="numbering" w:customStyle="1" w:styleId="131">
    <w:name w:val="Нет списка13"/>
    <w:next w:val="a3"/>
    <w:uiPriority w:val="99"/>
    <w:semiHidden/>
    <w:rsid w:val="00DE0789"/>
  </w:style>
  <w:style w:type="paragraph" w:customStyle="1" w:styleId="1fd">
    <w:name w:val="Знак1"/>
    <w:basedOn w:val="a0"/>
    <w:rsid w:val="00DE0789"/>
    <w:rPr>
      <w:rFonts w:ascii="Verdana" w:hAnsi="Verdana" w:cs="Verdana"/>
      <w:sz w:val="20"/>
      <w:szCs w:val="20"/>
      <w:lang w:bidi="ar-SA"/>
    </w:rPr>
  </w:style>
  <w:style w:type="table" w:customStyle="1" w:styleId="230">
    <w:name w:val="Сетка таблицы23"/>
    <w:basedOn w:val="a2"/>
    <w:next w:val="afa"/>
    <w:uiPriority w:val="59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Обычный12"/>
    <w:rsid w:val="00DE0789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  <w:lang w:eastAsia="ru-RU"/>
    </w:rPr>
  </w:style>
  <w:style w:type="paragraph" w:customStyle="1" w:styleId="affffb">
    <w:name w:val="Знак"/>
    <w:basedOn w:val="a0"/>
    <w:semiHidden/>
    <w:rsid w:val="00DE078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bidi="ar-SA"/>
    </w:rPr>
  </w:style>
  <w:style w:type="paragraph" w:customStyle="1" w:styleId="affffc">
    <w:name w:val="Знак Знак Знак Знак"/>
    <w:basedOn w:val="a0"/>
    <w:rsid w:val="00DE078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customStyle="1" w:styleId="123">
    <w:name w:val="Основной текст с отступом12"/>
    <w:basedOn w:val="a0"/>
    <w:rsid w:val="00DE0789"/>
    <w:pPr>
      <w:ind w:firstLine="709"/>
      <w:jc w:val="both"/>
    </w:pPr>
    <w:rPr>
      <w:rFonts w:ascii="Times New Roman" w:hAnsi="Times New Roman"/>
      <w:lang w:val="x-none" w:eastAsia="x-none" w:bidi="ar-SA"/>
    </w:rPr>
  </w:style>
  <w:style w:type="table" w:customStyle="1" w:styleId="1110">
    <w:name w:val="Сетка таблицы111"/>
    <w:basedOn w:val="a2"/>
    <w:next w:val="afa"/>
    <w:rsid w:val="00DE07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4">
    <w:name w:val="Дата12"/>
    <w:basedOn w:val="a1"/>
    <w:rsid w:val="00DE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EB6A-C773-41D8-8FA3-DAFCBF66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2020-01-15T04:30:00Z</dcterms:created>
  <dcterms:modified xsi:type="dcterms:W3CDTF">2020-01-16T07:45:00Z</dcterms:modified>
</cp:coreProperties>
</file>