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34" w:rsidRPr="00896B34" w:rsidRDefault="00896B34" w:rsidP="00896B34">
      <w:pPr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b/>
          <w:sz w:val="28"/>
          <w:szCs w:val="28"/>
          <w:lang w:val="ru-RU"/>
        </w:rPr>
        <w:t>СОВЕТ ДЕПУТАТОВ</w:t>
      </w:r>
    </w:p>
    <w:p w:rsidR="00896B34" w:rsidRPr="00896B34" w:rsidRDefault="00896B34" w:rsidP="00896B34">
      <w:pPr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b/>
          <w:sz w:val="28"/>
          <w:szCs w:val="28"/>
          <w:lang w:val="ru-RU"/>
        </w:rPr>
        <w:t>ДУБРОВИНСКОГО СЕЛЬСОВЕТА МОШКОВСКОГО РАЙОНА</w:t>
      </w:r>
    </w:p>
    <w:p w:rsidR="00896B34" w:rsidRPr="00896B34" w:rsidRDefault="00896B34" w:rsidP="00896B34">
      <w:pPr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b/>
          <w:sz w:val="28"/>
          <w:szCs w:val="28"/>
          <w:lang w:val="ru-RU"/>
        </w:rPr>
        <w:t>НОВОСИБИРСКОЙ ОБЛАСТИ</w:t>
      </w: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jc w:val="center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РЕШЕНИЕ</w:t>
      </w:r>
    </w:p>
    <w:p w:rsidR="00896B34" w:rsidRPr="00896B34" w:rsidRDefault="00896B34" w:rsidP="00896B34">
      <w:pPr>
        <w:jc w:val="center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 xml:space="preserve">Тридцатой сессии </w:t>
      </w:r>
    </w:p>
    <w:p w:rsidR="00896B34" w:rsidRPr="00896B34" w:rsidRDefault="00896B34" w:rsidP="00896B3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jc w:val="center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от 15.12.2017 №  150</w:t>
      </w:r>
    </w:p>
    <w:p w:rsidR="00896B34" w:rsidRPr="00896B34" w:rsidRDefault="00896B34" w:rsidP="00896B3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b/>
          <w:sz w:val="28"/>
          <w:szCs w:val="28"/>
          <w:lang w:val="ru-RU"/>
        </w:rPr>
        <w:t>Об утверждении порядка регистрации Устава</w:t>
      </w:r>
    </w:p>
    <w:p w:rsidR="00896B34" w:rsidRPr="00896B34" w:rsidRDefault="00896B34" w:rsidP="00896B34">
      <w:pPr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b/>
          <w:sz w:val="28"/>
          <w:szCs w:val="28"/>
          <w:lang w:val="ru-RU"/>
        </w:rPr>
        <w:t>Территориального общественного самоуправления Дубровинского сельсовета Мошковского района Новосибирской области</w:t>
      </w:r>
    </w:p>
    <w:p w:rsidR="00896B34" w:rsidRPr="00896B34" w:rsidRDefault="00896B34" w:rsidP="00896B34">
      <w:pPr>
        <w:jc w:val="center"/>
        <w:rPr>
          <w:rFonts w:ascii="Times New Roman" w:eastAsia="Arial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proofErr w:type="gramStart"/>
      <w:r w:rsidRPr="00896B34">
        <w:rPr>
          <w:rFonts w:ascii="Times New Roman" w:eastAsia="Arial" w:hAnsi="Times New Roman"/>
          <w:sz w:val="28"/>
          <w:szCs w:val="28"/>
          <w:lang w:val="ru-RU"/>
        </w:rPr>
        <w:t>В соответствии со статьей 27 Федерального закона от 06.10.2003 № 131</w:t>
      </w:r>
      <w:r w:rsidRPr="00896B34">
        <w:rPr>
          <w:rFonts w:ascii="Times New Roman" w:eastAsia="MS PMincho" w:hAnsi="Times New Roman"/>
          <w:sz w:val="28"/>
          <w:szCs w:val="28"/>
          <w:lang w:val="ru-RU"/>
        </w:rPr>
        <w:noBreakHyphen/>
      </w:r>
      <w:r w:rsidRPr="00896B34">
        <w:rPr>
          <w:rFonts w:ascii="Times New Roman" w:eastAsia="Arial" w:hAnsi="Times New Roman"/>
          <w:sz w:val="28"/>
          <w:szCs w:val="28"/>
          <w:lang w:val="ru-RU"/>
        </w:rPr>
        <w:t>ФЗ «Об общих принципах организации местного самоуправления в Российской Феде-рации», Уставом  Дубровинского сельсовета,  Положением о территориальном общественном самоуправлении в Дубровинском сельсовете  утвержденным решением Совета депутатов от 15.12.2017 № 150</w:t>
      </w:r>
      <w:proofErr w:type="gramEnd"/>
    </w:p>
    <w:p w:rsidR="00896B34" w:rsidRPr="00896B34" w:rsidRDefault="00896B34" w:rsidP="00896B34">
      <w:pPr>
        <w:jc w:val="both"/>
        <w:rPr>
          <w:rFonts w:ascii="Times New Roman" w:eastAsia="Arial" w:hAnsi="Times New Roman"/>
          <w:i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«Об утверждении положения о территориальном общественном самоуправлении», Совет депутатов Дубровинского сельсовета Мошковского района Новосибирской области,</w:t>
      </w:r>
    </w:p>
    <w:p w:rsidR="00896B34" w:rsidRPr="00896B34" w:rsidRDefault="00896B34" w:rsidP="00896B34">
      <w:pPr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b/>
          <w:sz w:val="28"/>
          <w:szCs w:val="28"/>
          <w:lang w:val="ru-RU"/>
        </w:rPr>
        <w:t>РЕШИЛ: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1.</w:t>
      </w:r>
      <w:r w:rsidRPr="00896B34">
        <w:rPr>
          <w:rFonts w:ascii="Times New Roman" w:eastAsia="Arial" w:hAnsi="Times New Roman"/>
          <w:b/>
          <w:sz w:val="28"/>
          <w:szCs w:val="28"/>
          <w:lang w:val="ru-RU"/>
        </w:rPr>
        <w:t xml:space="preserve"> </w:t>
      </w:r>
      <w:r w:rsidRPr="00896B34">
        <w:rPr>
          <w:rFonts w:ascii="Times New Roman" w:eastAsia="Arial" w:hAnsi="Times New Roman"/>
          <w:sz w:val="28"/>
          <w:szCs w:val="28"/>
          <w:lang w:val="ru-RU"/>
        </w:rPr>
        <w:t>Утвердить порядок регистрации Устава территориального общественного самоуправления  в Дубровинском сельсовете Мошковского района Новосибирской области  согласно приложению к настоящему Решению.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2.Опубликовать настоящее Решение в периодическом печатном издании Вести Дубровинского сельсовета</w:t>
      </w:r>
      <w:r w:rsidRPr="00896B34">
        <w:rPr>
          <w:rFonts w:ascii="Times New Roman" w:eastAsia="Arial" w:hAnsi="Times New Roman"/>
          <w:i/>
          <w:sz w:val="28"/>
          <w:szCs w:val="28"/>
          <w:lang w:val="ru-RU"/>
        </w:rPr>
        <w:t xml:space="preserve"> </w:t>
      </w:r>
      <w:r w:rsidRPr="00896B34">
        <w:rPr>
          <w:rFonts w:ascii="Times New Roman" w:eastAsia="Arial" w:hAnsi="Times New Roman"/>
          <w:sz w:val="28"/>
          <w:szCs w:val="28"/>
          <w:lang w:val="ru-RU"/>
        </w:rPr>
        <w:t xml:space="preserve">и разместить на официальном сайте  Дубровинского сельсовета 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 xml:space="preserve">3. Настоящее Решение вступает в силу в порядке и сроки, установленные Уставом Дубровинского сельсовета </w:t>
      </w: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  <w:sectPr w:rsidR="00896B34" w:rsidRPr="00896B34" w:rsidSect="00896B34">
          <w:pgSz w:w="11907" w:h="16839" w:code="9"/>
          <w:pgMar w:top="1134" w:right="850" w:bottom="1134" w:left="1701" w:header="0" w:footer="0" w:gutter="0"/>
          <w:cols w:space="720"/>
        </w:sectPr>
      </w:pP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>Дубровинского сельсовета</w:t>
      </w: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      </w:t>
      </w:r>
      <w:proofErr w:type="spellStart"/>
      <w:r w:rsidRPr="00896B34">
        <w:rPr>
          <w:rFonts w:ascii="Times New Roman" w:hAnsi="Times New Roman"/>
          <w:sz w:val="28"/>
          <w:szCs w:val="28"/>
          <w:lang w:val="ru-RU"/>
        </w:rPr>
        <w:t>И.Э.Барц</w:t>
      </w:r>
      <w:proofErr w:type="spellEnd"/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96B34">
        <w:rPr>
          <w:rFonts w:ascii="Times New Roman" w:hAnsi="Times New Roman"/>
          <w:sz w:val="28"/>
          <w:szCs w:val="28"/>
          <w:lang w:val="ru-RU"/>
        </w:rPr>
        <w:t>И.о</w:t>
      </w:r>
      <w:proofErr w:type="gramStart"/>
      <w:r w:rsidRPr="00896B34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Pr="00896B34">
        <w:rPr>
          <w:rFonts w:ascii="Times New Roman" w:hAnsi="Times New Roman"/>
          <w:sz w:val="28"/>
          <w:szCs w:val="28"/>
          <w:lang w:val="ru-RU"/>
        </w:rPr>
        <w:t>лавы</w:t>
      </w:r>
      <w:proofErr w:type="spellEnd"/>
      <w:r w:rsidRPr="00896B34">
        <w:rPr>
          <w:rFonts w:ascii="Times New Roman" w:hAnsi="Times New Roman"/>
          <w:sz w:val="28"/>
          <w:szCs w:val="28"/>
          <w:lang w:val="ru-RU"/>
        </w:rPr>
        <w:t xml:space="preserve"> Дубровинского сельсовета</w:t>
      </w: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      </w:t>
      </w:r>
      <w:proofErr w:type="spellStart"/>
      <w:r w:rsidRPr="00896B34">
        <w:rPr>
          <w:rFonts w:ascii="Times New Roman" w:hAnsi="Times New Roman"/>
          <w:sz w:val="28"/>
          <w:szCs w:val="28"/>
          <w:lang w:val="ru-RU"/>
        </w:rPr>
        <w:t>М.П.Рейн</w:t>
      </w:r>
      <w:proofErr w:type="spellEnd"/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896B34" w:rsidRPr="00896B34" w:rsidTr="00201227">
        <w:tc>
          <w:tcPr>
            <w:tcW w:w="3190" w:type="dxa"/>
          </w:tcPr>
          <w:p w:rsidR="00896B34" w:rsidRPr="00896B34" w:rsidRDefault="00896B34" w:rsidP="00896B34">
            <w:pPr>
              <w:suppressAutoHyphens/>
              <w:jc w:val="right"/>
              <w:rPr>
                <w:rFonts w:ascii="Times New Roman" w:eastAsia="Arial" w:hAnsi="Times New Roman"/>
                <w:b/>
                <w:cap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896B34" w:rsidRPr="00896B34" w:rsidRDefault="00896B34" w:rsidP="00896B34">
            <w:pPr>
              <w:suppressAutoHyphens/>
              <w:jc w:val="right"/>
              <w:rPr>
                <w:rFonts w:ascii="Times New Roman" w:eastAsia="Arial" w:hAnsi="Times New Roman"/>
                <w:b/>
                <w:cap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896B34" w:rsidRPr="00896B34" w:rsidRDefault="00896B34" w:rsidP="00896B34">
            <w:pPr>
              <w:suppressAutoHyphens/>
              <w:jc w:val="center"/>
              <w:rPr>
                <w:rFonts w:ascii="Times New Roman" w:eastAsia="Arial" w:hAnsi="Times New Roman"/>
                <w:b/>
                <w:caps/>
                <w:sz w:val="28"/>
                <w:szCs w:val="28"/>
                <w:lang w:val="ru-RU"/>
              </w:rPr>
            </w:pPr>
            <w:r w:rsidRPr="00896B34">
              <w:rPr>
                <w:rFonts w:ascii="Times New Roman" w:eastAsia="Arial" w:hAnsi="Times New Roman"/>
                <w:b/>
                <w:caps/>
                <w:sz w:val="28"/>
                <w:szCs w:val="28"/>
                <w:lang w:val="ru-RU"/>
              </w:rPr>
              <w:t>Приложение</w:t>
            </w:r>
          </w:p>
          <w:p w:rsidR="00896B34" w:rsidRPr="00896B34" w:rsidRDefault="00896B34" w:rsidP="00896B34">
            <w:pPr>
              <w:suppressAutoHyphens/>
              <w:jc w:val="center"/>
              <w:rPr>
                <w:rFonts w:ascii="Times New Roman" w:eastAsia="Arial" w:hAnsi="Times New Roman"/>
                <w:b/>
                <w:caps/>
                <w:sz w:val="28"/>
                <w:szCs w:val="28"/>
                <w:lang w:val="ru-RU"/>
              </w:rPr>
            </w:pPr>
            <w:r w:rsidRPr="00896B34">
              <w:rPr>
                <w:rFonts w:ascii="Times New Roman" w:eastAsia="Arial" w:hAnsi="Times New Roman"/>
                <w:b/>
                <w:caps/>
                <w:sz w:val="28"/>
                <w:szCs w:val="28"/>
                <w:lang w:val="ru-RU"/>
              </w:rPr>
              <w:t>к решению сессии Совета Депутатов Дубровинского сельсовета Мошковского района Новосибирской области</w:t>
            </w:r>
          </w:p>
          <w:p w:rsidR="00896B34" w:rsidRPr="00896B34" w:rsidRDefault="00896B34" w:rsidP="00896B34">
            <w:pPr>
              <w:suppressAutoHyphens/>
              <w:jc w:val="center"/>
              <w:rPr>
                <w:rFonts w:ascii="Times New Roman" w:eastAsia="Arial" w:hAnsi="Times New Roman"/>
                <w:b/>
                <w:caps/>
                <w:sz w:val="28"/>
                <w:szCs w:val="28"/>
                <w:lang w:val="ru-RU"/>
              </w:rPr>
            </w:pPr>
            <w:r w:rsidRPr="00896B34">
              <w:rPr>
                <w:rFonts w:ascii="Times New Roman" w:eastAsia="Arial" w:hAnsi="Times New Roman"/>
                <w:b/>
                <w:caps/>
                <w:sz w:val="28"/>
                <w:szCs w:val="28"/>
                <w:lang w:val="ru-RU"/>
              </w:rPr>
              <w:t xml:space="preserve">от </w:t>
            </w:r>
            <w:r w:rsidRPr="00896B34">
              <w:rPr>
                <w:rFonts w:ascii="Times New Roman" w:eastAsia="Arial" w:hAnsi="Times New Roman"/>
                <w:b/>
                <w:caps/>
                <w:sz w:val="28"/>
                <w:szCs w:val="28"/>
                <w:u w:val="single"/>
                <w:lang w:val="ru-RU"/>
              </w:rPr>
              <w:t>15.12.2017</w:t>
            </w:r>
            <w:r w:rsidRPr="00896B34">
              <w:rPr>
                <w:rFonts w:ascii="Times New Roman" w:eastAsia="Arial" w:hAnsi="Times New Roman"/>
                <w:b/>
                <w:caps/>
                <w:sz w:val="28"/>
                <w:szCs w:val="28"/>
                <w:lang w:val="ru-RU"/>
              </w:rPr>
              <w:t xml:space="preserve"> № </w:t>
            </w:r>
            <w:r w:rsidRPr="00896B34">
              <w:rPr>
                <w:rFonts w:ascii="Times New Roman" w:eastAsia="Arial" w:hAnsi="Times New Roman"/>
                <w:b/>
                <w:caps/>
                <w:sz w:val="28"/>
                <w:szCs w:val="28"/>
                <w:u w:val="single"/>
                <w:lang w:val="ru-RU"/>
              </w:rPr>
              <w:t>151</w:t>
            </w:r>
          </w:p>
        </w:tc>
      </w:tr>
    </w:tbl>
    <w:p w:rsidR="00896B34" w:rsidRPr="00896B34" w:rsidRDefault="00896B34" w:rsidP="00896B34">
      <w:pPr>
        <w:jc w:val="right"/>
        <w:rPr>
          <w:rFonts w:ascii="Times New Roman" w:eastAsia="Arial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6B34">
        <w:rPr>
          <w:rFonts w:ascii="Times New Roman" w:hAnsi="Times New Roman"/>
          <w:b/>
          <w:sz w:val="28"/>
          <w:szCs w:val="28"/>
          <w:lang w:val="ru-RU"/>
        </w:rPr>
        <w:t>ПОРЯДОК РЕГИСТРАЦИИ УСТАВА</w:t>
      </w:r>
    </w:p>
    <w:p w:rsidR="00896B34" w:rsidRPr="00896B34" w:rsidRDefault="00896B34" w:rsidP="00896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6B34">
        <w:rPr>
          <w:rFonts w:ascii="Times New Roman" w:hAnsi="Times New Roman"/>
          <w:b/>
          <w:sz w:val="28"/>
          <w:szCs w:val="28"/>
          <w:lang w:val="ru-RU"/>
        </w:rPr>
        <w:t>ТЕРРИТОРИАЛЬНОГО ОБЩЕСТВЕННОГО САМОУПРАВЛЕНИЯ</w:t>
      </w:r>
    </w:p>
    <w:p w:rsidR="00896B34" w:rsidRPr="00896B34" w:rsidRDefault="00896B34" w:rsidP="00896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6B34">
        <w:rPr>
          <w:rFonts w:ascii="Times New Roman" w:hAnsi="Times New Roman"/>
          <w:b/>
          <w:sz w:val="28"/>
          <w:szCs w:val="28"/>
          <w:lang w:val="ru-RU"/>
        </w:rPr>
        <w:t>ДУБРОВИНСКОГО СЕЛЬСОВЕТА</w:t>
      </w:r>
    </w:p>
    <w:p w:rsidR="00896B34" w:rsidRPr="00896B34" w:rsidRDefault="00896B34" w:rsidP="00896B3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96B34" w:rsidRPr="00896B34" w:rsidRDefault="00896B34" w:rsidP="00896B34">
      <w:pPr>
        <w:rPr>
          <w:rFonts w:ascii="Times New Roman" w:eastAsia="Arial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1. Регистрацию Уставов территориального общественного самоуправления (далее – регистрация) осуществляет администрация  Дубровинского сельсовета (далее – регистрирующий орган).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2.Для регистрации председательствующий собрания (конференции) граждан направляет в регистрирующий орган следующие документы: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заявление;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два экземпляра устава территориального общественного самоуправления;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 xml:space="preserve">копия </w:t>
      </w:r>
      <w:proofErr w:type="gramStart"/>
      <w:r w:rsidRPr="00896B34">
        <w:rPr>
          <w:rFonts w:ascii="Times New Roman" w:eastAsia="Arial" w:hAnsi="Times New Roman"/>
          <w:sz w:val="28"/>
          <w:szCs w:val="28"/>
          <w:lang w:val="ru-RU"/>
        </w:rPr>
        <w:t>решения Совета депутатов Дубровинского сельсовета  устанавливающего границы</w:t>
      </w:r>
      <w:proofErr w:type="gramEnd"/>
      <w:r w:rsidRPr="00896B34">
        <w:rPr>
          <w:rFonts w:ascii="Times New Roman" w:eastAsia="Arial" w:hAnsi="Times New Roman"/>
          <w:sz w:val="28"/>
          <w:szCs w:val="28"/>
          <w:lang w:val="ru-RU"/>
        </w:rPr>
        <w:t xml:space="preserve"> территории, на которой осуществляется территориальное общественное самоуправление;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протокол собрания или конференции граждан по организации территориального общественного самоуправления, в котором содержатся сведения, предусмотренные пунктом 3.11 Положения о территориальном общественном самоуправлении в Дубровинском сельсовете  утвержденного решением Совета депутатов от 15.12.2017 № 150   «Об утверждении положения о территориальном общественном самоуправлении»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список участников собрания или конференции с указанием адресов и нормы представительства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в случае проведения конференции по организации территориального общественного самоуправления – протоколы собраний или подписные листы по выдвижению делегатов на конференцию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3.Регистрирующий орган подтверждает получение документов, представленных для регистрации, распиской. Расписка выдается председательствующему собрания (конференции) граждан. Копия расписки хранится в регистрационном деле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lastRenderedPageBreak/>
        <w:t>4.Регистрирующий орган не вправе требовать дополнительные документы помимо тех, которые предусмотрены в пункте 2 настоящего Порядка.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5.Регистрация производится регистрирующим органом бесплатно.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6.В Уставе территориального общественного самоуправления устанавливаются: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1)территория, на которой осуществляется территориальное общественное самоуправление;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2)цели, задачи, формы и основные направления деятельности территориального общественного самоуправления;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  <w:sectPr w:rsidR="00896B34" w:rsidRPr="00896B34" w:rsidSect="00E233B4">
          <w:type w:val="continuous"/>
          <w:pgSz w:w="11907" w:h="16839" w:code="9"/>
          <w:pgMar w:top="1134" w:right="850" w:bottom="1134" w:left="1701" w:header="0" w:footer="0" w:gutter="0"/>
          <w:cols w:space="720"/>
        </w:sect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3)порядок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lastRenderedPageBreak/>
        <w:t>4)порядок принятия решений;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5)порядок приобретения имущества, а также порядок пользования и распоряжения указанным имуществом и финансовыми средствами;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6)порядок прекращения осуществления территориального общественного самоуправления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7.Регистрирующий орган осуществляет проверку полноты представленных документов на соответствие требованиям пункта 2 настоящего Порядка, проверку устава территориального общественного самоуправления на соответствие требованиям действующего законодательства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8.Регистрирующий орган принимает решение о регистрации или об отказе в регистрации в срок, не превышающий тридцати дней со дня получения документов, предусмотренных пунктом 2 настоящего Порядка. Регистрирующий орган обязан уведомить председательствующего собрания (конференции) граждан в письменной форме о произведенной регистрации или об отказе в такой регистрации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9.В случае принятия регистрирующим органом решения о регистрации устава ТОС оформляется распоряжение о регистрации Устава территориального общественного самоуправления, которое подписывается Главой Дубровинского сельсовета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 xml:space="preserve">10. Отказ в регистрации Устава территориального общественного самоуправления допускается в случае непредставления документов, предусмотренных </w:t>
      </w:r>
      <w:r w:rsidRPr="00896B34">
        <w:rPr>
          <w:rFonts w:ascii="Times New Roman" w:eastAsia="Arial" w:hAnsi="Times New Roman"/>
          <w:sz w:val="28"/>
          <w:szCs w:val="28"/>
          <w:lang w:val="ru-RU"/>
        </w:rPr>
        <w:softHyphen/>
        <w:t>пунктом 2 настоящего Порядка, либо несоответствия положений Устава ТОС требованиям действующего законодательства.</w:t>
      </w:r>
    </w:p>
    <w:p w:rsidR="00896B34" w:rsidRPr="00896B34" w:rsidRDefault="00896B34" w:rsidP="00896B34">
      <w:pPr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Отказ в регистрации Устава территориального общественного самоуправления осуществляется в письменной форме. В уведомлении об отказе в регистрации излагаются мотивы отказа с указанием конкретных положений законодательства, муниципальных правовых актов, которым противоречит Устав территориального общественного самоуправления (его отдельные положения)</w:t>
      </w:r>
    </w:p>
    <w:p w:rsidR="00896B34" w:rsidRPr="00896B34" w:rsidRDefault="00896B34" w:rsidP="00896B34">
      <w:pPr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lastRenderedPageBreak/>
        <w:t>Об отказе в регистрации Устава территориального общественного самоуправления в письменной форме информируются граждане, подавшие документы на регистрацию.</w:t>
      </w:r>
    </w:p>
    <w:p w:rsidR="00896B34" w:rsidRPr="00896B34" w:rsidRDefault="00896B34" w:rsidP="00896B34">
      <w:pPr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Если регистрирующим органом принято решение об отказе в регистрации, документы, представленные для регистрации, возвращаются заявителю.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11.После устранения недостатков председательствующий собрания (конференции) граждан вправе повторно обратиться в регистрирующий орган для регистрации устава ТОС независимо от срока устранения таких недостатков. При этом в регистрирующий орган представляются документы, перечень которых предусмотрен пунктом 2 настоящего Порядка.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12.Зарегистрированный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самоуправления.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13.После регистрации председательствующий собрания (конференции)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самоуправления.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14. Изменения, вносимые в Устав территориального общественного самоуправления, подлежат регистрации в порядке, установленном настоящим Порядком для регистрации Устава территориального общественного самоуправления.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самоуправления, а также ранее зарегистрированных изменений, внесенных в устав территориального общественного самоуправления (при их наличии).</w:t>
      </w:r>
    </w:p>
    <w:p w:rsidR="00896B34" w:rsidRPr="00896B34" w:rsidRDefault="00896B34" w:rsidP="00896B34">
      <w:pPr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самоуправления, внесенных в него изменений, свидетельство о регистрации устава территориального общественного самоуправления, а также свидетельство о регистрации изменений, внесенных в Устав территориального общественного самоуправления.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15.В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лица, полномочия которого на получение дубликата подтверждены протоколом собрания (конференции) граждан соответствующей территории.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16.Сведения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самоуправления.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lastRenderedPageBreak/>
        <w:t>17.Регистрирующим органом ведется реестр регистрации Уставов территориального общественного самоуправления, в том числе с образованием юридического лица.</w:t>
      </w:r>
    </w:p>
    <w:p w:rsidR="00896B34" w:rsidRPr="00896B34" w:rsidRDefault="00896B34" w:rsidP="00896B34">
      <w:pPr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В реестре Уставов территориального общественного самоуправления отражаются: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наименование территориального общественного самоуправления;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дата регистрации Устава территориального общественного самоуправления;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территория, на которой осуществляется территориальное общественное самоуправление;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фамилия, имя, отчество председателя (или иного руководителя) территориального общественного самоуправления;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местонахождение органа территориального общественного самоуправления;</w:t>
      </w:r>
    </w:p>
    <w:p w:rsidR="00896B34" w:rsidRPr="00896B34" w:rsidRDefault="00896B34" w:rsidP="00896B34">
      <w:pPr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иные сведения, предусмотренные правовым актом администрации</w:t>
      </w:r>
    </w:p>
    <w:p w:rsidR="00896B34" w:rsidRPr="00896B34" w:rsidRDefault="00896B34" w:rsidP="00896B34">
      <w:pPr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96B34">
        <w:rPr>
          <w:rFonts w:ascii="Times New Roman" w:eastAsia="Arial" w:hAnsi="Times New Roman"/>
          <w:sz w:val="28"/>
          <w:szCs w:val="28"/>
          <w:lang w:val="ru-RU"/>
        </w:rPr>
        <w:t>Дубровинского сельсовета.</w:t>
      </w:r>
    </w:p>
    <w:p w:rsidR="00896B34" w:rsidRPr="00896B34" w:rsidRDefault="00896B34" w:rsidP="00896B34">
      <w:pPr>
        <w:jc w:val="both"/>
        <w:rPr>
          <w:rFonts w:ascii="Times New Roman" w:eastAsia="Arial" w:hAnsi="Times New Roman"/>
          <w:sz w:val="28"/>
          <w:szCs w:val="28"/>
          <w:lang w:val="ru-RU"/>
        </w:rPr>
        <w:sectPr w:rsidR="00896B34" w:rsidRPr="00896B34" w:rsidSect="00E233B4">
          <w:type w:val="continuous"/>
          <w:pgSz w:w="11907" w:h="16839" w:code="9"/>
          <w:pgMar w:top="1134" w:right="850" w:bottom="1134" w:left="1701" w:header="0" w:footer="0" w:gutter="0"/>
          <w:cols w:space="720"/>
        </w:sectPr>
      </w:pPr>
    </w:p>
    <w:p w:rsidR="00896B34" w:rsidRPr="00896B34" w:rsidRDefault="00896B34" w:rsidP="00896B34">
      <w:pPr>
        <w:pBdr>
          <w:bottom w:val="single" w:sz="12" w:space="1" w:color="auto"/>
        </w:pBdr>
        <w:rPr>
          <w:rFonts w:ascii="Times New Roman" w:eastAsia="Arial" w:hAnsi="Times New Roman"/>
          <w:sz w:val="28"/>
          <w:szCs w:val="28"/>
          <w:lang w:val="ru-RU"/>
        </w:rPr>
        <w:sectPr w:rsidR="00896B34" w:rsidRPr="00896B34" w:rsidSect="00E233B4">
          <w:type w:val="continuous"/>
          <w:pgSz w:w="11907" w:h="16839" w:code="9"/>
          <w:pgMar w:top="1134" w:right="850" w:bottom="1134" w:left="1701" w:header="0" w:footer="0" w:gutter="0"/>
          <w:cols w:space="720"/>
        </w:sectPr>
      </w:pPr>
    </w:p>
    <w:p w:rsidR="00896B34" w:rsidRPr="00896B34" w:rsidRDefault="00896B34" w:rsidP="00896B34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>ПУБЛИЧНЫЕ СЛУШАНИЯ</w:t>
      </w:r>
    </w:p>
    <w:p w:rsidR="00896B34" w:rsidRPr="00896B34" w:rsidRDefault="00896B34" w:rsidP="00896B34">
      <w:pPr>
        <w:tabs>
          <w:tab w:val="left" w:pos="0"/>
        </w:tabs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>по решению двадцать девятой сессии от 17.11.2017 г. № 146 «</w:t>
      </w:r>
      <w:r w:rsidRPr="00896B34">
        <w:rPr>
          <w:rFonts w:ascii="Times New Roman" w:hAnsi="Times New Roman"/>
          <w:b/>
          <w:sz w:val="28"/>
          <w:szCs w:val="28"/>
          <w:lang w:val="ru-RU"/>
        </w:rPr>
        <w:t>О проекте решения Совета депутатов « О принятии изменений и дополнений в Устав Дубровинского сельсовета Мошковского района Новосибирской области</w:t>
      </w:r>
      <w:r w:rsidRPr="00896B34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896B34" w:rsidRPr="00896B34" w:rsidRDefault="00896B34" w:rsidP="00896B3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 xml:space="preserve">Р Е К О М Е Н Д А Ц И </w:t>
      </w:r>
      <w:proofErr w:type="spellStart"/>
      <w:proofErr w:type="gramStart"/>
      <w:r w:rsidRPr="00896B34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proofErr w:type="gramEnd"/>
    </w:p>
    <w:p w:rsidR="00896B34" w:rsidRPr="00896B34" w:rsidRDefault="00896B34" w:rsidP="00896B3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tabs>
          <w:tab w:val="left" w:pos="6585"/>
        </w:tabs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>с. Дубровино</w:t>
      </w:r>
      <w:r w:rsidRPr="00896B34">
        <w:rPr>
          <w:rFonts w:ascii="Times New Roman" w:hAnsi="Times New Roman"/>
          <w:sz w:val="28"/>
          <w:szCs w:val="28"/>
          <w:lang w:val="ru-RU"/>
        </w:rPr>
        <w:tab/>
        <w:t>администрация</w:t>
      </w:r>
    </w:p>
    <w:p w:rsidR="00896B34" w:rsidRPr="00896B34" w:rsidRDefault="00896B34" w:rsidP="00896B34">
      <w:pPr>
        <w:tabs>
          <w:tab w:val="left" w:pos="6045"/>
        </w:tabs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>15.12.2017г.</w:t>
      </w:r>
      <w:r w:rsidRPr="00896B34">
        <w:rPr>
          <w:rFonts w:ascii="Times New Roman" w:hAnsi="Times New Roman"/>
          <w:sz w:val="28"/>
          <w:szCs w:val="28"/>
          <w:lang w:val="ru-RU"/>
        </w:rPr>
        <w:tab/>
        <w:t>Дубровинского сельсовета</w:t>
      </w:r>
    </w:p>
    <w:p w:rsidR="00896B34" w:rsidRPr="00896B34" w:rsidRDefault="00896B34" w:rsidP="00896B34">
      <w:pPr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с положениями «О порядке организации и проведения публичных слушаний в муниципальном образовании Дубровинского сельсовета», «О порядке учета предложений и участия граждан в обсуждении  внесений изменений в Устав Дубровинского сельсовета Мошковского района </w:t>
      </w:r>
      <w:bookmarkStart w:id="0" w:name="_GoBack"/>
      <w:bookmarkEnd w:id="0"/>
      <w:r w:rsidRPr="00896B34">
        <w:rPr>
          <w:rFonts w:ascii="Times New Roman" w:hAnsi="Times New Roman"/>
          <w:sz w:val="28"/>
          <w:szCs w:val="28"/>
          <w:lang w:val="ru-RU"/>
        </w:rPr>
        <w:t xml:space="preserve">Новосибирской области, участники публичных слушаний  </w:t>
      </w:r>
    </w:p>
    <w:p w:rsidR="00896B34" w:rsidRPr="00896B34" w:rsidRDefault="00896B34" w:rsidP="00896B3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>РЕКОМЕНДУЮТ:</w:t>
      </w:r>
    </w:p>
    <w:p w:rsidR="00896B34" w:rsidRPr="00896B34" w:rsidRDefault="00896B34" w:rsidP="00896B3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ru-RU" w:bidi="ar-SA"/>
        </w:rPr>
      </w:pPr>
      <w:r w:rsidRPr="00896B34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ab/>
        <w:t>1.Внести на рассмотрение очередной сессии  вопрос  «О принятии изменений  в Устав Дубровинского сельсовета Мошковского района Новосибирской области».</w:t>
      </w:r>
    </w:p>
    <w:p w:rsidR="00896B34" w:rsidRPr="00896B34" w:rsidRDefault="00896B34" w:rsidP="00896B3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ab/>
        <w:t xml:space="preserve">2.Опубликовать Рекомендации публичных слушаний в газете «Вести Дубровинского сельсовета» и разместить на официальном сайте Дубровинского сельсовета </w:t>
      </w:r>
      <w:r w:rsidRPr="00896B34">
        <w:rPr>
          <w:rFonts w:ascii="Times New Roman" w:hAnsi="Times New Roman"/>
          <w:sz w:val="28"/>
          <w:szCs w:val="28"/>
        </w:rPr>
        <w:t>www</w:t>
      </w:r>
      <w:r w:rsidRPr="00896B34">
        <w:rPr>
          <w:rFonts w:ascii="Times New Roman" w:hAnsi="Times New Roman"/>
          <w:sz w:val="28"/>
          <w:szCs w:val="28"/>
          <w:lang w:val="ru-RU"/>
        </w:rPr>
        <w:t>.</w:t>
      </w:r>
      <w:r w:rsidRPr="00896B34">
        <w:rPr>
          <w:rFonts w:ascii="Times New Roman" w:hAnsi="Times New Roman"/>
          <w:sz w:val="28"/>
          <w:szCs w:val="28"/>
        </w:rPr>
        <w:t>dubrovskiy</w:t>
      </w:r>
      <w:r w:rsidRPr="00896B34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896B34">
        <w:rPr>
          <w:rFonts w:ascii="Times New Roman" w:hAnsi="Times New Roman"/>
          <w:sz w:val="28"/>
          <w:szCs w:val="28"/>
        </w:rPr>
        <w:t>oblnso</w:t>
      </w:r>
      <w:proofErr w:type="spellEnd"/>
      <w:r w:rsidRPr="00896B34">
        <w:rPr>
          <w:rFonts w:ascii="Times New Roman" w:hAnsi="Times New Roman"/>
          <w:sz w:val="28"/>
          <w:szCs w:val="28"/>
          <w:lang w:val="ru-RU"/>
        </w:rPr>
        <w:t>.</w:t>
      </w:r>
      <w:r w:rsidRPr="00896B34">
        <w:rPr>
          <w:rFonts w:ascii="Times New Roman" w:hAnsi="Times New Roman"/>
          <w:sz w:val="28"/>
          <w:szCs w:val="28"/>
        </w:rPr>
        <w:t>ru</w:t>
      </w:r>
      <w:r w:rsidRPr="00896B3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6B34" w:rsidRPr="00896B34" w:rsidRDefault="00896B34" w:rsidP="00896B3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896B34" w:rsidRPr="00896B34" w:rsidRDefault="00896B34" w:rsidP="00896B3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 xml:space="preserve">Дубровинского сельсовета </w:t>
      </w:r>
    </w:p>
    <w:p w:rsidR="00896B34" w:rsidRPr="00896B34" w:rsidRDefault="00896B34" w:rsidP="00896B3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 xml:space="preserve">Мошковского района </w:t>
      </w:r>
    </w:p>
    <w:p w:rsidR="00896B34" w:rsidRPr="00896B34" w:rsidRDefault="00896B34" w:rsidP="00896B3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И.Э. Барц</w:t>
      </w:r>
    </w:p>
    <w:p w:rsidR="00896B34" w:rsidRPr="00896B34" w:rsidRDefault="00896B34" w:rsidP="00896B3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6B34" w:rsidRPr="00896B34" w:rsidRDefault="00896B34" w:rsidP="00896B34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  <w:r w:rsidRPr="00896B34">
        <w:rPr>
          <w:rFonts w:ascii="Times New Roman" w:hAnsi="Times New Roman"/>
          <w:sz w:val="28"/>
          <w:szCs w:val="28"/>
          <w:lang w:val="ru-RU"/>
        </w:rPr>
        <w:t>Секретарь                                                             Креймер В.Л.</w:t>
      </w:r>
    </w:p>
    <w:p w:rsidR="007A598F" w:rsidRPr="00896B34" w:rsidRDefault="007A598F" w:rsidP="00896B34">
      <w:pPr>
        <w:rPr>
          <w:rFonts w:ascii="Times New Roman" w:hAnsi="Times New Roman"/>
          <w:sz w:val="28"/>
          <w:szCs w:val="28"/>
          <w:lang w:val="ru-RU"/>
        </w:rPr>
      </w:pPr>
    </w:p>
    <w:sectPr w:rsidR="007A598F" w:rsidRPr="00896B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1D" w:rsidRDefault="009A4A1D">
      <w:r>
        <w:separator/>
      </w:r>
    </w:p>
  </w:endnote>
  <w:endnote w:type="continuationSeparator" w:id="0">
    <w:p w:rsidR="009A4A1D" w:rsidRDefault="009A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FB" w:rsidRDefault="00F257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6B34">
      <w:rPr>
        <w:noProof/>
      </w:rPr>
      <w:t>6</w:t>
    </w:r>
    <w:r>
      <w:fldChar w:fldCharType="end"/>
    </w:r>
  </w:p>
  <w:p w:rsidR="00FD18FB" w:rsidRDefault="009A4A1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1D" w:rsidRDefault="009A4A1D">
      <w:r>
        <w:separator/>
      </w:r>
    </w:p>
  </w:footnote>
  <w:footnote w:type="continuationSeparator" w:id="0">
    <w:p w:rsidR="009A4A1D" w:rsidRDefault="009A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5E220C"/>
    <w:multiLevelType w:val="multilevel"/>
    <w:tmpl w:val="D8E2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556F01"/>
    <w:multiLevelType w:val="multilevel"/>
    <w:tmpl w:val="ACD6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5"/>
  </w:num>
  <w:num w:numId="25">
    <w:abstractNumId w:val="27"/>
  </w:num>
  <w:num w:numId="26">
    <w:abstractNumId w:val="14"/>
  </w:num>
  <w:num w:numId="27">
    <w:abstractNumId w:val="11"/>
  </w:num>
  <w:num w:numId="28">
    <w:abstractNumId w:val="16"/>
  </w:num>
  <w:num w:numId="29">
    <w:abstractNumId w:val="21"/>
  </w:num>
  <w:num w:numId="30">
    <w:abstractNumId w:val="12"/>
  </w:num>
  <w:num w:numId="31">
    <w:abstractNumId w:val="8"/>
  </w:num>
  <w:num w:numId="32">
    <w:abstractNumId w:val="9"/>
  </w:num>
  <w:num w:numId="33">
    <w:abstractNumId w:val="28"/>
  </w:num>
  <w:num w:numId="34">
    <w:abstractNumId w:val="24"/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5311"/>
    <w:rsid w:val="00016DAB"/>
    <w:rsid w:val="0006049E"/>
    <w:rsid w:val="000B65C1"/>
    <w:rsid w:val="000D4485"/>
    <w:rsid w:val="000E3412"/>
    <w:rsid w:val="001407AE"/>
    <w:rsid w:val="001943C3"/>
    <w:rsid w:val="001C6243"/>
    <w:rsid w:val="001F62BE"/>
    <w:rsid w:val="0023085B"/>
    <w:rsid w:val="0024364A"/>
    <w:rsid w:val="002A7BE2"/>
    <w:rsid w:val="002E46B2"/>
    <w:rsid w:val="00301C35"/>
    <w:rsid w:val="00302F67"/>
    <w:rsid w:val="00335A15"/>
    <w:rsid w:val="003B4314"/>
    <w:rsid w:val="0040397C"/>
    <w:rsid w:val="00466426"/>
    <w:rsid w:val="00475DFD"/>
    <w:rsid w:val="00487DBE"/>
    <w:rsid w:val="00490993"/>
    <w:rsid w:val="004A1699"/>
    <w:rsid w:val="004B710B"/>
    <w:rsid w:val="00551E5E"/>
    <w:rsid w:val="0056281C"/>
    <w:rsid w:val="005A5343"/>
    <w:rsid w:val="005B27E5"/>
    <w:rsid w:val="00633BF2"/>
    <w:rsid w:val="0068354D"/>
    <w:rsid w:val="006D0BFA"/>
    <w:rsid w:val="0072322F"/>
    <w:rsid w:val="007A598F"/>
    <w:rsid w:val="00863535"/>
    <w:rsid w:val="00891736"/>
    <w:rsid w:val="00896B34"/>
    <w:rsid w:val="008F5859"/>
    <w:rsid w:val="008F63E1"/>
    <w:rsid w:val="009646FE"/>
    <w:rsid w:val="00974446"/>
    <w:rsid w:val="0099262C"/>
    <w:rsid w:val="009A4A1D"/>
    <w:rsid w:val="009B4004"/>
    <w:rsid w:val="009C6591"/>
    <w:rsid w:val="009D3564"/>
    <w:rsid w:val="009F4309"/>
    <w:rsid w:val="00A12B13"/>
    <w:rsid w:val="00A1514C"/>
    <w:rsid w:val="00A41C6E"/>
    <w:rsid w:val="00A6596D"/>
    <w:rsid w:val="00AD159B"/>
    <w:rsid w:val="00AD5FFD"/>
    <w:rsid w:val="00AE1613"/>
    <w:rsid w:val="00AF1816"/>
    <w:rsid w:val="00BC0797"/>
    <w:rsid w:val="00BF0846"/>
    <w:rsid w:val="00BF20EC"/>
    <w:rsid w:val="00BF4454"/>
    <w:rsid w:val="00C0569D"/>
    <w:rsid w:val="00C228B6"/>
    <w:rsid w:val="00CA422A"/>
    <w:rsid w:val="00CA645B"/>
    <w:rsid w:val="00CC565C"/>
    <w:rsid w:val="00D02841"/>
    <w:rsid w:val="00D23C66"/>
    <w:rsid w:val="00D34006"/>
    <w:rsid w:val="00DB68D3"/>
    <w:rsid w:val="00DE0789"/>
    <w:rsid w:val="00DE3C30"/>
    <w:rsid w:val="00DE5548"/>
    <w:rsid w:val="00DF7E1A"/>
    <w:rsid w:val="00E002F9"/>
    <w:rsid w:val="00E16C15"/>
    <w:rsid w:val="00E42C4E"/>
    <w:rsid w:val="00EA30F9"/>
    <w:rsid w:val="00EB73D2"/>
    <w:rsid w:val="00EC7A17"/>
    <w:rsid w:val="00ED1429"/>
    <w:rsid w:val="00ED2C78"/>
    <w:rsid w:val="00EF7BD7"/>
    <w:rsid w:val="00F257FC"/>
    <w:rsid w:val="00F47EC3"/>
    <w:rsid w:val="00F60158"/>
    <w:rsid w:val="00F86560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uiPriority w:val="99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iPriority w:val="99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rsid w:val="00E16C15"/>
  </w:style>
  <w:style w:type="paragraph" w:customStyle="1" w:styleId="1fc">
    <w:name w:val="Знак1"/>
    <w:basedOn w:val="a0"/>
    <w:rsid w:val="00E16C15"/>
    <w:rPr>
      <w:rFonts w:ascii="Verdana" w:hAnsi="Verdana" w:cs="Verdana"/>
      <w:sz w:val="20"/>
      <w:szCs w:val="20"/>
      <w:lang w:bidi="ar-SA"/>
    </w:rPr>
  </w:style>
  <w:style w:type="table" w:customStyle="1" w:styleId="220">
    <w:name w:val="Сетка таблицы22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Обычный11"/>
    <w:rsid w:val="00E16C15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9">
    <w:name w:val="Знак"/>
    <w:basedOn w:val="a0"/>
    <w:semiHidden/>
    <w:rsid w:val="00E16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a">
    <w:name w:val="Знак Знак Знак Знак"/>
    <w:basedOn w:val="a0"/>
    <w:rsid w:val="00E16C1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13">
    <w:name w:val="Основной текст с отступом11"/>
    <w:basedOn w:val="a0"/>
    <w:rsid w:val="00E16C15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0">
    <w:name w:val="Сетка таблицы110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Дата11"/>
    <w:basedOn w:val="a1"/>
    <w:rsid w:val="00E16C15"/>
  </w:style>
  <w:style w:type="numbering" w:customStyle="1" w:styleId="131">
    <w:name w:val="Нет списка13"/>
    <w:next w:val="a3"/>
    <w:uiPriority w:val="99"/>
    <w:semiHidden/>
    <w:rsid w:val="00DE0789"/>
  </w:style>
  <w:style w:type="paragraph" w:customStyle="1" w:styleId="1fd">
    <w:name w:val="Знак1"/>
    <w:basedOn w:val="a0"/>
    <w:rsid w:val="00DE0789"/>
    <w:rPr>
      <w:rFonts w:ascii="Verdana" w:hAnsi="Verdana" w:cs="Verdana"/>
      <w:sz w:val="20"/>
      <w:szCs w:val="20"/>
      <w:lang w:bidi="ar-SA"/>
    </w:rPr>
  </w:style>
  <w:style w:type="table" w:customStyle="1" w:styleId="230">
    <w:name w:val="Сетка таблицы23"/>
    <w:basedOn w:val="a2"/>
    <w:next w:val="afa"/>
    <w:uiPriority w:val="59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Обычный12"/>
    <w:rsid w:val="00DE078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b">
    <w:name w:val="Знак"/>
    <w:basedOn w:val="a0"/>
    <w:semiHidden/>
    <w:rsid w:val="00DE078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c">
    <w:name w:val="Знак Знак Знак Знак"/>
    <w:basedOn w:val="a0"/>
    <w:rsid w:val="00DE078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23">
    <w:name w:val="Основной текст с отступом12"/>
    <w:basedOn w:val="a0"/>
    <w:rsid w:val="00DE078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10">
    <w:name w:val="Сетка таблицы111"/>
    <w:basedOn w:val="a2"/>
    <w:next w:val="afa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4">
    <w:name w:val="Дата12"/>
    <w:basedOn w:val="a1"/>
    <w:rsid w:val="00DE0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uiPriority w:val="99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iPriority w:val="99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rsid w:val="00E16C15"/>
  </w:style>
  <w:style w:type="paragraph" w:customStyle="1" w:styleId="1fc">
    <w:name w:val="Знак1"/>
    <w:basedOn w:val="a0"/>
    <w:rsid w:val="00E16C15"/>
    <w:rPr>
      <w:rFonts w:ascii="Verdana" w:hAnsi="Verdana" w:cs="Verdana"/>
      <w:sz w:val="20"/>
      <w:szCs w:val="20"/>
      <w:lang w:bidi="ar-SA"/>
    </w:rPr>
  </w:style>
  <w:style w:type="table" w:customStyle="1" w:styleId="220">
    <w:name w:val="Сетка таблицы22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Обычный11"/>
    <w:rsid w:val="00E16C15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9">
    <w:name w:val="Знак"/>
    <w:basedOn w:val="a0"/>
    <w:semiHidden/>
    <w:rsid w:val="00E16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a">
    <w:name w:val="Знак Знак Знак Знак"/>
    <w:basedOn w:val="a0"/>
    <w:rsid w:val="00E16C1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13">
    <w:name w:val="Основной текст с отступом11"/>
    <w:basedOn w:val="a0"/>
    <w:rsid w:val="00E16C15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0">
    <w:name w:val="Сетка таблицы110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Дата11"/>
    <w:basedOn w:val="a1"/>
    <w:rsid w:val="00E16C15"/>
  </w:style>
  <w:style w:type="numbering" w:customStyle="1" w:styleId="131">
    <w:name w:val="Нет списка13"/>
    <w:next w:val="a3"/>
    <w:uiPriority w:val="99"/>
    <w:semiHidden/>
    <w:rsid w:val="00DE0789"/>
  </w:style>
  <w:style w:type="paragraph" w:customStyle="1" w:styleId="1fd">
    <w:name w:val="Знак1"/>
    <w:basedOn w:val="a0"/>
    <w:rsid w:val="00DE0789"/>
    <w:rPr>
      <w:rFonts w:ascii="Verdana" w:hAnsi="Verdana" w:cs="Verdana"/>
      <w:sz w:val="20"/>
      <w:szCs w:val="20"/>
      <w:lang w:bidi="ar-SA"/>
    </w:rPr>
  </w:style>
  <w:style w:type="table" w:customStyle="1" w:styleId="230">
    <w:name w:val="Сетка таблицы23"/>
    <w:basedOn w:val="a2"/>
    <w:next w:val="afa"/>
    <w:uiPriority w:val="59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Обычный12"/>
    <w:rsid w:val="00DE078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b">
    <w:name w:val="Знак"/>
    <w:basedOn w:val="a0"/>
    <w:semiHidden/>
    <w:rsid w:val="00DE078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c">
    <w:name w:val="Знак Знак Знак Знак"/>
    <w:basedOn w:val="a0"/>
    <w:rsid w:val="00DE078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23">
    <w:name w:val="Основной текст с отступом12"/>
    <w:basedOn w:val="a0"/>
    <w:rsid w:val="00DE078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10">
    <w:name w:val="Сетка таблицы111"/>
    <w:basedOn w:val="a2"/>
    <w:next w:val="afa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4">
    <w:name w:val="Дата12"/>
    <w:basedOn w:val="a1"/>
    <w:rsid w:val="00DE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2173D-0448-4483-953E-EC9D6FB5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2020-01-15T04:30:00Z</dcterms:created>
  <dcterms:modified xsi:type="dcterms:W3CDTF">2020-01-15T09:52:00Z</dcterms:modified>
</cp:coreProperties>
</file>