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89" w:rsidRPr="00DE0789" w:rsidRDefault="00DE0789" w:rsidP="00DE0789">
      <w:pPr>
        <w:suppressAutoHyphens/>
        <w:jc w:val="center"/>
        <w:rPr>
          <w:rFonts w:ascii="Times New Roman" w:hAnsi="Times New Roman"/>
          <w:b/>
          <w:sz w:val="28"/>
          <w:szCs w:val="20"/>
          <w:lang w:val="ru-RU" w:eastAsia="ar-SA" w:bidi="ar-SA"/>
        </w:rPr>
      </w:pPr>
      <w:r w:rsidRPr="00DE0789">
        <w:rPr>
          <w:rFonts w:ascii="Times New Roman" w:hAnsi="Times New Roman"/>
          <w:b/>
          <w:sz w:val="28"/>
          <w:szCs w:val="20"/>
          <w:lang w:val="ru-RU" w:eastAsia="ar-SA" w:bidi="ar-SA"/>
        </w:rPr>
        <w:t>СОВЕТ ДЕПУТАТОВ ДУБРОВИНСКОГО СЕЛЬСОВЕТА</w:t>
      </w:r>
    </w:p>
    <w:p w:rsidR="00DE0789" w:rsidRPr="00DE0789" w:rsidRDefault="00DE0789" w:rsidP="00DE0789">
      <w:pPr>
        <w:jc w:val="center"/>
        <w:rPr>
          <w:rFonts w:ascii="Times New Roman" w:hAnsi="Times New Roman"/>
          <w:b/>
          <w:sz w:val="28"/>
          <w:lang w:val="ru-RU"/>
        </w:rPr>
      </w:pPr>
      <w:r w:rsidRPr="00DE0789">
        <w:rPr>
          <w:rFonts w:ascii="Times New Roman" w:hAnsi="Times New Roman"/>
          <w:b/>
          <w:sz w:val="28"/>
          <w:lang w:val="ru-RU"/>
        </w:rPr>
        <w:t>МОШКОВСКОГО РАЙОНА НОВОСИБИРСКОЙ ОБЛАСТИ</w:t>
      </w:r>
    </w:p>
    <w:p w:rsidR="00DE0789" w:rsidRPr="00DE0789" w:rsidRDefault="00DE0789" w:rsidP="00DE0789">
      <w:pPr>
        <w:jc w:val="center"/>
        <w:rPr>
          <w:rFonts w:ascii="Times New Roman" w:hAnsi="Times New Roman"/>
          <w:b/>
          <w:sz w:val="28"/>
          <w:lang w:val="ru-RU"/>
        </w:rPr>
      </w:pPr>
      <w:r w:rsidRPr="00DE0789">
        <w:rPr>
          <w:rFonts w:ascii="Times New Roman" w:hAnsi="Times New Roman"/>
          <w:b/>
          <w:sz w:val="28"/>
          <w:lang w:val="ru-RU"/>
        </w:rPr>
        <w:t>ПЯТОГО СОЗЫВА</w:t>
      </w:r>
    </w:p>
    <w:p w:rsidR="00DE0789" w:rsidRPr="00DE0789" w:rsidRDefault="00DE0789" w:rsidP="00DE0789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DE0789" w:rsidRPr="00DE0789" w:rsidRDefault="00DE0789" w:rsidP="00DE0789">
      <w:pPr>
        <w:suppressAutoHyphens/>
        <w:jc w:val="center"/>
        <w:rPr>
          <w:rFonts w:ascii="Times New Roman" w:hAnsi="Times New Roman"/>
          <w:b/>
          <w:sz w:val="28"/>
          <w:szCs w:val="20"/>
          <w:lang w:val="ru-RU" w:eastAsia="ar-SA" w:bidi="ar-SA"/>
        </w:rPr>
      </w:pPr>
      <w:r w:rsidRPr="00DE0789">
        <w:rPr>
          <w:rFonts w:ascii="Times New Roman" w:hAnsi="Times New Roman"/>
          <w:b/>
          <w:sz w:val="28"/>
          <w:szCs w:val="20"/>
          <w:lang w:val="ru-RU" w:eastAsia="ar-SA" w:bidi="ar-SA"/>
        </w:rPr>
        <w:t xml:space="preserve">РЕШЕНИЕ  </w:t>
      </w:r>
    </w:p>
    <w:p w:rsidR="00DE0789" w:rsidRPr="00DE0789" w:rsidRDefault="00DE0789" w:rsidP="00DE0789">
      <w:pPr>
        <w:jc w:val="center"/>
        <w:rPr>
          <w:rFonts w:ascii="Times New Roman" w:hAnsi="Times New Roman"/>
          <w:sz w:val="28"/>
          <w:lang w:val="ru-RU"/>
        </w:rPr>
      </w:pPr>
      <w:r w:rsidRPr="00DE0789">
        <w:rPr>
          <w:rFonts w:ascii="Times New Roman" w:hAnsi="Times New Roman"/>
          <w:sz w:val="28"/>
          <w:lang w:val="ru-RU"/>
        </w:rPr>
        <w:t xml:space="preserve"> Тридцатой сессии</w:t>
      </w:r>
    </w:p>
    <w:p w:rsidR="00DE0789" w:rsidRPr="00DE0789" w:rsidRDefault="00DE0789" w:rsidP="00DE0789">
      <w:pPr>
        <w:jc w:val="center"/>
        <w:rPr>
          <w:rFonts w:ascii="Times New Roman" w:hAnsi="Times New Roman"/>
          <w:sz w:val="28"/>
          <w:lang w:val="ru-RU"/>
        </w:rPr>
      </w:pPr>
      <w:r w:rsidRPr="00DE0789">
        <w:rPr>
          <w:rFonts w:ascii="Times New Roman" w:hAnsi="Times New Roman"/>
          <w:sz w:val="28"/>
          <w:lang w:val="ru-RU"/>
        </w:rPr>
        <w:t>от 15.12.2017 г. № 148</w:t>
      </w:r>
    </w:p>
    <w:p w:rsidR="00DE0789" w:rsidRPr="00DE0789" w:rsidRDefault="00DE0789" w:rsidP="00DE0789">
      <w:pPr>
        <w:rPr>
          <w:rFonts w:ascii="Times New Roman" w:hAnsi="Times New Roman"/>
          <w:b/>
          <w:sz w:val="28"/>
          <w:lang w:val="ru-RU"/>
        </w:rPr>
      </w:pPr>
    </w:p>
    <w:p w:rsidR="00DE0789" w:rsidRPr="00DE0789" w:rsidRDefault="00DE0789" w:rsidP="00DE07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DE0789">
        <w:rPr>
          <w:rFonts w:ascii="Times New Roman" w:hAnsi="Times New Roman"/>
          <w:b/>
          <w:sz w:val="28"/>
          <w:szCs w:val="28"/>
          <w:lang w:val="ru-RU"/>
        </w:rPr>
        <w:t>О внесении изменений в решение Совета депутатов Дубровинского сельсовета Мошковского района Новосибирской области семнадцатой сессии пятого созыва от 20 декабря 2016 года  № 87  «О бюджете  Дубровинского сельсовета Мошковского района Новосибирской области на 2017 год и плановый период 2018 и 2019 годов»</w:t>
      </w:r>
    </w:p>
    <w:bookmarkEnd w:id="0"/>
    <w:p w:rsidR="00DE0789" w:rsidRPr="00DE0789" w:rsidRDefault="00DE0789" w:rsidP="00DE0789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-426"/>
          <w:tab w:val="left" w:pos="851"/>
        </w:tabs>
        <w:spacing w:line="200" w:lineRule="atLeast"/>
        <w:ind w:left="15" w:firstLine="750"/>
        <w:jc w:val="both"/>
        <w:rPr>
          <w:rFonts w:ascii="Times New Roman" w:hAnsi="Times New Roman"/>
          <w:sz w:val="28"/>
          <w:szCs w:val="28"/>
          <w:lang w:val="ru-RU"/>
        </w:rPr>
      </w:pPr>
      <w:r w:rsidRPr="00DE07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E0789">
        <w:rPr>
          <w:rFonts w:ascii="Times New Roman" w:hAnsi="Times New Roman"/>
          <w:sz w:val="28"/>
          <w:szCs w:val="28"/>
          <w:lang w:val="ru-RU"/>
        </w:rPr>
        <w:t>В соответствии с Бюджетным Кодексом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28 декабря 2010 года №190н «Об утверждении Указаний о порядке применения бюджетной классификации Российской Федерации», руководствуясь Уставом Дубровинского сельсовета Мошковского района Новосибирской области, на основании Положения «О бюджетном</w:t>
      </w:r>
      <w:proofErr w:type="gramEnd"/>
      <w:r w:rsidRPr="00DE07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E0789">
        <w:rPr>
          <w:rFonts w:ascii="Times New Roman" w:hAnsi="Times New Roman"/>
          <w:sz w:val="28"/>
          <w:szCs w:val="28"/>
          <w:lang w:val="ru-RU"/>
        </w:rPr>
        <w:t>процессе</w:t>
      </w:r>
      <w:proofErr w:type="gramEnd"/>
      <w:r w:rsidRPr="00DE0789">
        <w:rPr>
          <w:rFonts w:ascii="Times New Roman" w:hAnsi="Times New Roman"/>
          <w:sz w:val="28"/>
          <w:szCs w:val="28"/>
          <w:lang w:val="ru-RU"/>
        </w:rPr>
        <w:t xml:space="preserve"> в Дубровинском сельсовете Мошковского района Новосибирской области», Совет депутатов Дубровинского сельсовета Мошковского района Новосибирской области,  </w:t>
      </w:r>
    </w:p>
    <w:p w:rsidR="00DE0789" w:rsidRPr="00DE0789" w:rsidRDefault="00DE0789" w:rsidP="00DE0789">
      <w:pPr>
        <w:tabs>
          <w:tab w:val="left" w:pos="-426"/>
          <w:tab w:val="left" w:pos="851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DE0789">
        <w:rPr>
          <w:rFonts w:ascii="Times New Roman" w:hAnsi="Times New Roman"/>
          <w:b/>
          <w:bCs/>
          <w:sz w:val="28"/>
          <w:szCs w:val="28"/>
          <w:lang w:val="ru-RU"/>
        </w:rPr>
        <w:t>РЕШИЛ</w:t>
      </w:r>
      <w:r w:rsidRPr="00DE0789">
        <w:rPr>
          <w:rFonts w:ascii="Times New Roman" w:hAnsi="Times New Roman"/>
          <w:sz w:val="28"/>
          <w:szCs w:val="28"/>
          <w:lang w:val="ru-RU"/>
        </w:rPr>
        <w:t>:</w:t>
      </w:r>
    </w:p>
    <w:p w:rsidR="00DE0789" w:rsidRPr="00DE0789" w:rsidRDefault="00DE0789" w:rsidP="00DE0789">
      <w:pPr>
        <w:tabs>
          <w:tab w:val="left" w:pos="851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DE0789">
        <w:rPr>
          <w:rFonts w:ascii="Times New Roman" w:hAnsi="Times New Roman"/>
          <w:sz w:val="28"/>
          <w:szCs w:val="28"/>
          <w:lang w:val="ru-RU"/>
        </w:rPr>
        <w:t xml:space="preserve">            Внести</w:t>
      </w:r>
      <w:r w:rsidRPr="00DE078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E0789">
        <w:rPr>
          <w:rFonts w:ascii="Times New Roman" w:hAnsi="Times New Roman"/>
          <w:sz w:val="28"/>
          <w:szCs w:val="28"/>
          <w:lang w:val="ru-RU"/>
        </w:rPr>
        <w:t>в Решение Совета депутатов Дубровинского сельсовета Мошковского района Новосибирской области семнадцатой сессии пятого созыва от 20 декабря 2016 года  № 87 «О бюджете  Дубровинского сельсовета  Мошковского района Новосибирской области  на 2017 год и плановый период 2018 и 2019 годов» следующие изменения:</w:t>
      </w:r>
    </w:p>
    <w:p w:rsidR="00DE0789" w:rsidRPr="00DE0789" w:rsidRDefault="00DE0789" w:rsidP="00DE078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DE0789">
        <w:rPr>
          <w:rFonts w:ascii="Times New Roman" w:hAnsi="Times New Roman"/>
          <w:sz w:val="28"/>
          <w:szCs w:val="28"/>
          <w:lang w:val="ru-RU"/>
        </w:rPr>
        <w:t xml:space="preserve">            1) В подпункте 1 пункта 1 статьи 1 цифры «18340,8»заменить цифрами «19946,1», . цифры «13293,8» заменить цифрами «14899,1»;</w:t>
      </w:r>
    </w:p>
    <w:p w:rsidR="00DE0789" w:rsidRPr="00DE0789" w:rsidRDefault="00DE0789" w:rsidP="00DE078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DE0789">
        <w:rPr>
          <w:rFonts w:ascii="Times New Roman" w:hAnsi="Times New Roman"/>
          <w:sz w:val="28"/>
          <w:szCs w:val="28"/>
          <w:lang w:val="ru-RU"/>
        </w:rPr>
        <w:t xml:space="preserve">            2) В подпункте 2 пункта 1 статьи 1 цифры «20300,3» заменить цифрами «21911,4»;</w:t>
      </w:r>
    </w:p>
    <w:p w:rsidR="00DE0789" w:rsidRPr="00DE0789" w:rsidRDefault="00DE0789" w:rsidP="00DE078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DE0789">
        <w:rPr>
          <w:rFonts w:ascii="Times New Roman" w:hAnsi="Times New Roman"/>
          <w:sz w:val="28"/>
          <w:szCs w:val="28"/>
          <w:lang w:val="ru-RU"/>
        </w:rPr>
        <w:t xml:space="preserve">           3) Утвердить в новой редакции:</w:t>
      </w:r>
    </w:p>
    <w:p w:rsidR="00DE0789" w:rsidRPr="00DE0789" w:rsidRDefault="00DE0789" w:rsidP="00DE078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DE0789">
        <w:rPr>
          <w:rFonts w:ascii="Times New Roman" w:hAnsi="Times New Roman"/>
          <w:sz w:val="28"/>
          <w:szCs w:val="28"/>
          <w:lang w:val="ru-RU"/>
        </w:rPr>
        <w:t>3.1. «Доходная часть бюджета на 2017 год и плановый период 2018 и 2019 годов;</w:t>
      </w:r>
    </w:p>
    <w:p w:rsidR="00DE0789" w:rsidRPr="00DE0789" w:rsidRDefault="00DE0789" w:rsidP="00DE078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DE0789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Pr="00DE0789">
        <w:rPr>
          <w:rFonts w:ascii="Times New Roman" w:hAnsi="Times New Roman"/>
          <w:sz w:val="28"/>
          <w:szCs w:val="28"/>
          <w:u w:val="single"/>
          <w:lang w:val="ru-RU"/>
        </w:rPr>
        <w:t xml:space="preserve">Приложение №4 </w:t>
      </w:r>
      <w:r w:rsidRPr="00DE0789">
        <w:rPr>
          <w:rFonts w:ascii="Times New Roman" w:hAnsi="Times New Roman"/>
          <w:sz w:val="28"/>
          <w:szCs w:val="28"/>
          <w:lang w:val="ru-RU"/>
        </w:rPr>
        <w:t>«Распределение бюджетных ассигнований по разделам, подразделам, целевым статьям  (государственным программам и не программным направлениям деятельности), группам (группам и подгруппам)  видов расходов классификации расходов бюджетов на 2017 год и плановый период 2018 и 2019 годов»</w:t>
      </w:r>
    </w:p>
    <w:p w:rsidR="00DE0789" w:rsidRPr="00DE0789" w:rsidRDefault="00DE0789" w:rsidP="00DE078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DE0789">
        <w:rPr>
          <w:rFonts w:ascii="Times New Roman" w:hAnsi="Times New Roman"/>
          <w:sz w:val="28"/>
          <w:szCs w:val="28"/>
          <w:lang w:val="ru-RU"/>
        </w:rPr>
        <w:t xml:space="preserve">3.3. </w:t>
      </w:r>
      <w:r w:rsidRPr="00DE0789">
        <w:rPr>
          <w:rFonts w:ascii="Times New Roman" w:hAnsi="Times New Roman"/>
          <w:sz w:val="28"/>
          <w:szCs w:val="28"/>
          <w:u w:val="single"/>
          <w:lang w:val="ru-RU"/>
        </w:rPr>
        <w:t xml:space="preserve">Приложение №5 </w:t>
      </w:r>
      <w:r w:rsidRPr="00DE0789">
        <w:rPr>
          <w:rFonts w:ascii="Times New Roman" w:hAnsi="Times New Roman"/>
          <w:sz w:val="28"/>
          <w:szCs w:val="28"/>
          <w:lang w:val="ru-RU"/>
        </w:rPr>
        <w:t>«Ведомственная структура расходов на 2017 год и плановый период 2018 и 2019 годов».</w:t>
      </w:r>
    </w:p>
    <w:p w:rsidR="00DE0789" w:rsidRPr="00DE0789" w:rsidRDefault="00DE0789" w:rsidP="00DE078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851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DE0789">
        <w:rPr>
          <w:rFonts w:ascii="Times New Roman" w:hAnsi="Times New Roman"/>
          <w:sz w:val="28"/>
          <w:szCs w:val="28"/>
          <w:lang w:val="ru-RU"/>
        </w:rPr>
        <w:t xml:space="preserve">            4) Опубликовать настоящее решение в периодическом печатном издании «Вести Дубровинского сельсовета» и разместить на официальном сайте </w:t>
      </w:r>
    </w:p>
    <w:p w:rsidR="00DE0789" w:rsidRPr="00DE0789" w:rsidRDefault="00DE0789" w:rsidP="00DE0789">
      <w:pPr>
        <w:tabs>
          <w:tab w:val="left" w:pos="851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851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DE0789">
        <w:rPr>
          <w:rFonts w:ascii="Times New Roman" w:hAnsi="Times New Roman"/>
          <w:sz w:val="28"/>
          <w:szCs w:val="28"/>
          <w:lang w:val="ru-RU"/>
        </w:rPr>
        <w:t xml:space="preserve">Дубровинского сельсовета в сети интернет  </w:t>
      </w:r>
      <w:r w:rsidRPr="00DE0789">
        <w:rPr>
          <w:rFonts w:ascii="Times New Roman" w:hAnsi="Times New Roman"/>
          <w:sz w:val="28"/>
          <w:szCs w:val="28"/>
          <w:u w:val="single"/>
        </w:rPr>
        <w:t>http</w:t>
      </w:r>
      <w:r w:rsidRPr="00DE0789">
        <w:rPr>
          <w:rFonts w:ascii="Times New Roman" w:hAnsi="Times New Roman"/>
          <w:sz w:val="28"/>
          <w:szCs w:val="28"/>
          <w:u w:val="single"/>
          <w:lang w:val="ru-RU"/>
        </w:rPr>
        <w:t>://</w:t>
      </w:r>
      <w:r w:rsidRPr="00DE0789">
        <w:rPr>
          <w:rFonts w:ascii="Times New Roman" w:hAnsi="Times New Roman"/>
          <w:sz w:val="28"/>
          <w:szCs w:val="28"/>
          <w:u w:val="single"/>
        </w:rPr>
        <w:t>admdubrovskiy</w:t>
      </w:r>
      <w:r w:rsidRPr="00DE0789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DE0789">
        <w:rPr>
          <w:rFonts w:ascii="Times New Roman" w:hAnsi="Times New Roman"/>
          <w:sz w:val="28"/>
          <w:szCs w:val="28"/>
          <w:u w:val="single"/>
        </w:rPr>
        <w:t>ru</w:t>
      </w:r>
      <w:r w:rsidRPr="00DE0789">
        <w:rPr>
          <w:rFonts w:ascii="Times New Roman" w:hAnsi="Times New Roman"/>
          <w:sz w:val="28"/>
          <w:szCs w:val="28"/>
          <w:u w:val="single"/>
          <w:lang w:val="ru-RU"/>
        </w:rPr>
        <w:t>/</w:t>
      </w:r>
    </w:p>
    <w:p w:rsidR="00DE0789" w:rsidRPr="00DE0789" w:rsidRDefault="00DE0789" w:rsidP="00DE078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0789" w:rsidRPr="00DE0789" w:rsidRDefault="00DE0789" w:rsidP="00DE078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0789" w:rsidRPr="00DE0789" w:rsidRDefault="00DE0789" w:rsidP="00DE078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E0789">
        <w:rPr>
          <w:rFonts w:ascii="Times New Roman" w:hAnsi="Times New Roman"/>
          <w:sz w:val="28"/>
          <w:szCs w:val="28"/>
          <w:lang w:val="ru-RU"/>
        </w:rPr>
        <w:t>И.о</w:t>
      </w:r>
      <w:proofErr w:type="gramStart"/>
      <w:r w:rsidRPr="00DE0789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Pr="00DE0789">
        <w:rPr>
          <w:rFonts w:ascii="Times New Roman" w:hAnsi="Times New Roman"/>
          <w:sz w:val="28"/>
          <w:szCs w:val="28"/>
          <w:lang w:val="ru-RU"/>
        </w:rPr>
        <w:t>лавы</w:t>
      </w:r>
      <w:proofErr w:type="spellEnd"/>
      <w:r w:rsidRPr="00DE0789">
        <w:rPr>
          <w:rFonts w:ascii="Times New Roman" w:hAnsi="Times New Roman"/>
          <w:sz w:val="28"/>
          <w:szCs w:val="28"/>
          <w:lang w:val="ru-RU"/>
        </w:rPr>
        <w:t xml:space="preserve"> Дубровинского сельсовета </w:t>
      </w:r>
    </w:p>
    <w:p w:rsidR="00DE0789" w:rsidRPr="00DE0789" w:rsidRDefault="00DE0789" w:rsidP="00DE0789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E0789"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:rsidR="00DE0789" w:rsidRPr="00DE0789" w:rsidRDefault="00DE0789" w:rsidP="00DE0789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E0789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proofErr w:type="spellStart"/>
      <w:r w:rsidRPr="00DE0789">
        <w:rPr>
          <w:rFonts w:ascii="Times New Roman" w:hAnsi="Times New Roman"/>
          <w:sz w:val="28"/>
          <w:szCs w:val="28"/>
          <w:lang w:val="ru-RU"/>
        </w:rPr>
        <w:t>М.П.Рейн</w:t>
      </w:r>
      <w:proofErr w:type="spellEnd"/>
      <w:r w:rsidRPr="00DE078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E0789" w:rsidRPr="00DE0789" w:rsidRDefault="00DE0789" w:rsidP="00DE0789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E0789">
        <w:rPr>
          <w:rFonts w:ascii="Times New Roman" w:hAnsi="Times New Roman"/>
          <w:sz w:val="28"/>
          <w:szCs w:val="28"/>
          <w:lang w:val="ru-RU"/>
        </w:rPr>
        <w:t>Председатель Совета депутатов Дубровинского сельсовета</w:t>
      </w:r>
    </w:p>
    <w:p w:rsidR="00DE0789" w:rsidRPr="00DE0789" w:rsidRDefault="00DE0789" w:rsidP="00DE0789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E0789">
        <w:rPr>
          <w:rFonts w:ascii="Times New Roman" w:hAnsi="Times New Roman"/>
          <w:sz w:val="28"/>
          <w:szCs w:val="28"/>
          <w:lang w:val="ru-RU"/>
        </w:rPr>
        <w:t xml:space="preserve">Мошковского района Новосибирской области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DE0789">
        <w:rPr>
          <w:rFonts w:ascii="Times New Roman" w:hAnsi="Times New Roman"/>
          <w:sz w:val="28"/>
          <w:szCs w:val="28"/>
          <w:lang w:val="ru-RU"/>
        </w:rPr>
        <w:t>И.Э Барц</w:t>
      </w:r>
    </w:p>
    <w:p w:rsidR="00DE0789" w:rsidRPr="00DE0789" w:rsidRDefault="00DE0789" w:rsidP="00DE0789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320"/>
        </w:tabs>
        <w:rPr>
          <w:sz w:val="28"/>
          <w:szCs w:val="28"/>
          <w:lang w:val="ru-RU"/>
        </w:rPr>
      </w:pPr>
      <w:bookmarkStart w:id="1" w:name="RANGE!A1:I183"/>
      <w:bookmarkStart w:id="2" w:name="RANGE!A1:I219"/>
      <w:bookmarkEnd w:id="1"/>
      <w:bookmarkEnd w:id="2"/>
    </w:p>
    <w:p w:rsidR="00DE0789" w:rsidRPr="00DE0789" w:rsidRDefault="00DE0789" w:rsidP="00DE0789">
      <w:pPr>
        <w:tabs>
          <w:tab w:val="left" w:pos="7320"/>
        </w:tabs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320"/>
        </w:tabs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320"/>
        </w:tabs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320"/>
        </w:tabs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320"/>
        </w:tabs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320"/>
        </w:tabs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320"/>
        </w:tabs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320"/>
        </w:tabs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320"/>
        </w:tabs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320"/>
        </w:tabs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320"/>
        </w:tabs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320"/>
        </w:tabs>
        <w:rPr>
          <w:sz w:val="28"/>
          <w:szCs w:val="28"/>
          <w:lang w:val="ru-RU"/>
        </w:rPr>
      </w:pPr>
    </w:p>
    <w:p w:rsidR="00DE0789" w:rsidRDefault="00DE0789" w:rsidP="00DE0789">
      <w:pPr>
        <w:tabs>
          <w:tab w:val="left" w:pos="7320"/>
        </w:tabs>
        <w:rPr>
          <w:sz w:val="28"/>
          <w:szCs w:val="28"/>
          <w:lang w:val="ru-RU"/>
        </w:rPr>
      </w:pPr>
    </w:p>
    <w:p w:rsidR="00DE0789" w:rsidRPr="00DE0789" w:rsidRDefault="00DE0789" w:rsidP="00DE0789">
      <w:pPr>
        <w:tabs>
          <w:tab w:val="left" w:pos="7320"/>
        </w:tabs>
        <w:rPr>
          <w:sz w:val="28"/>
          <w:szCs w:val="28"/>
          <w:lang w:val="ru-RU"/>
        </w:rPr>
      </w:pPr>
    </w:p>
    <w:tbl>
      <w:tblPr>
        <w:tblW w:w="10277" w:type="dxa"/>
        <w:tblInd w:w="93" w:type="dxa"/>
        <w:tblLook w:val="04A0" w:firstRow="1" w:lastRow="0" w:firstColumn="1" w:lastColumn="0" w:noHBand="0" w:noVBand="1"/>
      </w:tblPr>
      <w:tblGrid>
        <w:gridCol w:w="2204"/>
        <w:gridCol w:w="79"/>
        <w:gridCol w:w="4378"/>
        <w:gridCol w:w="300"/>
        <w:gridCol w:w="964"/>
        <w:gridCol w:w="170"/>
        <w:gridCol w:w="1134"/>
        <w:gridCol w:w="1048"/>
      </w:tblGrid>
      <w:tr w:rsidR="00DE0789" w:rsidRPr="00DE0789" w:rsidTr="00201227">
        <w:trPr>
          <w:trHeight w:val="3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val="ru-RU"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DE0789" w:rsidRPr="00DE0789" w:rsidTr="00201227">
        <w:trPr>
          <w:trHeight w:val="315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lang w:val="ru-RU" w:eastAsia="ru-RU"/>
              </w:rPr>
            </w:pPr>
            <w:r w:rsidRPr="00DE0789">
              <w:rPr>
                <w:b/>
                <w:lang w:val="ru-RU" w:eastAsia="ru-RU"/>
              </w:rPr>
              <w:t xml:space="preserve">Доходная часть  бюджета Дубровинского сельсовета Мошковского района </w:t>
            </w:r>
          </w:p>
          <w:p w:rsidR="00DE0789" w:rsidRPr="00DE0789" w:rsidRDefault="00DE0789" w:rsidP="00DE078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DE0789">
              <w:rPr>
                <w:b/>
                <w:lang w:val="ru-RU" w:eastAsia="ru-RU"/>
              </w:rPr>
              <w:t>Новосибирской области на 2017 год и на плановый период 2018 и 2019 годов</w:t>
            </w:r>
          </w:p>
        </w:tc>
      </w:tr>
      <w:tr w:rsidR="00DE0789" w:rsidRPr="00DE0789" w:rsidTr="00201227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DE0789">
              <w:rPr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</w:tr>
      <w:tr w:rsidR="00DE0789" w:rsidRPr="00DE0789" w:rsidTr="00201227">
        <w:trPr>
          <w:trHeight w:val="63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Код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План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2017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План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2018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План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2019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</w:tc>
      </w:tr>
      <w:tr w:rsidR="00DE0789" w:rsidRPr="00DE0789" w:rsidTr="00201227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E0789">
              <w:rPr>
                <w:b/>
                <w:bCs/>
                <w:sz w:val="18"/>
                <w:szCs w:val="18"/>
                <w:lang w:val="ru-RU" w:eastAsia="ru-RU"/>
              </w:rPr>
              <w:t xml:space="preserve">НАЛОГОВЫЕ И НЕНАЛОГОВЫЕ Д О Х О Д </w:t>
            </w:r>
            <w:proofErr w:type="gramStart"/>
            <w:r w:rsidRPr="00DE0789">
              <w:rPr>
                <w:b/>
                <w:bCs/>
                <w:sz w:val="18"/>
                <w:szCs w:val="18"/>
                <w:lang w:val="ru-RU" w:eastAsia="ru-RU"/>
              </w:rPr>
              <w:t>Ы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5047,0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5857,0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5902,8</w:t>
            </w:r>
          </w:p>
        </w:tc>
      </w:tr>
      <w:tr w:rsidR="00DE0789" w:rsidRPr="00DE0789" w:rsidTr="00201227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DE0789"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5821,2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5864,2</w:t>
            </w:r>
          </w:p>
        </w:tc>
      </w:tr>
      <w:tr w:rsidR="00DE0789" w:rsidRPr="00DE0789" w:rsidTr="00201227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1679,7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1788,9</w:t>
            </w:r>
          </w:p>
        </w:tc>
      </w:tr>
      <w:tr w:rsidR="00DE0789" w:rsidRPr="00DE0789" w:rsidTr="00201227">
        <w:trPr>
          <w:trHeight w:val="10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1679,7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1788,9</w:t>
            </w:r>
          </w:p>
        </w:tc>
      </w:tr>
      <w:tr w:rsidR="00DE0789" w:rsidRPr="00DE0789" w:rsidTr="00201227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1980,4</w:t>
            </w:r>
          </w:p>
        </w:tc>
      </w:tr>
      <w:tr w:rsidR="00DE0789" w:rsidRPr="00DE0789" w:rsidTr="00201227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789" w:rsidRPr="00DE0789" w:rsidRDefault="00DE0789" w:rsidP="00DE0789">
            <w:pPr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E0789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789" w:rsidRPr="00DE0789" w:rsidRDefault="00DE0789" w:rsidP="00DE0789">
            <w:pPr>
              <w:rPr>
                <w:bCs/>
                <w:sz w:val="20"/>
                <w:szCs w:val="20"/>
                <w:lang w:val="ru-RU" w:eastAsia="ru-RU"/>
              </w:rPr>
            </w:pPr>
            <w:r w:rsidRPr="00DE0789">
              <w:rPr>
                <w:bCs/>
                <w:sz w:val="20"/>
                <w:szCs w:val="2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1980,4</w:t>
            </w:r>
          </w:p>
        </w:tc>
      </w:tr>
      <w:tr w:rsidR="00DE0789" w:rsidRPr="00DE0789" w:rsidTr="00201227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2071,3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2094,7</w:t>
            </w:r>
          </w:p>
        </w:tc>
      </w:tr>
      <w:tr w:rsidR="00DE0789" w:rsidRPr="00DE0789" w:rsidTr="00201227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174,4</w:t>
            </w:r>
          </w:p>
        </w:tc>
      </w:tr>
      <w:tr w:rsidR="00DE0789" w:rsidRPr="00DE0789" w:rsidTr="00201227">
        <w:trPr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Земельный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налог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1920,3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1920,3</w:t>
            </w:r>
          </w:p>
        </w:tc>
      </w:tr>
      <w:tr w:rsidR="00DE0789" w:rsidRPr="00DE0789" w:rsidTr="00201227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DE0789" w:rsidRPr="00DE0789" w:rsidTr="00201227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DE0789" w:rsidRPr="00DE0789" w:rsidTr="00201227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DE0789"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38,6</w:t>
            </w:r>
          </w:p>
        </w:tc>
      </w:tr>
      <w:tr w:rsidR="00DE0789" w:rsidRPr="00DE0789" w:rsidTr="00201227">
        <w:trPr>
          <w:trHeight w:val="19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35,6</w:t>
            </w:r>
          </w:p>
        </w:tc>
      </w:tr>
      <w:tr w:rsidR="00DE0789" w:rsidRPr="00DE0789" w:rsidTr="00201227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35,6</w:t>
            </w:r>
          </w:p>
        </w:tc>
      </w:tr>
      <w:tr w:rsidR="00DE0789" w:rsidRPr="00DE0789" w:rsidTr="00201227">
        <w:trPr>
          <w:trHeight w:val="11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789" w:rsidRPr="00DE0789" w:rsidRDefault="00DE0789" w:rsidP="00DE0789">
            <w:pPr>
              <w:jc w:val="center"/>
            </w:pPr>
            <w:r w:rsidRPr="00DE0789">
              <w:rPr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789" w:rsidRPr="00DE0789" w:rsidRDefault="00DE0789" w:rsidP="00DE0789">
            <w:pPr>
              <w:jc w:val="center"/>
            </w:pPr>
            <w:r w:rsidRPr="00DE0789">
              <w:rPr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789" w:rsidRPr="00DE0789" w:rsidRDefault="00DE0789" w:rsidP="00DE0789">
            <w:pPr>
              <w:jc w:val="center"/>
            </w:pPr>
            <w:r w:rsidRPr="00DE0789">
              <w:rPr>
                <w:sz w:val="20"/>
                <w:szCs w:val="20"/>
                <w:lang w:eastAsia="ru-RU"/>
              </w:rPr>
              <w:t>35,6</w:t>
            </w:r>
          </w:p>
        </w:tc>
      </w:tr>
      <w:tr w:rsidR="00DE0789" w:rsidRPr="00DE0789" w:rsidTr="00201227">
        <w:trPr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789" w:rsidRPr="00DE0789" w:rsidRDefault="00DE0789" w:rsidP="00DE0789">
            <w:pPr>
              <w:jc w:val="center"/>
            </w:pPr>
            <w:r w:rsidRPr="00DE0789">
              <w:rPr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789" w:rsidRPr="00DE0789" w:rsidRDefault="00DE0789" w:rsidP="00DE0789">
            <w:pPr>
              <w:jc w:val="center"/>
            </w:pPr>
            <w:r w:rsidRPr="00DE0789">
              <w:rPr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789" w:rsidRPr="00DE0789" w:rsidRDefault="00DE0789" w:rsidP="00DE0789">
            <w:pPr>
              <w:jc w:val="center"/>
            </w:pPr>
            <w:r w:rsidRPr="00DE0789">
              <w:rPr>
                <w:sz w:val="20"/>
                <w:szCs w:val="20"/>
                <w:lang w:eastAsia="ru-RU"/>
              </w:rPr>
              <w:t>35,6</w:t>
            </w:r>
          </w:p>
        </w:tc>
      </w:tr>
      <w:tr w:rsidR="00DE0789" w:rsidRPr="00DE0789" w:rsidTr="00201227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DE0789" w:rsidRPr="00DE0789" w:rsidTr="00201227">
        <w:trPr>
          <w:trHeight w:val="28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1 16 90000 00 0000 140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DE0789" w:rsidRPr="00DE0789" w:rsidTr="00201227">
        <w:trPr>
          <w:trHeight w:val="38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DE0789" w:rsidRPr="00DE0789" w:rsidTr="00201227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14899,1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6869,8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7291,7</w:t>
            </w:r>
          </w:p>
        </w:tc>
      </w:tr>
      <w:tr w:rsidR="00DE0789" w:rsidRPr="00DE0789" w:rsidTr="00201227">
        <w:trPr>
          <w:trHeight w:val="23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14899,1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6869,8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7291,7</w:t>
            </w:r>
          </w:p>
        </w:tc>
      </w:tr>
      <w:tr w:rsidR="00DE0789" w:rsidRPr="00DE0789" w:rsidTr="00201227">
        <w:trPr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4472,3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4297,9</w:t>
            </w:r>
          </w:p>
        </w:tc>
      </w:tr>
      <w:tr w:rsidR="00DE0789" w:rsidRPr="00DE0789" w:rsidTr="00201227">
        <w:trPr>
          <w:trHeight w:val="36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6345,4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DE0789" w:rsidRPr="00DE0789" w:rsidTr="00201227">
        <w:trPr>
          <w:trHeight w:val="47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DE0789" w:rsidRPr="00DE0789" w:rsidTr="00201227">
        <w:trPr>
          <w:trHeight w:val="19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2 02 30024 10 0000 151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E0789" w:rsidRPr="00DE0789" w:rsidTr="00201227">
        <w:trPr>
          <w:trHeight w:val="19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2 02 29999 10 0000 151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 w:rsidRPr="00DE0789">
              <w:rPr>
                <w:b/>
                <w:bCs/>
                <w:sz w:val="20"/>
                <w:szCs w:val="20"/>
                <w:lang w:eastAsia="ru-RU"/>
              </w:rPr>
              <w:t>доходов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19946,1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12726,8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13194,5</w:t>
            </w:r>
          </w:p>
        </w:tc>
      </w:tr>
      <w:tr w:rsidR="00DE0789" w:rsidRPr="00DE0789" w:rsidTr="00201227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Дефицит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295,1</w:t>
            </w:r>
          </w:p>
        </w:tc>
      </w:tr>
      <w:tr w:rsidR="00DE0789" w:rsidRPr="00DE0789" w:rsidTr="00201227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21911,4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13019,6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13489,6</w:t>
            </w:r>
          </w:p>
        </w:tc>
      </w:tr>
    </w:tbl>
    <w:p w:rsidR="00DE0789" w:rsidRPr="00DE0789" w:rsidRDefault="00DE0789" w:rsidP="00DE0789">
      <w:pPr>
        <w:tabs>
          <w:tab w:val="left" w:pos="7320"/>
        </w:tabs>
        <w:rPr>
          <w:sz w:val="20"/>
          <w:szCs w:val="20"/>
        </w:rPr>
      </w:pPr>
    </w:p>
    <w:p w:rsidR="00DE0789" w:rsidRPr="00DE0789" w:rsidRDefault="00DE0789" w:rsidP="00DE0789">
      <w:pPr>
        <w:tabs>
          <w:tab w:val="left" w:pos="7320"/>
        </w:tabs>
        <w:rPr>
          <w:sz w:val="20"/>
          <w:szCs w:val="20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9"/>
        <w:gridCol w:w="492"/>
        <w:gridCol w:w="266"/>
        <w:gridCol w:w="301"/>
        <w:gridCol w:w="457"/>
        <w:gridCol w:w="819"/>
        <w:gridCol w:w="97"/>
        <w:gridCol w:w="612"/>
        <w:gridCol w:w="85"/>
        <w:gridCol w:w="963"/>
        <w:gridCol w:w="1017"/>
        <w:gridCol w:w="1195"/>
      </w:tblGrid>
      <w:tr w:rsidR="00DE0789" w:rsidRPr="00DE0789" w:rsidTr="00201227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eastAsia="ru-RU"/>
              </w:rPr>
            </w:pPr>
          </w:p>
        </w:tc>
        <w:tc>
          <w:tcPr>
            <w:tcW w:w="3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i/>
                <w:iCs/>
                <w:sz w:val="20"/>
                <w:szCs w:val="20"/>
                <w:lang w:eastAsia="ru-RU"/>
              </w:rPr>
              <w:t>Приложение</w:t>
            </w:r>
            <w:proofErr w:type="spellEnd"/>
            <w:r w:rsidRPr="00DE0789">
              <w:rPr>
                <w:i/>
                <w:iCs/>
                <w:sz w:val="20"/>
                <w:szCs w:val="20"/>
                <w:lang w:eastAsia="ru-RU"/>
              </w:rPr>
              <w:t xml:space="preserve"> №4</w:t>
            </w:r>
          </w:p>
        </w:tc>
      </w:tr>
      <w:tr w:rsidR="00DE0789" w:rsidRPr="00DE0789" w:rsidTr="00201227">
        <w:trPr>
          <w:trHeight w:val="314"/>
        </w:trPr>
        <w:tc>
          <w:tcPr>
            <w:tcW w:w="10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DE0789">
              <w:rPr>
                <w:i/>
                <w:iCs/>
                <w:sz w:val="20"/>
                <w:szCs w:val="20"/>
                <w:lang w:val="ru-RU" w:eastAsia="ru-RU"/>
              </w:rPr>
              <w:t>к бюджету Дубровинского сельсовета</w:t>
            </w:r>
          </w:p>
          <w:p w:rsidR="00DE0789" w:rsidRPr="00DE0789" w:rsidRDefault="00DE0789" w:rsidP="00DE0789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DE0789">
              <w:rPr>
                <w:i/>
                <w:iCs/>
                <w:sz w:val="20"/>
                <w:szCs w:val="20"/>
                <w:lang w:val="ru-RU" w:eastAsia="ru-RU"/>
              </w:rPr>
              <w:t xml:space="preserve"> Мошковского района Новосибирской области </w:t>
            </w:r>
          </w:p>
          <w:p w:rsidR="00DE0789" w:rsidRPr="00DE0789" w:rsidRDefault="00DE0789" w:rsidP="00DE0789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DE0789">
              <w:rPr>
                <w:i/>
                <w:iCs/>
                <w:sz w:val="20"/>
                <w:szCs w:val="20"/>
                <w:lang w:val="ru-RU" w:eastAsia="ru-RU"/>
              </w:rPr>
              <w:t>на 2017 год и плановый период 2018 и 2019 годов</w:t>
            </w:r>
          </w:p>
        </w:tc>
      </w:tr>
      <w:tr w:rsidR="00DE0789" w:rsidRPr="00DE0789" w:rsidTr="00201227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</w:tr>
      <w:tr w:rsidR="00DE0789" w:rsidRPr="00DE0789" w:rsidTr="00201227">
        <w:trPr>
          <w:trHeight w:val="1225"/>
        </w:trPr>
        <w:tc>
          <w:tcPr>
            <w:tcW w:w="10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lang w:val="ru-RU" w:eastAsia="ru-RU"/>
              </w:rPr>
            </w:pPr>
            <w:r w:rsidRPr="00DE0789">
              <w:rPr>
                <w:b/>
                <w:lang w:val="ru-RU" w:eastAsia="ru-RU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 видов расходов классификации расходов бюджетов  на 2017 год плановый период 2018 и 2019 года</w:t>
            </w:r>
          </w:p>
        </w:tc>
      </w:tr>
      <w:tr w:rsidR="00DE0789" w:rsidRPr="00DE0789" w:rsidTr="00201227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lang w:val="ru-RU"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lang w:val="ru-RU"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DE0789">
              <w:rPr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</w:tr>
      <w:tr w:rsidR="00DE0789" w:rsidRPr="00DE0789" w:rsidTr="00201227">
        <w:trPr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DE0789">
              <w:rPr>
                <w:b/>
                <w:bCs/>
                <w:lang w:eastAsia="ru-RU"/>
              </w:rPr>
              <w:t>Наименование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lang w:eastAsia="ru-RU"/>
              </w:rPr>
            </w:pPr>
            <w:r w:rsidRPr="00DE0789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lang w:eastAsia="ru-RU"/>
              </w:rPr>
            </w:pPr>
            <w:r w:rsidRPr="00DE0789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lang w:eastAsia="ru-RU"/>
              </w:rPr>
            </w:pPr>
            <w:r w:rsidRPr="00DE0789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lang w:eastAsia="ru-RU"/>
              </w:rPr>
            </w:pPr>
            <w:r w:rsidRPr="00DE0789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DE0789">
              <w:rPr>
                <w:b/>
                <w:bCs/>
                <w:lang w:eastAsia="ru-RU"/>
              </w:rPr>
              <w:t>Сумма</w:t>
            </w:r>
            <w:proofErr w:type="spellEnd"/>
            <w:r w:rsidRPr="00DE0789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DE0789">
              <w:rPr>
                <w:b/>
                <w:bCs/>
                <w:lang w:eastAsia="ru-RU"/>
              </w:rPr>
              <w:t>на</w:t>
            </w:r>
            <w:proofErr w:type="spellEnd"/>
            <w:r w:rsidRPr="00DE0789">
              <w:rPr>
                <w:b/>
                <w:bCs/>
                <w:lang w:eastAsia="ru-RU"/>
              </w:rPr>
              <w:t xml:space="preserve"> 2017 </w:t>
            </w:r>
          </w:p>
          <w:p w:rsidR="00DE0789" w:rsidRPr="00DE0789" w:rsidRDefault="00DE0789" w:rsidP="00DE0789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DE0789">
              <w:rPr>
                <w:b/>
                <w:bCs/>
                <w:lang w:eastAsia="ru-RU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DE0789">
              <w:rPr>
                <w:b/>
                <w:bCs/>
                <w:lang w:eastAsia="ru-RU"/>
              </w:rPr>
              <w:t>Сумма</w:t>
            </w:r>
            <w:proofErr w:type="spellEnd"/>
            <w:r w:rsidRPr="00DE0789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DE0789">
              <w:rPr>
                <w:b/>
                <w:bCs/>
                <w:lang w:eastAsia="ru-RU"/>
              </w:rPr>
              <w:t>на</w:t>
            </w:r>
            <w:proofErr w:type="spellEnd"/>
            <w:r w:rsidRPr="00DE0789">
              <w:rPr>
                <w:b/>
                <w:bCs/>
                <w:lang w:eastAsia="ru-RU"/>
              </w:rPr>
              <w:t xml:space="preserve"> 2018 </w:t>
            </w:r>
            <w:proofErr w:type="spellStart"/>
            <w:r w:rsidRPr="00DE0789">
              <w:rPr>
                <w:b/>
                <w:bCs/>
                <w:lang w:eastAsia="ru-RU"/>
              </w:rPr>
              <w:t>год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DE0789">
              <w:rPr>
                <w:b/>
                <w:bCs/>
                <w:lang w:eastAsia="ru-RU"/>
              </w:rPr>
              <w:t>Сумма</w:t>
            </w:r>
            <w:proofErr w:type="spellEnd"/>
            <w:r w:rsidRPr="00DE0789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DE0789">
              <w:rPr>
                <w:b/>
                <w:bCs/>
                <w:lang w:eastAsia="ru-RU"/>
              </w:rPr>
              <w:t>на</w:t>
            </w:r>
            <w:proofErr w:type="spellEnd"/>
            <w:r w:rsidRPr="00DE0789">
              <w:rPr>
                <w:b/>
                <w:bCs/>
                <w:lang w:eastAsia="ru-RU"/>
              </w:rPr>
              <w:t xml:space="preserve"> 2019 </w:t>
            </w:r>
            <w:proofErr w:type="spellStart"/>
            <w:r w:rsidRPr="00DE0789">
              <w:rPr>
                <w:b/>
                <w:bCs/>
                <w:lang w:eastAsia="ru-RU"/>
              </w:rPr>
              <w:t>год</w:t>
            </w:r>
            <w:proofErr w:type="spellEnd"/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E0789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E0789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E0789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E0789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E0789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E0789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E0789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E0789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DE0789" w:rsidRPr="00DE0789" w:rsidTr="00201227">
        <w:trPr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4016,5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3000,6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2850,6</w:t>
            </w:r>
          </w:p>
        </w:tc>
      </w:tr>
      <w:tr w:rsidR="00DE0789" w:rsidRPr="00DE0789" w:rsidTr="00201227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DE0789" w:rsidRPr="00DE0789" w:rsidTr="00201227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Глава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муниципального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образования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DE0789" w:rsidRPr="00DE0789" w:rsidTr="00201227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DE0789" w:rsidRPr="00DE0789" w:rsidTr="00201227">
        <w:trPr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DE0789" w:rsidRPr="00DE0789" w:rsidTr="00201227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DE0789" w:rsidRPr="00DE0789" w:rsidTr="00201227">
        <w:trPr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3409,5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2526,3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2376,3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3409,4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2526,2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2376,2</w:t>
            </w:r>
          </w:p>
        </w:tc>
      </w:tr>
      <w:tr w:rsidR="00DE0789" w:rsidRPr="00DE0789" w:rsidTr="00201227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Центральный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аппарат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3391,4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2526,2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2376,2</w:t>
            </w:r>
          </w:p>
        </w:tc>
      </w:tr>
      <w:tr w:rsidR="00DE0789" w:rsidRPr="00DE0789" w:rsidTr="00201227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2679,5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DE0789" w:rsidRPr="00DE0789" w:rsidTr="00201227">
        <w:trPr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2679,5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2679,5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711,9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438,2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288,2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269,2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269,2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DE0789" w:rsidRPr="00DE0789" w:rsidTr="00201227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DE0789" w:rsidRPr="00DE0789" w:rsidTr="00201227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/>
              </w:rPr>
            </w:pPr>
            <w:r w:rsidRPr="00DE0789">
              <w:rPr>
                <w:sz w:val="20"/>
                <w:szCs w:val="20"/>
                <w:lang w:val="ru-RU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0,0</w:t>
            </w:r>
          </w:p>
        </w:tc>
      </w:tr>
      <w:tr w:rsidR="00DE0789" w:rsidRPr="00DE0789" w:rsidTr="00201227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DE07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0,0</w:t>
            </w:r>
          </w:p>
        </w:tc>
      </w:tr>
      <w:tr w:rsidR="00DE0789" w:rsidRPr="00DE0789" w:rsidTr="00201227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DE07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DE07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0,0</w:t>
            </w:r>
          </w:p>
        </w:tc>
      </w:tr>
      <w:tr w:rsidR="00DE0789" w:rsidRPr="00DE0789" w:rsidTr="00201227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E0789" w:rsidRPr="00DE0789" w:rsidTr="00201227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Другие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 xml:space="preserve">Владение, пользование и распоряжение имуществом, </w:t>
            </w:r>
            <w:proofErr w:type="gramStart"/>
            <w:r w:rsidRPr="00DE0789">
              <w:rPr>
                <w:sz w:val="20"/>
                <w:szCs w:val="20"/>
                <w:lang w:val="ru-RU" w:eastAsia="ru-RU"/>
              </w:rPr>
              <w:t>находящегося</w:t>
            </w:r>
            <w:proofErr w:type="gramEnd"/>
            <w:r w:rsidRPr="00DE0789">
              <w:rPr>
                <w:sz w:val="20"/>
                <w:szCs w:val="20"/>
                <w:lang w:val="ru-RU" w:eastAsia="ru-RU"/>
              </w:rPr>
              <w:t xml:space="preserve"> в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1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lastRenderedPageBreak/>
              <w:t>Иные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/>
              </w:rPr>
            </w:pPr>
            <w:r w:rsidRPr="00DE0789">
              <w:rPr>
                <w:sz w:val="20"/>
                <w:szCs w:val="20"/>
                <w:lang w:val="ru-RU"/>
              </w:rPr>
              <w:t xml:space="preserve"> Мероприятия в рамках</w:t>
            </w:r>
            <w:r w:rsidRPr="00DE0789">
              <w:rPr>
                <w:sz w:val="16"/>
                <w:szCs w:val="16"/>
                <w:lang w:val="ru-RU"/>
              </w:rPr>
              <w:t xml:space="preserve"> </w:t>
            </w:r>
            <w:r w:rsidRPr="00DE0789">
              <w:rPr>
                <w:sz w:val="20"/>
                <w:szCs w:val="20"/>
                <w:lang w:val="ru-RU"/>
              </w:rPr>
              <w:t>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Национальная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оборона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Мобилизационная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вневойсковая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подготовка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DE0789" w:rsidRPr="00DE0789" w:rsidTr="00201227">
        <w:trPr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DE0789" w:rsidRPr="00DE0789" w:rsidTr="00201227">
        <w:trPr>
          <w:trHeight w:val="10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190,5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190,5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Участие в предупреждении и ликвидации последствий чрезвычайных ситуаций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</w:rPr>
            </w:pPr>
            <w:proofErr w:type="spellStart"/>
            <w:r w:rsidRPr="00DE0789">
              <w:rPr>
                <w:sz w:val="20"/>
                <w:szCs w:val="20"/>
              </w:rPr>
              <w:t>Программные</w:t>
            </w:r>
            <w:proofErr w:type="spellEnd"/>
            <w:r w:rsidRPr="00DE0789">
              <w:rPr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</w:rPr>
              <w:t>местного</w:t>
            </w:r>
            <w:proofErr w:type="spellEnd"/>
            <w:r w:rsidRPr="00DE0789">
              <w:rPr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/>
              </w:rPr>
              <w:lastRenderedPageBreak/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10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Обеспечение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пожарной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безопасности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DE0789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муниципальную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собственность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94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/>
              </w:rPr>
              <w:t>Мероприятия в рамках муниципальной программы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Национальная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экономика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5033,2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3768,9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4275,6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Дорожное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5032,7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3768,9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4275,6</w:t>
            </w:r>
          </w:p>
        </w:tc>
      </w:tr>
      <w:tr w:rsidR="00DE0789" w:rsidRPr="00DE0789" w:rsidTr="00201227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</w:t>
            </w:r>
            <w:proofErr w:type="gramStart"/>
            <w:r w:rsidRPr="00DE0789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DE078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DE0789">
              <w:rPr>
                <w:sz w:val="20"/>
                <w:szCs w:val="20"/>
                <w:lang w:val="ru-RU" w:eastAsia="ru-RU"/>
              </w:rPr>
              <w:t>м</w:t>
            </w:r>
            <w:proofErr w:type="gramEnd"/>
            <w:r w:rsidRPr="00DE0789">
              <w:rPr>
                <w:sz w:val="20"/>
                <w:szCs w:val="20"/>
                <w:lang w:val="ru-RU" w:eastAsia="ru-RU"/>
              </w:rPr>
              <w:t>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r w:rsidRPr="00DE0789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r w:rsidRPr="00DE0789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/>
              </w:rPr>
              <w:lastRenderedPageBreak/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DE0789">
              <w:rPr>
                <w:sz w:val="20"/>
                <w:szCs w:val="20"/>
                <w:lang w:val="ru-RU"/>
              </w:rPr>
              <w:t>обслуживания</w:t>
            </w:r>
            <w:proofErr w:type="gramEnd"/>
            <w:r w:rsidRPr="00DE0789">
              <w:rPr>
                <w:sz w:val="20"/>
                <w:szCs w:val="20"/>
                <w:lang w:val="ru-RU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</w:rPr>
            </w:pPr>
            <w:proofErr w:type="spellStart"/>
            <w:r w:rsidRPr="00DE0789">
              <w:rPr>
                <w:sz w:val="20"/>
                <w:szCs w:val="20"/>
              </w:rPr>
              <w:t>Программные</w:t>
            </w:r>
            <w:proofErr w:type="spellEnd"/>
            <w:r w:rsidRPr="00DE0789">
              <w:rPr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</w:rPr>
              <w:t>местного</w:t>
            </w:r>
            <w:proofErr w:type="spellEnd"/>
            <w:r w:rsidRPr="00DE0789">
              <w:rPr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/>
              </w:rPr>
            </w:pPr>
            <w:r w:rsidRPr="00DE0789">
              <w:rPr>
                <w:sz w:val="20"/>
                <w:szCs w:val="20"/>
                <w:lang w:val="ru-RU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Жилищно-коммунальное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2604,6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Жилищное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Коммунальное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/>
              </w:rPr>
              <w:t>Мероприятия по подготовке объектов жилищно-коммунального хозяйства Новосибирской области к работе в осеннее - зимний период подпрограммы «Безопасность коммунального хозяйства»   государственной программы Новосибирской области «Жилищно-коммунальное хозяйство Новосибирской области в 2015-2020 годах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DE0789">
              <w:rPr>
                <w:color w:val="000000"/>
                <w:sz w:val="20"/>
                <w:szCs w:val="20"/>
                <w:lang w:val="ru-RU" w:eastAsia="ru-RU"/>
              </w:rPr>
              <w:t>м-</w:t>
            </w:r>
            <w:proofErr w:type="gramEnd"/>
            <w:r w:rsidRPr="00DE0789">
              <w:rPr>
                <w:color w:val="000000"/>
                <w:sz w:val="20"/>
                <w:szCs w:val="20"/>
                <w:lang w:val="ru-RU" w:eastAsia="ru-RU"/>
              </w:rPr>
              <w:t xml:space="preserve">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/>
              </w:rPr>
              <w:t xml:space="preserve">Мероприятия в рамках муниципальной программы «Дорожного строительства, </w:t>
            </w:r>
            <w:r w:rsidRPr="00DE0789">
              <w:rPr>
                <w:sz w:val="20"/>
                <w:szCs w:val="20"/>
                <w:lang w:val="ru-RU"/>
              </w:rPr>
              <w:lastRenderedPageBreak/>
              <w:t xml:space="preserve">реконструкции, содержания и </w:t>
            </w:r>
            <w:proofErr w:type="gramStart"/>
            <w:r w:rsidRPr="00DE0789">
              <w:rPr>
                <w:sz w:val="20"/>
                <w:szCs w:val="20"/>
                <w:lang w:val="ru-RU"/>
              </w:rPr>
              <w:t>обслуживания</w:t>
            </w:r>
            <w:proofErr w:type="gramEnd"/>
            <w:r w:rsidRPr="00DE0789">
              <w:rPr>
                <w:sz w:val="20"/>
                <w:szCs w:val="20"/>
                <w:lang w:val="ru-RU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lastRenderedPageBreak/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1172,4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DE0789" w:rsidRPr="00DE0789" w:rsidTr="00201227">
        <w:trPr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Уличное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освещение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176,7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176,7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176,7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Содержание автомобильных дорог и инженерных сооружение на них в границах городских округов и поселений в рамках благоустройства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704,9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164,1</w:t>
            </w:r>
          </w:p>
        </w:tc>
      </w:tr>
      <w:tr w:rsidR="00DE0789" w:rsidRPr="00DE0789" w:rsidTr="00201227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664,6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114,1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664,6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114,1</w:t>
            </w:r>
          </w:p>
        </w:tc>
      </w:tr>
      <w:tr w:rsidR="00DE0789" w:rsidRPr="00DE0789" w:rsidTr="00201227">
        <w:trPr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Субсидия на обеспечение сбалансированности местных бюджетов в рамках государственной программы «управление государственными финансами в Новосибирской области на 2014-2019 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/>
              </w:rPr>
              <w:t>Софинансирование мероприятий за счет средств местного бюджета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2014-2019г»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Реализация мероприятий по благоустройству территорий  кладбищ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8800070540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8800070540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8800070540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Охрана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окружающей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среды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Образование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8992,9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8992,9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DE0789" w:rsidRPr="00DE0789" w:rsidTr="00201227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8989,9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DE0789" w:rsidRPr="00DE0789" w:rsidTr="00201227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Дома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культуры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6387,0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DE0789" w:rsidRPr="00DE0789" w:rsidTr="00201227">
        <w:trPr>
          <w:trHeight w:val="101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4901,0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4500,0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4901,0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4500,0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1478.5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360,0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1478.5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360,0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DE0789" w:rsidRPr="00DE0789" w:rsidTr="00201227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DE0789" w:rsidRPr="00DE0789" w:rsidTr="00201227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/>
              </w:rPr>
              <w:t xml:space="preserve"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</w:t>
            </w:r>
            <w:r w:rsidRPr="00DE0789">
              <w:rPr>
                <w:sz w:val="20"/>
                <w:szCs w:val="20"/>
                <w:lang w:val="ru-RU"/>
              </w:rPr>
              <w:lastRenderedPageBreak/>
              <w:t>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2102,9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2102,9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2102,9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Реализация мероприятий государственной программы Новосибирской области «Культура Новосибирской области» на 2015-2020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44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val="ru-RU"/>
              </w:rPr>
            </w:pPr>
            <w:r w:rsidRPr="00DE0789">
              <w:rPr>
                <w:sz w:val="20"/>
                <w:szCs w:val="20"/>
                <w:lang w:val="ru-RU"/>
              </w:rPr>
              <w:t>Мероприятия в рамках муниципальной программы «Военно-патриотическое воспитание молодежи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41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Социальная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политика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Пенсионное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обеспечение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DE0789">
              <w:rPr>
                <w:color w:val="000000"/>
                <w:sz w:val="20"/>
                <w:szCs w:val="20"/>
                <w:lang w:val="ru-RU" w:eastAsia="ru-RU"/>
              </w:rPr>
              <w:t>выплатам граждан</w:t>
            </w:r>
            <w:proofErr w:type="gramEnd"/>
            <w:r w:rsidRPr="00DE0789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Физическая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спорт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7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jc w:val="right"/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jc w:val="right"/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6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DE0789" w:rsidRPr="00DE0789" w:rsidTr="00201227">
        <w:trPr>
          <w:trHeight w:val="28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DE0789" w:rsidRPr="00DE0789" w:rsidTr="00201227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DE0789" w:rsidRPr="00DE0789" w:rsidTr="00201227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DE0789" w:rsidRPr="00DE0789" w:rsidTr="0020122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21911,4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13019,6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13489,6</w:t>
            </w:r>
          </w:p>
        </w:tc>
      </w:tr>
    </w:tbl>
    <w:p w:rsidR="00DE0789" w:rsidRPr="00DE0789" w:rsidRDefault="00DE0789" w:rsidP="00DE0789">
      <w:pPr>
        <w:tabs>
          <w:tab w:val="left" w:pos="7320"/>
        </w:tabs>
        <w:rPr>
          <w:sz w:val="20"/>
          <w:szCs w:val="20"/>
        </w:rPr>
      </w:pPr>
    </w:p>
    <w:p w:rsidR="00DE0789" w:rsidRPr="00DE0789" w:rsidRDefault="00DE0789" w:rsidP="00DE0789">
      <w:pPr>
        <w:tabs>
          <w:tab w:val="left" w:pos="7320"/>
        </w:tabs>
        <w:rPr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7"/>
        <w:gridCol w:w="261"/>
        <w:gridCol w:w="617"/>
        <w:gridCol w:w="517"/>
        <w:gridCol w:w="141"/>
        <w:gridCol w:w="284"/>
        <w:gridCol w:w="374"/>
        <w:gridCol w:w="902"/>
        <w:gridCol w:w="14"/>
        <w:gridCol w:w="666"/>
        <w:gridCol w:w="927"/>
        <w:gridCol w:w="966"/>
        <w:gridCol w:w="970"/>
      </w:tblGrid>
      <w:tr w:rsidR="00DE0789" w:rsidRPr="00DE0789" w:rsidTr="00201227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i/>
                <w:iCs/>
                <w:sz w:val="20"/>
                <w:szCs w:val="20"/>
                <w:lang w:eastAsia="ru-RU"/>
              </w:rPr>
              <w:t>Приложение</w:t>
            </w:r>
            <w:proofErr w:type="spellEnd"/>
            <w:r w:rsidRPr="00DE0789">
              <w:rPr>
                <w:i/>
                <w:iCs/>
                <w:sz w:val="20"/>
                <w:szCs w:val="20"/>
                <w:lang w:eastAsia="ru-RU"/>
              </w:rPr>
              <w:t xml:space="preserve"> №5</w:t>
            </w:r>
          </w:p>
        </w:tc>
      </w:tr>
      <w:tr w:rsidR="00DE0789" w:rsidRPr="00DE0789" w:rsidTr="00201227">
        <w:trPr>
          <w:trHeight w:val="258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DE0789">
              <w:rPr>
                <w:i/>
                <w:iCs/>
                <w:sz w:val="20"/>
                <w:szCs w:val="20"/>
                <w:lang w:val="ru-RU" w:eastAsia="ru-RU"/>
              </w:rPr>
              <w:t xml:space="preserve">к   бюджету Дубровинского сельсовета </w:t>
            </w:r>
          </w:p>
          <w:p w:rsidR="00DE0789" w:rsidRPr="00DE0789" w:rsidRDefault="00DE0789" w:rsidP="00DE0789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DE0789">
              <w:rPr>
                <w:i/>
                <w:iCs/>
                <w:sz w:val="20"/>
                <w:szCs w:val="20"/>
                <w:lang w:val="ru-RU" w:eastAsia="ru-RU"/>
              </w:rPr>
              <w:t xml:space="preserve">Мошковского района Новосибирской области </w:t>
            </w:r>
          </w:p>
          <w:p w:rsidR="00DE0789" w:rsidRPr="00DE0789" w:rsidRDefault="00DE0789" w:rsidP="00DE0789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DE0789">
              <w:rPr>
                <w:i/>
                <w:iCs/>
                <w:sz w:val="20"/>
                <w:szCs w:val="20"/>
                <w:lang w:val="ru-RU" w:eastAsia="ru-RU"/>
              </w:rPr>
              <w:t>на 2017 год и плановый период 2018 и 2019 годов</w:t>
            </w:r>
          </w:p>
        </w:tc>
      </w:tr>
      <w:tr w:rsidR="00DE0789" w:rsidRPr="00DE0789" w:rsidTr="00201227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</w:tr>
      <w:tr w:rsidR="00DE0789" w:rsidRPr="00DE0789" w:rsidTr="00201227">
        <w:trPr>
          <w:trHeight w:val="319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lang w:val="ru-RU" w:eastAsia="ru-RU"/>
              </w:rPr>
            </w:pPr>
            <w:r w:rsidRPr="00DE0789">
              <w:rPr>
                <w:lang w:val="ru-RU" w:eastAsia="ru-RU"/>
              </w:rPr>
              <w:t>Ведомственная структура  расходов на 2017 год и плановый период 2018 и 2019 года</w:t>
            </w:r>
          </w:p>
        </w:tc>
      </w:tr>
      <w:tr w:rsidR="00DE0789" w:rsidRPr="00DE0789" w:rsidTr="00201227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</w:tr>
      <w:tr w:rsidR="00DE0789" w:rsidRPr="00DE0789" w:rsidTr="00201227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lang w:val="ru-RU"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lang w:val="ru-RU"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lang w:val="ru-RU"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lang w:val="ru-RU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r w:rsidRPr="00DE0789">
              <w:rPr>
                <w:sz w:val="16"/>
                <w:szCs w:val="16"/>
                <w:lang w:eastAsia="ru-RU"/>
              </w:rPr>
              <w:t>тыс.руб.</w:t>
            </w:r>
          </w:p>
        </w:tc>
      </w:tr>
      <w:tr w:rsidR="00DE0789" w:rsidRPr="00DE0789" w:rsidTr="00201227">
        <w:trPr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E0789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proofErr w:type="spellEnd"/>
            <w:r w:rsidRPr="00DE078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b/>
                <w:bCs/>
                <w:sz w:val="20"/>
                <w:szCs w:val="20"/>
                <w:lang w:eastAsia="ru-RU"/>
              </w:rPr>
              <w:t>на</w:t>
            </w:r>
            <w:proofErr w:type="spellEnd"/>
            <w:r w:rsidRPr="00DE0789">
              <w:rPr>
                <w:b/>
                <w:bCs/>
                <w:sz w:val="20"/>
                <w:szCs w:val="20"/>
                <w:lang w:eastAsia="ru-RU"/>
              </w:rPr>
              <w:t xml:space="preserve"> 2017 </w:t>
            </w:r>
            <w:proofErr w:type="spellStart"/>
            <w:r w:rsidRPr="00DE0789">
              <w:rPr>
                <w:b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proofErr w:type="spellEnd"/>
            <w:r w:rsidRPr="00DE078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b/>
                <w:bCs/>
                <w:sz w:val="20"/>
                <w:szCs w:val="20"/>
                <w:lang w:eastAsia="ru-RU"/>
              </w:rPr>
              <w:t>на</w:t>
            </w:r>
            <w:proofErr w:type="spellEnd"/>
            <w:r w:rsidRPr="00DE0789">
              <w:rPr>
                <w:b/>
                <w:bCs/>
                <w:sz w:val="20"/>
                <w:szCs w:val="20"/>
                <w:lang w:eastAsia="ru-RU"/>
              </w:rPr>
              <w:t xml:space="preserve"> 2018 </w:t>
            </w:r>
            <w:proofErr w:type="spellStart"/>
            <w:r w:rsidRPr="00DE0789">
              <w:rPr>
                <w:b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proofErr w:type="spellEnd"/>
            <w:r w:rsidRPr="00DE078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b/>
                <w:bCs/>
                <w:sz w:val="20"/>
                <w:szCs w:val="20"/>
                <w:lang w:eastAsia="ru-RU"/>
              </w:rPr>
              <w:t>на</w:t>
            </w:r>
            <w:proofErr w:type="spellEnd"/>
            <w:r w:rsidRPr="00DE0789">
              <w:rPr>
                <w:b/>
                <w:bCs/>
                <w:sz w:val="20"/>
                <w:szCs w:val="20"/>
                <w:lang w:eastAsia="ru-RU"/>
              </w:rPr>
              <w:t xml:space="preserve"> 2019 </w:t>
            </w:r>
            <w:proofErr w:type="spellStart"/>
            <w:r w:rsidRPr="00DE0789">
              <w:rPr>
                <w:b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E0789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E0789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E0789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E0789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E0789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E0789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E0789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E0789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E0789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DE0789" w:rsidRPr="00DE0789" w:rsidTr="00201227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b/>
                <w:bCs/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DE078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E0789">
              <w:rPr>
                <w:b/>
                <w:bCs/>
                <w:sz w:val="20"/>
                <w:szCs w:val="20"/>
                <w:lang w:eastAsia="ru-RU"/>
              </w:rPr>
              <w:t>Дубровинского</w:t>
            </w:r>
            <w:proofErr w:type="spellEnd"/>
            <w:r w:rsidRPr="00DE078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b/>
                <w:bCs/>
                <w:sz w:val="20"/>
                <w:szCs w:val="20"/>
                <w:lang w:eastAsia="ru-RU"/>
              </w:rPr>
              <w:t>сельсовета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21911,4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13019,6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13489,6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4016,5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3000,6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2850,6</w:t>
            </w:r>
          </w:p>
        </w:tc>
      </w:tr>
      <w:tr w:rsidR="00DE0789" w:rsidRPr="00DE0789" w:rsidTr="00201227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DE0789" w:rsidRPr="00DE0789" w:rsidTr="00201227">
        <w:trPr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Глава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муниципального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образования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DE0789" w:rsidRPr="00DE0789" w:rsidTr="00201227">
        <w:trPr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DE0789" w:rsidRPr="00DE0789" w:rsidTr="00201227">
        <w:trPr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3409,5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2526,3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2376,3</w:t>
            </w:r>
          </w:p>
        </w:tc>
      </w:tr>
      <w:tr w:rsidR="00DE0789" w:rsidRPr="00DE0789" w:rsidTr="00201227">
        <w:trPr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3409,4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2526,2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2376,2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Центральный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аппарат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3391,4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2526,2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2376,2</w:t>
            </w:r>
          </w:p>
        </w:tc>
      </w:tr>
      <w:tr w:rsidR="00DE0789" w:rsidRPr="00DE0789" w:rsidTr="00201227">
        <w:trPr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2679,5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DE0789" w:rsidRPr="00DE0789" w:rsidTr="00201227">
        <w:trPr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2679,5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2679,5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 xml:space="preserve">Расходы на обеспечение деятельности (оказания услуг) муниципальных </w:t>
            </w:r>
            <w:r w:rsidRPr="00DE0789">
              <w:rPr>
                <w:sz w:val="20"/>
                <w:szCs w:val="20"/>
                <w:lang w:val="ru-RU" w:eastAsia="ru-RU"/>
              </w:rPr>
              <w:lastRenderedPageBreak/>
              <w:t>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711,9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438,2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288,2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269,2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269,2</w:t>
            </w:r>
          </w:p>
        </w:tc>
      </w:tr>
      <w:tr w:rsidR="00DE0789" w:rsidRPr="00DE0789" w:rsidTr="00201227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/>
              </w:rPr>
            </w:pPr>
            <w:r w:rsidRPr="00DE0789">
              <w:rPr>
                <w:sz w:val="20"/>
                <w:szCs w:val="20"/>
                <w:lang w:val="ru-RU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8800085040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0,0</w:t>
            </w:r>
          </w:p>
        </w:tc>
      </w:tr>
      <w:tr w:rsidR="00DE0789" w:rsidRPr="00DE0789" w:rsidTr="00201227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DE07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8800085040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0,0</w:t>
            </w:r>
          </w:p>
        </w:tc>
      </w:tr>
      <w:tr w:rsidR="00DE0789" w:rsidRPr="00DE0789" w:rsidTr="00201227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DE07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DE07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8800085040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540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</w:rPr>
            </w:pPr>
            <w:r w:rsidRPr="00DE0789">
              <w:rPr>
                <w:sz w:val="20"/>
                <w:szCs w:val="20"/>
              </w:rPr>
              <w:t>0,0</w:t>
            </w:r>
          </w:p>
        </w:tc>
      </w:tr>
      <w:tr w:rsidR="00DE0789" w:rsidRPr="00DE0789" w:rsidTr="00201227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E0789" w:rsidRPr="00DE0789" w:rsidTr="00201227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Другие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 xml:space="preserve">Владение, пользование и распоряжение имуществом, </w:t>
            </w:r>
            <w:proofErr w:type="gramStart"/>
            <w:r w:rsidRPr="00DE0789">
              <w:rPr>
                <w:sz w:val="20"/>
                <w:szCs w:val="20"/>
                <w:lang w:val="ru-RU" w:eastAsia="ru-RU"/>
              </w:rPr>
              <w:t>находящегося</w:t>
            </w:r>
            <w:proofErr w:type="gramEnd"/>
            <w:r w:rsidRPr="00DE0789">
              <w:rPr>
                <w:sz w:val="20"/>
                <w:szCs w:val="20"/>
                <w:lang w:val="ru-RU" w:eastAsia="ru-RU"/>
              </w:rPr>
              <w:t xml:space="preserve"> в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12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Иные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/>
              </w:rPr>
            </w:pPr>
            <w:r w:rsidRPr="00DE0789">
              <w:rPr>
                <w:sz w:val="20"/>
                <w:szCs w:val="20"/>
                <w:lang w:val="ru-RU"/>
              </w:rPr>
              <w:t>Мероприятия в рамках 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Национальная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оборона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Мобилизационная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вневойсковая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подготовка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DE0789" w:rsidRPr="00DE0789" w:rsidTr="00201227">
        <w:trPr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DE0789" w:rsidRPr="00DE0789" w:rsidTr="00201227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190,5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190,5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DE0789" w:rsidRPr="00DE0789" w:rsidTr="00201227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</w:t>
            </w:r>
            <w:r w:rsidRPr="00DE0789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DE0789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</w:rPr>
            </w:pPr>
            <w:proofErr w:type="spellStart"/>
            <w:r w:rsidRPr="00DE0789">
              <w:rPr>
                <w:sz w:val="20"/>
                <w:szCs w:val="20"/>
              </w:rPr>
              <w:t>Программные</w:t>
            </w:r>
            <w:proofErr w:type="spellEnd"/>
            <w:r w:rsidRPr="00DE0789">
              <w:rPr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</w:rPr>
              <w:t>местного</w:t>
            </w:r>
            <w:proofErr w:type="spellEnd"/>
            <w:r w:rsidRPr="00DE0789">
              <w:rPr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Обеспечение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пожарной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безопасности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8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37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DE0789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муниципальную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собственность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107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/>
              </w:rPr>
              <w:t>Муниципальная программа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4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</w:pPr>
            <w:r w:rsidRPr="00DE078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Национальная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экономика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5033,2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3768,9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4275,6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Дорожное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5032,7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3768,9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4275,6</w:t>
            </w:r>
          </w:p>
        </w:tc>
      </w:tr>
      <w:tr w:rsidR="00DE0789" w:rsidRPr="00DE0789" w:rsidTr="00201227">
        <w:trPr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DE0789">
              <w:rPr>
                <w:sz w:val="20"/>
                <w:szCs w:val="20"/>
                <w:lang w:val="ru-RU"/>
              </w:rPr>
              <w:t>обслуживания</w:t>
            </w:r>
            <w:proofErr w:type="gramEnd"/>
            <w:r w:rsidRPr="00DE0789">
              <w:rPr>
                <w:sz w:val="20"/>
                <w:szCs w:val="20"/>
                <w:lang w:val="ru-RU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</w:rPr>
            </w:pPr>
            <w:proofErr w:type="spellStart"/>
            <w:r w:rsidRPr="00DE0789">
              <w:rPr>
                <w:sz w:val="20"/>
                <w:szCs w:val="20"/>
              </w:rPr>
              <w:t>Программные</w:t>
            </w:r>
            <w:proofErr w:type="spellEnd"/>
            <w:r w:rsidRPr="00DE0789">
              <w:rPr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</w:rPr>
              <w:t>местного</w:t>
            </w:r>
            <w:proofErr w:type="spellEnd"/>
            <w:r w:rsidRPr="00DE0789">
              <w:rPr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/>
              </w:rPr>
            </w:pPr>
            <w:r w:rsidRPr="00DE0789">
              <w:rPr>
                <w:sz w:val="20"/>
                <w:szCs w:val="20"/>
                <w:lang w:val="ru-RU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Жилищно-коммунальное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Жилищное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Коммунальное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/>
              </w:rPr>
              <w:t>Мероприятия по подготовке объектов жилищно-коммунального хозяйства Новосибирской области к работе в осеннее - зимний период подпрограммы «Безопасность коммунального хозяйства»   государственной программы Новосибирской области «Жилищно-коммунальное хозяйство Новосибирской области в 2015-2020 годах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DE078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физическим лица</w:t>
            </w:r>
            <w:proofErr w:type="gramStart"/>
            <w:r w:rsidRPr="00DE0789">
              <w:rPr>
                <w:color w:val="000000"/>
                <w:sz w:val="20"/>
                <w:szCs w:val="20"/>
                <w:lang w:val="ru-RU" w:eastAsia="ru-RU"/>
              </w:rPr>
              <w:t>м-</w:t>
            </w:r>
            <w:proofErr w:type="gramEnd"/>
            <w:r w:rsidRPr="00DE0789">
              <w:rPr>
                <w:color w:val="000000"/>
                <w:sz w:val="20"/>
                <w:szCs w:val="20"/>
                <w:lang w:val="ru-RU" w:eastAsia="ru-RU"/>
              </w:rPr>
              <w:t xml:space="preserve">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lastRenderedPageBreak/>
              <w:t>Благоустройство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E0789">
              <w:rPr>
                <w:sz w:val="20"/>
                <w:szCs w:val="20"/>
              </w:rPr>
              <w:t>Программные</w:t>
            </w:r>
            <w:proofErr w:type="spellEnd"/>
            <w:r w:rsidRPr="00DE0789">
              <w:rPr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</w:rPr>
              <w:t>местного</w:t>
            </w:r>
            <w:proofErr w:type="spellEnd"/>
            <w:r w:rsidRPr="00DE0789">
              <w:rPr>
                <w:sz w:val="20"/>
                <w:szCs w:val="20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DE0789">
              <w:rPr>
                <w:sz w:val="20"/>
                <w:szCs w:val="20"/>
                <w:lang w:val="ru-RU"/>
              </w:rPr>
              <w:t>обслуживания</w:t>
            </w:r>
            <w:proofErr w:type="gramEnd"/>
            <w:r w:rsidRPr="00DE0789">
              <w:rPr>
                <w:sz w:val="20"/>
                <w:szCs w:val="20"/>
                <w:lang w:val="ru-RU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1172,4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DE0789" w:rsidRPr="00DE0789" w:rsidTr="00201227">
        <w:trPr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Уличное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освещение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176,7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176,7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176,7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Содержание автомобильных дорог и инженерных сооружение на 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078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704,9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164,1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664,6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114,1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664,6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114,1</w:t>
            </w:r>
          </w:p>
        </w:tc>
      </w:tr>
      <w:tr w:rsidR="00DE0789" w:rsidRPr="00DE0789" w:rsidTr="00201227">
        <w:trPr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Субсидия на обеспечение сбалансированности местных бюджетов в рамках государственной программы «управление государственными финансами в Новосибирской области на 2014-2019 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/>
              </w:rPr>
              <w:t xml:space="preserve">Софинансирование мероприятий за счет средств местного бюджета по обеспечению сбалансированности местных бюджетов в рамках </w:t>
            </w:r>
            <w:r w:rsidRPr="00DE0789">
              <w:rPr>
                <w:sz w:val="20"/>
                <w:szCs w:val="20"/>
                <w:lang w:val="ru-RU"/>
              </w:rPr>
              <w:lastRenderedPageBreak/>
              <w:t>государственной программы «Управление государственными финансами  Новосибирской области на 2014-2019г»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88000S0510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88000S0510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88000S0510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Реализация мероприятий по благоустройству территорий  кладбищ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8800070540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8800070540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8800070540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Охрана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окружающей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среды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Образование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r w:rsidRPr="00DE0789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</w:p>
          <w:p w:rsidR="00DE0789" w:rsidRPr="00DE0789" w:rsidRDefault="00DE0789" w:rsidP="00DE0789">
            <w:r w:rsidRPr="00DE0789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8992,9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8992,9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DE0789" w:rsidRPr="00DE0789" w:rsidTr="00201227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</w:t>
            </w:r>
            <w:r w:rsidRPr="00DE0789">
              <w:rPr>
                <w:bCs/>
                <w:sz w:val="20"/>
                <w:szCs w:val="20"/>
                <w:shd w:val="clear" w:color="auto" w:fill="C2D69B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8989,9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Дома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культуры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6387,0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DE0789" w:rsidRPr="00DE0789" w:rsidTr="00201227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4901,0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4500,0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 xml:space="preserve">Расходы на выплаты персоналу казенных </w:t>
            </w:r>
            <w:r w:rsidRPr="00DE078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4901,0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4500,0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1478.5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360,0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1478.5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360,0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2102,9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2102,9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2102,9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3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Реализация мероприятий государственной программы Новосибирской области «Культура Новосибирской области» на 2015-2020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3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3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val="ru-RU"/>
              </w:rPr>
            </w:pPr>
            <w:r w:rsidRPr="00DE0789">
              <w:rPr>
                <w:sz w:val="20"/>
                <w:szCs w:val="20"/>
                <w:lang w:val="ru-RU"/>
              </w:rPr>
              <w:t>Мероприятия в рамках муниципальной программы «Военно-патриотическое воспитание молодежи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Социальная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политика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Пенсионное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обеспечение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0789" w:rsidRPr="00DE0789" w:rsidTr="00201227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Публичные нормативные обязательства по социальным </w:t>
            </w:r>
            <w:proofErr w:type="gramStart"/>
            <w:r w:rsidRPr="00DE0789">
              <w:rPr>
                <w:color w:val="000000"/>
                <w:sz w:val="20"/>
                <w:szCs w:val="20"/>
                <w:lang w:val="ru-RU" w:eastAsia="ru-RU"/>
              </w:rPr>
              <w:t>выплатам граждан</w:t>
            </w:r>
            <w:proofErr w:type="gramEnd"/>
            <w:r w:rsidRPr="00DE0789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Физическая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спорт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1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7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DE078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DE078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E0789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DE0789" w:rsidRPr="00DE0789" w:rsidTr="00201227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21911,4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13019,6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13489,6</w:t>
            </w:r>
          </w:p>
        </w:tc>
      </w:tr>
    </w:tbl>
    <w:p w:rsidR="00DE0789" w:rsidRPr="00DE0789" w:rsidRDefault="00DE0789" w:rsidP="00DE0789">
      <w:pPr>
        <w:rPr>
          <w:sz w:val="20"/>
          <w:szCs w:val="20"/>
        </w:rPr>
      </w:pPr>
    </w:p>
    <w:p w:rsidR="00DE0789" w:rsidRPr="00DE0789" w:rsidRDefault="00DE0789" w:rsidP="00DE0789">
      <w:pPr>
        <w:rPr>
          <w:sz w:val="20"/>
          <w:szCs w:val="20"/>
        </w:rPr>
      </w:pPr>
    </w:p>
    <w:tbl>
      <w:tblPr>
        <w:tblW w:w="10283" w:type="dxa"/>
        <w:tblInd w:w="93" w:type="dxa"/>
        <w:tblLook w:val="04A0" w:firstRow="1" w:lastRow="0" w:firstColumn="1" w:lastColumn="0" w:noHBand="0" w:noVBand="1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366"/>
      </w:tblGrid>
      <w:tr w:rsidR="00DE0789" w:rsidRPr="00DE0789" w:rsidTr="00201227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i/>
                <w:iCs/>
                <w:sz w:val="20"/>
                <w:szCs w:val="20"/>
                <w:lang w:eastAsia="ru-RU"/>
              </w:rPr>
              <w:t>Приложение</w:t>
            </w:r>
            <w:proofErr w:type="spellEnd"/>
            <w:r w:rsidRPr="00DE0789">
              <w:rPr>
                <w:i/>
                <w:iCs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DE0789" w:rsidRPr="00DE0789" w:rsidTr="00201227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DE0789">
              <w:rPr>
                <w:i/>
                <w:iCs/>
                <w:sz w:val="20"/>
                <w:szCs w:val="20"/>
                <w:lang w:val="ru-RU" w:eastAsia="ru-RU"/>
              </w:rPr>
              <w:t xml:space="preserve">к  проекту бюджета Дубровинского сельсовета Мошковского района Новосибирской области </w:t>
            </w:r>
          </w:p>
          <w:p w:rsidR="00DE0789" w:rsidRPr="00DE0789" w:rsidRDefault="00DE0789" w:rsidP="00DE0789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DE0789">
              <w:rPr>
                <w:i/>
                <w:iCs/>
                <w:sz w:val="20"/>
                <w:szCs w:val="20"/>
                <w:lang w:val="ru-RU" w:eastAsia="ru-RU"/>
              </w:rPr>
              <w:t>на 2017 год и плановый период 2018 и 2019 годов</w:t>
            </w:r>
          </w:p>
        </w:tc>
      </w:tr>
      <w:tr w:rsidR="00DE0789" w:rsidRPr="00DE0789" w:rsidTr="00201227">
        <w:trPr>
          <w:trHeight w:val="316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DE0789">
              <w:rPr>
                <w:b/>
                <w:bCs/>
                <w:lang w:eastAsia="ru-RU"/>
              </w:rPr>
              <w:t>Источники</w:t>
            </w:r>
            <w:proofErr w:type="spellEnd"/>
          </w:p>
        </w:tc>
      </w:tr>
      <w:tr w:rsidR="00DE0789" w:rsidRPr="00DE0789" w:rsidTr="00201227">
        <w:trPr>
          <w:trHeight w:val="615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b/>
                <w:bCs/>
                <w:lang w:val="ru-RU" w:eastAsia="ru-RU"/>
              </w:rPr>
            </w:pPr>
            <w:r w:rsidRPr="00DE0789">
              <w:rPr>
                <w:b/>
                <w:bCs/>
                <w:lang w:val="ru-RU" w:eastAsia="ru-RU"/>
              </w:rPr>
              <w:t>внутреннего финансирования дефицита  бюджета Дубровинского сельсовета Мошковского района Новосибирской области  на 2017 год и плановый период 2018 и 2019 годов</w:t>
            </w:r>
          </w:p>
        </w:tc>
      </w:tr>
      <w:tr w:rsidR="00DE0789" w:rsidRPr="00DE0789" w:rsidTr="00201227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val="ru-RU"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proofErr w:type="spellStart"/>
            <w:r w:rsidRPr="00DE0789">
              <w:rPr>
                <w:lang w:eastAsia="ru-RU"/>
              </w:rPr>
              <w:t>тыс.рублей</w:t>
            </w:r>
            <w:proofErr w:type="spellEnd"/>
          </w:p>
        </w:tc>
      </w:tr>
      <w:tr w:rsidR="00DE0789" w:rsidRPr="00DE0789" w:rsidTr="00201227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center"/>
              <w:rPr>
                <w:lang w:eastAsia="ru-RU"/>
              </w:rPr>
            </w:pPr>
            <w:proofErr w:type="spellStart"/>
            <w:r w:rsidRPr="00DE0789">
              <w:rPr>
                <w:lang w:eastAsia="ru-RU"/>
              </w:rPr>
              <w:t>Код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89" w:rsidRPr="00DE0789" w:rsidRDefault="00DE0789" w:rsidP="00DE0789">
            <w:pPr>
              <w:jc w:val="center"/>
              <w:rPr>
                <w:lang w:eastAsia="ru-RU"/>
              </w:rPr>
            </w:pPr>
            <w:proofErr w:type="spellStart"/>
            <w:r w:rsidRPr="00DE0789">
              <w:rPr>
                <w:lang w:eastAsia="ru-RU"/>
              </w:rPr>
              <w:t>Наименование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89" w:rsidRPr="00DE0789" w:rsidRDefault="00DE0789" w:rsidP="00DE0789">
            <w:pPr>
              <w:jc w:val="center"/>
              <w:rPr>
                <w:lang w:eastAsia="ru-RU"/>
              </w:rPr>
            </w:pPr>
            <w:proofErr w:type="spellStart"/>
            <w:r w:rsidRPr="00DE0789">
              <w:rPr>
                <w:lang w:eastAsia="ru-RU"/>
              </w:rPr>
              <w:t>Сумма</w:t>
            </w:r>
            <w:proofErr w:type="spellEnd"/>
            <w:r w:rsidRPr="00DE0789">
              <w:rPr>
                <w:lang w:eastAsia="ru-RU"/>
              </w:rPr>
              <w:t xml:space="preserve"> </w:t>
            </w:r>
            <w:proofErr w:type="spellStart"/>
            <w:r w:rsidRPr="00DE0789">
              <w:rPr>
                <w:lang w:eastAsia="ru-RU"/>
              </w:rPr>
              <w:t>на</w:t>
            </w:r>
            <w:proofErr w:type="spellEnd"/>
            <w:r w:rsidRPr="00DE0789">
              <w:rPr>
                <w:lang w:eastAsia="ru-RU"/>
              </w:rPr>
              <w:t xml:space="preserve"> 2017 </w:t>
            </w:r>
            <w:proofErr w:type="spellStart"/>
            <w:r w:rsidRPr="00DE0789">
              <w:rPr>
                <w:lang w:eastAsia="ru-RU"/>
              </w:rPr>
              <w:t>год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789" w:rsidRPr="00DE0789" w:rsidRDefault="00DE0789" w:rsidP="00DE0789">
            <w:pPr>
              <w:jc w:val="center"/>
              <w:rPr>
                <w:lang w:eastAsia="ru-RU"/>
              </w:rPr>
            </w:pPr>
            <w:proofErr w:type="spellStart"/>
            <w:r w:rsidRPr="00DE0789">
              <w:rPr>
                <w:lang w:eastAsia="ru-RU"/>
              </w:rPr>
              <w:t>Сумма</w:t>
            </w:r>
            <w:proofErr w:type="spellEnd"/>
            <w:r w:rsidRPr="00DE0789">
              <w:rPr>
                <w:lang w:eastAsia="ru-RU"/>
              </w:rPr>
              <w:t xml:space="preserve"> </w:t>
            </w:r>
            <w:proofErr w:type="spellStart"/>
            <w:r w:rsidRPr="00DE0789">
              <w:rPr>
                <w:lang w:eastAsia="ru-RU"/>
              </w:rPr>
              <w:t>на</w:t>
            </w:r>
            <w:proofErr w:type="spellEnd"/>
            <w:r w:rsidRPr="00DE0789">
              <w:rPr>
                <w:lang w:eastAsia="ru-RU"/>
              </w:rPr>
              <w:t xml:space="preserve"> 2018 </w:t>
            </w:r>
            <w:proofErr w:type="spellStart"/>
            <w:r w:rsidRPr="00DE0789">
              <w:rPr>
                <w:lang w:eastAsia="ru-RU"/>
              </w:rPr>
              <w:t>год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89" w:rsidRPr="00DE0789" w:rsidRDefault="00DE0789" w:rsidP="00DE0789">
            <w:pPr>
              <w:jc w:val="center"/>
              <w:rPr>
                <w:lang w:eastAsia="ru-RU"/>
              </w:rPr>
            </w:pPr>
            <w:proofErr w:type="spellStart"/>
            <w:r w:rsidRPr="00DE0789">
              <w:rPr>
                <w:lang w:eastAsia="ru-RU"/>
              </w:rPr>
              <w:t>Сумма</w:t>
            </w:r>
            <w:proofErr w:type="spellEnd"/>
            <w:r w:rsidRPr="00DE0789">
              <w:rPr>
                <w:lang w:eastAsia="ru-RU"/>
              </w:rPr>
              <w:t xml:space="preserve"> </w:t>
            </w:r>
            <w:proofErr w:type="spellStart"/>
            <w:r w:rsidRPr="00DE0789">
              <w:rPr>
                <w:lang w:eastAsia="ru-RU"/>
              </w:rPr>
              <w:t>на</w:t>
            </w:r>
            <w:proofErr w:type="spellEnd"/>
            <w:r w:rsidRPr="00DE0789">
              <w:rPr>
                <w:lang w:eastAsia="ru-RU"/>
              </w:rPr>
              <w:t xml:space="preserve"> 2019 </w:t>
            </w:r>
            <w:proofErr w:type="spellStart"/>
            <w:r w:rsidRPr="00DE0789">
              <w:rPr>
                <w:lang w:eastAsia="ru-RU"/>
              </w:rPr>
              <w:t>год</w:t>
            </w:r>
            <w:proofErr w:type="spellEnd"/>
          </w:p>
        </w:tc>
      </w:tr>
      <w:tr w:rsidR="00DE0789" w:rsidRPr="00DE0789" w:rsidTr="00201227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0,0</w:t>
            </w:r>
          </w:p>
        </w:tc>
      </w:tr>
      <w:tr w:rsidR="00DE0789" w:rsidRPr="00DE0789" w:rsidTr="00201227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Увеличение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остатков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средств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-19946,1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-1272689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-13194,5</w:t>
            </w:r>
          </w:p>
        </w:tc>
      </w:tr>
      <w:tr w:rsidR="00DE0789" w:rsidRPr="00DE0789" w:rsidTr="00201227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-19946,1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-12726,9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-13194,5</w:t>
            </w:r>
          </w:p>
        </w:tc>
      </w:tr>
      <w:tr w:rsidR="00DE0789" w:rsidRPr="00DE0789" w:rsidTr="00201227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-19946,1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-12726,8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-13194,5</w:t>
            </w:r>
          </w:p>
        </w:tc>
      </w:tr>
      <w:tr w:rsidR="00DE0789" w:rsidRPr="00DE0789" w:rsidTr="00201227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-19946,1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-12726,8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-13194,5</w:t>
            </w:r>
          </w:p>
        </w:tc>
      </w:tr>
      <w:tr w:rsidR="00DE0789" w:rsidRPr="00DE0789" w:rsidTr="00201227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Уменьшение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остатков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средств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21911,4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13019,6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13489,6</w:t>
            </w:r>
          </w:p>
        </w:tc>
      </w:tr>
      <w:tr w:rsidR="00DE0789" w:rsidRPr="00DE0789" w:rsidTr="00201227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21911,4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13019,6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13489,6</w:t>
            </w:r>
          </w:p>
        </w:tc>
      </w:tr>
      <w:tr w:rsidR="00DE0789" w:rsidRPr="00DE0789" w:rsidTr="00201227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21911,4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13019,6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13489,6</w:t>
            </w:r>
          </w:p>
        </w:tc>
      </w:tr>
      <w:tr w:rsidR="00DE0789" w:rsidRPr="00DE0789" w:rsidTr="00201227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r w:rsidRPr="00DE0789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val="ru-RU" w:eastAsia="ru-RU"/>
              </w:rPr>
            </w:pPr>
            <w:r w:rsidRPr="00DE0789">
              <w:rPr>
                <w:sz w:val="20"/>
                <w:szCs w:val="20"/>
                <w:lang w:val="ru-RU"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21911,4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13019,6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13489,6</w:t>
            </w:r>
          </w:p>
        </w:tc>
      </w:tr>
      <w:tr w:rsidR="00DE0789" w:rsidRPr="00DE0789" w:rsidTr="00201227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lang w:eastAsia="ru-RU"/>
              </w:rPr>
            </w:pPr>
            <w:r w:rsidRPr="00DE0789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E0789">
              <w:rPr>
                <w:sz w:val="20"/>
                <w:szCs w:val="20"/>
                <w:lang w:eastAsia="ru-RU"/>
              </w:rPr>
              <w:t>Итого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источников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внутреннего</w:t>
            </w:r>
            <w:proofErr w:type="spellEnd"/>
            <w:r w:rsidRPr="00DE07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789">
              <w:rPr>
                <w:sz w:val="20"/>
                <w:szCs w:val="20"/>
                <w:lang w:eastAsia="ru-RU"/>
              </w:rPr>
              <w:t>финансирования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1965,3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292,8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89" w:rsidRPr="00DE0789" w:rsidRDefault="00DE0789" w:rsidP="00DE0789">
            <w:pPr>
              <w:jc w:val="right"/>
              <w:rPr>
                <w:lang w:eastAsia="ru-RU"/>
              </w:rPr>
            </w:pPr>
            <w:r w:rsidRPr="00DE0789">
              <w:rPr>
                <w:lang w:eastAsia="ru-RU"/>
              </w:rPr>
              <w:t>295,1</w:t>
            </w:r>
          </w:p>
        </w:tc>
      </w:tr>
    </w:tbl>
    <w:p w:rsidR="007A598F" w:rsidRPr="004A1699" w:rsidRDefault="007A598F" w:rsidP="004A1699">
      <w:pPr>
        <w:rPr>
          <w:rFonts w:ascii="Times New Roman" w:hAnsi="Times New Roman"/>
          <w:sz w:val="28"/>
          <w:szCs w:val="28"/>
          <w:lang w:val="ru-RU"/>
        </w:rPr>
      </w:pPr>
    </w:p>
    <w:sectPr w:rsidR="007A598F" w:rsidRPr="004A169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43" w:rsidRDefault="005A5343">
      <w:r>
        <w:separator/>
      </w:r>
    </w:p>
  </w:endnote>
  <w:endnote w:type="continuationSeparator" w:id="0">
    <w:p w:rsidR="005A5343" w:rsidRDefault="005A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FB" w:rsidRDefault="00F257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0789">
      <w:rPr>
        <w:noProof/>
      </w:rPr>
      <w:t>1</w:t>
    </w:r>
    <w:r>
      <w:fldChar w:fldCharType="end"/>
    </w:r>
  </w:p>
  <w:p w:rsidR="00FD18FB" w:rsidRDefault="005A534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43" w:rsidRDefault="005A5343">
      <w:r>
        <w:separator/>
      </w:r>
    </w:p>
  </w:footnote>
  <w:footnote w:type="continuationSeparator" w:id="0">
    <w:p w:rsidR="005A5343" w:rsidRDefault="005A5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5E220C"/>
    <w:multiLevelType w:val="multilevel"/>
    <w:tmpl w:val="D8E2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556F01"/>
    <w:multiLevelType w:val="multilevel"/>
    <w:tmpl w:val="ACD6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5"/>
  </w:num>
  <w:num w:numId="25">
    <w:abstractNumId w:val="27"/>
  </w:num>
  <w:num w:numId="26">
    <w:abstractNumId w:val="14"/>
  </w:num>
  <w:num w:numId="27">
    <w:abstractNumId w:val="11"/>
  </w:num>
  <w:num w:numId="28">
    <w:abstractNumId w:val="16"/>
  </w:num>
  <w:num w:numId="29">
    <w:abstractNumId w:val="21"/>
  </w:num>
  <w:num w:numId="30">
    <w:abstractNumId w:val="12"/>
  </w:num>
  <w:num w:numId="31">
    <w:abstractNumId w:val="8"/>
  </w:num>
  <w:num w:numId="32">
    <w:abstractNumId w:val="9"/>
  </w:num>
  <w:num w:numId="33">
    <w:abstractNumId w:val="28"/>
  </w:num>
  <w:num w:numId="34">
    <w:abstractNumId w:val="24"/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5311"/>
    <w:rsid w:val="00016DAB"/>
    <w:rsid w:val="0006049E"/>
    <w:rsid w:val="000B65C1"/>
    <w:rsid w:val="000D4485"/>
    <w:rsid w:val="000E3412"/>
    <w:rsid w:val="001407AE"/>
    <w:rsid w:val="001943C3"/>
    <w:rsid w:val="001C6243"/>
    <w:rsid w:val="001F62BE"/>
    <w:rsid w:val="0023085B"/>
    <w:rsid w:val="0024364A"/>
    <w:rsid w:val="002A7BE2"/>
    <w:rsid w:val="002E46B2"/>
    <w:rsid w:val="00301C35"/>
    <w:rsid w:val="00302F67"/>
    <w:rsid w:val="003B4314"/>
    <w:rsid w:val="0040397C"/>
    <w:rsid w:val="00466426"/>
    <w:rsid w:val="00475DFD"/>
    <w:rsid w:val="00487DBE"/>
    <w:rsid w:val="00490993"/>
    <w:rsid w:val="004A1699"/>
    <w:rsid w:val="004B710B"/>
    <w:rsid w:val="00551E5E"/>
    <w:rsid w:val="0056281C"/>
    <w:rsid w:val="005A5343"/>
    <w:rsid w:val="005B27E5"/>
    <w:rsid w:val="00633BF2"/>
    <w:rsid w:val="0068354D"/>
    <w:rsid w:val="006D0BFA"/>
    <w:rsid w:val="0072322F"/>
    <w:rsid w:val="007A598F"/>
    <w:rsid w:val="00863535"/>
    <w:rsid w:val="00891736"/>
    <w:rsid w:val="008F5859"/>
    <w:rsid w:val="008F63E1"/>
    <w:rsid w:val="009646FE"/>
    <w:rsid w:val="00974446"/>
    <w:rsid w:val="0099262C"/>
    <w:rsid w:val="009B4004"/>
    <w:rsid w:val="009C6591"/>
    <w:rsid w:val="009D3564"/>
    <w:rsid w:val="009F4309"/>
    <w:rsid w:val="00A12B13"/>
    <w:rsid w:val="00A1514C"/>
    <w:rsid w:val="00A41C6E"/>
    <w:rsid w:val="00A6596D"/>
    <w:rsid w:val="00AD159B"/>
    <w:rsid w:val="00AD5FFD"/>
    <w:rsid w:val="00AE1613"/>
    <w:rsid w:val="00AF1816"/>
    <w:rsid w:val="00BC0797"/>
    <w:rsid w:val="00BF0846"/>
    <w:rsid w:val="00BF20EC"/>
    <w:rsid w:val="00BF4454"/>
    <w:rsid w:val="00C228B6"/>
    <w:rsid w:val="00CA422A"/>
    <w:rsid w:val="00CA645B"/>
    <w:rsid w:val="00CC565C"/>
    <w:rsid w:val="00D02841"/>
    <w:rsid w:val="00D23C66"/>
    <w:rsid w:val="00D34006"/>
    <w:rsid w:val="00DB68D3"/>
    <w:rsid w:val="00DE0789"/>
    <w:rsid w:val="00DE3C30"/>
    <w:rsid w:val="00DE5548"/>
    <w:rsid w:val="00DF7E1A"/>
    <w:rsid w:val="00E002F9"/>
    <w:rsid w:val="00E16C15"/>
    <w:rsid w:val="00E42C4E"/>
    <w:rsid w:val="00EA30F9"/>
    <w:rsid w:val="00EB73D2"/>
    <w:rsid w:val="00EC7A17"/>
    <w:rsid w:val="00ED1429"/>
    <w:rsid w:val="00ED2C78"/>
    <w:rsid w:val="00EF7BD7"/>
    <w:rsid w:val="00F257FC"/>
    <w:rsid w:val="00F47EC3"/>
    <w:rsid w:val="00F60158"/>
    <w:rsid w:val="00F86560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uiPriority w:val="99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iPriority w:val="99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rsid w:val="00E16C15"/>
  </w:style>
  <w:style w:type="paragraph" w:customStyle="1" w:styleId="1fc">
    <w:name w:val="Знак1"/>
    <w:basedOn w:val="a0"/>
    <w:rsid w:val="00E16C15"/>
    <w:rPr>
      <w:rFonts w:ascii="Verdana" w:hAnsi="Verdana" w:cs="Verdana"/>
      <w:sz w:val="20"/>
      <w:szCs w:val="20"/>
      <w:lang w:bidi="ar-SA"/>
    </w:rPr>
  </w:style>
  <w:style w:type="table" w:customStyle="1" w:styleId="220">
    <w:name w:val="Сетка таблицы22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Обычный11"/>
    <w:rsid w:val="00E16C15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9">
    <w:name w:val="Знак"/>
    <w:basedOn w:val="a0"/>
    <w:semiHidden/>
    <w:rsid w:val="00E16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a">
    <w:name w:val="Знак Знак Знак Знак"/>
    <w:basedOn w:val="a0"/>
    <w:rsid w:val="00E16C1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13">
    <w:name w:val="Основной текст с отступом11"/>
    <w:basedOn w:val="a0"/>
    <w:rsid w:val="00E16C15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0">
    <w:name w:val="Сетка таблицы110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Дата11"/>
    <w:basedOn w:val="a1"/>
    <w:rsid w:val="00E16C15"/>
  </w:style>
  <w:style w:type="numbering" w:customStyle="1" w:styleId="131">
    <w:name w:val="Нет списка13"/>
    <w:next w:val="a3"/>
    <w:uiPriority w:val="99"/>
    <w:semiHidden/>
    <w:rsid w:val="00DE0789"/>
  </w:style>
  <w:style w:type="paragraph" w:customStyle="1" w:styleId="1fd">
    <w:name w:val=" Знак1"/>
    <w:basedOn w:val="a0"/>
    <w:rsid w:val="00DE0789"/>
    <w:rPr>
      <w:rFonts w:ascii="Verdana" w:hAnsi="Verdana" w:cs="Verdana"/>
      <w:sz w:val="20"/>
      <w:szCs w:val="20"/>
      <w:lang w:bidi="ar-SA"/>
    </w:rPr>
  </w:style>
  <w:style w:type="table" w:customStyle="1" w:styleId="230">
    <w:name w:val="Сетка таблицы23"/>
    <w:basedOn w:val="a2"/>
    <w:next w:val="afa"/>
    <w:uiPriority w:val="59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DE078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b">
    <w:name w:val=" Знак"/>
    <w:basedOn w:val="a0"/>
    <w:semiHidden/>
    <w:rsid w:val="00DE078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c">
    <w:name w:val=" Знак Знак Знак Знак"/>
    <w:basedOn w:val="a0"/>
    <w:rsid w:val="00DE078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BodyTextIndent">
    <w:name w:val="Body Text Indent"/>
    <w:basedOn w:val="a0"/>
    <w:rsid w:val="00DE078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10">
    <w:name w:val="Сетка таблицы111"/>
    <w:basedOn w:val="a2"/>
    <w:next w:val="afa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">
    <w:name w:val="date"/>
    <w:basedOn w:val="a1"/>
    <w:rsid w:val="00DE0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uiPriority w:val="99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iPriority w:val="99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rsid w:val="00E16C15"/>
  </w:style>
  <w:style w:type="paragraph" w:customStyle="1" w:styleId="1fc">
    <w:name w:val="Знак1"/>
    <w:basedOn w:val="a0"/>
    <w:rsid w:val="00E16C15"/>
    <w:rPr>
      <w:rFonts w:ascii="Verdana" w:hAnsi="Verdana" w:cs="Verdana"/>
      <w:sz w:val="20"/>
      <w:szCs w:val="20"/>
      <w:lang w:bidi="ar-SA"/>
    </w:rPr>
  </w:style>
  <w:style w:type="table" w:customStyle="1" w:styleId="220">
    <w:name w:val="Сетка таблицы22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Обычный11"/>
    <w:rsid w:val="00E16C15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9">
    <w:name w:val="Знак"/>
    <w:basedOn w:val="a0"/>
    <w:semiHidden/>
    <w:rsid w:val="00E16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a">
    <w:name w:val="Знак Знак Знак Знак"/>
    <w:basedOn w:val="a0"/>
    <w:rsid w:val="00E16C1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13">
    <w:name w:val="Основной текст с отступом11"/>
    <w:basedOn w:val="a0"/>
    <w:rsid w:val="00E16C15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0">
    <w:name w:val="Сетка таблицы110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Дата11"/>
    <w:basedOn w:val="a1"/>
    <w:rsid w:val="00E16C15"/>
  </w:style>
  <w:style w:type="numbering" w:customStyle="1" w:styleId="131">
    <w:name w:val="Нет списка13"/>
    <w:next w:val="a3"/>
    <w:uiPriority w:val="99"/>
    <w:semiHidden/>
    <w:rsid w:val="00DE0789"/>
  </w:style>
  <w:style w:type="paragraph" w:customStyle="1" w:styleId="1fd">
    <w:name w:val=" Знак1"/>
    <w:basedOn w:val="a0"/>
    <w:rsid w:val="00DE0789"/>
    <w:rPr>
      <w:rFonts w:ascii="Verdana" w:hAnsi="Verdana" w:cs="Verdana"/>
      <w:sz w:val="20"/>
      <w:szCs w:val="20"/>
      <w:lang w:bidi="ar-SA"/>
    </w:rPr>
  </w:style>
  <w:style w:type="table" w:customStyle="1" w:styleId="230">
    <w:name w:val="Сетка таблицы23"/>
    <w:basedOn w:val="a2"/>
    <w:next w:val="afa"/>
    <w:uiPriority w:val="59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DE078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b">
    <w:name w:val=" Знак"/>
    <w:basedOn w:val="a0"/>
    <w:semiHidden/>
    <w:rsid w:val="00DE078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c">
    <w:name w:val=" Знак Знак Знак Знак"/>
    <w:basedOn w:val="a0"/>
    <w:rsid w:val="00DE078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BodyTextIndent">
    <w:name w:val="Body Text Indent"/>
    <w:basedOn w:val="a0"/>
    <w:rsid w:val="00DE078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10">
    <w:name w:val="Сетка таблицы111"/>
    <w:basedOn w:val="a2"/>
    <w:next w:val="afa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">
    <w:name w:val="date"/>
    <w:basedOn w:val="a1"/>
    <w:rsid w:val="00DE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5B65-3664-4FB3-8187-E46142A1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20</Pages>
  <Words>7335</Words>
  <Characters>41814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2020-01-15T04:30:00Z</dcterms:created>
  <dcterms:modified xsi:type="dcterms:W3CDTF">2020-01-15T09:46:00Z</dcterms:modified>
</cp:coreProperties>
</file>