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91" w:rsidRPr="009C6591" w:rsidRDefault="009C6591" w:rsidP="009C6591">
      <w:pPr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9C6591">
        <w:rPr>
          <w:rFonts w:ascii="Times New Roman" w:hAnsi="Times New Roman"/>
          <w:b/>
          <w:sz w:val="28"/>
          <w:szCs w:val="28"/>
          <w:lang w:val="ru-RU" w:eastAsia="ru-RU" w:bidi="ar-SA"/>
        </w:rPr>
        <w:t>СОВЕТ ДЕПУТАТОВ ДУБРОВИНСКОГО СЕЛЬСОВЕТА</w:t>
      </w:r>
    </w:p>
    <w:p w:rsidR="009C6591" w:rsidRPr="009C6591" w:rsidRDefault="009C6591" w:rsidP="009C6591">
      <w:pPr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9C6591">
        <w:rPr>
          <w:rFonts w:ascii="Times New Roman" w:hAnsi="Times New Roman"/>
          <w:b/>
          <w:sz w:val="28"/>
          <w:szCs w:val="28"/>
          <w:lang w:val="ru-RU" w:eastAsia="ru-RU" w:bidi="ar-SA"/>
        </w:rPr>
        <w:t>МОШКОВСКОГО РАЙОНА НОВОСИБИРСКОЙ ОБЛАСТИ</w:t>
      </w:r>
    </w:p>
    <w:p w:rsidR="009C6591" w:rsidRPr="009C6591" w:rsidRDefault="009C6591" w:rsidP="009C6591">
      <w:pPr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9C6591" w:rsidRPr="009C6591" w:rsidRDefault="009C6591" w:rsidP="009C6591">
      <w:pPr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9C6591">
        <w:rPr>
          <w:rFonts w:ascii="Times New Roman" w:hAnsi="Times New Roman"/>
          <w:b/>
          <w:sz w:val="28"/>
          <w:szCs w:val="28"/>
          <w:lang w:val="ru-RU" w:eastAsia="ru-RU" w:bidi="ar-SA"/>
        </w:rPr>
        <w:t>Пятого созыва</w:t>
      </w:r>
    </w:p>
    <w:p w:rsidR="009C6591" w:rsidRPr="009C6591" w:rsidRDefault="009C6591" w:rsidP="009C6591">
      <w:pPr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9C6591" w:rsidRPr="009C6591" w:rsidRDefault="009C6591" w:rsidP="009C6591">
      <w:pPr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9C6591">
        <w:rPr>
          <w:rFonts w:ascii="Times New Roman" w:hAnsi="Times New Roman"/>
          <w:b/>
          <w:sz w:val="28"/>
          <w:szCs w:val="28"/>
          <w:lang w:val="ru-RU" w:eastAsia="ru-RU" w:bidi="ar-SA"/>
        </w:rPr>
        <w:t>РЕШЕНИЕ</w:t>
      </w:r>
    </w:p>
    <w:p w:rsidR="009C6591" w:rsidRPr="009C6591" w:rsidRDefault="009C6591" w:rsidP="009C6591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9C6591">
        <w:rPr>
          <w:rFonts w:ascii="Times New Roman" w:hAnsi="Times New Roman"/>
          <w:sz w:val="28"/>
          <w:szCs w:val="28"/>
          <w:lang w:val="ru-RU" w:eastAsia="ru-RU" w:bidi="ar-SA"/>
        </w:rPr>
        <w:t>Двадцать девятой сессии</w:t>
      </w:r>
    </w:p>
    <w:p w:rsidR="009C6591" w:rsidRPr="009C6591" w:rsidRDefault="009C6591" w:rsidP="009C6591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C6591" w:rsidRPr="009C6591" w:rsidRDefault="009C6591" w:rsidP="009C6591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9C6591">
        <w:rPr>
          <w:rFonts w:ascii="Times New Roman" w:hAnsi="Times New Roman"/>
          <w:sz w:val="28"/>
          <w:szCs w:val="28"/>
          <w:lang w:val="ru-RU" w:eastAsia="ru-RU" w:bidi="ar-SA"/>
        </w:rPr>
        <w:t>от 17.11.2017 г. № 142</w:t>
      </w:r>
    </w:p>
    <w:p w:rsidR="009C6591" w:rsidRPr="009C6591" w:rsidRDefault="009C6591" w:rsidP="009C6591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C6591" w:rsidRPr="009C6591" w:rsidRDefault="009C6591" w:rsidP="009C6591">
      <w:pPr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9C6591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Об определении налоговых ставок, порядка и сроков уплаты земельного </w:t>
      </w:r>
    </w:p>
    <w:p w:rsidR="009C6591" w:rsidRPr="009C6591" w:rsidRDefault="009C6591" w:rsidP="009C6591">
      <w:pPr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9C6591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налога  на территории Дубровинского сельсовета Мошковского района </w:t>
      </w:r>
    </w:p>
    <w:p w:rsidR="009C6591" w:rsidRPr="009C6591" w:rsidRDefault="009C6591" w:rsidP="009C6591">
      <w:pPr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9C6591">
        <w:rPr>
          <w:rFonts w:ascii="Times New Roman" w:hAnsi="Times New Roman"/>
          <w:b/>
          <w:sz w:val="28"/>
          <w:szCs w:val="28"/>
          <w:lang w:val="ru-RU" w:eastAsia="ru-RU" w:bidi="ar-SA"/>
        </w:rPr>
        <w:t>Новосибирской области с 2018 года</w:t>
      </w:r>
    </w:p>
    <w:p w:rsidR="009C6591" w:rsidRPr="009C6591" w:rsidRDefault="009C6591" w:rsidP="009C6591">
      <w:pPr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9C6591" w:rsidRPr="009C6591" w:rsidRDefault="009C6591" w:rsidP="009C6591">
      <w:pPr>
        <w:tabs>
          <w:tab w:val="left" w:pos="851"/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gramStart"/>
      <w:r w:rsidRPr="009C6591">
        <w:rPr>
          <w:rFonts w:ascii="Times New Roman" w:hAnsi="Times New Roman"/>
          <w:sz w:val="28"/>
          <w:szCs w:val="28"/>
          <w:lang w:val="ru-RU" w:eastAsia="ru-RU" w:bidi="ar-SA"/>
        </w:rPr>
        <w:t xml:space="preserve">В соответствии с  Постановлением Правительства Новосибирской области № 535-п от 29 ноября </w:t>
      </w:r>
      <w:smartTag w:uri="urn:schemas-microsoft-com:office:smarttags" w:element="metricconverter">
        <w:smartTagPr>
          <w:attr w:name="ProductID" w:val="2011 г"/>
        </w:smartTagPr>
        <w:r w:rsidRPr="009C6591">
          <w:rPr>
            <w:rFonts w:ascii="Times New Roman" w:hAnsi="Times New Roman"/>
            <w:sz w:val="28"/>
            <w:szCs w:val="28"/>
            <w:lang w:val="ru-RU" w:eastAsia="ru-RU" w:bidi="ar-SA"/>
          </w:rPr>
          <w:t>2011 г</w:t>
        </w:r>
      </w:smartTag>
      <w:r w:rsidRPr="009C6591">
        <w:rPr>
          <w:rFonts w:ascii="Times New Roman" w:hAnsi="Times New Roman"/>
          <w:sz w:val="28"/>
          <w:szCs w:val="28"/>
          <w:lang w:val="ru-RU" w:eastAsia="ru-RU" w:bidi="ar-SA"/>
        </w:rPr>
        <w:t>. «Об утверждении результатов государственной кадастровой оценки земель населенных пунктов в Новосибирской области и среднего уровня кадастровой стоимости земель населенных пунктов по муниципальным и городским округам Новосибирской области», согласно статьи 387, 394 и п.2 статьи 397 главы 31 «Земельный налог» Налогового кодекса Российской Федерации», в соответствии с</w:t>
      </w:r>
      <w:proofErr w:type="gramEnd"/>
      <w:r w:rsidRPr="009C6591">
        <w:rPr>
          <w:rFonts w:ascii="Times New Roman" w:hAnsi="Times New Roman"/>
          <w:sz w:val="28"/>
          <w:szCs w:val="28"/>
          <w:lang w:val="ru-RU" w:eastAsia="ru-RU" w:bidi="ar-SA"/>
        </w:rPr>
        <w:t xml:space="preserve">  п.п.2 п.1 ст.14 Федерального Закона №131-ФЗ от 06.10.2003 года «Об общих принципах организации местного самоуправления в Российской Федерации»,  письмом Министерства финансов РФ от 01.08.2012 г. №03-05-04-02/71, Уставом Дубровинского сельсовета Мошковского района Новосибирской области, Совет депутатов Дубровинского сельсовета Мошковского района Новосибирской области</w:t>
      </w:r>
    </w:p>
    <w:p w:rsidR="009C6591" w:rsidRPr="009C6591" w:rsidRDefault="009C6591" w:rsidP="009C6591">
      <w:pPr>
        <w:tabs>
          <w:tab w:val="left" w:pos="851"/>
          <w:tab w:val="left" w:pos="900"/>
        </w:tabs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9C6591">
        <w:rPr>
          <w:rFonts w:ascii="Times New Roman" w:hAnsi="Times New Roman"/>
          <w:b/>
          <w:sz w:val="28"/>
          <w:szCs w:val="28"/>
          <w:lang w:val="ru-RU" w:eastAsia="ru-RU" w:bidi="ar-SA"/>
        </w:rPr>
        <w:t>РЕШИЛ</w:t>
      </w:r>
      <w:r w:rsidRPr="009C6591">
        <w:rPr>
          <w:rFonts w:ascii="Times New Roman" w:hAnsi="Times New Roman"/>
          <w:sz w:val="28"/>
          <w:szCs w:val="28"/>
          <w:lang w:val="ru-RU" w:eastAsia="ru-RU" w:bidi="ar-SA"/>
        </w:rPr>
        <w:t xml:space="preserve">: </w:t>
      </w:r>
    </w:p>
    <w:p w:rsidR="009C6591" w:rsidRPr="009C6591" w:rsidRDefault="009C6591" w:rsidP="009C6591">
      <w:pPr>
        <w:tabs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9C6591">
        <w:rPr>
          <w:rFonts w:ascii="Times New Roman" w:hAnsi="Times New Roman"/>
          <w:sz w:val="28"/>
          <w:szCs w:val="28"/>
          <w:lang w:val="ru-RU" w:eastAsia="ru-RU" w:bidi="ar-SA"/>
        </w:rPr>
        <w:t>1. Установить с  01.01.2018  года на территории  Дубровинского сельсовета ставки земельного налога в соответствии с Приложением.</w:t>
      </w:r>
    </w:p>
    <w:p w:rsidR="009C6591" w:rsidRPr="009C6591" w:rsidRDefault="009C6591" w:rsidP="009C6591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9C6591">
        <w:rPr>
          <w:rFonts w:ascii="Times New Roman" w:hAnsi="Times New Roman"/>
          <w:sz w:val="28"/>
          <w:szCs w:val="28"/>
          <w:lang w:val="ru-RU" w:eastAsia="ru-RU" w:bidi="ar-SA"/>
        </w:rPr>
        <w:t>2. Установить с 01.01.2018 года следующие сроки и порядок уплаты земельного налога:</w:t>
      </w:r>
    </w:p>
    <w:p w:rsidR="009C6591" w:rsidRPr="009C6591" w:rsidRDefault="009C6591" w:rsidP="009C6591">
      <w:pPr>
        <w:tabs>
          <w:tab w:val="left" w:pos="720"/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9C6591">
        <w:rPr>
          <w:rFonts w:ascii="Times New Roman" w:hAnsi="Times New Roman"/>
          <w:sz w:val="28"/>
          <w:szCs w:val="28"/>
          <w:lang w:val="ru-RU" w:eastAsia="ru-RU" w:bidi="ar-SA"/>
        </w:rPr>
        <w:tab/>
        <w:t xml:space="preserve"> 2.1. Организации уплачивают  авансовые платежи по земельному налогу равными долями в сроки не позднее 30 апреля,31 июля,31 октября, текущего налогового периода и 4 февраля года, следующего за истекшим налоговым периодом</w:t>
      </w:r>
    </w:p>
    <w:p w:rsidR="009C6591" w:rsidRPr="009C6591" w:rsidRDefault="009C6591" w:rsidP="009C6591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9C6591">
        <w:rPr>
          <w:rFonts w:ascii="Times New Roman" w:hAnsi="Times New Roman"/>
          <w:sz w:val="28"/>
          <w:szCs w:val="28"/>
          <w:lang w:val="ru-RU" w:eastAsia="ru-RU" w:bidi="ar-SA"/>
        </w:rPr>
        <w:t>3. Установить дополнительную  налоговую льготу, (включая установленные на федеральном уровне п.5 ст.391, ст.395 части второй Налогового кодекса РФ)  в виде освобождения от уплаты земельного налога для следующей категории граждан:</w:t>
      </w:r>
    </w:p>
    <w:p w:rsidR="009C6591" w:rsidRPr="009C6591" w:rsidRDefault="009C6591" w:rsidP="009C6591">
      <w:pPr>
        <w:tabs>
          <w:tab w:val="left" w:pos="720"/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9C6591">
        <w:rPr>
          <w:rFonts w:ascii="Times New Roman" w:hAnsi="Times New Roman"/>
          <w:sz w:val="28"/>
          <w:szCs w:val="28"/>
          <w:lang w:val="ru-RU" w:eastAsia="ru-RU" w:bidi="ar-SA"/>
        </w:rPr>
        <w:t>3.1. Физических лиц достигших  восьмидесятилетнего возраста.</w:t>
      </w:r>
    </w:p>
    <w:p w:rsidR="009C6591" w:rsidRPr="009C6591" w:rsidRDefault="009C6591" w:rsidP="009C6591">
      <w:pPr>
        <w:tabs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9C6591">
        <w:rPr>
          <w:rFonts w:ascii="Times New Roman" w:hAnsi="Times New Roman"/>
          <w:sz w:val="28"/>
          <w:szCs w:val="28"/>
          <w:lang w:val="ru-RU" w:eastAsia="ru-RU" w:bidi="ar-SA"/>
        </w:rPr>
        <w:t xml:space="preserve">3.2. Налогоплательщики – физические лица, имеющие право на налоговые льготы, представляют заявление о предоставлении льготы и </w:t>
      </w:r>
      <w:r w:rsidRPr="009C6591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документы, подтверждающие право налогоплательщика на налоговую  льготу, в налоговый орган по своему выбору.</w:t>
      </w:r>
    </w:p>
    <w:p w:rsidR="009C6591" w:rsidRPr="009C6591" w:rsidRDefault="009C6591" w:rsidP="009C6591">
      <w:pPr>
        <w:tabs>
          <w:tab w:val="left" w:pos="720"/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9C6591">
        <w:rPr>
          <w:rFonts w:ascii="Times New Roman" w:hAnsi="Times New Roman"/>
          <w:sz w:val="28"/>
          <w:szCs w:val="28"/>
          <w:lang w:val="ru-RU" w:eastAsia="ru-RU" w:bidi="ar-SA"/>
        </w:rPr>
        <w:t xml:space="preserve">4. Решение опубликовать в периодическом печатном издании «Вести Дубровинского сельсовета» и на официальном сайте Дубровинского сельсовета </w:t>
      </w:r>
      <w:hyperlink r:id="rId9" w:history="1">
        <w:r w:rsidRPr="009C6591">
          <w:rPr>
            <w:rFonts w:ascii="Times New Roman" w:hAnsi="Times New Roman"/>
            <w:color w:val="0000FF"/>
            <w:sz w:val="28"/>
            <w:szCs w:val="28"/>
            <w:u w:val="single"/>
            <w:lang w:val="ru-RU" w:eastAsia="ru-RU" w:bidi="ar-SA"/>
          </w:rPr>
          <w:t>http://admdubrovskiy.ru</w:t>
        </w:r>
      </w:hyperlink>
      <w:r w:rsidRPr="009C6591">
        <w:rPr>
          <w:rFonts w:ascii="Times New Roman" w:hAnsi="Times New Roman"/>
          <w:sz w:val="28"/>
          <w:szCs w:val="28"/>
          <w:lang w:val="ru-RU" w:eastAsia="ru-RU" w:bidi="ar-SA"/>
        </w:rPr>
        <w:t xml:space="preserve">  </w:t>
      </w:r>
    </w:p>
    <w:p w:rsidR="009C6591" w:rsidRPr="009C6591" w:rsidRDefault="009C6591" w:rsidP="009C6591">
      <w:pPr>
        <w:tabs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9C6591">
        <w:rPr>
          <w:rFonts w:ascii="Times New Roman" w:hAnsi="Times New Roman"/>
          <w:sz w:val="28"/>
          <w:szCs w:val="28"/>
          <w:lang w:val="ru-RU" w:eastAsia="ru-RU" w:bidi="ar-SA"/>
        </w:rPr>
        <w:t>5. Признать утратившими силу решение пятнадцатой сессии от 18.11.2016 г. № 69 «Об определении налоговых ставок, порядка и сроков уплаты земельного налога  на территории Дубровинского сельсовета Мошковского района Новосибирской области».</w:t>
      </w:r>
    </w:p>
    <w:p w:rsidR="009C6591" w:rsidRPr="009C6591" w:rsidRDefault="009C6591" w:rsidP="009C6591">
      <w:pPr>
        <w:tabs>
          <w:tab w:val="left" w:pos="720"/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9C6591">
        <w:rPr>
          <w:rFonts w:ascii="Times New Roman" w:hAnsi="Times New Roman"/>
          <w:sz w:val="28"/>
          <w:szCs w:val="28"/>
          <w:lang w:val="ru-RU" w:eastAsia="ru-RU" w:bidi="ar-SA"/>
        </w:rPr>
        <w:t>6. Решение вступает в силу с 1 января 2018 года, но не ранее чем по истечении одного месяца со дня официального опубликования.</w:t>
      </w:r>
    </w:p>
    <w:p w:rsidR="009C6591" w:rsidRPr="009C6591" w:rsidRDefault="009C6591" w:rsidP="009C6591">
      <w:pPr>
        <w:tabs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C6591" w:rsidRPr="009C6591" w:rsidRDefault="009C6591" w:rsidP="009C6591">
      <w:pPr>
        <w:tabs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C6591" w:rsidRPr="009C6591" w:rsidRDefault="009C6591" w:rsidP="009C6591">
      <w:pPr>
        <w:tabs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9C6591">
        <w:rPr>
          <w:rFonts w:ascii="Times New Roman" w:hAnsi="Times New Roman"/>
          <w:sz w:val="28"/>
          <w:szCs w:val="28"/>
          <w:lang w:val="ru-RU" w:eastAsia="ru-RU" w:bidi="ar-SA"/>
        </w:rPr>
        <w:t xml:space="preserve">7. </w:t>
      </w:r>
      <w:proofErr w:type="gramStart"/>
      <w:r w:rsidRPr="009C6591">
        <w:rPr>
          <w:rFonts w:ascii="Times New Roman" w:hAnsi="Times New Roman"/>
          <w:sz w:val="28"/>
          <w:szCs w:val="28"/>
          <w:lang w:val="ru-RU" w:eastAsia="ru-RU" w:bidi="ar-SA"/>
        </w:rPr>
        <w:t>Контроль за</w:t>
      </w:r>
      <w:proofErr w:type="gramEnd"/>
      <w:r w:rsidRPr="009C6591">
        <w:rPr>
          <w:rFonts w:ascii="Times New Roman" w:hAnsi="Times New Roman"/>
          <w:sz w:val="28"/>
          <w:szCs w:val="28"/>
          <w:lang w:val="ru-RU" w:eastAsia="ru-RU" w:bidi="ar-SA"/>
        </w:rPr>
        <w:t xml:space="preserve"> исполнением решения возложить на постоянную депутатскую комиссию по бюджету, финансам, налогам и собственности.</w:t>
      </w:r>
    </w:p>
    <w:p w:rsidR="009C6591" w:rsidRPr="009C6591" w:rsidRDefault="009C6591" w:rsidP="009C6591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9C6591">
        <w:rPr>
          <w:rFonts w:ascii="Times New Roman" w:hAnsi="Times New Roman"/>
          <w:sz w:val="28"/>
          <w:szCs w:val="28"/>
          <w:lang w:val="ru-RU" w:eastAsia="ru-RU" w:bidi="ar-SA"/>
        </w:rPr>
        <w:tab/>
      </w:r>
    </w:p>
    <w:p w:rsidR="009C6591" w:rsidRPr="009C6591" w:rsidRDefault="009C6591" w:rsidP="009C6591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C6591" w:rsidRPr="009C6591" w:rsidRDefault="009C6591" w:rsidP="009C6591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C6591" w:rsidRPr="009C6591" w:rsidRDefault="009C6591" w:rsidP="009C6591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9C6591">
        <w:rPr>
          <w:rFonts w:ascii="Times New Roman" w:hAnsi="Times New Roman"/>
          <w:sz w:val="28"/>
          <w:szCs w:val="28"/>
          <w:lang w:val="ru-RU" w:eastAsia="ru-RU" w:bidi="ar-SA"/>
        </w:rPr>
        <w:t xml:space="preserve">Глава Дубровинского сельсовета </w:t>
      </w:r>
    </w:p>
    <w:p w:rsidR="009C6591" w:rsidRPr="009C6591" w:rsidRDefault="009C6591" w:rsidP="009C6591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9C6591">
        <w:rPr>
          <w:rFonts w:ascii="Times New Roman" w:hAnsi="Times New Roman"/>
          <w:sz w:val="28"/>
          <w:szCs w:val="28"/>
          <w:lang w:val="ru-RU" w:eastAsia="ru-RU" w:bidi="ar-SA"/>
        </w:rPr>
        <w:t xml:space="preserve">Мошковского района </w:t>
      </w:r>
    </w:p>
    <w:p w:rsidR="009C6591" w:rsidRPr="009C6591" w:rsidRDefault="009C6591" w:rsidP="009C6591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9C6591">
        <w:rPr>
          <w:rFonts w:ascii="Times New Roman" w:hAnsi="Times New Roman"/>
          <w:sz w:val="28"/>
          <w:szCs w:val="28"/>
          <w:lang w:val="ru-RU" w:eastAsia="ru-RU" w:bidi="ar-SA"/>
        </w:rPr>
        <w:t xml:space="preserve">Новосибирской области                                                       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</w:t>
      </w:r>
      <w:r w:rsidRPr="009C6591">
        <w:rPr>
          <w:rFonts w:ascii="Times New Roman" w:hAnsi="Times New Roman"/>
          <w:sz w:val="28"/>
          <w:szCs w:val="28"/>
          <w:lang w:val="ru-RU" w:eastAsia="ru-RU" w:bidi="ar-SA"/>
        </w:rPr>
        <w:t xml:space="preserve">О.С. Шумкин                                                     </w:t>
      </w:r>
    </w:p>
    <w:p w:rsidR="009C6591" w:rsidRPr="009C6591" w:rsidRDefault="009C6591" w:rsidP="009C6591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C6591" w:rsidRPr="009C6591" w:rsidRDefault="009C6591" w:rsidP="009C6591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C6591" w:rsidRPr="009C6591" w:rsidRDefault="009C6591" w:rsidP="009C6591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C6591" w:rsidRPr="009C6591" w:rsidRDefault="009C6591" w:rsidP="009C6591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9C6591">
        <w:rPr>
          <w:rFonts w:ascii="Times New Roman" w:hAnsi="Times New Roman"/>
          <w:sz w:val="28"/>
          <w:szCs w:val="28"/>
          <w:lang w:val="ru-RU" w:eastAsia="ru-RU" w:bidi="ar-SA"/>
        </w:rPr>
        <w:t>Председатель Совета депутатов</w:t>
      </w:r>
    </w:p>
    <w:p w:rsidR="009C6591" w:rsidRPr="009C6591" w:rsidRDefault="009C6591" w:rsidP="009C6591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9C6591">
        <w:rPr>
          <w:rFonts w:ascii="Times New Roman" w:hAnsi="Times New Roman"/>
          <w:sz w:val="28"/>
          <w:szCs w:val="28"/>
          <w:lang w:val="ru-RU" w:eastAsia="ru-RU" w:bidi="ar-SA"/>
        </w:rPr>
        <w:t>Дубровинского сельсовета</w:t>
      </w:r>
    </w:p>
    <w:p w:rsidR="009C6591" w:rsidRPr="009C6591" w:rsidRDefault="009C6591" w:rsidP="009C6591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9C6591">
        <w:rPr>
          <w:rFonts w:ascii="Times New Roman" w:hAnsi="Times New Roman"/>
          <w:sz w:val="28"/>
          <w:szCs w:val="28"/>
          <w:lang w:val="ru-RU" w:eastAsia="ru-RU" w:bidi="ar-SA"/>
        </w:rPr>
        <w:t xml:space="preserve">Мошковского района Новосибирской области                       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</w:t>
      </w:r>
      <w:r w:rsidRPr="009C6591">
        <w:rPr>
          <w:rFonts w:ascii="Times New Roman" w:hAnsi="Times New Roman"/>
          <w:sz w:val="28"/>
          <w:szCs w:val="28"/>
          <w:lang w:val="ru-RU" w:eastAsia="ru-RU" w:bidi="ar-SA"/>
        </w:rPr>
        <w:t xml:space="preserve">И.Э. Барц   </w:t>
      </w:r>
    </w:p>
    <w:p w:rsidR="009C6591" w:rsidRPr="009C6591" w:rsidRDefault="009C6591" w:rsidP="009C6591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C6591" w:rsidRPr="009C6591" w:rsidRDefault="009C6591" w:rsidP="009C6591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C6591" w:rsidRPr="009C6591" w:rsidRDefault="009C6591" w:rsidP="009C6591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C6591" w:rsidRPr="009C6591" w:rsidRDefault="009C6591" w:rsidP="009C6591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C6591" w:rsidRPr="009C6591" w:rsidRDefault="009C6591" w:rsidP="009C6591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C6591" w:rsidRPr="009C6591" w:rsidRDefault="009C6591" w:rsidP="009C6591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C6591" w:rsidRPr="009C6591" w:rsidRDefault="009C6591" w:rsidP="009C6591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C6591" w:rsidRPr="009C6591" w:rsidRDefault="009C6591" w:rsidP="009C6591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C6591" w:rsidRPr="009C6591" w:rsidRDefault="009C6591" w:rsidP="009C6591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C6591" w:rsidRPr="009C6591" w:rsidRDefault="009C6591" w:rsidP="009C6591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C6591" w:rsidRPr="009C6591" w:rsidRDefault="009C6591" w:rsidP="009C6591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C6591" w:rsidRPr="009C6591" w:rsidRDefault="009C6591" w:rsidP="009C6591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C6591" w:rsidRPr="009C6591" w:rsidRDefault="009C6591" w:rsidP="009C6591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C6591" w:rsidRDefault="009C6591" w:rsidP="009C6591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C6591" w:rsidRPr="009C6591" w:rsidRDefault="009C6591" w:rsidP="009C6591">
      <w:pPr>
        <w:rPr>
          <w:rFonts w:ascii="Times New Roman" w:hAnsi="Times New Roman"/>
          <w:sz w:val="28"/>
          <w:szCs w:val="28"/>
          <w:lang w:val="ru-RU" w:eastAsia="ru-RU" w:bidi="ar-SA"/>
        </w:rPr>
      </w:pPr>
      <w:bookmarkStart w:id="0" w:name="_GoBack"/>
      <w:bookmarkEnd w:id="0"/>
    </w:p>
    <w:p w:rsidR="009C6591" w:rsidRPr="009C6591" w:rsidRDefault="009C6591" w:rsidP="009C6591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C6591" w:rsidRPr="009C6591" w:rsidRDefault="009C6591" w:rsidP="009C6591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9C6591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</w:t>
      </w:r>
    </w:p>
    <w:tbl>
      <w:tblPr>
        <w:tblStyle w:val="2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884"/>
      </w:tblGrid>
      <w:tr w:rsidR="009C6591" w:rsidRPr="009C6591" w:rsidTr="009C6591">
        <w:tc>
          <w:tcPr>
            <w:tcW w:w="5210" w:type="dxa"/>
          </w:tcPr>
          <w:p w:rsidR="009C6591" w:rsidRPr="009C6591" w:rsidRDefault="009C6591" w:rsidP="009C6591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11" w:type="dxa"/>
            <w:hideMark/>
          </w:tcPr>
          <w:p w:rsidR="009C6591" w:rsidRPr="009C6591" w:rsidRDefault="009C6591" w:rsidP="009C6591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Приложение </w:t>
            </w:r>
          </w:p>
          <w:p w:rsidR="009C6591" w:rsidRPr="009C6591" w:rsidRDefault="009C6591" w:rsidP="009C6591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 решению двадцать девятой сессии</w:t>
            </w:r>
          </w:p>
          <w:p w:rsidR="009C6591" w:rsidRPr="009C6591" w:rsidRDefault="009C6591" w:rsidP="009C6591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Совета депутатов</w:t>
            </w:r>
          </w:p>
          <w:p w:rsidR="009C6591" w:rsidRPr="009C6591" w:rsidRDefault="009C6591" w:rsidP="009C6591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Дубровинского сельсовета</w:t>
            </w:r>
          </w:p>
          <w:p w:rsidR="009C6591" w:rsidRPr="009C6591" w:rsidRDefault="009C6591" w:rsidP="009C6591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Мошковского района</w:t>
            </w:r>
          </w:p>
          <w:p w:rsidR="009C6591" w:rsidRPr="009C6591" w:rsidRDefault="009C6591" w:rsidP="009C6591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Новосибирской области</w:t>
            </w:r>
          </w:p>
          <w:p w:rsidR="009C6591" w:rsidRPr="009C6591" w:rsidRDefault="009C6591" w:rsidP="009C6591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от  17.11.2017 года № 142</w:t>
            </w:r>
          </w:p>
        </w:tc>
      </w:tr>
    </w:tbl>
    <w:p w:rsidR="009C6591" w:rsidRPr="009C6591" w:rsidRDefault="009C6591" w:rsidP="009C6591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9C6591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</w:t>
      </w:r>
    </w:p>
    <w:p w:rsidR="009C6591" w:rsidRPr="009C6591" w:rsidRDefault="009C6591" w:rsidP="009C6591">
      <w:pPr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9C6591" w:rsidRPr="009C6591" w:rsidRDefault="009C6591" w:rsidP="009C6591">
      <w:pPr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9C6591">
        <w:rPr>
          <w:rFonts w:ascii="Times New Roman" w:hAnsi="Times New Roman"/>
          <w:b/>
          <w:sz w:val="28"/>
          <w:szCs w:val="28"/>
          <w:lang w:val="ru-RU" w:eastAsia="ru-RU" w:bidi="ar-SA"/>
        </w:rPr>
        <w:t>СТАВКИ  ЗЕМЕЛЬНОГО НАЛОГА</w:t>
      </w:r>
    </w:p>
    <w:p w:rsidR="009C6591" w:rsidRPr="009C6591" w:rsidRDefault="009C6591" w:rsidP="009C6591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502"/>
        <w:gridCol w:w="1984"/>
      </w:tblGrid>
      <w:tr w:rsidR="009C6591" w:rsidRPr="009C6591" w:rsidTr="009C6591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91" w:rsidRPr="009C6591" w:rsidRDefault="009C6591" w:rsidP="009C659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91" w:rsidRPr="009C6591" w:rsidRDefault="009C6591" w:rsidP="009C659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Категория земель и /или разрешенное использование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91" w:rsidRPr="009C6591" w:rsidRDefault="009C6591" w:rsidP="009C659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Налоговая </w:t>
            </w:r>
          </w:p>
          <w:p w:rsidR="009C6591" w:rsidRPr="009C6591" w:rsidRDefault="009C6591" w:rsidP="009C659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ставка (</w:t>
            </w:r>
            <w:proofErr w:type="gramStart"/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proofErr w:type="gramEnd"/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%)</w:t>
            </w:r>
          </w:p>
        </w:tc>
      </w:tr>
      <w:tr w:rsidR="009C6591" w:rsidRPr="009C6591" w:rsidTr="009C6591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91" w:rsidRPr="009C6591" w:rsidRDefault="009C6591" w:rsidP="009C659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91" w:rsidRPr="009C6591" w:rsidRDefault="009C6591" w:rsidP="009C659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91" w:rsidRPr="009C6591" w:rsidRDefault="009C6591" w:rsidP="009C659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0,3%</w:t>
            </w:r>
          </w:p>
        </w:tc>
      </w:tr>
      <w:tr w:rsidR="009C6591" w:rsidRPr="009C6591" w:rsidTr="009C6591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91" w:rsidRPr="009C6591" w:rsidRDefault="009C6591" w:rsidP="009C659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91" w:rsidRPr="009C6591" w:rsidRDefault="009C6591" w:rsidP="009C659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Занятых</w:t>
            </w:r>
            <w:proofErr w:type="gramEnd"/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91" w:rsidRPr="009C6591" w:rsidRDefault="009C6591" w:rsidP="009C659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0,3%</w:t>
            </w:r>
          </w:p>
        </w:tc>
      </w:tr>
      <w:tr w:rsidR="009C6591" w:rsidRPr="009C6591" w:rsidTr="009C6591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91" w:rsidRPr="009C6591" w:rsidRDefault="009C6591" w:rsidP="009C659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91" w:rsidRPr="009C6591" w:rsidRDefault="009C6591" w:rsidP="009C659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Приобретенных</w:t>
            </w:r>
            <w:proofErr w:type="gramEnd"/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91" w:rsidRPr="009C6591" w:rsidRDefault="009C6591" w:rsidP="009C659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0,3%</w:t>
            </w:r>
          </w:p>
          <w:p w:rsidR="009C6591" w:rsidRPr="009C6591" w:rsidRDefault="009C6591" w:rsidP="009C6591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9C6591" w:rsidRPr="009C6591" w:rsidRDefault="009C6591" w:rsidP="009C659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9C6591" w:rsidRPr="009C6591" w:rsidTr="009C6591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91" w:rsidRPr="009C6591" w:rsidRDefault="009C6591" w:rsidP="009C659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91" w:rsidRPr="009C6591" w:rsidRDefault="009C6591" w:rsidP="009C659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91" w:rsidRPr="009C6591" w:rsidRDefault="009C6591" w:rsidP="009C659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0,3%</w:t>
            </w:r>
          </w:p>
        </w:tc>
      </w:tr>
      <w:tr w:rsidR="009C6591" w:rsidRPr="009C6591" w:rsidTr="009C6591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91" w:rsidRPr="009C6591" w:rsidRDefault="009C6591" w:rsidP="009C659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91" w:rsidRPr="009C6591" w:rsidRDefault="009C6591" w:rsidP="009C659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91" w:rsidRPr="009C6591" w:rsidRDefault="009C6591" w:rsidP="009C659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0,5%</w:t>
            </w:r>
          </w:p>
        </w:tc>
      </w:tr>
      <w:tr w:rsidR="009C6591" w:rsidRPr="009C6591" w:rsidTr="009C6591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91" w:rsidRPr="009C6591" w:rsidRDefault="009C6591" w:rsidP="009C659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91" w:rsidRPr="009C6591" w:rsidRDefault="009C6591" w:rsidP="009C659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Земельные участки, предназначенные для сельскохозяйственного назначения, не использованные для производства сельскохозяйственной продукции;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91" w:rsidRPr="009C6591" w:rsidRDefault="009C6591" w:rsidP="009C659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1,5%</w:t>
            </w:r>
          </w:p>
        </w:tc>
      </w:tr>
      <w:tr w:rsidR="009C6591" w:rsidRPr="009C6591" w:rsidTr="009C6591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91" w:rsidRPr="009C6591" w:rsidRDefault="009C6591" w:rsidP="009C659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91" w:rsidRPr="009C6591" w:rsidRDefault="009C6591" w:rsidP="009C659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производственного снабжения, </w:t>
            </w:r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сбыта и заготовок.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91" w:rsidRPr="009C6591" w:rsidRDefault="009C6591" w:rsidP="009C659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0,5% </w:t>
            </w:r>
          </w:p>
        </w:tc>
      </w:tr>
      <w:tr w:rsidR="009C6591" w:rsidRPr="009C6591" w:rsidTr="009C6591">
        <w:trPr>
          <w:trHeight w:val="3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91" w:rsidRPr="009C6591" w:rsidRDefault="009C6591" w:rsidP="009C659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8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91" w:rsidRPr="009C6591" w:rsidRDefault="009C6591" w:rsidP="009C659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земельные участки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91" w:rsidRPr="009C6591" w:rsidRDefault="009C6591" w:rsidP="009C659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1,25%</w:t>
            </w:r>
          </w:p>
        </w:tc>
      </w:tr>
      <w:tr w:rsidR="009C6591" w:rsidRPr="009C6591" w:rsidTr="009C6591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91" w:rsidRPr="009C6591" w:rsidRDefault="009C6591" w:rsidP="009C6591">
            <w:pPr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  <w:r w:rsidRPr="009C6591">
              <w:rPr>
                <w:rFonts w:ascii="Times New Roman" w:hAnsi="Times New Roman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91" w:rsidRPr="009C6591" w:rsidRDefault="009C6591" w:rsidP="009C659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Земельные участки, занятые кладбищами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91" w:rsidRPr="009C6591" w:rsidRDefault="009C6591" w:rsidP="009C659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0%</w:t>
            </w:r>
          </w:p>
        </w:tc>
      </w:tr>
      <w:tr w:rsidR="009C6591" w:rsidRPr="009C6591" w:rsidTr="009C6591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91" w:rsidRPr="009C6591" w:rsidRDefault="009C6591" w:rsidP="009C6591">
            <w:pPr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  <w:r w:rsidRPr="009C6591">
              <w:rPr>
                <w:rFonts w:ascii="Times New Roman" w:hAnsi="Times New Roman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91" w:rsidRPr="009C6591" w:rsidRDefault="009C6591" w:rsidP="009C659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Земельные участки, занятые свалками и полигонами ТБО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91" w:rsidRPr="009C6591" w:rsidRDefault="009C6591" w:rsidP="009C659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C6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0%</w:t>
            </w:r>
          </w:p>
        </w:tc>
      </w:tr>
    </w:tbl>
    <w:p w:rsidR="009C6591" w:rsidRPr="009C6591" w:rsidRDefault="009C6591" w:rsidP="009C6591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9C6591" w:rsidRPr="009C6591" w:rsidRDefault="009C6591" w:rsidP="009C6591">
      <w:pPr>
        <w:spacing w:after="200" w:line="276" w:lineRule="auto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7A598F" w:rsidRPr="009C6591" w:rsidRDefault="007A598F" w:rsidP="009C6591">
      <w:pPr>
        <w:rPr>
          <w:rFonts w:ascii="Times New Roman" w:hAnsi="Times New Roman"/>
          <w:sz w:val="28"/>
          <w:szCs w:val="28"/>
        </w:rPr>
      </w:pPr>
    </w:p>
    <w:sectPr w:rsidR="007A598F" w:rsidRPr="009C659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8B6" w:rsidRDefault="00C228B6">
      <w:r>
        <w:separator/>
      </w:r>
    </w:p>
  </w:endnote>
  <w:endnote w:type="continuationSeparator" w:id="0">
    <w:p w:rsidR="00C228B6" w:rsidRDefault="00C2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FB" w:rsidRDefault="00F257FC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6591">
      <w:rPr>
        <w:noProof/>
      </w:rPr>
      <w:t>4</w:t>
    </w:r>
    <w:r>
      <w:fldChar w:fldCharType="end"/>
    </w:r>
  </w:p>
  <w:p w:rsidR="00FD18FB" w:rsidRDefault="00C228B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8B6" w:rsidRDefault="00C228B6">
      <w:r>
        <w:separator/>
      </w:r>
    </w:p>
  </w:footnote>
  <w:footnote w:type="continuationSeparator" w:id="0">
    <w:p w:rsidR="00C228B6" w:rsidRDefault="00C22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5D67F4"/>
    <w:multiLevelType w:val="hybridMultilevel"/>
    <w:tmpl w:val="B2F4E062"/>
    <w:lvl w:ilvl="0" w:tplc="0236531C">
      <w:start w:val="1"/>
      <w:numFmt w:val="decimal"/>
      <w:lvlText w:val="%1."/>
      <w:lvlJc w:val="left"/>
      <w:pPr>
        <w:ind w:left="180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B6369"/>
    <w:multiLevelType w:val="hybridMultilevel"/>
    <w:tmpl w:val="33FE1F76"/>
    <w:lvl w:ilvl="0" w:tplc="C346CAE4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1A378B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780E82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B65207"/>
    <w:multiLevelType w:val="hybridMultilevel"/>
    <w:tmpl w:val="6EF8A516"/>
    <w:lvl w:ilvl="0" w:tplc="58761BE4">
      <w:start w:val="1"/>
      <w:numFmt w:val="decimal"/>
      <w:lvlText w:val="%1."/>
      <w:lvlJc w:val="left"/>
      <w:pPr>
        <w:ind w:left="201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9E"/>
    <w:rsid w:val="00016DAB"/>
    <w:rsid w:val="0006049E"/>
    <w:rsid w:val="000B65C1"/>
    <w:rsid w:val="000D4485"/>
    <w:rsid w:val="000E3412"/>
    <w:rsid w:val="001407AE"/>
    <w:rsid w:val="001943C3"/>
    <w:rsid w:val="001F62BE"/>
    <w:rsid w:val="0023085B"/>
    <w:rsid w:val="0024364A"/>
    <w:rsid w:val="002A7BE2"/>
    <w:rsid w:val="002E46B2"/>
    <w:rsid w:val="00301C35"/>
    <w:rsid w:val="00302F67"/>
    <w:rsid w:val="003B4314"/>
    <w:rsid w:val="0040397C"/>
    <w:rsid w:val="00466426"/>
    <w:rsid w:val="00475DFD"/>
    <w:rsid w:val="00487DBE"/>
    <w:rsid w:val="00490993"/>
    <w:rsid w:val="004B710B"/>
    <w:rsid w:val="00551E5E"/>
    <w:rsid w:val="0056281C"/>
    <w:rsid w:val="005B27E5"/>
    <w:rsid w:val="00633BF2"/>
    <w:rsid w:val="0068354D"/>
    <w:rsid w:val="006D0BFA"/>
    <w:rsid w:val="0072322F"/>
    <w:rsid w:val="007A598F"/>
    <w:rsid w:val="00863535"/>
    <w:rsid w:val="00891736"/>
    <w:rsid w:val="008F5859"/>
    <w:rsid w:val="008F63E1"/>
    <w:rsid w:val="00974446"/>
    <w:rsid w:val="0099262C"/>
    <w:rsid w:val="009B4004"/>
    <w:rsid w:val="009C6591"/>
    <w:rsid w:val="009D3564"/>
    <w:rsid w:val="009F4309"/>
    <w:rsid w:val="00A12B13"/>
    <w:rsid w:val="00A1514C"/>
    <w:rsid w:val="00A6596D"/>
    <w:rsid w:val="00AD159B"/>
    <w:rsid w:val="00AD5FFD"/>
    <w:rsid w:val="00AE1613"/>
    <w:rsid w:val="00AF1816"/>
    <w:rsid w:val="00BC0797"/>
    <w:rsid w:val="00BF0846"/>
    <w:rsid w:val="00BF20EC"/>
    <w:rsid w:val="00BF4454"/>
    <w:rsid w:val="00C228B6"/>
    <w:rsid w:val="00CA422A"/>
    <w:rsid w:val="00CA645B"/>
    <w:rsid w:val="00CC565C"/>
    <w:rsid w:val="00D02841"/>
    <w:rsid w:val="00D23C66"/>
    <w:rsid w:val="00DB68D3"/>
    <w:rsid w:val="00DE3C30"/>
    <w:rsid w:val="00DE5548"/>
    <w:rsid w:val="00DF7E1A"/>
    <w:rsid w:val="00E002F9"/>
    <w:rsid w:val="00E42C4E"/>
    <w:rsid w:val="00EA30F9"/>
    <w:rsid w:val="00EB73D2"/>
    <w:rsid w:val="00EC7A17"/>
    <w:rsid w:val="00ED1429"/>
    <w:rsid w:val="00EF7BD7"/>
    <w:rsid w:val="00F257FC"/>
    <w:rsid w:val="00F47EC3"/>
    <w:rsid w:val="00F60158"/>
    <w:rsid w:val="00F86560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qFormat/>
    <w:rsid w:val="002E46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E46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E4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E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2E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2E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46B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2E46B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46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475DFD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uiPriority w:val="9"/>
    <w:rsid w:val="002E46B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2E46B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2E46B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2E46B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2E46B2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2E46B2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2E46B2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2E46B2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2E46B2"/>
  </w:style>
  <w:style w:type="character" w:customStyle="1" w:styleId="Absatz-Standardschriftart">
    <w:name w:val="Absatz-Standardschriftart"/>
    <w:rsid w:val="002E46B2"/>
  </w:style>
  <w:style w:type="character" w:customStyle="1" w:styleId="WW-Absatz-Standardschriftart">
    <w:name w:val="WW-Absatz-Standardschriftart"/>
    <w:rsid w:val="002E46B2"/>
  </w:style>
  <w:style w:type="character" w:customStyle="1" w:styleId="WW-Absatz-Standardschriftart1">
    <w:name w:val="WW-Absatz-Standardschriftart1"/>
    <w:rsid w:val="002E46B2"/>
  </w:style>
  <w:style w:type="character" w:customStyle="1" w:styleId="WW-Absatz-Standardschriftart11">
    <w:name w:val="WW-Absatz-Standardschriftart11"/>
    <w:rsid w:val="002E46B2"/>
  </w:style>
  <w:style w:type="character" w:customStyle="1" w:styleId="WW-Absatz-Standardschriftart111">
    <w:name w:val="WW-Absatz-Standardschriftart111"/>
    <w:rsid w:val="002E46B2"/>
  </w:style>
  <w:style w:type="character" w:customStyle="1" w:styleId="12">
    <w:name w:val="Основной шрифт абзаца1"/>
    <w:rsid w:val="002E46B2"/>
  </w:style>
  <w:style w:type="character" w:customStyle="1" w:styleId="a7">
    <w:name w:val="Верхний колонтитул Знак"/>
    <w:aliases w:val="ВерхКолонтитул Знак1"/>
    <w:rsid w:val="002E46B2"/>
    <w:rPr>
      <w:sz w:val="24"/>
      <w:szCs w:val="24"/>
    </w:rPr>
  </w:style>
  <w:style w:type="character" w:customStyle="1" w:styleId="a8">
    <w:name w:val="Нижний колонтитул Знак"/>
    <w:rsid w:val="002E46B2"/>
    <w:rPr>
      <w:sz w:val="24"/>
      <w:szCs w:val="24"/>
    </w:rPr>
  </w:style>
  <w:style w:type="character" w:customStyle="1" w:styleId="a9">
    <w:name w:val="Символ нумерации"/>
    <w:rsid w:val="002E46B2"/>
  </w:style>
  <w:style w:type="paragraph" w:customStyle="1" w:styleId="aa">
    <w:name w:val="Заголовок"/>
    <w:basedOn w:val="a0"/>
    <w:next w:val="ab"/>
    <w:rsid w:val="002E46B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ru-RU" w:eastAsia="ar-SA" w:bidi="ar-SA"/>
    </w:rPr>
  </w:style>
  <w:style w:type="paragraph" w:styleId="ab">
    <w:name w:val="Body Text"/>
    <w:basedOn w:val="a0"/>
    <w:link w:val="ac"/>
    <w:rsid w:val="002E46B2"/>
    <w:pPr>
      <w:suppressAutoHyphens/>
      <w:spacing w:after="120"/>
    </w:pPr>
    <w:rPr>
      <w:rFonts w:ascii="Times New Roman" w:hAnsi="Times New Roman"/>
      <w:lang w:val="ru-RU" w:eastAsia="ar-SA" w:bidi="ar-SA"/>
    </w:rPr>
  </w:style>
  <w:style w:type="character" w:customStyle="1" w:styleId="ac">
    <w:name w:val="Основной текст Знак"/>
    <w:basedOn w:val="a1"/>
    <w:link w:val="ab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2E46B2"/>
  </w:style>
  <w:style w:type="paragraph" w:customStyle="1" w:styleId="13">
    <w:name w:val="Название1"/>
    <w:basedOn w:val="a0"/>
    <w:rsid w:val="002E46B2"/>
    <w:pPr>
      <w:suppressLineNumbers/>
      <w:suppressAutoHyphens/>
      <w:spacing w:before="120" w:after="120"/>
    </w:pPr>
    <w:rPr>
      <w:rFonts w:ascii="Times New Roman" w:hAnsi="Times New Roman"/>
      <w:i/>
      <w:iCs/>
      <w:lang w:val="ru-RU" w:eastAsia="ar-SA" w:bidi="ar-SA"/>
    </w:rPr>
  </w:style>
  <w:style w:type="paragraph" w:customStyle="1" w:styleId="14">
    <w:name w:val="Указатель1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qFormat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aliases w:val="ВерхКолонтитул"/>
    <w:basedOn w:val="a0"/>
    <w:link w:val="15"/>
    <w:rsid w:val="002E46B2"/>
    <w:pPr>
      <w:tabs>
        <w:tab w:val="center" w:pos="4677"/>
        <w:tab w:val="right" w:pos="9355"/>
      </w:tabs>
      <w:suppressAutoHyphens/>
    </w:pPr>
    <w:rPr>
      <w:lang w:val="ru-RU" w:eastAsia="ar-SA" w:bidi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e"/>
    <w:rsid w:val="002E46B2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footer"/>
    <w:basedOn w:val="a0"/>
    <w:link w:val="16"/>
    <w:rsid w:val="002E46B2"/>
    <w:pPr>
      <w:tabs>
        <w:tab w:val="center" w:pos="4677"/>
        <w:tab w:val="right" w:pos="9355"/>
      </w:tabs>
      <w:suppressAutoHyphens/>
    </w:pPr>
    <w:rPr>
      <w:rFonts w:ascii="Times New Roman" w:hAnsi="Times New Roman"/>
      <w:lang w:val="ru-RU" w:eastAsia="ar-SA" w:bidi="ar-SA"/>
    </w:rPr>
  </w:style>
  <w:style w:type="character" w:customStyle="1" w:styleId="16">
    <w:name w:val="Нижний колонтитул Знак1"/>
    <w:basedOn w:val="a1"/>
    <w:link w:val="af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rsid w:val="002E46B2"/>
    <w:pPr>
      <w:suppressAutoHyphens/>
      <w:jc w:val="center"/>
    </w:pPr>
    <w:rPr>
      <w:rFonts w:ascii="Times New Roman" w:hAnsi="Times New Roman"/>
      <w:b/>
      <w:caps/>
      <w:sz w:val="28"/>
      <w:szCs w:val="20"/>
      <w:lang w:val="ru-RU" w:eastAsia="ar-SA" w:bidi="ar-SA"/>
    </w:rPr>
  </w:style>
  <w:style w:type="paragraph" w:customStyle="1" w:styleId="af0">
    <w:name w:val="Содержимое таблицы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af1">
    <w:name w:val="Заголовок таблицы"/>
    <w:basedOn w:val="af0"/>
    <w:rsid w:val="002E46B2"/>
    <w:pPr>
      <w:jc w:val="center"/>
    </w:pPr>
    <w:rPr>
      <w:b/>
      <w:bCs/>
    </w:rPr>
  </w:style>
  <w:style w:type="paragraph" w:styleId="af2">
    <w:name w:val="Balloon Text"/>
    <w:basedOn w:val="a0"/>
    <w:link w:val="18"/>
    <w:rsid w:val="002E46B2"/>
    <w:pPr>
      <w:suppressAutoHyphens/>
    </w:pPr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3">
    <w:name w:val="Текст выноски Знак"/>
    <w:basedOn w:val="a1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font5">
    <w:name w:val="font5"/>
    <w:basedOn w:val="a0"/>
    <w:rsid w:val="002E46B2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  <w:lang w:val="ru-RU" w:eastAsia="ru-RU" w:bidi="ar-SA"/>
    </w:rPr>
  </w:style>
  <w:style w:type="paragraph" w:customStyle="1" w:styleId="xl65">
    <w:name w:val="xl65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6">
    <w:name w:val="xl66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7">
    <w:name w:val="xl67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68">
    <w:name w:val="xl68"/>
    <w:basedOn w:val="a0"/>
    <w:rsid w:val="002E46B2"/>
    <w:pP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69">
    <w:name w:val="xl69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0">
    <w:name w:val="xl70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1">
    <w:name w:val="xl7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ru-RU" w:eastAsia="ru-RU" w:bidi="ar-SA"/>
    </w:rPr>
  </w:style>
  <w:style w:type="paragraph" w:customStyle="1" w:styleId="xl73">
    <w:name w:val="xl7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5">
    <w:name w:val="xl8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86">
    <w:name w:val="xl8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7">
    <w:name w:val="xl8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8">
    <w:name w:val="xl8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0">
    <w:name w:val="xl9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2">
    <w:name w:val="xl9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93">
    <w:name w:val="xl9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4">
    <w:name w:val="xl9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5">
    <w:name w:val="xl9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6">
    <w:name w:val="xl9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lang w:val="ru-RU" w:eastAsia="ru-RU" w:bidi="ar-SA"/>
    </w:rPr>
  </w:style>
  <w:style w:type="paragraph" w:customStyle="1" w:styleId="xl97">
    <w:name w:val="xl9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8">
    <w:name w:val="xl9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9">
    <w:name w:val="xl9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1">
    <w:name w:val="xl10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2">
    <w:name w:val="xl10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5">
    <w:name w:val="xl10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6">
    <w:name w:val="xl10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7">
    <w:name w:val="xl10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8">
    <w:name w:val="xl10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09">
    <w:name w:val="xl10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3">
    <w:name w:val="xl11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4">
    <w:name w:val="xl11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5">
    <w:name w:val="xl11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6">
    <w:name w:val="xl11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7">
    <w:name w:val="xl11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8">
    <w:name w:val="xl11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9">
    <w:name w:val="xl11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20">
    <w:name w:val="xl120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121">
    <w:name w:val="xl121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1"/>
    <w:link w:val="a5"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WW8Num10z0">
    <w:name w:val="WW8Num10z0"/>
    <w:rsid w:val="002E46B2"/>
    <w:rPr>
      <w:b w:val="0"/>
    </w:rPr>
  </w:style>
  <w:style w:type="paragraph" w:styleId="af4">
    <w:name w:val="List Paragraph"/>
    <w:basedOn w:val="a0"/>
    <w:uiPriority w:val="34"/>
    <w:qFormat/>
    <w:rsid w:val="002E46B2"/>
    <w:pPr>
      <w:ind w:left="720"/>
      <w:contextualSpacing/>
    </w:pPr>
  </w:style>
  <w:style w:type="paragraph" w:customStyle="1" w:styleId="xl123">
    <w:name w:val="xl123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19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character" w:styleId="af5">
    <w:name w:val="page number"/>
    <w:basedOn w:val="a1"/>
    <w:rsid w:val="002E46B2"/>
  </w:style>
  <w:style w:type="character" w:customStyle="1" w:styleId="FontStyle47">
    <w:name w:val="Font Style47"/>
    <w:basedOn w:val="a1"/>
    <w:uiPriority w:val="99"/>
    <w:rsid w:val="002E46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2E46B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2E46B2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2E46B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1"/>
    <w:link w:val="af6"/>
    <w:uiPriority w:val="11"/>
    <w:rsid w:val="002E46B2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8">
    <w:name w:val="Document Map"/>
    <w:basedOn w:val="a0"/>
    <w:link w:val="af9"/>
    <w:rsid w:val="002E46B2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2E46B2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2E46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a">
    <w:name w:val="Table Grid"/>
    <w:basedOn w:val="a2"/>
    <w:uiPriority w:val="39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2E46B2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2E46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1"/>
    <w:link w:val="afc"/>
    <w:rsid w:val="002E46B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2E46B2"/>
    <w:rPr>
      <w:shd w:val="clear" w:color="auto" w:fill="FFFFFF"/>
    </w:rPr>
  </w:style>
  <w:style w:type="paragraph" w:customStyle="1" w:styleId="41">
    <w:name w:val="Основной текст4"/>
    <w:basedOn w:val="a0"/>
    <w:link w:val="afe"/>
    <w:uiPriority w:val="99"/>
    <w:rsid w:val="002E46B2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ff">
    <w:name w:val="Основной текст + Курсив"/>
    <w:basedOn w:val="afe"/>
    <w:uiPriority w:val="99"/>
    <w:rsid w:val="002E46B2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2E46B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2E46B2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E46B2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val="ru-RU" w:bidi="ar-SA"/>
    </w:rPr>
  </w:style>
  <w:style w:type="character" w:customStyle="1" w:styleId="1a">
    <w:name w:val="Заголовок №1_"/>
    <w:basedOn w:val="a1"/>
    <w:link w:val="1b"/>
    <w:uiPriority w:val="99"/>
    <w:locked/>
    <w:rsid w:val="002E46B2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2E46B2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val="ru-RU" w:bidi="ar-SA"/>
    </w:rPr>
  </w:style>
  <w:style w:type="character" w:customStyle="1" w:styleId="81">
    <w:name w:val="Основной текст (8)_"/>
    <w:basedOn w:val="a1"/>
    <w:link w:val="82"/>
    <w:uiPriority w:val="99"/>
    <w:locked/>
    <w:rsid w:val="002E46B2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2E46B2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ru-RU" w:bidi="ar-SA"/>
    </w:rPr>
  </w:style>
  <w:style w:type="character" w:customStyle="1" w:styleId="83">
    <w:name w:val="Основной текст (8) + Курсив"/>
    <w:basedOn w:val="81"/>
    <w:uiPriority w:val="99"/>
    <w:rsid w:val="002E46B2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2E46B2"/>
    <w:pPr>
      <w:suppressAutoHyphens/>
      <w:spacing w:after="120"/>
    </w:pPr>
    <w:rPr>
      <w:rFonts w:ascii="Times New Roman" w:hAnsi="Times New Roman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basedOn w:val="a1"/>
    <w:rsid w:val="002E46B2"/>
  </w:style>
  <w:style w:type="paragraph" w:styleId="aff0">
    <w:name w:val="Normal (Web)"/>
    <w:basedOn w:val="a0"/>
    <w:uiPriority w:val="99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c">
    <w:name w:val="Обычный1"/>
    <w:rsid w:val="002E46B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1"/>
    <w:link w:val="aff1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2E46B2"/>
    <w:rPr>
      <w:b/>
      <w:bCs/>
    </w:rPr>
  </w:style>
  <w:style w:type="paragraph" w:styleId="23">
    <w:name w:val="Body Text 2"/>
    <w:basedOn w:val="a0"/>
    <w:link w:val="24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1"/>
    <w:link w:val="23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6">
    <w:name w:val="Основной текст с отступом 2 Знак"/>
    <w:basedOn w:val="a1"/>
    <w:link w:val="25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2E46B2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2E46B2"/>
    <w:pPr>
      <w:numPr>
        <w:numId w:val="1"/>
      </w:numPr>
      <w:tabs>
        <w:tab w:val="num" w:pos="132"/>
      </w:tabs>
      <w:spacing w:before="60" w:after="60"/>
      <w:ind w:left="132" w:hanging="132"/>
    </w:pPr>
    <w:rPr>
      <w:rFonts w:ascii="Times New Roman" w:hAnsi="Times New Roman"/>
      <w:lang w:val="ru-RU" w:eastAsia="ru-RU" w:bidi="ar-SA"/>
    </w:rPr>
  </w:style>
  <w:style w:type="paragraph" w:customStyle="1" w:styleId="aff5">
    <w:name w:val="Таблицы (моноширинный)"/>
    <w:basedOn w:val="a0"/>
    <w:next w:val="a0"/>
    <w:rsid w:val="002E4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2E46B2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customStyle="1" w:styleId="a">
    <w:name w:val="Знак"/>
    <w:basedOn w:val="a0"/>
    <w:semiHidden/>
    <w:rsid w:val="002E46B2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bidi="ar-SA"/>
    </w:rPr>
  </w:style>
  <w:style w:type="character" w:styleId="aff7">
    <w:name w:val="Emphasis"/>
    <w:basedOn w:val="a1"/>
    <w:uiPriority w:val="20"/>
    <w:qFormat/>
    <w:rsid w:val="002E46B2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2E46B2"/>
  </w:style>
  <w:style w:type="paragraph" w:customStyle="1" w:styleId="ConsPlusNonformat">
    <w:name w:val="ConsPlu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2E46B2"/>
    <w:pPr>
      <w:ind w:left="720"/>
    </w:pPr>
    <w:rPr>
      <w:rFonts w:ascii="Times New Roman" w:hAnsi="Times New Roman"/>
      <w:lang w:val="ru-RU" w:eastAsia="ru-RU" w:bidi="ar-SA"/>
    </w:rPr>
  </w:style>
  <w:style w:type="paragraph" w:styleId="32">
    <w:name w:val="Body Text Indent 3"/>
    <w:basedOn w:val="a0"/>
    <w:link w:val="33"/>
    <w:rsid w:val="002E46B2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rsid w:val="002E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2E46B2"/>
    <w:pPr>
      <w:spacing w:line="340" w:lineRule="exact"/>
      <w:ind w:firstLine="28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9">
    <w:name w:val="Текст Знак"/>
    <w:basedOn w:val="a1"/>
    <w:link w:val="aff8"/>
    <w:rsid w:val="002E46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2E46B2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2E4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2E46B2"/>
  </w:style>
  <w:style w:type="character" w:customStyle="1" w:styleId="str">
    <w:name w:val="str"/>
    <w:basedOn w:val="a1"/>
    <w:rsid w:val="002E46B2"/>
  </w:style>
  <w:style w:type="paragraph" w:customStyle="1" w:styleId="affa">
    <w:name w:val="Знак Знак Знак Знак"/>
    <w:basedOn w:val="a0"/>
    <w:rsid w:val="002E46B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consplusnormal1">
    <w:name w:val="consplusnormal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0">
    <w:name w:val="consplusnonformat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">
    <w:name w:val="S_Обычный жирный"/>
    <w:basedOn w:val="a0"/>
    <w:link w:val="S0"/>
    <w:qFormat/>
    <w:rsid w:val="002E46B2"/>
    <w:pPr>
      <w:ind w:firstLine="709"/>
      <w:jc w:val="both"/>
    </w:pPr>
    <w:rPr>
      <w:sz w:val="28"/>
      <w:lang w:val="x-none" w:eastAsia="x-none" w:bidi="ar-SA"/>
    </w:rPr>
  </w:style>
  <w:style w:type="character" w:customStyle="1" w:styleId="S0">
    <w:name w:val="S_Обычный жирный Знак"/>
    <w:link w:val="S"/>
    <w:locked/>
    <w:rsid w:val="002E46B2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d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paragraph" w:customStyle="1" w:styleId="affb">
    <w:name w:val="ЗАГОЛОВОК КОНКРЕТНЫЙ"/>
    <w:basedOn w:val="1"/>
    <w:rsid w:val="002E46B2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e">
    <w:name w:val="Основной текст с отступом1"/>
    <w:basedOn w:val="a0"/>
    <w:rsid w:val="002E46B2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paragraph" w:customStyle="1" w:styleId="ConsNonformat">
    <w:name w:val="Con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2E46B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">
    <w:name w:val="Сетка таблицы1"/>
    <w:basedOn w:val="a2"/>
    <w:next w:val="afa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basedOn w:val="a1"/>
    <w:link w:val="af2"/>
    <w:rsid w:val="002E46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2E46B2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MainStyl">
    <w:name w:val="MainStyl"/>
    <w:basedOn w:val="a0"/>
    <w:rsid w:val="002E46B2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Centr">
    <w:name w:val="Centr"/>
    <w:basedOn w:val="MainStyl"/>
    <w:next w:val="MainStyl"/>
    <w:rsid w:val="002E46B2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2E46B2"/>
    <w:rPr>
      <w:i/>
    </w:rPr>
  </w:style>
  <w:style w:type="character" w:customStyle="1" w:styleId="28">
    <w:name w:val="Цитата 2 Знак"/>
    <w:basedOn w:val="a1"/>
    <w:link w:val="27"/>
    <w:uiPriority w:val="29"/>
    <w:rsid w:val="002E46B2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2E46B2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1"/>
    <w:link w:val="affc"/>
    <w:uiPriority w:val="30"/>
    <w:rsid w:val="002E46B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2E46B2"/>
    <w:rPr>
      <w:i/>
      <w:color w:val="5A5A5A"/>
    </w:rPr>
  </w:style>
  <w:style w:type="character" w:styleId="afff">
    <w:name w:val="Intense Emphasis"/>
    <w:basedOn w:val="a1"/>
    <w:uiPriority w:val="21"/>
    <w:qFormat/>
    <w:rsid w:val="002E46B2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2E46B2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2E46B2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2E46B2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2E46B2"/>
    <w:pPr>
      <w:outlineLvl w:val="9"/>
    </w:pPr>
  </w:style>
  <w:style w:type="paragraph" w:customStyle="1" w:styleId="29">
    <w:name w:val="Основной текст2"/>
    <w:basedOn w:val="a0"/>
    <w:rsid w:val="002E46B2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7"/>
      <w:szCs w:val="27"/>
      <w:lang w:val="ru-RU" w:eastAsia="ru-RU" w:bidi="ar-SA"/>
    </w:rPr>
  </w:style>
  <w:style w:type="paragraph" w:customStyle="1" w:styleId="meta">
    <w:name w:val="meta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f0">
    <w:name w:val="Дата1"/>
    <w:basedOn w:val="a1"/>
    <w:rsid w:val="002E46B2"/>
  </w:style>
  <w:style w:type="paragraph" w:customStyle="1" w:styleId="s1">
    <w:name w:val="s_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2a">
    <w:name w:val="Без интервала2"/>
    <w:rsid w:val="002E4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Абзац списка1"/>
    <w:basedOn w:val="a0"/>
    <w:rsid w:val="002E46B2"/>
    <w:pPr>
      <w:ind w:left="720"/>
    </w:pPr>
    <w:rPr>
      <w:rFonts w:cs="Calibri"/>
    </w:rPr>
  </w:style>
  <w:style w:type="numbering" w:customStyle="1" w:styleId="2b">
    <w:name w:val="Нет списка2"/>
    <w:next w:val="a3"/>
    <w:semiHidden/>
    <w:rsid w:val="006D0BFA"/>
  </w:style>
  <w:style w:type="paragraph" w:customStyle="1" w:styleId="1f2">
    <w:name w:val="Знак1"/>
    <w:basedOn w:val="a0"/>
    <w:rsid w:val="006D0BFA"/>
    <w:rPr>
      <w:rFonts w:ascii="Verdana" w:hAnsi="Verdana" w:cs="Verdana"/>
      <w:sz w:val="20"/>
      <w:szCs w:val="20"/>
      <w:lang w:bidi="ar-SA"/>
    </w:rPr>
  </w:style>
  <w:style w:type="table" w:customStyle="1" w:styleId="2c">
    <w:name w:val="Сетка таблицы2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Обычный2"/>
    <w:rsid w:val="006D0BF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4">
    <w:name w:val="Знак"/>
    <w:basedOn w:val="a0"/>
    <w:semiHidden/>
    <w:rsid w:val="006D0B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5">
    <w:name w:val="Знак Знак Знак Знак"/>
    <w:basedOn w:val="a0"/>
    <w:rsid w:val="006D0BF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2e">
    <w:name w:val="Основной текст с отступом2"/>
    <w:basedOn w:val="a0"/>
    <w:rsid w:val="006D0BF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">
    <w:name w:val="Сетка таблицы11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Дата2"/>
    <w:basedOn w:val="a1"/>
    <w:rsid w:val="006D0BFA"/>
  </w:style>
  <w:style w:type="numbering" w:customStyle="1" w:styleId="34">
    <w:name w:val="Нет списка3"/>
    <w:next w:val="a3"/>
    <w:semiHidden/>
    <w:rsid w:val="00F257FC"/>
  </w:style>
  <w:style w:type="paragraph" w:customStyle="1" w:styleId="1f3">
    <w:name w:val="Знак1"/>
    <w:basedOn w:val="a0"/>
    <w:rsid w:val="00F257FC"/>
    <w:rPr>
      <w:rFonts w:ascii="Verdana" w:hAnsi="Verdana" w:cs="Verdana"/>
      <w:sz w:val="20"/>
      <w:szCs w:val="20"/>
      <w:lang w:bidi="ar-SA"/>
    </w:rPr>
  </w:style>
  <w:style w:type="table" w:customStyle="1" w:styleId="35">
    <w:name w:val="Сетка таблицы3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Обычный3"/>
    <w:rsid w:val="00F257F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6">
    <w:name w:val="Знак"/>
    <w:basedOn w:val="a0"/>
    <w:semiHidden/>
    <w:rsid w:val="00F257F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7">
    <w:name w:val="Знак Знак Знак Знак"/>
    <w:basedOn w:val="a0"/>
    <w:rsid w:val="00F257F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37">
    <w:name w:val="Основной текст с отступом3"/>
    <w:basedOn w:val="a0"/>
    <w:rsid w:val="00F257F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20">
    <w:name w:val="Сетка таблицы12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Дата3"/>
    <w:basedOn w:val="a1"/>
    <w:rsid w:val="00F257FC"/>
  </w:style>
  <w:style w:type="numbering" w:customStyle="1" w:styleId="44">
    <w:name w:val="Нет списка4"/>
    <w:next w:val="a3"/>
    <w:uiPriority w:val="99"/>
    <w:semiHidden/>
    <w:rsid w:val="00E42C4E"/>
  </w:style>
  <w:style w:type="paragraph" w:customStyle="1" w:styleId="1f4">
    <w:name w:val="Знак1"/>
    <w:basedOn w:val="a0"/>
    <w:rsid w:val="00E42C4E"/>
    <w:rPr>
      <w:rFonts w:ascii="Verdana" w:hAnsi="Verdana" w:cs="Verdana"/>
      <w:sz w:val="20"/>
      <w:szCs w:val="20"/>
      <w:lang w:bidi="ar-SA"/>
    </w:rPr>
  </w:style>
  <w:style w:type="table" w:customStyle="1" w:styleId="45">
    <w:name w:val="Сетка таблицы4"/>
    <w:basedOn w:val="a2"/>
    <w:next w:val="afa"/>
    <w:uiPriority w:val="59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Обычный4"/>
    <w:rsid w:val="00E42C4E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8">
    <w:name w:val="Знак"/>
    <w:basedOn w:val="a0"/>
    <w:semiHidden/>
    <w:rsid w:val="00E42C4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9">
    <w:name w:val="Знак Знак Знак Знак"/>
    <w:basedOn w:val="a0"/>
    <w:rsid w:val="00E42C4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47">
    <w:name w:val="Основной текст с отступом4"/>
    <w:basedOn w:val="a0"/>
    <w:rsid w:val="00E42C4E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30">
    <w:name w:val="Сетка таблицы13"/>
    <w:basedOn w:val="a2"/>
    <w:next w:val="afa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8">
    <w:name w:val="Дата4"/>
    <w:basedOn w:val="a1"/>
    <w:rsid w:val="00E42C4E"/>
  </w:style>
  <w:style w:type="numbering" w:customStyle="1" w:styleId="51">
    <w:name w:val="Нет списка5"/>
    <w:next w:val="a3"/>
    <w:uiPriority w:val="99"/>
    <w:semiHidden/>
    <w:rsid w:val="004B710B"/>
  </w:style>
  <w:style w:type="paragraph" w:customStyle="1" w:styleId="1f5">
    <w:name w:val="Знак1"/>
    <w:basedOn w:val="a0"/>
    <w:rsid w:val="004B710B"/>
    <w:rPr>
      <w:rFonts w:ascii="Verdana" w:hAnsi="Verdana" w:cs="Verdana"/>
      <w:sz w:val="20"/>
      <w:szCs w:val="20"/>
      <w:lang w:bidi="ar-SA"/>
    </w:rPr>
  </w:style>
  <w:style w:type="table" w:customStyle="1" w:styleId="52">
    <w:name w:val="Сетка таблицы5"/>
    <w:basedOn w:val="a2"/>
    <w:next w:val="afa"/>
    <w:uiPriority w:val="59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Обычный5"/>
    <w:rsid w:val="004B710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a">
    <w:name w:val="Знак"/>
    <w:basedOn w:val="a0"/>
    <w:semiHidden/>
    <w:rsid w:val="004B710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b">
    <w:name w:val="Знак Знак Знак Знак"/>
    <w:basedOn w:val="a0"/>
    <w:rsid w:val="004B710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54">
    <w:name w:val="Основной текст с отступом5"/>
    <w:basedOn w:val="a0"/>
    <w:rsid w:val="004B710B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40">
    <w:name w:val="Сетка таблицы14"/>
    <w:basedOn w:val="a2"/>
    <w:next w:val="afa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5">
    <w:name w:val="Дата5"/>
    <w:basedOn w:val="a1"/>
    <w:rsid w:val="004B710B"/>
  </w:style>
  <w:style w:type="numbering" w:customStyle="1" w:styleId="61">
    <w:name w:val="Нет списка6"/>
    <w:next w:val="a3"/>
    <w:uiPriority w:val="99"/>
    <w:semiHidden/>
    <w:rsid w:val="0056281C"/>
  </w:style>
  <w:style w:type="paragraph" w:customStyle="1" w:styleId="1f6">
    <w:name w:val="Знак1"/>
    <w:basedOn w:val="a0"/>
    <w:rsid w:val="0056281C"/>
    <w:rPr>
      <w:rFonts w:ascii="Verdana" w:hAnsi="Verdana" w:cs="Verdana"/>
      <w:sz w:val="20"/>
      <w:szCs w:val="20"/>
      <w:lang w:bidi="ar-SA"/>
    </w:rPr>
  </w:style>
  <w:style w:type="table" w:customStyle="1" w:styleId="62">
    <w:name w:val="Сетка таблицы6"/>
    <w:basedOn w:val="a2"/>
    <w:next w:val="afa"/>
    <w:uiPriority w:val="59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56281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c">
    <w:name w:val="Знак"/>
    <w:basedOn w:val="a0"/>
    <w:semiHidden/>
    <w:rsid w:val="0056281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d">
    <w:name w:val="Знак Знак Знак Знак"/>
    <w:basedOn w:val="a0"/>
    <w:rsid w:val="0056281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64">
    <w:name w:val="Основной текст с отступом6"/>
    <w:basedOn w:val="a0"/>
    <w:rsid w:val="0056281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50">
    <w:name w:val="Сетка таблицы15"/>
    <w:basedOn w:val="a2"/>
    <w:next w:val="afa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">
    <w:name w:val="Дата6"/>
    <w:basedOn w:val="a1"/>
    <w:rsid w:val="0056281C"/>
  </w:style>
  <w:style w:type="numbering" w:customStyle="1" w:styleId="71">
    <w:name w:val="Нет списка7"/>
    <w:next w:val="a3"/>
    <w:uiPriority w:val="99"/>
    <w:semiHidden/>
    <w:rsid w:val="00891736"/>
  </w:style>
  <w:style w:type="paragraph" w:customStyle="1" w:styleId="1f7">
    <w:name w:val="Знак1"/>
    <w:basedOn w:val="a0"/>
    <w:rsid w:val="00891736"/>
    <w:rPr>
      <w:rFonts w:ascii="Verdana" w:hAnsi="Verdana" w:cs="Verdana"/>
      <w:sz w:val="20"/>
      <w:szCs w:val="20"/>
      <w:lang w:bidi="ar-SA"/>
    </w:rPr>
  </w:style>
  <w:style w:type="table" w:customStyle="1" w:styleId="72">
    <w:name w:val="Сетка таблицы7"/>
    <w:basedOn w:val="a2"/>
    <w:next w:val="afa"/>
    <w:uiPriority w:val="59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3">
    <w:name w:val="Обычный7"/>
    <w:rsid w:val="00891736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e">
    <w:name w:val="Знак"/>
    <w:basedOn w:val="a0"/>
    <w:semiHidden/>
    <w:rsid w:val="0089173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">
    <w:name w:val="Знак Знак Знак Знак"/>
    <w:basedOn w:val="a0"/>
    <w:rsid w:val="0089173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74">
    <w:name w:val="Основной текст с отступом7"/>
    <w:basedOn w:val="a0"/>
    <w:rsid w:val="00891736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60">
    <w:name w:val="Сетка таблицы16"/>
    <w:basedOn w:val="a2"/>
    <w:next w:val="afa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">
    <w:name w:val="Дата7"/>
    <w:basedOn w:val="a1"/>
    <w:rsid w:val="00891736"/>
  </w:style>
  <w:style w:type="numbering" w:customStyle="1" w:styleId="84">
    <w:name w:val="Нет списка8"/>
    <w:next w:val="a3"/>
    <w:uiPriority w:val="99"/>
    <w:semiHidden/>
    <w:rsid w:val="00E002F9"/>
  </w:style>
  <w:style w:type="paragraph" w:customStyle="1" w:styleId="1f8">
    <w:name w:val="Знак1"/>
    <w:basedOn w:val="a0"/>
    <w:rsid w:val="00E002F9"/>
    <w:rPr>
      <w:rFonts w:ascii="Verdana" w:hAnsi="Verdana" w:cs="Verdana"/>
      <w:sz w:val="20"/>
      <w:szCs w:val="20"/>
      <w:lang w:bidi="ar-SA"/>
    </w:rPr>
  </w:style>
  <w:style w:type="table" w:customStyle="1" w:styleId="85">
    <w:name w:val="Сетка таблицы8"/>
    <w:basedOn w:val="a2"/>
    <w:next w:val="afa"/>
    <w:uiPriority w:val="59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">
    <w:name w:val="Обычный8"/>
    <w:rsid w:val="00E002F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0">
    <w:name w:val="Знак"/>
    <w:basedOn w:val="a0"/>
    <w:semiHidden/>
    <w:rsid w:val="00E002F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1">
    <w:name w:val="Знак Знак Знак Знак"/>
    <w:basedOn w:val="a0"/>
    <w:rsid w:val="00E002F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87">
    <w:name w:val="Основной текст с отступом8"/>
    <w:basedOn w:val="a0"/>
    <w:rsid w:val="00E002F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70">
    <w:name w:val="Сетка таблицы17"/>
    <w:basedOn w:val="a2"/>
    <w:next w:val="afa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8">
    <w:name w:val="Дата8"/>
    <w:basedOn w:val="a1"/>
    <w:rsid w:val="00E002F9"/>
  </w:style>
  <w:style w:type="character" w:customStyle="1" w:styleId="affff2">
    <w:name w:val="Текст сноски Знак"/>
    <w:basedOn w:val="a1"/>
    <w:link w:val="affff3"/>
    <w:uiPriority w:val="99"/>
    <w:rsid w:val="00E002F9"/>
    <w:rPr>
      <w:rFonts w:ascii="Times New Roman" w:hAnsi="Times New Roman"/>
    </w:rPr>
  </w:style>
  <w:style w:type="paragraph" w:styleId="affff3">
    <w:name w:val="footnote text"/>
    <w:basedOn w:val="a0"/>
    <w:link w:val="affff2"/>
    <w:uiPriority w:val="99"/>
    <w:unhideWhenUsed/>
    <w:rsid w:val="00E002F9"/>
    <w:rPr>
      <w:rFonts w:ascii="Times New Roman" w:eastAsiaTheme="minorHAnsi" w:hAnsi="Times New Roman" w:cstheme="minorBidi"/>
      <w:sz w:val="22"/>
      <w:szCs w:val="22"/>
      <w:lang w:val="ru-RU" w:bidi="ar-SA"/>
    </w:rPr>
  </w:style>
  <w:style w:type="character" w:customStyle="1" w:styleId="1f9">
    <w:name w:val="Текст сноски Знак1"/>
    <w:basedOn w:val="a1"/>
    <w:uiPriority w:val="99"/>
    <w:semiHidden/>
    <w:rsid w:val="00E002F9"/>
    <w:rPr>
      <w:rFonts w:ascii="Calibri" w:eastAsia="Times New Roman" w:hAnsi="Calibri" w:cs="Times New Roman"/>
      <w:sz w:val="20"/>
      <w:szCs w:val="20"/>
      <w:lang w:val="en-US" w:bidi="en-US"/>
    </w:rPr>
  </w:style>
  <w:style w:type="numbering" w:customStyle="1" w:styleId="91">
    <w:name w:val="Нет списка9"/>
    <w:next w:val="a3"/>
    <w:uiPriority w:val="99"/>
    <w:semiHidden/>
    <w:rsid w:val="00DF7E1A"/>
  </w:style>
  <w:style w:type="paragraph" w:customStyle="1" w:styleId="1fa">
    <w:name w:val="Знак1"/>
    <w:basedOn w:val="a0"/>
    <w:rsid w:val="00DF7E1A"/>
    <w:rPr>
      <w:rFonts w:ascii="Verdana" w:hAnsi="Verdana" w:cs="Verdana"/>
      <w:sz w:val="20"/>
      <w:szCs w:val="20"/>
      <w:lang w:bidi="ar-SA"/>
    </w:rPr>
  </w:style>
  <w:style w:type="table" w:customStyle="1" w:styleId="92">
    <w:name w:val="Сетка таблицы9"/>
    <w:basedOn w:val="a2"/>
    <w:next w:val="afa"/>
    <w:uiPriority w:val="59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3">
    <w:name w:val="Обычный9"/>
    <w:rsid w:val="00DF7E1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4">
    <w:name w:val="Знак"/>
    <w:basedOn w:val="a0"/>
    <w:semiHidden/>
    <w:rsid w:val="00DF7E1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5">
    <w:name w:val="Знак Знак Знак Знак"/>
    <w:basedOn w:val="a0"/>
    <w:rsid w:val="00DF7E1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94">
    <w:name w:val="Основной текст с отступом9"/>
    <w:basedOn w:val="a0"/>
    <w:rsid w:val="00DF7E1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80">
    <w:name w:val="Сетка таблицы18"/>
    <w:basedOn w:val="a2"/>
    <w:next w:val="afa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">
    <w:name w:val="Дата9"/>
    <w:basedOn w:val="a1"/>
    <w:rsid w:val="00DF7E1A"/>
  </w:style>
  <w:style w:type="numbering" w:customStyle="1" w:styleId="100">
    <w:name w:val="Нет списка10"/>
    <w:next w:val="a3"/>
    <w:uiPriority w:val="99"/>
    <w:semiHidden/>
    <w:rsid w:val="001943C3"/>
  </w:style>
  <w:style w:type="paragraph" w:customStyle="1" w:styleId="1fb">
    <w:name w:val="Знак1"/>
    <w:basedOn w:val="a0"/>
    <w:rsid w:val="001943C3"/>
    <w:rPr>
      <w:rFonts w:ascii="Verdana" w:hAnsi="Verdana" w:cs="Verdana"/>
      <w:sz w:val="20"/>
      <w:szCs w:val="20"/>
      <w:lang w:bidi="ar-SA"/>
    </w:rPr>
  </w:style>
  <w:style w:type="table" w:customStyle="1" w:styleId="101">
    <w:name w:val="Сетка таблицы10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2">
    <w:name w:val="Обычный10"/>
    <w:rsid w:val="001943C3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6">
    <w:name w:val="Знак"/>
    <w:basedOn w:val="a0"/>
    <w:semiHidden/>
    <w:rsid w:val="001943C3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7">
    <w:name w:val="Знак Знак Знак Знак"/>
    <w:basedOn w:val="a0"/>
    <w:rsid w:val="001943C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03">
    <w:name w:val="Основной текст с отступом10"/>
    <w:basedOn w:val="a0"/>
    <w:rsid w:val="001943C3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90">
    <w:name w:val="Сетка таблицы19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4">
    <w:name w:val="Дата10"/>
    <w:basedOn w:val="a1"/>
    <w:rsid w:val="001943C3"/>
  </w:style>
  <w:style w:type="character" w:styleId="affff8">
    <w:name w:val="footnote reference"/>
    <w:uiPriority w:val="99"/>
    <w:unhideWhenUsed/>
    <w:rsid w:val="001943C3"/>
    <w:rPr>
      <w:rFonts w:ascii="Times New Roman" w:hAnsi="Times New Roman" w:cs="Times New Roman" w:hint="default"/>
      <w:vertAlign w:val="superscript"/>
    </w:rPr>
  </w:style>
  <w:style w:type="numbering" w:customStyle="1" w:styleId="111">
    <w:name w:val="Нет списка11"/>
    <w:next w:val="a3"/>
    <w:uiPriority w:val="99"/>
    <w:semiHidden/>
    <w:unhideWhenUsed/>
    <w:rsid w:val="00301C35"/>
  </w:style>
  <w:style w:type="table" w:customStyle="1" w:styleId="200">
    <w:name w:val="Сетка таблицы20"/>
    <w:basedOn w:val="a2"/>
    <w:next w:val="afa"/>
    <w:uiPriority w:val="59"/>
    <w:rsid w:val="00301C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a"/>
    <w:uiPriority w:val="59"/>
    <w:rsid w:val="009C65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qFormat/>
    <w:rsid w:val="002E46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E46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E4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E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2E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2E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46B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2E46B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46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475DFD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uiPriority w:val="9"/>
    <w:rsid w:val="002E46B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2E46B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2E46B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2E46B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2E46B2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2E46B2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2E46B2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2E46B2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2E46B2"/>
  </w:style>
  <w:style w:type="character" w:customStyle="1" w:styleId="Absatz-Standardschriftart">
    <w:name w:val="Absatz-Standardschriftart"/>
    <w:rsid w:val="002E46B2"/>
  </w:style>
  <w:style w:type="character" w:customStyle="1" w:styleId="WW-Absatz-Standardschriftart">
    <w:name w:val="WW-Absatz-Standardschriftart"/>
    <w:rsid w:val="002E46B2"/>
  </w:style>
  <w:style w:type="character" w:customStyle="1" w:styleId="WW-Absatz-Standardschriftart1">
    <w:name w:val="WW-Absatz-Standardschriftart1"/>
    <w:rsid w:val="002E46B2"/>
  </w:style>
  <w:style w:type="character" w:customStyle="1" w:styleId="WW-Absatz-Standardschriftart11">
    <w:name w:val="WW-Absatz-Standardschriftart11"/>
    <w:rsid w:val="002E46B2"/>
  </w:style>
  <w:style w:type="character" w:customStyle="1" w:styleId="WW-Absatz-Standardschriftart111">
    <w:name w:val="WW-Absatz-Standardschriftart111"/>
    <w:rsid w:val="002E46B2"/>
  </w:style>
  <w:style w:type="character" w:customStyle="1" w:styleId="12">
    <w:name w:val="Основной шрифт абзаца1"/>
    <w:rsid w:val="002E46B2"/>
  </w:style>
  <w:style w:type="character" w:customStyle="1" w:styleId="a7">
    <w:name w:val="Верхний колонтитул Знак"/>
    <w:aliases w:val="ВерхКолонтитул Знак1"/>
    <w:rsid w:val="002E46B2"/>
    <w:rPr>
      <w:sz w:val="24"/>
      <w:szCs w:val="24"/>
    </w:rPr>
  </w:style>
  <w:style w:type="character" w:customStyle="1" w:styleId="a8">
    <w:name w:val="Нижний колонтитул Знак"/>
    <w:rsid w:val="002E46B2"/>
    <w:rPr>
      <w:sz w:val="24"/>
      <w:szCs w:val="24"/>
    </w:rPr>
  </w:style>
  <w:style w:type="character" w:customStyle="1" w:styleId="a9">
    <w:name w:val="Символ нумерации"/>
    <w:rsid w:val="002E46B2"/>
  </w:style>
  <w:style w:type="paragraph" w:customStyle="1" w:styleId="aa">
    <w:name w:val="Заголовок"/>
    <w:basedOn w:val="a0"/>
    <w:next w:val="ab"/>
    <w:rsid w:val="002E46B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ru-RU" w:eastAsia="ar-SA" w:bidi="ar-SA"/>
    </w:rPr>
  </w:style>
  <w:style w:type="paragraph" w:styleId="ab">
    <w:name w:val="Body Text"/>
    <w:basedOn w:val="a0"/>
    <w:link w:val="ac"/>
    <w:rsid w:val="002E46B2"/>
    <w:pPr>
      <w:suppressAutoHyphens/>
      <w:spacing w:after="120"/>
    </w:pPr>
    <w:rPr>
      <w:rFonts w:ascii="Times New Roman" w:hAnsi="Times New Roman"/>
      <w:lang w:val="ru-RU" w:eastAsia="ar-SA" w:bidi="ar-SA"/>
    </w:rPr>
  </w:style>
  <w:style w:type="character" w:customStyle="1" w:styleId="ac">
    <w:name w:val="Основной текст Знак"/>
    <w:basedOn w:val="a1"/>
    <w:link w:val="ab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2E46B2"/>
  </w:style>
  <w:style w:type="paragraph" w:customStyle="1" w:styleId="13">
    <w:name w:val="Название1"/>
    <w:basedOn w:val="a0"/>
    <w:rsid w:val="002E46B2"/>
    <w:pPr>
      <w:suppressLineNumbers/>
      <w:suppressAutoHyphens/>
      <w:spacing w:before="120" w:after="120"/>
    </w:pPr>
    <w:rPr>
      <w:rFonts w:ascii="Times New Roman" w:hAnsi="Times New Roman"/>
      <w:i/>
      <w:iCs/>
      <w:lang w:val="ru-RU" w:eastAsia="ar-SA" w:bidi="ar-SA"/>
    </w:rPr>
  </w:style>
  <w:style w:type="paragraph" w:customStyle="1" w:styleId="14">
    <w:name w:val="Указатель1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qFormat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aliases w:val="ВерхКолонтитул"/>
    <w:basedOn w:val="a0"/>
    <w:link w:val="15"/>
    <w:rsid w:val="002E46B2"/>
    <w:pPr>
      <w:tabs>
        <w:tab w:val="center" w:pos="4677"/>
        <w:tab w:val="right" w:pos="9355"/>
      </w:tabs>
      <w:suppressAutoHyphens/>
    </w:pPr>
    <w:rPr>
      <w:lang w:val="ru-RU" w:eastAsia="ar-SA" w:bidi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e"/>
    <w:rsid w:val="002E46B2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footer"/>
    <w:basedOn w:val="a0"/>
    <w:link w:val="16"/>
    <w:rsid w:val="002E46B2"/>
    <w:pPr>
      <w:tabs>
        <w:tab w:val="center" w:pos="4677"/>
        <w:tab w:val="right" w:pos="9355"/>
      </w:tabs>
      <w:suppressAutoHyphens/>
    </w:pPr>
    <w:rPr>
      <w:rFonts w:ascii="Times New Roman" w:hAnsi="Times New Roman"/>
      <w:lang w:val="ru-RU" w:eastAsia="ar-SA" w:bidi="ar-SA"/>
    </w:rPr>
  </w:style>
  <w:style w:type="character" w:customStyle="1" w:styleId="16">
    <w:name w:val="Нижний колонтитул Знак1"/>
    <w:basedOn w:val="a1"/>
    <w:link w:val="af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rsid w:val="002E46B2"/>
    <w:pPr>
      <w:suppressAutoHyphens/>
      <w:jc w:val="center"/>
    </w:pPr>
    <w:rPr>
      <w:rFonts w:ascii="Times New Roman" w:hAnsi="Times New Roman"/>
      <w:b/>
      <w:caps/>
      <w:sz w:val="28"/>
      <w:szCs w:val="20"/>
      <w:lang w:val="ru-RU" w:eastAsia="ar-SA" w:bidi="ar-SA"/>
    </w:rPr>
  </w:style>
  <w:style w:type="paragraph" w:customStyle="1" w:styleId="af0">
    <w:name w:val="Содержимое таблицы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af1">
    <w:name w:val="Заголовок таблицы"/>
    <w:basedOn w:val="af0"/>
    <w:rsid w:val="002E46B2"/>
    <w:pPr>
      <w:jc w:val="center"/>
    </w:pPr>
    <w:rPr>
      <w:b/>
      <w:bCs/>
    </w:rPr>
  </w:style>
  <w:style w:type="paragraph" w:styleId="af2">
    <w:name w:val="Balloon Text"/>
    <w:basedOn w:val="a0"/>
    <w:link w:val="18"/>
    <w:rsid w:val="002E46B2"/>
    <w:pPr>
      <w:suppressAutoHyphens/>
    </w:pPr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3">
    <w:name w:val="Текст выноски Знак"/>
    <w:basedOn w:val="a1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font5">
    <w:name w:val="font5"/>
    <w:basedOn w:val="a0"/>
    <w:rsid w:val="002E46B2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  <w:lang w:val="ru-RU" w:eastAsia="ru-RU" w:bidi="ar-SA"/>
    </w:rPr>
  </w:style>
  <w:style w:type="paragraph" w:customStyle="1" w:styleId="xl65">
    <w:name w:val="xl65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6">
    <w:name w:val="xl66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7">
    <w:name w:val="xl67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68">
    <w:name w:val="xl68"/>
    <w:basedOn w:val="a0"/>
    <w:rsid w:val="002E46B2"/>
    <w:pP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69">
    <w:name w:val="xl69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0">
    <w:name w:val="xl70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1">
    <w:name w:val="xl7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ru-RU" w:eastAsia="ru-RU" w:bidi="ar-SA"/>
    </w:rPr>
  </w:style>
  <w:style w:type="paragraph" w:customStyle="1" w:styleId="xl73">
    <w:name w:val="xl7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5">
    <w:name w:val="xl8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86">
    <w:name w:val="xl8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7">
    <w:name w:val="xl8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8">
    <w:name w:val="xl8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0">
    <w:name w:val="xl9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2">
    <w:name w:val="xl9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93">
    <w:name w:val="xl9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4">
    <w:name w:val="xl9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5">
    <w:name w:val="xl9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6">
    <w:name w:val="xl9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lang w:val="ru-RU" w:eastAsia="ru-RU" w:bidi="ar-SA"/>
    </w:rPr>
  </w:style>
  <w:style w:type="paragraph" w:customStyle="1" w:styleId="xl97">
    <w:name w:val="xl9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8">
    <w:name w:val="xl9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9">
    <w:name w:val="xl9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1">
    <w:name w:val="xl10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2">
    <w:name w:val="xl10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5">
    <w:name w:val="xl10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6">
    <w:name w:val="xl10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7">
    <w:name w:val="xl10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8">
    <w:name w:val="xl10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09">
    <w:name w:val="xl10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3">
    <w:name w:val="xl11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4">
    <w:name w:val="xl11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5">
    <w:name w:val="xl11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6">
    <w:name w:val="xl11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7">
    <w:name w:val="xl11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8">
    <w:name w:val="xl11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9">
    <w:name w:val="xl11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20">
    <w:name w:val="xl120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121">
    <w:name w:val="xl121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1"/>
    <w:link w:val="a5"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WW8Num10z0">
    <w:name w:val="WW8Num10z0"/>
    <w:rsid w:val="002E46B2"/>
    <w:rPr>
      <w:b w:val="0"/>
    </w:rPr>
  </w:style>
  <w:style w:type="paragraph" w:styleId="af4">
    <w:name w:val="List Paragraph"/>
    <w:basedOn w:val="a0"/>
    <w:uiPriority w:val="34"/>
    <w:qFormat/>
    <w:rsid w:val="002E46B2"/>
    <w:pPr>
      <w:ind w:left="720"/>
      <w:contextualSpacing/>
    </w:pPr>
  </w:style>
  <w:style w:type="paragraph" w:customStyle="1" w:styleId="xl123">
    <w:name w:val="xl123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19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character" w:styleId="af5">
    <w:name w:val="page number"/>
    <w:basedOn w:val="a1"/>
    <w:rsid w:val="002E46B2"/>
  </w:style>
  <w:style w:type="character" w:customStyle="1" w:styleId="FontStyle47">
    <w:name w:val="Font Style47"/>
    <w:basedOn w:val="a1"/>
    <w:uiPriority w:val="99"/>
    <w:rsid w:val="002E46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2E46B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2E46B2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2E46B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1"/>
    <w:link w:val="af6"/>
    <w:uiPriority w:val="11"/>
    <w:rsid w:val="002E46B2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8">
    <w:name w:val="Document Map"/>
    <w:basedOn w:val="a0"/>
    <w:link w:val="af9"/>
    <w:rsid w:val="002E46B2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2E46B2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2E46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a">
    <w:name w:val="Table Grid"/>
    <w:basedOn w:val="a2"/>
    <w:uiPriority w:val="39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2E46B2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2E46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1"/>
    <w:link w:val="afc"/>
    <w:rsid w:val="002E46B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2E46B2"/>
    <w:rPr>
      <w:shd w:val="clear" w:color="auto" w:fill="FFFFFF"/>
    </w:rPr>
  </w:style>
  <w:style w:type="paragraph" w:customStyle="1" w:styleId="41">
    <w:name w:val="Основной текст4"/>
    <w:basedOn w:val="a0"/>
    <w:link w:val="afe"/>
    <w:uiPriority w:val="99"/>
    <w:rsid w:val="002E46B2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ff">
    <w:name w:val="Основной текст + Курсив"/>
    <w:basedOn w:val="afe"/>
    <w:uiPriority w:val="99"/>
    <w:rsid w:val="002E46B2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2E46B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2E46B2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E46B2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val="ru-RU" w:bidi="ar-SA"/>
    </w:rPr>
  </w:style>
  <w:style w:type="character" w:customStyle="1" w:styleId="1a">
    <w:name w:val="Заголовок №1_"/>
    <w:basedOn w:val="a1"/>
    <w:link w:val="1b"/>
    <w:uiPriority w:val="99"/>
    <w:locked/>
    <w:rsid w:val="002E46B2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2E46B2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val="ru-RU" w:bidi="ar-SA"/>
    </w:rPr>
  </w:style>
  <w:style w:type="character" w:customStyle="1" w:styleId="81">
    <w:name w:val="Основной текст (8)_"/>
    <w:basedOn w:val="a1"/>
    <w:link w:val="82"/>
    <w:uiPriority w:val="99"/>
    <w:locked/>
    <w:rsid w:val="002E46B2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2E46B2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ru-RU" w:bidi="ar-SA"/>
    </w:rPr>
  </w:style>
  <w:style w:type="character" w:customStyle="1" w:styleId="83">
    <w:name w:val="Основной текст (8) + Курсив"/>
    <w:basedOn w:val="81"/>
    <w:uiPriority w:val="99"/>
    <w:rsid w:val="002E46B2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2E46B2"/>
    <w:pPr>
      <w:suppressAutoHyphens/>
      <w:spacing w:after="120"/>
    </w:pPr>
    <w:rPr>
      <w:rFonts w:ascii="Times New Roman" w:hAnsi="Times New Roman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basedOn w:val="a1"/>
    <w:rsid w:val="002E46B2"/>
  </w:style>
  <w:style w:type="paragraph" w:styleId="aff0">
    <w:name w:val="Normal (Web)"/>
    <w:basedOn w:val="a0"/>
    <w:uiPriority w:val="99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c">
    <w:name w:val="Обычный1"/>
    <w:rsid w:val="002E46B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1"/>
    <w:link w:val="aff1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2E46B2"/>
    <w:rPr>
      <w:b/>
      <w:bCs/>
    </w:rPr>
  </w:style>
  <w:style w:type="paragraph" w:styleId="23">
    <w:name w:val="Body Text 2"/>
    <w:basedOn w:val="a0"/>
    <w:link w:val="24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1"/>
    <w:link w:val="23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6">
    <w:name w:val="Основной текст с отступом 2 Знак"/>
    <w:basedOn w:val="a1"/>
    <w:link w:val="25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2E46B2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2E46B2"/>
    <w:pPr>
      <w:numPr>
        <w:numId w:val="1"/>
      </w:numPr>
      <w:tabs>
        <w:tab w:val="num" w:pos="132"/>
      </w:tabs>
      <w:spacing w:before="60" w:after="60"/>
      <w:ind w:left="132" w:hanging="132"/>
    </w:pPr>
    <w:rPr>
      <w:rFonts w:ascii="Times New Roman" w:hAnsi="Times New Roman"/>
      <w:lang w:val="ru-RU" w:eastAsia="ru-RU" w:bidi="ar-SA"/>
    </w:rPr>
  </w:style>
  <w:style w:type="paragraph" w:customStyle="1" w:styleId="aff5">
    <w:name w:val="Таблицы (моноширинный)"/>
    <w:basedOn w:val="a0"/>
    <w:next w:val="a0"/>
    <w:rsid w:val="002E4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2E46B2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customStyle="1" w:styleId="a">
    <w:name w:val="Знак"/>
    <w:basedOn w:val="a0"/>
    <w:semiHidden/>
    <w:rsid w:val="002E46B2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bidi="ar-SA"/>
    </w:rPr>
  </w:style>
  <w:style w:type="character" w:styleId="aff7">
    <w:name w:val="Emphasis"/>
    <w:basedOn w:val="a1"/>
    <w:uiPriority w:val="20"/>
    <w:qFormat/>
    <w:rsid w:val="002E46B2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2E46B2"/>
  </w:style>
  <w:style w:type="paragraph" w:customStyle="1" w:styleId="ConsPlusNonformat">
    <w:name w:val="ConsPlu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2E46B2"/>
    <w:pPr>
      <w:ind w:left="720"/>
    </w:pPr>
    <w:rPr>
      <w:rFonts w:ascii="Times New Roman" w:hAnsi="Times New Roman"/>
      <w:lang w:val="ru-RU" w:eastAsia="ru-RU" w:bidi="ar-SA"/>
    </w:rPr>
  </w:style>
  <w:style w:type="paragraph" w:styleId="32">
    <w:name w:val="Body Text Indent 3"/>
    <w:basedOn w:val="a0"/>
    <w:link w:val="33"/>
    <w:rsid w:val="002E46B2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rsid w:val="002E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2E46B2"/>
    <w:pPr>
      <w:spacing w:line="340" w:lineRule="exact"/>
      <w:ind w:firstLine="28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9">
    <w:name w:val="Текст Знак"/>
    <w:basedOn w:val="a1"/>
    <w:link w:val="aff8"/>
    <w:rsid w:val="002E46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2E46B2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2E4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2E46B2"/>
  </w:style>
  <w:style w:type="character" w:customStyle="1" w:styleId="str">
    <w:name w:val="str"/>
    <w:basedOn w:val="a1"/>
    <w:rsid w:val="002E46B2"/>
  </w:style>
  <w:style w:type="paragraph" w:customStyle="1" w:styleId="affa">
    <w:name w:val="Знак Знак Знак Знак"/>
    <w:basedOn w:val="a0"/>
    <w:rsid w:val="002E46B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consplusnormal1">
    <w:name w:val="consplusnormal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0">
    <w:name w:val="consplusnonformat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">
    <w:name w:val="S_Обычный жирный"/>
    <w:basedOn w:val="a0"/>
    <w:link w:val="S0"/>
    <w:qFormat/>
    <w:rsid w:val="002E46B2"/>
    <w:pPr>
      <w:ind w:firstLine="709"/>
      <w:jc w:val="both"/>
    </w:pPr>
    <w:rPr>
      <w:sz w:val="28"/>
      <w:lang w:val="x-none" w:eastAsia="x-none" w:bidi="ar-SA"/>
    </w:rPr>
  </w:style>
  <w:style w:type="character" w:customStyle="1" w:styleId="S0">
    <w:name w:val="S_Обычный жирный Знак"/>
    <w:link w:val="S"/>
    <w:locked/>
    <w:rsid w:val="002E46B2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d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paragraph" w:customStyle="1" w:styleId="affb">
    <w:name w:val="ЗАГОЛОВОК КОНКРЕТНЫЙ"/>
    <w:basedOn w:val="1"/>
    <w:rsid w:val="002E46B2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e">
    <w:name w:val="Основной текст с отступом1"/>
    <w:basedOn w:val="a0"/>
    <w:rsid w:val="002E46B2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paragraph" w:customStyle="1" w:styleId="ConsNonformat">
    <w:name w:val="Con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2E46B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">
    <w:name w:val="Сетка таблицы1"/>
    <w:basedOn w:val="a2"/>
    <w:next w:val="afa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basedOn w:val="a1"/>
    <w:link w:val="af2"/>
    <w:rsid w:val="002E46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2E46B2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MainStyl">
    <w:name w:val="MainStyl"/>
    <w:basedOn w:val="a0"/>
    <w:rsid w:val="002E46B2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Centr">
    <w:name w:val="Centr"/>
    <w:basedOn w:val="MainStyl"/>
    <w:next w:val="MainStyl"/>
    <w:rsid w:val="002E46B2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2E46B2"/>
    <w:rPr>
      <w:i/>
    </w:rPr>
  </w:style>
  <w:style w:type="character" w:customStyle="1" w:styleId="28">
    <w:name w:val="Цитата 2 Знак"/>
    <w:basedOn w:val="a1"/>
    <w:link w:val="27"/>
    <w:uiPriority w:val="29"/>
    <w:rsid w:val="002E46B2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2E46B2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1"/>
    <w:link w:val="affc"/>
    <w:uiPriority w:val="30"/>
    <w:rsid w:val="002E46B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2E46B2"/>
    <w:rPr>
      <w:i/>
      <w:color w:val="5A5A5A"/>
    </w:rPr>
  </w:style>
  <w:style w:type="character" w:styleId="afff">
    <w:name w:val="Intense Emphasis"/>
    <w:basedOn w:val="a1"/>
    <w:uiPriority w:val="21"/>
    <w:qFormat/>
    <w:rsid w:val="002E46B2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2E46B2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2E46B2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2E46B2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2E46B2"/>
    <w:pPr>
      <w:outlineLvl w:val="9"/>
    </w:pPr>
  </w:style>
  <w:style w:type="paragraph" w:customStyle="1" w:styleId="29">
    <w:name w:val="Основной текст2"/>
    <w:basedOn w:val="a0"/>
    <w:rsid w:val="002E46B2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7"/>
      <w:szCs w:val="27"/>
      <w:lang w:val="ru-RU" w:eastAsia="ru-RU" w:bidi="ar-SA"/>
    </w:rPr>
  </w:style>
  <w:style w:type="paragraph" w:customStyle="1" w:styleId="meta">
    <w:name w:val="meta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f0">
    <w:name w:val="Дата1"/>
    <w:basedOn w:val="a1"/>
    <w:rsid w:val="002E46B2"/>
  </w:style>
  <w:style w:type="paragraph" w:customStyle="1" w:styleId="s1">
    <w:name w:val="s_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2a">
    <w:name w:val="Без интервала2"/>
    <w:rsid w:val="002E4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Абзац списка1"/>
    <w:basedOn w:val="a0"/>
    <w:rsid w:val="002E46B2"/>
    <w:pPr>
      <w:ind w:left="720"/>
    </w:pPr>
    <w:rPr>
      <w:rFonts w:cs="Calibri"/>
    </w:rPr>
  </w:style>
  <w:style w:type="numbering" w:customStyle="1" w:styleId="2b">
    <w:name w:val="Нет списка2"/>
    <w:next w:val="a3"/>
    <w:semiHidden/>
    <w:rsid w:val="006D0BFA"/>
  </w:style>
  <w:style w:type="paragraph" w:customStyle="1" w:styleId="1f2">
    <w:name w:val="Знак1"/>
    <w:basedOn w:val="a0"/>
    <w:rsid w:val="006D0BFA"/>
    <w:rPr>
      <w:rFonts w:ascii="Verdana" w:hAnsi="Verdana" w:cs="Verdana"/>
      <w:sz w:val="20"/>
      <w:szCs w:val="20"/>
      <w:lang w:bidi="ar-SA"/>
    </w:rPr>
  </w:style>
  <w:style w:type="table" w:customStyle="1" w:styleId="2c">
    <w:name w:val="Сетка таблицы2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Обычный2"/>
    <w:rsid w:val="006D0BF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4">
    <w:name w:val="Знак"/>
    <w:basedOn w:val="a0"/>
    <w:semiHidden/>
    <w:rsid w:val="006D0B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5">
    <w:name w:val="Знак Знак Знак Знак"/>
    <w:basedOn w:val="a0"/>
    <w:rsid w:val="006D0BF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2e">
    <w:name w:val="Основной текст с отступом2"/>
    <w:basedOn w:val="a0"/>
    <w:rsid w:val="006D0BF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">
    <w:name w:val="Сетка таблицы11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Дата2"/>
    <w:basedOn w:val="a1"/>
    <w:rsid w:val="006D0BFA"/>
  </w:style>
  <w:style w:type="numbering" w:customStyle="1" w:styleId="34">
    <w:name w:val="Нет списка3"/>
    <w:next w:val="a3"/>
    <w:semiHidden/>
    <w:rsid w:val="00F257FC"/>
  </w:style>
  <w:style w:type="paragraph" w:customStyle="1" w:styleId="1f3">
    <w:name w:val="Знак1"/>
    <w:basedOn w:val="a0"/>
    <w:rsid w:val="00F257FC"/>
    <w:rPr>
      <w:rFonts w:ascii="Verdana" w:hAnsi="Verdana" w:cs="Verdana"/>
      <w:sz w:val="20"/>
      <w:szCs w:val="20"/>
      <w:lang w:bidi="ar-SA"/>
    </w:rPr>
  </w:style>
  <w:style w:type="table" w:customStyle="1" w:styleId="35">
    <w:name w:val="Сетка таблицы3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Обычный3"/>
    <w:rsid w:val="00F257F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6">
    <w:name w:val="Знак"/>
    <w:basedOn w:val="a0"/>
    <w:semiHidden/>
    <w:rsid w:val="00F257F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7">
    <w:name w:val="Знак Знак Знак Знак"/>
    <w:basedOn w:val="a0"/>
    <w:rsid w:val="00F257F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37">
    <w:name w:val="Основной текст с отступом3"/>
    <w:basedOn w:val="a0"/>
    <w:rsid w:val="00F257F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20">
    <w:name w:val="Сетка таблицы12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Дата3"/>
    <w:basedOn w:val="a1"/>
    <w:rsid w:val="00F257FC"/>
  </w:style>
  <w:style w:type="numbering" w:customStyle="1" w:styleId="44">
    <w:name w:val="Нет списка4"/>
    <w:next w:val="a3"/>
    <w:uiPriority w:val="99"/>
    <w:semiHidden/>
    <w:rsid w:val="00E42C4E"/>
  </w:style>
  <w:style w:type="paragraph" w:customStyle="1" w:styleId="1f4">
    <w:name w:val="Знак1"/>
    <w:basedOn w:val="a0"/>
    <w:rsid w:val="00E42C4E"/>
    <w:rPr>
      <w:rFonts w:ascii="Verdana" w:hAnsi="Verdana" w:cs="Verdana"/>
      <w:sz w:val="20"/>
      <w:szCs w:val="20"/>
      <w:lang w:bidi="ar-SA"/>
    </w:rPr>
  </w:style>
  <w:style w:type="table" w:customStyle="1" w:styleId="45">
    <w:name w:val="Сетка таблицы4"/>
    <w:basedOn w:val="a2"/>
    <w:next w:val="afa"/>
    <w:uiPriority w:val="59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Обычный4"/>
    <w:rsid w:val="00E42C4E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8">
    <w:name w:val="Знак"/>
    <w:basedOn w:val="a0"/>
    <w:semiHidden/>
    <w:rsid w:val="00E42C4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9">
    <w:name w:val="Знак Знак Знак Знак"/>
    <w:basedOn w:val="a0"/>
    <w:rsid w:val="00E42C4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47">
    <w:name w:val="Основной текст с отступом4"/>
    <w:basedOn w:val="a0"/>
    <w:rsid w:val="00E42C4E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30">
    <w:name w:val="Сетка таблицы13"/>
    <w:basedOn w:val="a2"/>
    <w:next w:val="afa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8">
    <w:name w:val="Дата4"/>
    <w:basedOn w:val="a1"/>
    <w:rsid w:val="00E42C4E"/>
  </w:style>
  <w:style w:type="numbering" w:customStyle="1" w:styleId="51">
    <w:name w:val="Нет списка5"/>
    <w:next w:val="a3"/>
    <w:uiPriority w:val="99"/>
    <w:semiHidden/>
    <w:rsid w:val="004B710B"/>
  </w:style>
  <w:style w:type="paragraph" w:customStyle="1" w:styleId="1f5">
    <w:name w:val="Знак1"/>
    <w:basedOn w:val="a0"/>
    <w:rsid w:val="004B710B"/>
    <w:rPr>
      <w:rFonts w:ascii="Verdana" w:hAnsi="Verdana" w:cs="Verdana"/>
      <w:sz w:val="20"/>
      <w:szCs w:val="20"/>
      <w:lang w:bidi="ar-SA"/>
    </w:rPr>
  </w:style>
  <w:style w:type="table" w:customStyle="1" w:styleId="52">
    <w:name w:val="Сетка таблицы5"/>
    <w:basedOn w:val="a2"/>
    <w:next w:val="afa"/>
    <w:uiPriority w:val="59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Обычный5"/>
    <w:rsid w:val="004B710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a">
    <w:name w:val="Знак"/>
    <w:basedOn w:val="a0"/>
    <w:semiHidden/>
    <w:rsid w:val="004B710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b">
    <w:name w:val="Знак Знак Знак Знак"/>
    <w:basedOn w:val="a0"/>
    <w:rsid w:val="004B710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54">
    <w:name w:val="Основной текст с отступом5"/>
    <w:basedOn w:val="a0"/>
    <w:rsid w:val="004B710B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40">
    <w:name w:val="Сетка таблицы14"/>
    <w:basedOn w:val="a2"/>
    <w:next w:val="afa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5">
    <w:name w:val="Дата5"/>
    <w:basedOn w:val="a1"/>
    <w:rsid w:val="004B710B"/>
  </w:style>
  <w:style w:type="numbering" w:customStyle="1" w:styleId="61">
    <w:name w:val="Нет списка6"/>
    <w:next w:val="a3"/>
    <w:uiPriority w:val="99"/>
    <w:semiHidden/>
    <w:rsid w:val="0056281C"/>
  </w:style>
  <w:style w:type="paragraph" w:customStyle="1" w:styleId="1f6">
    <w:name w:val="Знак1"/>
    <w:basedOn w:val="a0"/>
    <w:rsid w:val="0056281C"/>
    <w:rPr>
      <w:rFonts w:ascii="Verdana" w:hAnsi="Verdana" w:cs="Verdana"/>
      <w:sz w:val="20"/>
      <w:szCs w:val="20"/>
      <w:lang w:bidi="ar-SA"/>
    </w:rPr>
  </w:style>
  <w:style w:type="table" w:customStyle="1" w:styleId="62">
    <w:name w:val="Сетка таблицы6"/>
    <w:basedOn w:val="a2"/>
    <w:next w:val="afa"/>
    <w:uiPriority w:val="59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56281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c">
    <w:name w:val="Знак"/>
    <w:basedOn w:val="a0"/>
    <w:semiHidden/>
    <w:rsid w:val="0056281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d">
    <w:name w:val="Знак Знак Знак Знак"/>
    <w:basedOn w:val="a0"/>
    <w:rsid w:val="0056281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64">
    <w:name w:val="Основной текст с отступом6"/>
    <w:basedOn w:val="a0"/>
    <w:rsid w:val="0056281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50">
    <w:name w:val="Сетка таблицы15"/>
    <w:basedOn w:val="a2"/>
    <w:next w:val="afa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">
    <w:name w:val="Дата6"/>
    <w:basedOn w:val="a1"/>
    <w:rsid w:val="0056281C"/>
  </w:style>
  <w:style w:type="numbering" w:customStyle="1" w:styleId="71">
    <w:name w:val="Нет списка7"/>
    <w:next w:val="a3"/>
    <w:uiPriority w:val="99"/>
    <w:semiHidden/>
    <w:rsid w:val="00891736"/>
  </w:style>
  <w:style w:type="paragraph" w:customStyle="1" w:styleId="1f7">
    <w:name w:val="Знак1"/>
    <w:basedOn w:val="a0"/>
    <w:rsid w:val="00891736"/>
    <w:rPr>
      <w:rFonts w:ascii="Verdana" w:hAnsi="Verdana" w:cs="Verdana"/>
      <w:sz w:val="20"/>
      <w:szCs w:val="20"/>
      <w:lang w:bidi="ar-SA"/>
    </w:rPr>
  </w:style>
  <w:style w:type="table" w:customStyle="1" w:styleId="72">
    <w:name w:val="Сетка таблицы7"/>
    <w:basedOn w:val="a2"/>
    <w:next w:val="afa"/>
    <w:uiPriority w:val="59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3">
    <w:name w:val="Обычный7"/>
    <w:rsid w:val="00891736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e">
    <w:name w:val="Знак"/>
    <w:basedOn w:val="a0"/>
    <w:semiHidden/>
    <w:rsid w:val="0089173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">
    <w:name w:val="Знак Знак Знак Знак"/>
    <w:basedOn w:val="a0"/>
    <w:rsid w:val="0089173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74">
    <w:name w:val="Основной текст с отступом7"/>
    <w:basedOn w:val="a0"/>
    <w:rsid w:val="00891736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60">
    <w:name w:val="Сетка таблицы16"/>
    <w:basedOn w:val="a2"/>
    <w:next w:val="afa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">
    <w:name w:val="Дата7"/>
    <w:basedOn w:val="a1"/>
    <w:rsid w:val="00891736"/>
  </w:style>
  <w:style w:type="numbering" w:customStyle="1" w:styleId="84">
    <w:name w:val="Нет списка8"/>
    <w:next w:val="a3"/>
    <w:uiPriority w:val="99"/>
    <w:semiHidden/>
    <w:rsid w:val="00E002F9"/>
  </w:style>
  <w:style w:type="paragraph" w:customStyle="1" w:styleId="1f8">
    <w:name w:val="Знак1"/>
    <w:basedOn w:val="a0"/>
    <w:rsid w:val="00E002F9"/>
    <w:rPr>
      <w:rFonts w:ascii="Verdana" w:hAnsi="Verdana" w:cs="Verdana"/>
      <w:sz w:val="20"/>
      <w:szCs w:val="20"/>
      <w:lang w:bidi="ar-SA"/>
    </w:rPr>
  </w:style>
  <w:style w:type="table" w:customStyle="1" w:styleId="85">
    <w:name w:val="Сетка таблицы8"/>
    <w:basedOn w:val="a2"/>
    <w:next w:val="afa"/>
    <w:uiPriority w:val="59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">
    <w:name w:val="Обычный8"/>
    <w:rsid w:val="00E002F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0">
    <w:name w:val="Знак"/>
    <w:basedOn w:val="a0"/>
    <w:semiHidden/>
    <w:rsid w:val="00E002F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1">
    <w:name w:val="Знак Знак Знак Знак"/>
    <w:basedOn w:val="a0"/>
    <w:rsid w:val="00E002F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87">
    <w:name w:val="Основной текст с отступом8"/>
    <w:basedOn w:val="a0"/>
    <w:rsid w:val="00E002F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70">
    <w:name w:val="Сетка таблицы17"/>
    <w:basedOn w:val="a2"/>
    <w:next w:val="afa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8">
    <w:name w:val="Дата8"/>
    <w:basedOn w:val="a1"/>
    <w:rsid w:val="00E002F9"/>
  </w:style>
  <w:style w:type="character" w:customStyle="1" w:styleId="affff2">
    <w:name w:val="Текст сноски Знак"/>
    <w:basedOn w:val="a1"/>
    <w:link w:val="affff3"/>
    <w:uiPriority w:val="99"/>
    <w:rsid w:val="00E002F9"/>
    <w:rPr>
      <w:rFonts w:ascii="Times New Roman" w:hAnsi="Times New Roman"/>
    </w:rPr>
  </w:style>
  <w:style w:type="paragraph" w:styleId="affff3">
    <w:name w:val="footnote text"/>
    <w:basedOn w:val="a0"/>
    <w:link w:val="affff2"/>
    <w:uiPriority w:val="99"/>
    <w:unhideWhenUsed/>
    <w:rsid w:val="00E002F9"/>
    <w:rPr>
      <w:rFonts w:ascii="Times New Roman" w:eastAsiaTheme="minorHAnsi" w:hAnsi="Times New Roman" w:cstheme="minorBidi"/>
      <w:sz w:val="22"/>
      <w:szCs w:val="22"/>
      <w:lang w:val="ru-RU" w:bidi="ar-SA"/>
    </w:rPr>
  </w:style>
  <w:style w:type="character" w:customStyle="1" w:styleId="1f9">
    <w:name w:val="Текст сноски Знак1"/>
    <w:basedOn w:val="a1"/>
    <w:uiPriority w:val="99"/>
    <w:semiHidden/>
    <w:rsid w:val="00E002F9"/>
    <w:rPr>
      <w:rFonts w:ascii="Calibri" w:eastAsia="Times New Roman" w:hAnsi="Calibri" w:cs="Times New Roman"/>
      <w:sz w:val="20"/>
      <w:szCs w:val="20"/>
      <w:lang w:val="en-US" w:bidi="en-US"/>
    </w:rPr>
  </w:style>
  <w:style w:type="numbering" w:customStyle="1" w:styleId="91">
    <w:name w:val="Нет списка9"/>
    <w:next w:val="a3"/>
    <w:uiPriority w:val="99"/>
    <w:semiHidden/>
    <w:rsid w:val="00DF7E1A"/>
  </w:style>
  <w:style w:type="paragraph" w:customStyle="1" w:styleId="1fa">
    <w:name w:val="Знак1"/>
    <w:basedOn w:val="a0"/>
    <w:rsid w:val="00DF7E1A"/>
    <w:rPr>
      <w:rFonts w:ascii="Verdana" w:hAnsi="Verdana" w:cs="Verdana"/>
      <w:sz w:val="20"/>
      <w:szCs w:val="20"/>
      <w:lang w:bidi="ar-SA"/>
    </w:rPr>
  </w:style>
  <w:style w:type="table" w:customStyle="1" w:styleId="92">
    <w:name w:val="Сетка таблицы9"/>
    <w:basedOn w:val="a2"/>
    <w:next w:val="afa"/>
    <w:uiPriority w:val="59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3">
    <w:name w:val="Обычный9"/>
    <w:rsid w:val="00DF7E1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4">
    <w:name w:val="Знак"/>
    <w:basedOn w:val="a0"/>
    <w:semiHidden/>
    <w:rsid w:val="00DF7E1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5">
    <w:name w:val="Знак Знак Знак Знак"/>
    <w:basedOn w:val="a0"/>
    <w:rsid w:val="00DF7E1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94">
    <w:name w:val="Основной текст с отступом9"/>
    <w:basedOn w:val="a0"/>
    <w:rsid w:val="00DF7E1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80">
    <w:name w:val="Сетка таблицы18"/>
    <w:basedOn w:val="a2"/>
    <w:next w:val="afa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">
    <w:name w:val="Дата9"/>
    <w:basedOn w:val="a1"/>
    <w:rsid w:val="00DF7E1A"/>
  </w:style>
  <w:style w:type="numbering" w:customStyle="1" w:styleId="100">
    <w:name w:val="Нет списка10"/>
    <w:next w:val="a3"/>
    <w:uiPriority w:val="99"/>
    <w:semiHidden/>
    <w:rsid w:val="001943C3"/>
  </w:style>
  <w:style w:type="paragraph" w:customStyle="1" w:styleId="1fb">
    <w:name w:val="Знак1"/>
    <w:basedOn w:val="a0"/>
    <w:rsid w:val="001943C3"/>
    <w:rPr>
      <w:rFonts w:ascii="Verdana" w:hAnsi="Verdana" w:cs="Verdana"/>
      <w:sz w:val="20"/>
      <w:szCs w:val="20"/>
      <w:lang w:bidi="ar-SA"/>
    </w:rPr>
  </w:style>
  <w:style w:type="table" w:customStyle="1" w:styleId="101">
    <w:name w:val="Сетка таблицы10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2">
    <w:name w:val="Обычный10"/>
    <w:rsid w:val="001943C3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6">
    <w:name w:val="Знак"/>
    <w:basedOn w:val="a0"/>
    <w:semiHidden/>
    <w:rsid w:val="001943C3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7">
    <w:name w:val="Знак Знак Знак Знак"/>
    <w:basedOn w:val="a0"/>
    <w:rsid w:val="001943C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03">
    <w:name w:val="Основной текст с отступом10"/>
    <w:basedOn w:val="a0"/>
    <w:rsid w:val="001943C3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90">
    <w:name w:val="Сетка таблицы19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4">
    <w:name w:val="Дата10"/>
    <w:basedOn w:val="a1"/>
    <w:rsid w:val="001943C3"/>
  </w:style>
  <w:style w:type="character" w:styleId="affff8">
    <w:name w:val="footnote reference"/>
    <w:uiPriority w:val="99"/>
    <w:unhideWhenUsed/>
    <w:rsid w:val="001943C3"/>
    <w:rPr>
      <w:rFonts w:ascii="Times New Roman" w:hAnsi="Times New Roman" w:cs="Times New Roman" w:hint="default"/>
      <w:vertAlign w:val="superscript"/>
    </w:rPr>
  </w:style>
  <w:style w:type="numbering" w:customStyle="1" w:styleId="111">
    <w:name w:val="Нет списка11"/>
    <w:next w:val="a3"/>
    <w:uiPriority w:val="99"/>
    <w:semiHidden/>
    <w:unhideWhenUsed/>
    <w:rsid w:val="00301C35"/>
  </w:style>
  <w:style w:type="table" w:customStyle="1" w:styleId="200">
    <w:name w:val="Сетка таблицы20"/>
    <w:basedOn w:val="a2"/>
    <w:next w:val="afa"/>
    <w:uiPriority w:val="59"/>
    <w:rsid w:val="00301C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a"/>
    <w:uiPriority w:val="59"/>
    <w:rsid w:val="009C65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admdubrovski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3D760-72D2-45E2-B49F-DD3298C2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2020-01-15T04:30:00Z</dcterms:created>
  <dcterms:modified xsi:type="dcterms:W3CDTF">2020-01-15T09:23:00Z</dcterms:modified>
</cp:coreProperties>
</file>