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1A" w:rsidRPr="00DF7E1A" w:rsidRDefault="00DF7E1A" w:rsidP="00DF7E1A">
      <w:pPr>
        <w:suppressAutoHyphens/>
        <w:jc w:val="center"/>
        <w:rPr>
          <w:rFonts w:ascii="Times New Roman" w:hAnsi="Times New Roman"/>
          <w:b/>
          <w:sz w:val="28"/>
          <w:szCs w:val="20"/>
          <w:lang w:val="ru-RU" w:eastAsia="ar-SA" w:bidi="ar-SA"/>
        </w:rPr>
      </w:pPr>
      <w:r w:rsidRPr="00DF7E1A">
        <w:rPr>
          <w:rFonts w:ascii="Times New Roman" w:hAnsi="Times New Roman"/>
          <w:b/>
          <w:sz w:val="28"/>
          <w:szCs w:val="20"/>
          <w:lang w:val="ru-RU" w:eastAsia="ar-SA" w:bidi="ar-SA"/>
        </w:rPr>
        <w:t>СОВЕТ ДЕПУТАТОВ ДУБРОВИНСКОГО СЕЛЬСОВЕТА</w:t>
      </w:r>
    </w:p>
    <w:p w:rsidR="00DF7E1A" w:rsidRPr="00DF7E1A" w:rsidRDefault="00DF7E1A" w:rsidP="00DF7E1A">
      <w:pPr>
        <w:jc w:val="center"/>
        <w:rPr>
          <w:rFonts w:ascii="Times New Roman" w:hAnsi="Times New Roman"/>
          <w:b/>
          <w:sz w:val="28"/>
          <w:lang w:val="ru-RU"/>
        </w:rPr>
      </w:pPr>
      <w:r w:rsidRPr="00DF7E1A">
        <w:rPr>
          <w:rFonts w:ascii="Times New Roman" w:hAnsi="Times New Roman"/>
          <w:b/>
          <w:sz w:val="28"/>
          <w:lang w:val="ru-RU"/>
        </w:rPr>
        <w:t>МОШКОВСКОГО РАЙОНА НОВОСИБИРСКОЙ ОБЛАСТИ</w:t>
      </w:r>
    </w:p>
    <w:p w:rsidR="00DF7E1A" w:rsidRPr="00DF7E1A" w:rsidRDefault="00DF7E1A" w:rsidP="00DF7E1A">
      <w:pPr>
        <w:jc w:val="center"/>
        <w:rPr>
          <w:rFonts w:ascii="Times New Roman" w:hAnsi="Times New Roman"/>
          <w:b/>
          <w:sz w:val="28"/>
          <w:lang w:val="ru-RU"/>
        </w:rPr>
      </w:pPr>
      <w:r w:rsidRPr="00DF7E1A">
        <w:rPr>
          <w:rFonts w:ascii="Times New Roman" w:hAnsi="Times New Roman"/>
          <w:b/>
          <w:sz w:val="28"/>
          <w:lang w:val="ru-RU"/>
        </w:rPr>
        <w:t>ПЯТОГО СОЗЫВА</w:t>
      </w:r>
    </w:p>
    <w:p w:rsidR="00DF7E1A" w:rsidRPr="00DF7E1A" w:rsidRDefault="00DF7E1A" w:rsidP="00DF7E1A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DF7E1A" w:rsidRPr="00DF7E1A" w:rsidRDefault="00DF7E1A" w:rsidP="00DF7E1A">
      <w:pPr>
        <w:suppressAutoHyphens/>
        <w:jc w:val="center"/>
        <w:rPr>
          <w:rFonts w:ascii="Times New Roman" w:hAnsi="Times New Roman"/>
          <w:b/>
          <w:sz w:val="28"/>
          <w:szCs w:val="20"/>
          <w:lang w:val="ru-RU" w:eastAsia="ar-SA" w:bidi="ar-SA"/>
        </w:rPr>
      </w:pPr>
      <w:r w:rsidRPr="00DF7E1A">
        <w:rPr>
          <w:rFonts w:ascii="Times New Roman" w:hAnsi="Times New Roman"/>
          <w:b/>
          <w:sz w:val="28"/>
          <w:szCs w:val="20"/>
          <w:lang w:val="ru-RU" w:eastAsia="ar-SA" w:bidi="ar-SA"/>
        </w:rPr>
        <w:t xml:space="preserve">РЕШЕНИЕ  </w:t>
      </w:r>
    </w:p>
    <w:p w:rsidR="00DF7E1A" w:rsidRPr="00DF7E1A" w:rsidRDefault="00DF7E1A" w:rsidP="00DF7E1A">
      <w:pPr>
        <w:jc w:val="center"/>
        <w:rPr>
          <w:rFonts w:ascii="Times New Roman" w:hAnsi="Times New Roman"/>
          <w:sz w:val="28"/>
          <w:lang w:val="ru-RU"/>
        </w:rPr>
      </w:pPr>
      <w:r w:rsidRPr="00DF7E1A">
        <w:rPr>
          <w:rFonts w:ascii="Times New Roman" w:hAnsi="Times New Roman"/>
          <w:sz w:val="28"/>
          <w:lang w:val="ru-RU"/>
        </w:rPr>
        <w:t xml:space="preserve"> Двадцать пятой сессии</w:t>
      </w:r>
    </w:p>
    <w:p w:rsidR="00DF7E1A" w:rsidRPr="00DF7E1A" w:rsidRDefault="00DF7E1A" w:rsidP="00DF7E1A">
      <w:pPr>
        <w:jc w:val="center"/>
        <w:rPr>
          <w:rFonts w:ascii="Times New Roman" w:hAnsi="Times New Roman"/>
          <w:sz w:val="28"/>
          <w:lang w:val="ru-RU"/>
        </w:rPr>
      </w:pPr>
      <w:r w:rsidRPr="00DF7E1A">
        <w:rPr>
          <w:rFonts w:ascii="Times New Roman" w:hAnsi="Times New Roman"/>
          <w:sz w:val="28"/>
          <w:lang w:val="ru-RU"/>
        </w:rPr>
        <w:t>от 21.07.2017 г. № 134</w:t>
      </w:r>
    </w:p>
    <w:p w:rsidR="00DF7E1A" w:rsidRPr="00DF7E1A" w:rsidRDefault="00DF7E1A" w:rsidP="00DF7E1A">
      <w:pPr>
        <w:rPr>
          <w:rFonts w:ascii="Times New Roman" w:hAnsi="Times New Roman"/>
          <w:b/>
          <w:sz w:val="28"/>
          <w:lang w:val="ru-RU"/>
        </w:rPr>
      </w:pPr>
    </w:p>
    <w:p w:rsidR="00DF7E1A" w:rsidRPr="00DF7E1A" w:rsidRDefault="00DF7E1A" w:rsidP="00DF7E1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F7E1A">
        <w:rPr>
          <w:rFonts w:ascii="Times New Roman" w:hAnsi="Times New Roman"/>
          <w:b/>
          <w:sz w:val="28"/>
          <w:szCs w:val="28"/>
          <w:lang w:val="ru-RU"/>
        </w:rPr>
        <w:t>О внесении изменений в решение Совета депутатов Дубровинского сельсовета Мошковского района Новосибирской области семнадцатой сессии пятого созыва от 20 декабря 2016 года  № 87  «О бюджете  Дубровинского сельсовета Мошковского района Новосибирской области на 2017 год и плановый период 2018 и 2019 годов»</w:t>
      </w:r>
    </w:p>
    <w:p w:rsidR="00DF7E1A" w:rsidRPr="00DF7E1A" w:rsidRDefault="00DF7E1A" w:rsidP="00DF7E1A">
      <w:pPr>
        <w:tabs>
          <w:tab w:val="left" w:pos="851"/>
        </w:tabs>
        <w:rPr>
          <w:rFonts w:ascii="Times New Roman" w:hAnsi="Times New Roman"/>
          <w:sz w:val="28"/>
          <w:szCs w:val="28"/>
          <w:lang w:val="ru-RU"/>
        </w:rPr>
      </w:pPr>
    </w:p>
    <w:p w:rsidR="00DF7E1A" w:rsidRPr="00DF7E1A" w:rsidRDefault="00DF7E1A" w:rsidP="00DF7E1A">
      <w:pPr>
        <w:tabs>
          <w:tab w:val="left" w:pos="-426"/>
          <w:tab w:val="left" w:pos="851"/>
        </w:tabs>
        <w:spacing w:line="200" w:lineRule="atLeast"/>
        <w:ind w:left="15"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F7E1A">
        <w:rPr>
          <w:rFonts w:ascii="Times New Roman" w:hAnsi="Times New Roman"/>
          <w:sz w:val="28"/>
          <w:szCs w:val="28"/>
          <w:lang w:val="ru-RU"/>
        </w:rPr>
        <w:t>В соответствии с Бюджетным Кодексом Российской Федерации, Федеральным законом от 6 октября 2003 года  № 131-ФЗ «Об общих принципах организации местного самоуправления в Российской Федерации», на основании Приказа Министерства финансов Российской Федерации от 28 декабря 2010 года №190н «Об утверждении Указаний о порядке применения бюджетной классификации Российской Федерации», руководствуясь Уставом Дубровинского сельсовета Мошковского района Новосибирской области, на основании Положения «О бюджетном</w:t>
      </w:r>
      <w:proofErr w:type="gramEnd"/>
      <w:r w:rsidRPr="00DF7E1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F7E1A">
        <w:rPr>
          <w:rFonts w:ascii="Times New Roman" w:hAnsi="Times New Roman"/>
          <w:sz w:val="28"/>
          <w:szCs w:val="28"/>
          <w:lang w:val="ru-RU"/>
        </w:rPr>
        <w:t>процессе</w:t>
      </w:r>
      <w:proofErr w:type="gramEnd"/>
      <w:r w:rsidRPr="00DF7E1A">
        <w:rPr>
          <w:rFonts w:ascii="Times New Roman" w:hAnsi="Times New Roman"/>
          <w:sz w:val="28"/>
          <w:szCs w:val="28"/>
          <w:lang w:val="ru-RU"/>
        </w:rPr>
        <w:t xml:space="preserve"> в Дубровинском сельсовете Мошковского района Новосибирской области», Совет депутатов Дубровинского сельсовета Мошковского района Новосибирской области,  </w:t>
      </w:r>
    </w:p>
    <w:p w:rsidR="00DF7E1A" w:rsidRPr="00DF7E1A" w:rsidRDefault="00DF7E1A" w:rsidP="00DF7E1A">
      <w:pPr>
        <w:tabs>
          <w:tab w:val="left" w:pos="-426"/>
          <w:tab w:val="left" w:pos="851"/>
        </w:tabs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b/>
          <w:bCs/>
          <w:sz w:val="28"/>
          <w:szCs w:val="28"/>
          <w:lang w:val="ru-RU"/>
        </w:rPr>
        <w:t>РЕШИЛ</w:t>
      </w:r>
      <w:r w:rsidRPr="00DF7E1A">
        <w:rPr>
          <w:rFonts w:ascii="Times New Roman" w:hAnsi="Times New Roman"/>
          <w:sz w:val="28"/>
          <w:szCs w:val="28"/>
          <w:lang w:val="ru-RU"/>
        </w:rPr>
        <w:t>:</w:t>
      </w:r>
    </w:p>
    <w:p w:rsidR="00DF7E1A" w:rsidRPr="00DF7E1A" w:rsidRDefault="00DF7E1A" w:rsidP="00DF7E1A">
      <w:pPr>
        <w:tabs>
          <w:tab w:val="left" w:pos="851"/>
        </w:tabs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            Внести</w:t>
      </w:r>
      <w:r w:rsidRPr="00DF7E1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F7E1A">
        <w:rPr>
          <w:rFonts w:ascii="Times New Roman" w:hAnsi="Times New Roman"/>
          <w:sz w:val="28"/>
          <w:szCs w:val="28"/>
          <w:lang w:val="ru-RU"/>
        </w:rPr>
        <w:t>в Решение Совета депутатов Дубровинского сельсовета Мошковского района Новосибирской области семнадцатой сессии пятого созыва от 20 декабря 2016 года  № 87 «О бюджете  Дубровинского сельсовета  Мошковского района Новосибирской области  на 2017 год и плановый период 2018 и 2019 годов» следующие изменения:</w:t>
      </w: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            1) В подпункте 1 пункта 1 статьи 1 цифры «18156,3»заменить цифрами «18361,8», . цифры «13109,3» заменить цифрами «13314,8»;</w:t>
      </w: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            2) В подпункте 2 пункта 1 статьи 1 цифры «19930,8» заменить цифрами «20321,3»;</w:t>
      </w: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            3) Утвердить в новой редакции:</w:t>
      </w: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>3.1. «Доходная часть бюджета на 2017 год и плановый период 2018 и 2019 годов;</w:t>
      </w: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3.2. </w:t>
      </w:r>
      <w:r w:rsidRPr="00DF7E1A">
        <w:rPr>
          <w:rFonts w:ascii="Times New Roman" w:hAnsi="Times New Roman"/>
          <w:sz w:val="28"/>
          <w:szCs w:val="28"/>
          <w:u w:val="single"/>
          <w:lang w:val="ru-RU"/>
        </w:rPr>
        <w:t xml:space="preserve">Приложение №4 </w:t>
      </w:r>
      <w:r w:rsidRPr="00DF7E1A">
        <w:rPr>
          <w:rFonts w:ascii="Times New Roman" w:hAnsi="Times New Roman"/>
          <w:sz w:val="28"/>
          <w:szCs w:val="28"/>
          <w:lang w:val="ru-RU"/>
        </w:rPr>
        <w:t>«Распределение бюджетных ассигнований по разделам, подразделам, целевым статьям  (государственным программам и не программным направлениям деятельности), группам (группам и подгруппам)  видов расходов классификации расходов бюджетов на 2017 год и плановый период 2018 и 2019 годов»</w:t>
      </w: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3.3. </w:t>
      </w:r>
      <w:r w:rsidRPr="00DF7E1A">
        <w:rPr>
          <w:rFonts w:ascii="Times New Roman" w:hAnsi="Times New Roman"/>
          <w:sz w:val="28"/>
          <w:szCs w:val="28"/>
          <w:u w:val="single"/>
          <w:lang w:val="ru-RU"/>
        </w:rPr>
        <w:t xml:space="preserve">Приложение №5 </w:t>
      </w:r>
      <w:r w:rsidRPr="00DF7E1A">
        <w:rPr>
          <w:rFonts w:ascii="Times New Roman" w:hAnsi="Times New Roman"/>
          <w:sz w:val="28"/>
          <w:szCs w:val="28"/>
          <w:lang w:val="ru-RU"/>
        </w:rPr>
        <w:t>«Ведомственная структура расходов на 2017 год и плановый период 2018 и 2019 годов»</w:t>
      </w: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lastRenderedPageBreak/>
        <w:t xml:space="preserve">3.4. </w:t>
      </w:r>
      <w:r w:rsidRPr="00DF7E1A">
        <w:rPr>
          <w:rFonts w:ascii="Times New Roman" w:hAnsi="Times New Roman"/>
          <w:sz w:val="28"/>
          <w:szCs w:val="28"/>
          <w:u w:val="single"/>
          <w:lang w:val="ru-RU"/>
        </w:rPr>
        <w:t xml:space="preserve">Приложение №7 </w:t>
      </w:r>
      <w:r w:rsidRPr="00DF7E1A">
        <w:rPr>
          <w:rFonts w:ascii="Times New Roman" w:hAnsi="Times New Roman"/>
          <w:sz w:val="28"/>
          <w:szCs w:val="28"/>
          <w:lang w:val="ru-RU"/>
        </w:rPr>
        <w:t>«Источники внутреннего финансирования дефицита бюджета Дубровинского сельсовета Мошковского района Новосибирской области  на 2017 год и плановый период 2018 и 2019 годов»;</w:t>
      </w:r>
    </w:p>
    <w:p w:rsidR="00DF7E1A" w:rsidRPr="00DF7E1A" w:rsidRDefault="00DF7E1A" w:rsidP="00DF7E1A">
      <w:pPr>
        <w:tabs>
          <w:tab w:val="left" w:pos="851"/>
        </w:tabs>
        <w:spacing w:line="200" w:lineRule="atLeast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            4) Опубликовать настоящее решение в периодическом печатном издании «Вести Дубровинского сельсовета» и разместить на официальном сайте Дубровинского сельсовета в сети интернет  </w:t>
      </w:r>
      <w:r w:rsidRPr="00DF7E1A">
        <w:rPr>
          <w:rFonts w:ascii="Times New Roman" w:hAnsi="Times New Roman"/>
          <w:sz w:val="28"/>
          <w:szCs w:val="28"/>
          <w:u w:val="single"/>
        </w:rPr>
        <w:t>http</w:t>
      </w:r>
      <w:r w:rsidRPr="00DF7E1A">
        <w:rPr>
          <w:rFonts w:ascii="Times New Roman" w:hAnsi="Times New Roman"/>
          <w:sz w:val="28"/>
          <w:szCs w:val="28"/>
          <w:u w:val="single"/>
          <w:lang w:val="ru-RU"/>
        </w:rPr>
        <w:t>://</w:t>
      </w:r>
      <w:r w:rsidRPr="00DF7E1A">
        <w:rPr>
          <w:rFonts w:ascii="Times New Roman" w:hAnsi="Times New Roman"/>
          <w:sz w:val="28"/>
          <w:szCs w:val="28"/>
          <w:u w:val="single"/>
        </w:rPr>
        <w:t>admdubrovskiy</w:t>
      </w:r>
      <w:r w:rsidRPr="00DF7E1A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DF7E1A">
        <w:rPr>
          <w:rFonts w:ascii="Times New Roman" w:hAnsi="Times New Roman"/>
          <w:sz w:val="28"/>
          <w:szCs w:val="28"/>
          <w:u w:val="single"/>
        </w:rPr>
        <w:t>ru</w:t>
      </w:r>
      <w:r w:rsidRPr="00DF7E1A">
        <w:rPr>
          <w:rFonts w:ascii="Times New Roman" w:hAnsi="Times New Roman"/>
          <w:sz w:val="28"/>
          <w:szCs w:val="28"/>
          <w:u w:val="single"/>
          <w:lang w:val="ru-RU"/>
        </w:rPr>
        <w:t>/</w:t>
      </w: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7E1A" w:rsidRPr="00DF7E1A" w:rsidRDefault="00DF7E1A" w:rsidP="00DF7E1A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7E1A" w:rsidRPr="00DF7E1A" w:rsidRDefault="00DF7E1A" w:rsidP="00DF7E1A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F7E1A">
        <w:rPr>
          <w:rFonts w:ascii="Times New Roman" w:hAnsi="Times New Roman"/>
          <w:sz w:val="28"/>
          <w:szCs w:val="28"/>
          <w:lang w:val="ru-RU"/>
        </w:rPr>
        <w:t>И.о</w:t>
      </w:r>
      <w:proofErr w:type="gramStart"/>
      <w:r w:rsidRPr="00DF7E1A"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 w:rsidRPr="00DF7E1A">
        <w:rPr>
          <w:rFonts w:ascii="Times New Roman" w:hAnsi="Times New Roman"/>
          <w:sz w:val="28"/>
          <w:szCs w:val="28"/>
          <w:lang w:val="ru-RU"/>
        </w:rPr>
        <w:t>лавы</w:t>
      </w:r>
      <w:proofErr w:type="spellEnd"/>
      <w:r w:rsidRPr="00DF7E1A">
        <w:rPr>
          <w:rFonts w:ascii="Times New Roman" w:hAnsi="Times New Roman"/>
          <w:sz w:val="28"/>
          <w:szCs w:val="28"/>
          <w:lang w:val="ru-RU"/>
        </w:rPr>
        <w:t xml:space="preserve"> Дубровинского сельсовета </w:t>
      </w:r>
    </w:p>
    <w:p w:rsidR="00DF7E1A" w:rsidRPr="00DF7E1A" w:rsidRDefault="00DF7E1A" w:rsidP="00DF7E1A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>Мошковского района</w:t>
      </w:r>
    </w:p>
    <w:p w:rsidR="00DF7E1A" w:rsidRPr="00DF7E1A" w:rsidRDefault="00DF7E1A" w:rsidP="00DF7E1A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proofErr w:type="spellStart"/>
      <w:r w:rsidRPr="00DF7E1A">
        <w:rPr>
          <w:rFonts w:ascii="Times New Roman" w:hAnsi="Times New Roman"/>
          <w:sz w:val="28"/>
          <w:szCs w:val="28"/>
          <w:lang w:val="ru-RU"/>
        </w:rPr>
        <w:t>М.П.Рейн</w:t>
      </w:r>
      <w:proofErr w:type="spellEnd"/>
      <w:r w:rsidRPr="00DF7E1A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DF7E1A" w:rsidRPr="00DF7E1A" w:rsidRDefault="00DF7E1A" w:rsidP="00DF7E1A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7E1A" w:rsidRPr="00DF7E1A" w:rsidRDefault="00DF7E1A" w:rsidP="00DF7E1A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>Председатель Совета депутатов Дубровинского сельсовета</w:t>
      </w:r>
    </w:p>
    <w:p w:rsidR="00DF7E1A" w:rsidRPr="00DF7E1A" w:rsidRDefault="00DF7E1A" w:rsidP="00DF7E1A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F7E1A">
        <w:rPr>
          <w:rFonts w:ascii="Times New Roman" w:hAnsi="Times New Roman"/>
          <w:sz w:val="28"/>
          <w:szCs w:val="28"/>
          <w:lang w:val="ru-RU"/>
        </w:rPr>
        <w:t xml:space="preserve">Мошковского района Новосибирской области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DF7E1A">
        <w:rPr>
          <w:rFonts w:ascii="Times New Roman" w:hAnsi="Times New Roman"/>
          <w:sz w:val="28"/>
          <w:szCs w:val="28"/>
          <w:lang w:val="ru-RU"/>
        </w:rPr>
        <w:t>И.Э Барц</w:t>
      </w:r>
    </w:p>
    <w:p w:rsidR="00DF7E1A" w:rsidRPr="00DF7E1A" w:rsidRDefault="00DF7E1A" w:rsidP="00DF7E1A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  <w:bookmarkStart w:id="0" w:name="RANGE!A1:I183"/>
      <w:bookmarkStart w:id="1" w:name="RANGE!A1:I219"/>
      <w:bookmarkEnd w:id="0"/>
      <w:bookmarkEnd w:id="1"/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</w:p>
    <w:p w:rsidR="00DF7E1A" w:rsidRPr="00DF7E1A" w:rsidRDefault="00DF7E1A" w:rsidP="00DF7E1A">
      <w:pPr>
        <w:tabs>
          <w:tab w:val="left" w:pos="7320"/>
        </w:tabs>
        <w:rPr>
          <w:sz w:val="28"/>
          <w:szCs w:val="28"/>
          <w:lang w:val="ru-RU"/>
        </w:rPr>
      </w:pPr>
      <w:bookmarkStart w:id="2" w:name="_GoBack"/>
      <w:bookmarkEnd w:id="2"/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204"/>
        <w:gridCol w:w="79"/>
        <w:gridCol w:w="4378"/>
        <w:gridCol w:w="300"/>
        <w:gridCol w:w="964"/>
        <w:gridCol w:w="170"/>
        <w:gridCol w:w="1134"/>
        <w:gridCol w:w="999"/>
      </w:tblGrid>
      <w:tr w:rsidR="00DF7E1A" w:rsidRPr="00DF7E1A" w:rsidTr="0055621B">
        <w:trPr>
          <w:trHeight w:val="31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val="ru-RU" w:eastAsia="ru-RU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DF7E1A" w:rsidRPr="00DF7E1A" w:rsidTr="0055621B">
        <w:trPr>
          <w:trHeight w:val="31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lang w:val="ru-RU" w:eastAsia="ru-RU"/>
              </w:rPr>
            </w:pPr>
            <w:r w:rsidRPr="00DF7E1A">
              <w:rPr>
                <w:b/>
                <w:lang w:val="ru-RU" w:eastAsia="ru-RU"/>
              </w:rPr>
              <w:lastRenderedPageBreak/>
              <w:t xml:space="preserve">Доходная часть  бюджета Дубровинского сельсовета Мошковского района </w:t>
            </w:r>
          </w:p>
          <w:p w:rsidR="00DF7E1A" w:rsidRPr="00DF7E1A" w:rsidRDefault="00DF7E1A" w:rsidP="00DF7E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DF7E1A">
              <w:rPr>
                <w:b/>
                <w:lang w:val="ru-RU" w:eastAsia="ru-RU"/>
              </w:rPr>
              <w:t>Новосибирской области на 2017 год и на плановый период 2018 и 2019 годов</w:t>
            </w:r>
          </w:p>
        </w:tc>
      </w:tr>
      <w:tr w:rsidR="00DF7E1A" w:rsidRPr="00DF7E1A" w:rsidTr="0055621B">
        <w:trPr>
          <w:trHeight w:val="315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DF7E1A">
              <w:rPr>
                <w:sz w:val="16"/>
                <w:szCs w:val="16"/>
                <w:lang w:eastAsia="ru-RU"/>
              </w:rPr>
              <w:t>Тыс.рублей</w:t>
            </w:r>
            <w:proofErr w:type="spellEnd"/>
          </w:p>
        </w:tc>
      </w:tr>
      <w:tr w:rsidR="00DF7E1A" w:rsidRPr="00DF7E1A" w:rsidTr="0055621B">
        <w:trPr>
          <w:trHeight w:val="63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Код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Наименование групп, подгрупп, статей и подстатей доходов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План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План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2018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План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2019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год</w:t>
            </w:r>
            <w:proofErr w:type="spellEnd"/>
          </w:p>
        </w:tc>
      </w:tr>
      <w:tr w:rsidR="00DF7E1A" w:rsidRPr="00DF7E1A" w:rsidTr="0055621B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1 00 00000 00 0000 000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F7E1A">
              <w:rPr>
                <w:b/>
                <w:bCs/>
                <w:sz w:val="18"/>
                <w:szCs w:val="18"/>
                <w:lang w:val="ru-RU" w:eastAsia="ru-RU"/>
              </w:rPr>
              <w:t xml:space="preserve">НАЛОГОВЫЕ И НЕНАЛОГОВЫЕ Д О Х О Д </w:t>
            </w:r>
            <w:proofErr w:type="gramStart"/>
            <w:r w:rsidRPr="00DF7E1A">
              <w:rPr>
                <w:b/>
                <w:bCs/>
                <w:sz w:val="18"/>
                <w:szCs w:val="18"/>
                <w:lang w:val="ru-RU" w:eastAsia="ru-RU"/>
              </w:rPr>
              <w:t>Ы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5047,0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5857,0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5902,8</w:t>
            </w:r>
          </w:p>
        </w:tc>
      </w:tr>
      <w:tr w:rsidR="00DF7E1A" w:rsidRPr="00DF7E1A" w:rsidTr="0055621B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b/>
                <w:i/>
                <w:sz w:val="20"/>
                <w:szCs w:val="20"/>
                <w:lang w:eastAsia="ru-RU"/>
              </w:rPr>
            </w:pPr>
            <w:r w:rsidRPr="00DF7E1A">
              <w:rPr>
                <w:b/>
                <w:i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5821,2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5864,2</w:t>
            </w:r>
          </w:p>
        </w:tc>
      </w:tr>
      <w:tr w:rsidR="00DF7E1A" w:rsidRPr="00DF7E1A" w:rsidTr="0055621B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 xml:space="preserve"> 1 01 00000 00 0000 000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НАЛОГИ  НА ПРИБЫЛЬ,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1788,9</w:t>
            </w:r>
          </w:p>
        </w:tc>
      </w:tr>
      <w:tr w:rsidR="00DF7E1A" w:rsidRPr="00DF7E1A" w:rsidTr="0055621B">
        <w:trPr>
          <w:trHeight w:val="103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1788,9</w:t>
            </w:r>
          </w:p>
        </w:tc>
      </w:tr>
      <w:tr w:rsidR="00DF7E1A" w:rsidRPr="00DF7E1A" w:rsidTr="0055621B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1980,4</w:t>
            </w:r>
          </w:p>
        </w:tc>
      </w:tr>
      <w:tr w:rsidR="00DF7E1A" w:rsidRPr="00DF7E1A" w:rsidTr="0055621B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F7E1A">
              <w:rPr>
                <w:bCs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1A" w:rsidRPr="00DF7E1A" w:rsidRDefault="00DF7E1A" w:rsidP="00DF7E1A">
            <w:pPr>
              <w:rPr>
                <w:bCs/>
                <w:sz w:val="20"/>
                <w:szCs w:val="20"/>
                <w:lang w:val="ru-RU" w:eastAsia="ru-RU"/>
              </w:rPr>
            </w:pPr>
            <w:r w:rsidRPr="00DF7E1A">
              <w:rPr>
                <w:bCs/>
                <w:sz w:val="20"/>
                <w:szCs w:val="20"/>
                <w:lang w:val="ru-RU"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1980,4</w:t>
            </w:r>
          </w:p>
        </w:tc>
      </w:tr>
      <w:tr w:rsidR="00DF7E1A" w:rsidRPr="00DF7E1A" w:rsidTr="0055621B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2094,7</w:t>
            </w:r>
          </w:p>
        </w:tc>
      </w:tr>
      <w:tr w:rsidR="00DF7E1A" w:rsidRPr="00DF7E1A" w:rsidTr="0055621B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1 06 01000 10 0000 110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174,4</w:t>
            </w:r>
          </w:p>
        </w:tc>
      </w:tr>
      <w:tr w:rsidR="00DF7E1A" w:rsidRPr="00DF7E1A" w:rsidTr="0055621B">
        <w:trPr>
          <w:trHeight w:val="72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 xml:space="preserve">1 06 06000 10 0000 110  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Земельный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налог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1920,3</w:t>
            </w:r>
          </w:p>
        </w:tc>
      </w:tr>
      <w:tr w:rsidR="00DF7E1A" w:rsidRPr="00DF7E1A" w:rsidTr="0055621B">
        <w:trPr>
          <w:trHeight w:val="11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0,2</w:t>
            </w:r>
          </w:p>
        </w:tc>
      </w:tr>
      <w:tr w:rsidR="00DF7E1A" w:rsidRPr="00DF7E1A" w:rsidTr="0055621B">
        <w:trPr>
          <w:trHeight w:val="11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1 08 04020 01 1000 110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0,2</w:t>
            </w:r>
          </w:p>
        </w:tc>
      </w:tr>
      <w:tr w:rsidR="00DF7E1A" w:rsidRPr="00DF7E1A" w:rsidTr="0055621B">
        <w:trPr>
          <w:trHeight w:val="11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b/>
                <w:i/>
                <w:sz w:val="20"/>
                <w:szCs w:val="20"/>
                <w:lang w:eastAsia="ru-RU"/>
              </w:rPr>
            </w:pPr>
            <w:r w:rsidRPr="00DF7E1A">
              <w:rPr>
                <w:b/>
                <w:i/>
                <w:sz w:val="20"/>
                <w:szCs w:val="20"/>
                <w:lang w:eastAsia="ru-RU"/>
              </w:rPr>
              <w:t>НЕНАЛОГОВЫЕ НАЛОГИ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38,6</w:t>
            </w:r>
          </w:p>
        </w:tc>
      </w:tr>
      <w:tr w:rsidR="00DF7E1A" w:rsidRPr="00DF7E1A" w:rsidTr="0055621B">
        <w:trPr>
          <w:trHeight w:val="19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35,6</w:t>
            </w:r>
          </w:p>
        </w:tc>
      </w:tr>
      <w:tr w:rsidR="00DF7E1A" w:rsidRPr="00DF7E1A" w:rsidTr="0055621B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Доходы от оказания платных услуг (работ)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35,6</w:t>
            </w:r>
          </w:p>
        </w:tc>
      </w:tr>
      <w:tr w:rsidR="00DF7E1A" w:rsidRPr="00DF7E1A" w:rsidTr="0055621B">
        <w:trPr>
          <w:trHeight w:val="11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Прочие доходы от оказания платных услуг (работ) получателями средств бюджетов субъектов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jc w:val="center"/>
            </w:pPr>
            <w:r w:rsidRPr="00DF7E1A">
              <w:rPr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jc w:val="center"/>
            </w:pPr>
            <w:r w:rsidRPr="00DF7E1A">
              <w:rPr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jc w:val="center"/>
            </w:pPr>
            <w:r w:rsidRPr="00DF7E1A">
              <w:rPr>
                <w:sz w:val="20"/>
                <w:szCs w:val="20"/>
                <w:lang w:eastAsia="ru-RU"/>
              </w:rPr>
              <w:t>35,6</w:t>
            </w:r>
          </w:p>
        </w:tc>
      </w:tr>
      <w:tr w:rsidR="00DF7E1A" w:rsidRPr="00DF7E1A" w:rsidTr="0055621B">
        <w:trPr>
          <w:trHeight w:val="20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jc w:val="center"/>
            </w:pPr>
            <w:r w:rsidRPr="00DF7E1A">
              <w:rPr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jc w:val="center"/>
            </w:pPr>
            <w:r w:rsidRPr="00DF7E1A">
              <w:rPr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jc w:val="center"/>
            </w:pPr>
            <w:r w:rsidRPr="00DF7E1A">
              <w:rPr>
                <w:sz w:val="20"/>
                <w:szCs w:val="20"/>
                <w:lang w:eastAsia="ru-RU"/>
              </w:rPr>
              <w:t>35,6</w:t>
            </w:r>
          </w:p>
        </w:tc>
      </w:tr>
      <w:tr w:rsidR="00DF7E1A" w:rsidRPr="00DF7E1A" w:rsidTr="0055621B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DF7E1A" w:rsidRPr="00DF7E1A" w:rsidTr="0055621B">
        <w:trPr>
          <w:trHeight w:val="281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1 16 90000 00 0000 140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DF7E1A" w:rsidRPr="00DF7E1A" w:rsidTr="0055621B">
        <w:trPr>
          <w:trHeight w:val="38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1 16 90050 10 0000 140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DF7E1A" w:rsidRPr="00DF7E1A" w:rsidTr="0055621B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13314,8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6869,8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7291,7</w:t>
            </w:r>
          </w:p>
        </w:tc>
      </w:tr>
      <w:tr w:rsidR="00DF7E1A" w:rsidRPr="00DF7E1A" w:rsidTr="0055621B">
        <w:trPr>
          <w:trHeight w:val="23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6869,8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7291,7</w:t>
            </w:r>
          </w:p>
        </w:tc>
      </w:tr>
      <w:tr w:rsidR="00DF7E1A" w:rsidRPr="00DF7E1A" w:rsidTr="0055621B">
        <w:trPr>
          <w:trHeight w:val="244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2 02 15001 10 0000 151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Дотации бюджетам сельских поселений  на выравнивание  бюджетной обеспеченности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7942,5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4472,3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4297,9</w:t>
            </w:r>
          </w:p>
        </w:tc>
      </w:tr>
      <w:tr w:rsidR="00DF7E1A" w:rsidRPr="00DF7E1A" w:rsidTr="0055621B">
        <w:trPr>
          <w:trHeight w:val="363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2 02 49999 10 0000 151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2198,9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2795,2</w:t>
            </w:r>
          </w:p>
        </w:tc>
      </w:tr>
      <w:tr w:rsidR="00DF7E1A" w:rsidRPr="00DF7E1A" w:rsidTr="0055621B">
        <w:trPr>
          <w:trHeight w:val="471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2 02 35118 10 0000 151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</w:tr>
      <w:tr w:rsidR="00DF7E1A" w:rsidRPr="00DF7E1A" w:rsidTr="0055621B">
        <w:trPr>
          <w:trHeight w:val="19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2 02 30024 10 0000 151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DF7E1A" w:rsidRPr="00DF7E1A" w:rsidTr="0055621B">
        <w:trPr>
          <w:trHeight w:val="19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2 02 29999 10 0000 151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19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2 02 49999 10 0000 151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 xml:space="preserve">Прочие межбюджетные трансферты, </w:t>
            </w:r>
            <w:r w:rsidRPr="00DF7E1A">
              <w:rPr>
                <w:sz w:val="20"/>
                <w:szCs w:val="20"/>
                <w:lang w:val="ru-RU" w:eastAsia="ru-RU"/>
              </w:rPr>
              <w:lastRenderedPageBreak/>
              <w:t xml:space="preserve">передаваемые бюджетам </w:t>
            </w:r>
            <w:proofErr w:type="gramStart"/>
            <w:r w:rsidRPr="00DF7E1A">
              <w:rPr>
                <w:sz w:val="20"/>
                <w:szCs w:val="20"/>
                <w:lang w:val="ru-RU" w:eastAsia="ru-RU"/>
              </w:rPr>
              <w:t>сельских</w:t>
            </w:r>
            <w:proofErr w:type="gramEnd"/>
            <w:r w:rsidRPr="00DF7E1A">
              <w:rPr>
                <w:sz w:val="20"/>
                <w:szCs w:val="20"/>
                <w:lang w:val="ru-RU" w:eastAsia="ru-RU"/>
              </w:rPr>
              <w:t xml:space="preserve"> поселении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lastRenderedPageBreak/>
              <w:t>469,7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доходов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18361,8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12726,8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13194,5</w:t>
            </w:r>
          </w:p>
        </w:tc>
      </w:tr>
      <w:tr w:rsidR="00DF7E1A" w:rsidRPr="00DF7E1A" w:rsidTr="0055621B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Дефицит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295,1</w:t>
            </w:r>
          </w:p>
        </w:tc>
      </w:tr>
      <w:tr w:rsidR="00DF7E1A" w:rsidRPr="00DF7E1A" w:rsidTr="0055621B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Расходы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20321,3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13019,6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13489,6</w:t>
            </w:r>
          </w:p>
        </w:tc>
      </w:tr>
    </w:tbl>
    <w:p w:rsidR="00DF7E1A" w:rsidRPr="00DF7E1A" w:rsidRDefault="00DF7E1A" w:rsidP="00DF7E1A">
      <w:pPr>
        <w:tabs>
          <w:tab w:val="left" w:pos="7320"/>
        </w:tabs>
        <w:rPr>
          <w:sz w:val="20"/>
          <w:szCs w:val="20"/>
        </w:rPr>
      </w:pPr>
    </w:p>
    <w:p w:rsidR="00DF7E1A" w:rsidRPr="00DF7E1A" w:rsidRDefault="00DF7E1A" w:rsidP="00DF7E1A">
      <w:pPr>
        <w:tabs>
          <w:tab w:val="left" w:pos="7320"/>
        </w:tabs>
        <w:rPr>
          <w:sz w:val="20"/>
          <w:szCs w:val="20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59"/>
        <w:gridCol w:w="492"/>
        <w:gridCol w:w="266"/>
        <w:gridCol w:w="301"/>
        <w:gridCol w:w="457"/>
        <w:gridCol w:w="819"/>
        <w:gridCol w:w="97"/>
        <w:gridCol w:w="612"/>
        <w:gridCol w:w="85"/>
        <w:gridCol w:w="963"/>
        <w:gridCol w:w="1017"/>
        <w:gridCol w:w="770"/>
      </w:tblGrid>
      <w:tr w:rsidR="00DF7E1A" w:rsidRPr="00DF7E1A" w:rsidTr="0055621B">
        <w:trPr>
          <w:trHeight w:val="314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i/>
                <w:iCs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i/>
                <w:iCs/>
                <w:sz w:val="20"/>
                <w:szCs w:val="20"/>
                <w:lang w:eastAsia="ru-RU"/>
              </w:rPr>
              <w:t>Приложение</w:t>
            </w:r>
            <w:proofErr w:type="spellEnd"/>
            <w:r w:rsidRPr="00DF7E1A">
              <w:rPr>
                <w:i/>
                <w:iCs/>
                <w:sz w:val="20"/>
                <w:szCs w:val="20"/>
                <w:lang w:eastAsia="ru-RU"/>
              </w:rPr>
              <w:t xml:space="preserve"> №4</w:t>
            </w:r>
          </w:p>
        </w:tc>
      </w:tr>
      <w:tr w:rsidR="00DF7E1A" w:rsidRPr="00DF7E1A" w:rsidTr="0055621B">
        <w:trPr>
          <w:trHeight w:val="314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i/>
                <w:iCs/>
                <w:sz w:val="20"/>
                <w:szCs w:val="20"/>
                <w:lang w:val="ru-RU" w:eastAsia="ru-RU"/>
              </w:rPr>
            </w:pPr>
            <w:r w:rsidRPr="00DF7E1A">
              <w:rPr>
                <w:i/>
                <w:iCs/>
                <w:sz w:val="20"/>
                <w:szCs w:val="20"/>
                <w:lang w:val="ru-RU" w:eastAsia="ru-RU"/>
              </w:rPr>
              <w:t>к бюджету Дубровинского сельсовета</w:t>
            </w:r>
          </w:p>
          <w:p w:rsidR="00DF7E1A" w:rsidRPr="00DF7E1A" w:rsidRDefault="00DF7E1A" w:rsidP="00DF7E1A">
            <w:pPr>
              <w:jc w:val="right"/>
              <w:rPr>
                <w:i/>
                <w:iCs/>
                <w:sz w:val="20"/>
                <w:szCs w:val="20"/>
                <w:lang w:val="ru-RU" w:eastAsia="ru-RU"/>
              </w:rPr>
            </w:pPr>
            <w:r w:rsidRPr="00DF7E1A">
              <w:rPr>
                <w:i/>
                <w:iCs/>
                <w:sz w:val="20"/>
                <w:szCs w:val="20"/>
                <w:lang w:val="ru-RU" w:eastAsia="ru-RU"/>
              </w:rPr>
              <w:t xml:space="preserve"> Мошковского района Новосибирской области </w:t>
            </w:r>
          </w:p>
          <w:p w:rsidR="00DF7E1A" w:rsidRPr="00DF7E1A" w:rsidRDefault="00DF7E1A" w:rsidP="00DF7E1A">
            <w:pPr>
              <w:jc w:val="right"/>
              <w:rPr>
                <w:i/>
                <w:iCs/>
                <w:sz w:val="20"/>
                <w:szCs w:val="20"/>
                <w:lang w:val="ru-RU" w:eastAsia="ru-RU"/>
              </w:rPr>
            </w:pPr>
            <w:r w:rsidRPr="00DF7E1A">
              <w:rPr>
                <w:i/>
                <w:iCs/>
                <w:sz w:val="20"/>
                <w:szCs w:val="20"/>
                <w:lang w:val="ru-RU" w:eastAsia="ru-RU"/>
              </w:rPr>
              <w:t>на 2017 год и плановый период 2018 и 2019 годов</w:t>
            </w:r>
          </w:p>
        </w:tc>
      </w:tr>
      <w:tr w:rsidR="00DF7E1A" w:rsidRPr="00DF7E1A" w:rsidTr="0055621B">
        <w:trPr>
          <w:trHeight w:val="314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</w:tr>
      <w:tr w:rsidR="00DF7E1A" w:rsidRPr="00DF7E1A" w:rsidTr="0055621B">
        <w:trPr>
          <w:trHeight w:val="1225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lang w:val="ru-RU" w:eastAsia="ru-RU"/>
              </w:rPr>
            </w:pPr>
            <w:r w:rsidRPr="00DF7E1A">
              <w:rPr>
                <w:b/>
                <w:lang w:val="ru-RU" w:eastAsia="ru-RU"/>
              </w:rPr>
              <w:t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(группам и подгруппам)  видов расходов классификации расходов бюджетов  на 2017 год плановый период 2018 и 2019 года</w:t>
            </w:r>
          </w:p>
        </w:tc>
      </w:tr>
      <w:tr w:rsidR="00DF7E1A" w:rsidRPr="00DF7E1A" w:rsidTr="0055621B">
        <w:trPr>
          <w:trHeight w:val="314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lang w:val="ru-RU"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F7E1A">
              <w:rPr>
                <w:sz w:val="16"/>
                <w:szCs w:val="16"/>
                <w:lang w:eastAsia="ru-RU"/>
              </w:rPr>
              <w:t>тыс.рублей</w:t>
            </w:r>
            <w:proofErr w:type="spellEnd"/>
          </w:p>
        </w:tc>
      </w:tr>
      <w:tr w:rsidR="00DF7E1A" w:rsidRPr="00DF7E1A" w:rsidTr="0055621B">
        <w:trPr>
          <w:trHeight w:val="657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DF7E1A">
              <w:rPr>
                <w:b/>
                <w:bCs/>
                <w:lang w:eastAsia="ru-RU"/>
              </w:rPr>
              <w:t>Наименование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r w:rsidRPr="00DF7E1A">
              <w:rPr>
                <w:b/>
                <w:bCs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r w:rsidRPr="00DF7E1A">
              <w:rPr>
                <w:b/>
                <w:bCs/>
                <w:lang w:eastAsia="ru-RU"/>
              </w:rPr>
              <w:t>ПР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r w:rsidRPr="00DF7E1A">
              <w:rPr>
                <w:b/>
                <w:bCs/>
                <w:lang w:eastAsia="ru-RU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r w:rsidRPr="00DF7E1A">
              <w:rPr>
                <w:b/>
                <w:bCs/>
                <w:lang w:eastAsia="ru-RU"/>
              </w:rPr>
              <w:t>КВР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DF7E1A">
              <w:rPr>
                <w:b/>
                <w:bCs/>
                <w:lang w:eastAsia="ru-RU"/>
              </w:rPr>
              <w:t>Сумма</w:t>
            </w:r>
            <w:proofErr w:type="spellEnd"/>
            <w:r w:rsidRPr="00DF7E1A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DF7E1A">
              <w:rPr>
                <w:b/>
                <w:bCs/>
                <w:lang w:eastAsia="ru-RU"/>
              </w:rPr>
              <w:t>на</w:t>
            </w:r>
            <w:proofErr w:type="spellEnd"/>
            <w:r w:rsidRPr="00DF7E1A">
              <w:rPr>
                <w:b/>
                <w:bCs/>
                <w:lang w:eastAsia="ru-RU"/>
              </w:rPr>
              <w:t xml:space="preserve"> 2017 </w:t>
            </w:r>
          </w:p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DF7E1A">
              <w:rPr>
                <w:b/>
                <w:bCs/>
                <w:lang w:eastAsia="ru-RU"/>
              </w:rPr>
              <w:t>год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DF7E1A">
              <w:rPr>
                <w:b/>
                <w:bCs/>
                <w:lang w:eastAsia="ru-RU"/>
              </w:rPr>
              <w:t>Сумма</w:t>
            </w:r>
            <w:proofErr w:type="spellEnd"/>
            <w:r w:rsidRPr="00DF7E1A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DF7E1A">
              <w:rPr>
                <w:b/>
                <w:bCs/>
                <w:lang w:eastAsia="ru-RU"/>
              </w:rPr>
              <w:t>на</w:t>
            </w:r>
            <w:proofErr w:type="spellEnd"/>
            <w:r w:rsidRPr="00DF7E1A">
              <w:rPr>
                <w:b/>
                <w:bCs/>
                <w:lang w:eastAsia="ru-RU"/>
              </w:rPr>
              <w:t xml:space="preserve"> 2018 </w:t>
            </w:r>
            <w:proofErr w:type="spellStart"/>
            <w:r w:rsidRPr="00DF7E1A">
              <w:rPr>
                <w:b/>
                <w:bCs/>
                <w:lang w:eastAsia="ru-RU"/>
              </w:rPr>
              <w:t>год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DF7E1A">
              <w:rPr>
                <w:b/>
                <w:bCs/>
                <w:lang w:eastAsia="ru-RU"/>
              </w:rPr>
              <w:t>Сумма</w:t>
            </w:r>
            <w:proofErr w:type="spellEnd"/>
            <w:r w:rsidRPr="00DF7E1A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DF7E1A">
              <w:rPr>
                <w:b/>
                <w:bCs/>
                <w:lang w:eastAsia="ru-RU"/>
              </w:rPr>
              <w:t>на</w:t>
            </w:r>
            <w:proofErr w:type="spellEnd"/>
            <w:r w:rsidRPr="00DF7E1A">
              <w:rPr>
                <w:b/>
                <w:bCs/>
                <w:lang w:eastAsia="ru-RU"/>
              </w:rPr>
              <w:t xml:space="preserve"> 2019 </w:t>
            </w:r>
            <w:proofErr w:type="spellStart"/>
            <w:r w:rsidRPr="00DF7E1A">
              <w:rPr>
                <w:b/>
                <w:bCs/>
                <w:lang w:eastAsia="ru-RU"/>
              </w:rPr>
              <w:t>год</w:t>
            </w:r>
            <w:proofErr w:type="spellEnd"/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DF7E1A" w:rsidRPr="00DF7E1A" w:rsidTr="0055621B">
        <w:trPr>
          <w:trHeight w:val="40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Общегосударственные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вопросы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4098,0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3000,6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2850,6</w:t>
            </w:r>
          </w:p>
        </w:tc>
      </w:tr>
      <w:tr w:rsidR="00DF7E1A" w:rsidRPr="00DF7E1A" w:rsidTr="0055621B">
        <w:trPr>
          <w:trHeight w:val="47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239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Глава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образования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239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муниципальных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986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46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807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3409,5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2526,3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2376,3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3409,4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2526,2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2376,2</w:t>
            </w:r>
          </w:p>
        </w:tc>
      </w:tr>
      <w:tr w:rsidR="00DF7E1A" w:rsidRPr="00DF7E1A" w:rsidTr="0055621B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Центральный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аппарат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3391,4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2526,2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2376,2</w:t>
            </w:r>
          </w:p>
        </w:tc>
      </w:tr>
      <w:tr w:rsidR="00DF7E1A" w:rsidRPr="00DF7E1A" w:rsidTr="0055621B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выплату персоналу муниципальных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2676,9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</w:tr>
      <w:tr w:rsidR="00DF7E1A" w:rsidRPr="00DF7E1A" w:rsidTr="0055621B">
        <w:trPr>
          <w:trHeight w:val="106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2676,9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2676,9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438,2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288,2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419,2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269,2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419,2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269,2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</w:tr>
      <w:tr w:rsidR="00DF7E1A" w:rsidRPr="00DF7E1A" w:rsidTr="0055621B">
        <w:trPr>
          <w:trHeight w:val="46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</w:tr>
      <w:tr w:rsidR="00DF7E1A" w:rsidRPr="00DF7E1A" w:rsidTr="0055621B">
        <w:trPr>
          <w:trHeight w:val="55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/>
              </w:rPr>
            </w:pPr>
            <w:r w:rsidRPr="00DF7E1A">
              <w:rPr>
                <w:sz w:val="20"/>
                <w:szCs w:val="20"/>
                <w:lang w:val="ru-RU"/>
              </w:rPr>
              <w:t>Осуществление деятельности исполнения переданных полномочий из бюджетов поселений в бюджет Мошковского района по закупкам товаров, работ и услуг в части определения поставщиков (подрядчиков, исполнителей) для заказчиков муниципальных образований Мошковского района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8800085040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18,0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</w:tr>
      <w:tr w:rsidR="00DF7E1A" w:rsidRPr="00DF7E1A" w:rsidTr="0055621B">
        <w:trPr>
          <w:trHeight w:val="77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</w:rPr>
              <w:t>Межбюджетные</w:t>
            </w:r>
            <w:proofErr w:type="spellEnd"/>
            <w:r w:rsidRPr="00DF7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</w:rPr>
              <w:t>трансферты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8800085040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500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18,0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</w:tr>
      <w:tr w:rsidR="00DF7E1A" w:rsidRPr="00DF7E1A" w:rsidTr="0055621B">
        <w:trPr>
          <w:trHeight w:val="276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</w:rPr>
              <w:t>межбюджетные</w:t>
            </w:r>
            <w:proofErr w:type="spellEnd"/>
            <w:r w:rsidRPr="00DF7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</w:rPr>
              <w:t>трансферты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8800085040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540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18,0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</w:tr>
      <w:tr w:rsidR="00DF7E1A" w:rsidRPr="00DF7E1A" w:rsidTr="0055621B">
        <w:trPr>
          <w:trHeight w:val="55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Решение вопросов в сфере административных правонарушений за счет субвенции из областного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0500070190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0500070190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0500070190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DF7E1A" w:rsidRPr="00DF7E1A" w:rsidTr="0055621B">
        <w:trPr>
          <w:trHeight w:val="76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76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исполнение переданных полномочий  на осуществление переданных полномочий контрольно-счетных органов поселений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8800085010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Межбюджетные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трансферты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8800085010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межбюджетные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трансферты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8800085010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Резервные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фонды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Финансирование непредвиденных расходов, в том числе на проведение аварийно-восстановительных работ по ликвидации последствий стихийных бедствий и других чрезвычайных ситуаций, имеющих место в текущем финансовом году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ассигнования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lastRenderedPageBreak/>
              <w:t>Резервные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Другие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общегосударственные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вопросы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159,1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149,1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 xml:space="preserve">Владение, пользование и распоряжение имуществом, </w:t>
            </w:r>
            <w:proofErr w:type="gramStart"/>
            <w:r w:rsidRPr="00DF7E1A">
              <w:rPr>
                <w:sz w:val="20"/>
                <w:szCs w:val="20"/>
                <w:lang w:val="ru-RU" w:eastAsia="ru-RU"/>
              </w:rPr>
              <w:t>находящегося</w:t>
            </w:r>
            <w:proofErr w:type="gramEnd"/>
            <w:r w:rsidRPr="00DF7E1A">
              <w:rPr>
                <w:sz w:val="20"/>
                <w:szCs w:val="20"/>
                <w:lang w:val="ru-RU" w:eastAsia="ru-RU"/>
              </w:rPr>
              <w:t xml:space="preserve"> в муниципальной собственности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127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иные расходы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межбюджетные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9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Программные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42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/>
              </w:rPr>
            </w:pPr>
            <w:r w:rsidRPr="00DF7E1A">
              <w:rPr>
                <w:sz w:val="20"/>
                <w:szCs w:val="20"/>
                <w:lang w:val="ru-RU"/>
              </w:rPr>
              <w:t xml:space="preserve"> Мероприятия в рамках</w:t>
            </w:r>
            <w:r w:rsidRPr="00DF7E1A">
              <w:rPr>
                <w:sz w:val="16"/>
                <w:szCs w:val="16"/>
                <w:lang w:val="ru-RU"/>
              </w:rPr>
              <w:t xml:space="preserve"> </w:t>
            </w:r>
            <w:r w:rsidRPr="00DF7E1A">
              <w:rPr>
                <w:sz w:val="20"/>
                <w:szCs w:val="20"/>
                <w:lang w:val="ru-RU"/>
              </w:rPr>
              <w:t>муниципальной программы "Комплексные меры противодействия злоупотребления наркотиками и их незаконному обороту на территории Дубровинского сельсовета Мошковского района Новосибирской области"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42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42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Национальная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оборона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Мобилизационная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вневойсковая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подготовка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</w:tr>
      <w:tr w:rsidR="00DF7E1A" w:rsidRPr="00DF7E1A" w:rsidTr="0055621B">
        <w:trPr>
          <w:trHeight w:val="103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</w:tr>
      <w:tr w:rsidR="00DF7E1A" w:rsidRPr="00DF7E1A" w:rsidTr="0055621B">
        <w:trPr>
          <w:trHeight w:val="100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190,5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190,5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190,5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190,5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584,4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687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Участие в предупреждении и ликвидации последствий чрезвычайных ситуаций  в границах поселений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4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</w:rPr>
            </w:pPr>
            <w:proofErr w:type="spellStart"/>
            <w:r w:rsidRPr="00DF7E1A">
              <w:rPr>
                <w:sz w:val="20"/>
                <w:szCs w:val="20"/>
              </w:rPr>
              <w:t>Программные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местного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73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>Мероприятия в рамках муниципальной программы «Пожарная безопасность на территории Дубровинского сельсовета Мошковского района Новосибирской области»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10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Обеспечение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пожарной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безопасности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>Содержание и обеспечение деятельности муниципальной пожарной охраны и добровольной пожарной охраны связанные с организацией мероприятий по обеспечению пожарной безопасности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 xml:space="preserve">Бюджетные инвестиции на приобретение объектов недвижимого имущества в государственную </w:t>
            </w:r>
            <w:r w:rsidRPr="00DF7E1A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муниципальную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собственность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946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>Мероприятия в рамках муниципальной программы «Профилактика терроризма и экстремизма на территории Дубровинского сельсовета Мошковского района Новосибирской области»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8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8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Национальная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экономика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5033,2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3768,9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4275,6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Дорожное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хозяйство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5032,7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3768,9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4275,6</w:t>
            </w:r>
          </w:p>
        </w:tc>
      </w:tr>
      <w:tr w:rsidR="00DF7E1A" w:rsidRPr="00DF7E1A" w:rsidTr="0055621B">
        <w:trPr>
          <w:trHeight w:val="41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Реализация мероприятий государственной программы Новосибирской области «Развитие автомобильных дорог регионального</w:t>
            </w:r>
            <w:proofErr w:type="gramStart"/>
            <w:r w:rsidRPr="00DF7E1A">
              <w:rPr>
                <w:sz w:val="20"/>
                <w:szCs w:val="20"/>
                <w:lang w:val="ru-RU" w:eastAsia="ru-RU"/>
              </w:rPr>
              <w:t>.</w:t>
            </w:r>
            <w:proofErr w:type="gramEnd"/>
            <w:r w:rsidRPr="00DF7E1A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DF7E1A">
              <w:rPr>
                <w:sz w:val="20"/>
                <w:szCs w:val="20"/>
                <w:lang w:val="ru-RU" w:eastAsia="ru-RU"/>
              </w:rPr>
              <w:t>м</w:t>
            </w:r>
            <w:proofErr w:type="gramEnd"/>
            <w:r w:rsidRPr="00DF7E1A">
              <w:rPr>
                <w:sz w:val="20"/>
                <w:szCs w:val="20"/>
                <w:lang w:val="ru-RU" w:eastAsia="ru-RU"/>
              </w:rPr>
              <w:t>ежмуниципального и местного значения в Новосибирской области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6100070760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3226,9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2198,9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2795,2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r w:rsidRPr="00DF7E1A">
              <w:rPr>
                <w:sz w:val="20"/>
                <w:szCs w:val="20"/>
                <w:lang w:eastAsia="ru-RU"/>
              </w:rPr>
              <w:t>6100070760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3226,9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2198,9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2795,2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r w:rsidRPr="00DF7E1A">
              <w:rPr>
                <w:sz w:val="20"/>
                <w:szCs w:val="20"/>
                <w:lang w:eastAsia="ru-RU"/>
              </w:rPr>
              <w:t>6100070760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3226,9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2198,9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2795,2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Программные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1805,8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1480,4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 xml:space="preserve">Мероприятия в рамках муниципальной программы «Дорожного строительства, реконструкции, содержания и </w:t>
            </w:r>
            <w:proofErr w:type="gramStart"/>
            <w:r w:rsidRPr="00DF7E1A">
              <w:rPr>
                <w:sz w:val="20"/>
                <w:szCs w:val="20"/>
                <w:lang w:val="ru-RU"/>
              </w:rPr>
              <w:t>обслуживания</w:t>
            </w:r>
            <w:proofErr w:type="gramEnd"/>
            <w:r w:rsidRPr="00DF7E1A">
              <w:rPr>
                <w:sz w:val="20"/>
                <w:szCs w:val="20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1805,8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1480,4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1805,8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1480,4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1805,8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1480,4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</w:rPr>
            </w:pPr>
            <w:proofErr w:type="spellStart"/>
            <w:r w:rsidRPr="00DF7E1A">
              <w:rPr>
                <w:sz w:val="20"/>
                <w:szCs w:val="20"/>
              </w:rPr>
              <w:t>Программные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местного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/>
              </w:rPr>
            </w:pPr>
            <w:r w:rsidRPr="00DF7E1A">
              <w:rPr>
                <w:sz w:val="20"/>
                <w:szCs w:val="20"/>
                <w:lang w:val="ru-RU"/>
              </w:rPr>
              <w:t>Мероприятия в рамках муниципальной программы  «Развитие и поддержка малого и среднего предпринимательства  на территории Дубровинского сельсовета Мошковского района Новосибирской области»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Жилищно-коммунальное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хозяйство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2477,1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758,1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664,1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Жилищное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хозяйство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5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Коммунальное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хозяйство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 xml:space="preserve">Мероприятия по подготовке объектов </w:t>
            </w:r>
            <w:r w:rsidRPr="00DF7E1A">
              <w:rPr>
                <w:sz w:val="20"/>
                <w:szCs w:val="20"/>
                <w:lang w:val="ru-RU"/>
              </w:rPr>
              <w:lastRenderedPageBreak/>
              <w:t>жилищно-коммунального хозяйства Новосибирской области к работе в осеннее - зимний период подпрограммы «Безопасность коммунального хозяйства»   государственной программы Новосибирской области «Жилищно-коммунальное хозяйство Новосибирской области в 2015-2020 годах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0910070810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lastRenderedPageBreak/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0910070810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</w:t>
            </w:r>
            <w:proofErr w:type="gramStart"/>
            <w:r w:rsidRPr="00DF7E1A">
              <w:rPr>
                <w:color w:val="000000"/>
                <w:sz w:val="20"/>
                <w:szCs w:val="20"/>
                <w:lang w:val="ru-RU" w:eastAsia="ru-RU"/>
              </w:rPr>
              <w:t>м-</w:t>
            </w:r>
            <w:proofErr w:type="gramEnd"/>
            <w:r w:rsidRPr="00DF7E1A">
              <w:rPr>
                <w:color w:val="000000"/>
                <w:sz w:val="20"/>
                <w:szCs w:val="20"/>
                <w:lang w:val="ru-RU" w:eastAsia="ru-RU"/>
              </w:rPr>
              <w:t xml:space="preserve"> производителям товаров, работ, услуг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0910070810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Благоустройство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1927,8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758,1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664,1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Программные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 xml:space="preserve">Мероприятия в рамках муниципальной программы «Дорожного строительства, реконструкции, содержания и </w:t>
            </w:r>
            <w:proofErr w:type="gramStart"/>
            <w:r w:rsidRPr="00DF7E1A">
              <w:rPr>
                <w:sz w:val="20"/>
                <w:szCs w:val="20"/>
                <w:lang w:val="ru-RU"/>
              </w:rPr>
              <w:t>обслуживания</w:t>
            </w:r>
            <w:proofErr w:type="gramEnd"/>
            <w:r w:rsidRPr="00DF7E1A">
              <w:rPr>
                <w:sz w:val="20"/>
                <w:szCs w:val="20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1377,8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758,1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664,1</w:t>
            </w:r>
          </w:p>
        </w:tc>
      </w:tr>
      <w:tr w:rsidR="00DF7E1A" w:rsidRPr="00DF7E1A" w:rsidTr="0055621B">
        <w:trPr>
          <w:trHeight w:val="19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Уличное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освещение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Содержание автомобильных дорог и инженерных сооружение на них в границах городских округов и поселений в рамках благоустройства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8800002170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8800002170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8800002170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164,1</w:t>
            </w:r>
          </w:p>
        </w:tc>
      </w:tr>
      <w:tr w:rsidR="00DF7E1A" w:rsidRPr="00DF7E1A" w:rsidTr="0055621B">
        <w:trPr>
          <w:trHeight w:val="41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877,9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114,1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877,9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114,1</w:t>
            </w:r>
          </w:p>
        </w:tc>
      </w:tr>
      <w:tr w:rsidR="00DF7E1A" w:rsidRPr="00DF7E1A" w:rsidTr="0055621B">
        <w:trPr>
          <w:trHeight w:val="7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 xml:space="preserve">Субсидия на обеспечение сбалансированности местных бюджетов в рамках государственной программы «управление государственными финансами </w:t>
            </w: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в Новосибирской области на 2014-2019 г»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Реализация мероприятий по благоустройству территорий  кладбищ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Охрана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окружающей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среды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Организация мероприятий по охране окружающей среды  в границах поселений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Образование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Молодежная политика и оздоровление детей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76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Мероприятия по оздоровлению детей в рамках государственной программы Новосибирской области «Развитие системы социальной поддержки населения и улучшения социального положения семей с детьми в Новосибирской области на 2014-2019 годы»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0400070359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0400070359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0400070359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7684,2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4876,0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Культура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7684,2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4876,0</w:t>
            </w:r>
          </w:p>
        </w:tc>
      </w:tr>
      <w:tr w:rsidR="00DF7E1A" w:rsidRPr="00DF7E1A" w:rsidTr="0055621B">
        <w:trPr>
          <w:trHeight w:val="76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Создание условий для обеспечения населения Мошковского района услугами по организации досуга и услугами организации культуры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7681,2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4876,0</w:t>
            </w:r>
          </w:p>
        </w:tc>
      </w:tr>
      <w:tr w:rsidR="00DF7E1A" w:rsidRPr="00DF7E1A" w:rsidTr="0055621B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Дома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культуры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6367,0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4876,0</w:t>
            </w:r>
          </w:p>
        </w:tc>
      </w:tr>
      <w:tr w:rsidR="00DF7E1A" w:rsidRPr="00DF7E1A" w:rsidTr="0055621B">
        <w:trPr>
          <w:trHeight w:val="1016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1449,0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360,0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1449,0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360,0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</w:tr>
      <w:tr w:rsidR="00DF7E1A" w:rsidRPr="00DF7E1A" w:rsidTr="0055621B">
        <w:trPr>
          <w:trHeight w:val="59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</w:tr>
      <w:tr w:rsidR="00DF7E1A" w:rsidRPr="00DF7E1A" w:rsidTr="0055621B">
        <w:trPr>
          <w:trHeight w:val="59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>Организация деятельности домов культуры за счет средств областного бюджета на реализацию мероприятий по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1314,2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13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1314,2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32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1314,2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44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Программные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9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/>
              </w:rPr>
            </w:pPr>
            <w:r w:rsidRPr="00DF7E1A">
              <w:rPr>
                <w:sz w:val="20"/>
                <w:szCs w:val="20"/>
                <w:lang w:val="ru-RU"/>
              </w:rPr>
              <w:t>Мероприятия в рамках муниципальной программы «Военно-патриотическое воспитание молодежи на территории Дубровинского сельсовета Мошковского района Новосибирской области»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7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41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Социальная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политика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Пенсионное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обеспечение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 xml:space="preserve">Публичные нормативные обязательства по социальным </w:t>
            </w:r>
            <w:proofErr w:type="gramStart"/>
            <w:r w:rsidRPr="00DF7E1A">
              <w:rPr>
                <w:color w:val="000000"/>
                <w:sz w:val="20"/>
                <w:szCs w:val="20"/>
                <w:lang w:val="ru-RU" w:eastAsia="ru-RU"/>
              </w:rPr>
              <w:t>выплатам граждан</w:t>
            </w:r>
            <w:proofErr w:type="gramEnd"/>
            <w:r w:rsidRPr="00DF7E1A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Физическая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культура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спорт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Мероприятия в области здравоохранения, спорта, физической культуры и туризма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79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47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69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Условно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утвержденные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расходы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524,8</w:t>
            </w:r>
          </w:p>
        </w:tc>
      </w:tr>
      <w:tr w:rsidR="00DF7E1A" w:rsidRPr="00DF7E1A" w:rsidTr="0055621B">
        <w:trPr>
          <w:trHeight w:val="28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Условно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утвержденные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расходы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524,8</w:t>
            </w:r>
          </w:p>
        </w:tc>
      </w:tr>
      <w:tr w:rsidR="00DF7E1A" w:rsidRPr="00DF7E1A" w:rsidTr="0055621B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lastRenderedPageBreak/>
              <w:t>Условно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утвержденные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расходы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524,8</w:t>
            </w:r>
          </w:p>
        </w:tc>
      </w:tr>
      <w:tr w:rsidR="00DF7E1A" w:rsidRPr="00DF7E1A" w:rsidTr="0055621B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Условно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утвержденные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расходы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524,8</w:t>
            </w:r>
          </w:p>
        </w:tc>
      </w:tr>
      <w:tr w:rsidR="00DF7E1A" w:rsidRPr="00DF7E1A" w:rsidTr="0055621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20321,3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13019,6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13489,6</w:t>
            </w:r>
          </w:p>
        </w:tc>
      </w:tr>
    </w:tbl>
    <w:p w:rsidR="00DF7E1A" w:rsidRPr="00DF7E1A" w:rsidRDefault="00DF7E1A" w:rsidP="00DF7E1A">
      <w:pPr>
        <w:tabs>
          <w:tab w:val="left" w:pos="7320"/>
        </w:tabs>
        <w:rPr>
          <w:sz w:val="20"/>
          <w:szCs w:val="20"/>
        </w:rPr>
      </w:pPr>
    </w:p>
    <w:p w:rsidR="00DF7E1A" w:rsidRPr="00DF7E1A" w:rsidRDefault="00DF7E1A" w:rsidP="00DF7E1A">
      <w:pPr>
        <w:tabs>
          <w:tab w:val="left" w:pos="7320"/>
        </w:tabs>
        <w:rPr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7"/>
        <w:gridCol w:w="261"/>
        <w:gridCol w:w="617"/>
        <w:gridCol w:w="517"/>
        <w:gridCol w:w="141"/>
        <w:gridCol w:w="284"/>
        <w:gridCol w:w="374"/>
        <w:gridCol w:w="902"/>
        <w:gridCol w:w="14"/>
        <w:gridCol w:w="666"/>
        <w:gridCol w:w="927"/>
        <w:gridCol w:w="966"/>
        <w:gridCol w:w="687"/>
      </w:tblGrid>
      <w:tr w:rsidR="00DF7E1A" w:rsidRPr="00DF7E1A" w:rsidTr="0055621B">
        <w:trPr>
          <w:trHeight w:val="31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i/>
                <w:iCs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3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i/>
                <w:iCs/>
                <w:sz w:val="20"/>
                <w:szCs w:val="20"/>
                <w:lang w:eastAsia="ru-RU"/>
              </w:rPr>
              <w:t>Приложение</w:t>
            </w:r>
            <w:proofErr w:type="spellEnd"/>
            <w:r w:rsidRPr="00DF7E1A">
              <w:rPr>
                <w:i/>
                <w:iCs/>
                <w:sz w:val="20"/>
                <w:szCs w:val="20"/>
                <w:lang w:eastAsia="ru-RU"/>
              </w:rPr>
              <w:t xml:space="preserve"> №5</w:t>
            </w:r>
          </w:p>
        </w:tc>
      </w:tr>
      <w:tr w:rsidR="00DF7E1A" w:rsidRPr="00DF7E1A" w:rsidTr="0055621B">
        <w:trPr>
          <w:trHeight w:val="25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i/>
                <w:iCs/>
                <w:sz w:val="20"/>
                <w:szCs w:val="20"/>
                <w:lang w:val="ru-RU" w:eastAsia="ru-RU"/>
              </w:rPr>
            </w:pPr>
            <w:r w:rsidRPr="00DF7E1A">
              <w:rPr>
                <w:i/>
                <w:iCs/>
                <w:sz w:val="20"/>
                <w:szCs w:val="20"/>
                <w:lang w:val="ru-RU" w:eastAsia="ru-RU"/>
              </w:rPr>
              <w:t xml:space="preserve">к   бюджету Дубровинского сельсовета </w:t>
            </w:r>
          </w:p>
          <w:p w:rsidR="00DF7E1A" w:rsidRPr="00DF7E1A" w:rsidRDefault="00DF7E1A" w:rsidP="00DF7E1A">
            <w:pPr>
              <w:jc w:val="right"/>
              <w:rPr>
                <w:i/>
                <w:iCs/>
                <w:sz w:val="20"/>
                <w:szCs w:val="20"/>
                <w:lang w:val="ru-RU" w:eastAsia="ru-RU"/>
              </w:rPr>
            </w:pPr>
            <w:r w:rsidRPr="00DF7E1A">
              <w:rPr>
                <w:i/>
                <w:iCs/>
                <w:sz w:val="20"/>
                <w:szCs w:val="20"/>
                <w:lang w:val="ru-RU" w:eastAsia="ru-RU"/>
              </w:rPr>
              <w:t xml:space="preserve">Мошковского района Новосибирской области </w:t>
            </w:r>
          </w:p>
          <w:p w:rsidR="00DF7E1A" w:rsidRPr="00DF7E1A" w:rsidRDefault="00DF7E1A" w:rsidP="00DF7E1A">
            <w:pPr>
              <w:jc w:val="right"/>
              <w:rPr>
                <w:i/>
                <w:iCs/>
                <w:sz w:val="20"/>
                <w:szCs w:val="20"/>
                <w:lang w:val="ru-RU" w:eastAsia="ru-RU"/>
              </w:rPr>
            </w:pPr>
            <w:r w:rsidRPr="00DF7E1A">
              <w:rPr>
                <w:i/>
                <w:iCs/>
                <w:sz w:val="20"/>
                <w:szCs w:val="20"/>
                <w:lang w:val="ru-RU" w:eastAsia="ru-RU"/>
              </w:rPr>
              <w:t>на 2017 год и плановый период 2018 и 2019 годов</w:t>
            </w:r>
          </w:p>
        </w:tc>
      </w:tr>
      <w:tr w:rsidR="00DF7E1A" w:rsidRPr="00DF7E1A" w:rsidTr="0055621B">
        <w:trPr>
          <w:trHeight w:val="31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</w:tr>
      <w:tr w:rsidR="00DF7E1A" w:rsidRPr="00DF7E1A" w:rsidTr="0055621B">
        <w:trPr>
          <w:trHeight w:val="319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  <w:r w:rsidRPr="00DF7E1A">
              <w:rPr>
                <w:lang w:val="ru-RU" w:eastAsia="ru-RU"/>
              </w:rPr>
              <w:t>Ведомственная структура  расходов на 2017 год и плановый период 2018 и 2019 года</w:t>
            </w:r>
          </w:p>
        </w:tc>
      </w:tr>
      <w:tr w:rsidR="00DF7E1A" w:rsidRPr="00DF7E1A" w:rsidTr="0055621B">
        <w:trPr>
          <w:trHeight w:val="319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</w:tr>
      <w:tr w:rsidR="00DF7E1A" w:rsidRPr="00DF7E1A" w:rsidTr="0055621B">
        <w:trPr>
          <w:trHeight w:val="319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lang w:val="ru-RU"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lang w:val="ru-RU"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val="ru-RU"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ind w:left="-555" w:firstLine="555"/>
              <w:jc w:val="center"/>
              <w:rPr>
                <w:sz w:val="16"/>
                <w:szCs w:val="16"/>
                <w:lang w:eastAsia="ru-RU"/>
              </w:rPr>
            </w:pPr>
            <w:r w:rsidRPr="00DF7E1A">
              <w:rPr>
                <w:sz w:val="16"/>
                <w:szCs w:val="16"/>
                <w:lang w:eastAsia="ru-RU"/>
              </w:rPr>
              <w:t>тыс.руб.</w:t>
            </w:r>
          </w:p>
        </w:tc>
      </w:tr>
      <w:tr w:rsidR="00DF7E1A" w:rsidRPr="00DF7E1A" w:rsidTr="0055621B">
        <w:trPr>
          <w:trHeight w:val="6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7E1A">
              <w:rPr>
                <w:b/>
                <w:bCs/>
                <w:sz w:val="16"/>
                <w:szCs w:val="16"/>
                <w:lang w:eastAsia="ru-RU"/>
              </w:rPr>
              <w:t>ГлРСП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ind w:lef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Сумма</w:t>
            </w:r>
            <w:proofErr w:type="spellEnd"/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на</w:t>
            </w:r>
            <w:proofErr w:type="spellEnd"/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Сумма</w:t>
            </w:r>
            <w:proofErr w:type="spellEnd"/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на</w:t>
            </w:r>
            <w:proofErr w:type="spellEnd"/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2018 </w:t>
            </w: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Сумма</w:t>
            </w:r>
            <w:proofErr w:type="spellEnd"/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на</w:t>
            </w:r>
            <w:proofErr w:type="spellEnd"/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2019 </w:t>
            </w: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год</w:t>
            </w:r>
            <w:proofErr w:type="spellEnd"/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DF7E1A">
              <w:rPr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DF7E1A" w:rsidRPr="00DF7E1A" w:rsidTr="0055621B">
        <w:trPr>
          <w:trHeight w:val="31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Дубровинского</w:t>
            </w:r>
            <w:proofErr w:type="spellEnd"/>
            <w:r w:rsidRPr="00DF7E1A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b/>
                <w:bCs/>
                <w:sz w:val="20"/>
                <w:szCs w:val="20"/>
                <w:lang w:eastAsia="ru-RU"/>
              </w:rPr>
              <w:t>сельсовета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20321,3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13019,6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13489,6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Общегосударственные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вопросы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4098,0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3000,6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2850,6</w:t>
            </w:r>
          </w:p>
        </w:tc>
      </w:tr>
      <w:tr w:rsidR="00DF7E1A" w:rsidRPr="00DF7E1A" w:rsidTr="0055621B">
        <w:trPr>
          <w:trHeight w:val="77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334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Глава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образования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выплаты персоналу муниципальных органов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8800010110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124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8800010110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8800010110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464,3</w:t>
            </w:r>
          </w:p>
        </w:tc>
      </w:tr>
      <w:tr w:rsidR="00DF7E1A" w:rsidRPr="00DF7E1A" w:rsidTr="0055621B">
        <w:trPr>
          <w:trHeight w:val="10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3409,5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2526,3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2376,3</w:t>
            </w:r>
          </w:p>
        </w:tc>
      </w:tr>
      <w:tr w:rsidR="00DF7E1A" w:rsidRPr="00DF7E1A" w:rsidTr="0055621B">
        <w:trPr>
          <w:trHeight w:val="34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3409,4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2526,2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2376,2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Центральный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аппарат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3391,4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2526,2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2376,2</w:t>
            </w:r>
          </w:p>
        </w:tc>
      </w:tr>
      <w:tr w:rsidR="00DF7E1A" w:rsidRPr="00DF7E1A" w:rsidTr="0055621B">
        <w:trPr>
          <w:trHeight w:val="242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выплату персоналу муниципальных органов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2676,9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</w:tr>
      <w:tr w:rsidR="00DF7E1A" w:rsidRPr="00DF7E1A" w:rsidTr="0055621B">
        <w:trPr>
          <w:trHeight w:val="127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2676,9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2676,9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2088,0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438,2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288,2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419,2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269,2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419,2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269,2</w:t>
            </w:r>
          </w:p>
        </w:tc>
      </w:tr>
      <w:tr w:rsidR="00DF7E1A" w:rsidRPr="00DF7E1A" w:rsidTr="0055621B">
        <w:trPr>
          <w:trHeight w:val="2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8800014590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/>
              </w:rPr>
            </w:pPr>
            <w:r w:rsidRPr="00DF7E1A">
              <w:rPr>
                <w:sz w:val="20"/>
                <w:szCs w:val="20"/>
                <w:lang w:val="ru-RU"/>
              </w:rPr>
              <w:t>Осуществление деятельности исполнения переданных полномочий из бюджетов поселений в бюджет Мошковского района по закупкам товаров, работ и услуг в части определения поставщиков (подрядчиков, исполнителей) для заказчиков муниципальных образований Мошковского района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8800085040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18,0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</w:tr>
      <w:tr w:rsidR="00DF7E1A" w:rsidRPr="00DF7E1A" w:rsidTr="0055621B">
        <w:trPr>
          <w:trHeight w:val="7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</w:rPr>
              <w:t>Межбюджетные</w:t>
            </w:r>
            <w:proofErr w:type="spellEnd"/>
            <w:r w:rsidRPr="00DF7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</w:rPr>
              <w:t>трансферты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8800085040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18,0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</w:tr>
      <w:tr w:rsidR="00DF7E1A" w:rsidRPr="00DF7E1A" w:rsidTr="0055621B">
        <w:trPr>
          <w:trHeight w:val="19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</w:rPr>
              <w:t>межбюджетные</w:t>
            </w:r>
            <w:proofErr w:type="spellEnd"/>
            <w:r w:rsidRPr="00DF7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</w:rPr>
              <w:t>трансферты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8800085040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540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18,0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</w:rPr>
            </w:pPr>
            <w:r w:rsidRPr="00DF7E1A">
              <w:rPr>
                <w:sz w:val="20"/>
                <w:szCs w:val="20"/>
              </w:rPr>
              <w:t>0,0</w:t>
            </w:r>
          </w:p>
        </w:tc>
      </w:tr>
      <w:tr w:rsidR="00DF7E1A" w:rsidRPr="00DF7E1A" w:rsidTr="0055621B">
        <w:trPr>
          <w:trHeight w:val="77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Решение вопросов в сфере административных правонарушений за счет субвенций из областного бюджета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0500070190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0500070190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0500070190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DF7E1A" w:rsidRPr="00DF7E1A" w:rsidTr="0055621B">
        <w:trPr>
          <w:trHeight w:val="77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81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исполнение переданных полномочий  на осуществление переданных полномочий контрольно-счетных органов поселений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8800085010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Межбюджетные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трансферты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8800085010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межбюджетные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трансферты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8800085010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Резервные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фонды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 xml:space="preserve">Финансирование непредвиденных расходов, в том числе на проведение аварийно-восстановительных работ по ликвидации последствий стихийных бедствий и других чрезвычайных ситуаций, имеющих место в текущем </w:t>
            </w:r>
            <w:r w:rsidRPr="00DF7E1A">
              <w:rPr>
                <w:sz w:val="20"/>
                <w:szCs w:val="20"/>
                <w:lang w:val="ru-RU" w:eastAsia="ru-RU"/>
              </w:rPr>
              <w:lastRenderedPageBreak/>
              <w:t>финансовом году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lastRenderedPageBreak/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lastRenderedPageBreak/>
              <w:t>Иные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Резервные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Другие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общегосударственные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вопросы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 xml:space="preserve">Владение, пользование и распоряжение имуществом, </w:t>
            </w:r>
            <w:proofErr w:type="gramStart"/>
            <w:r w:rsidRPr="00DF7E1A">
              <w:rPr>
                <w:sz w:val="20"/>
                <w:szCs w:val="20"/>
                <w:lang w:val="ru-RU" w:eastAsia="ru-RU"/>
              </w:rPr>
              <w:t>находящегося</w:t>
            </w:r>
            <w:proofErr w:type="gramEnd"/>
            <w:r w:rsidRPr="00DF7E1A">
              <w:rPr>
                <w:sz w:val="20"/>
                <w:szCs w:val="20"/>
                <w:lang w:val="ru-RU" w:eastAsia="ru-RU"/>
              </w:rPr>
              <w:t xml:space="preserve"> в муниципальной собственности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128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межбюджетные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31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31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Программные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31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/>
              </w:rPr>
            </w:pPr>
            <w:r w:rsidRPr="00DF7E1A">
              <w:rPr>
                <w:sz w:val="20"/>
                <w:szCs w:val="20"/>
                <w:lang w:val="ru-RU"/>
              </w:rPr>
              <w:t>Мероприятия в рамках муниципальной программы "Комплексные меры противодействия злоупотребления наркотиками и их незаконному обороту на территории Дубровинского сельсовета Мошковского района Новосибирской области"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31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31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Национальная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оборона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Мобилизационная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вневойсковая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подготовка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</w:tr>
      <w:tr w:rsidR="00DF7E1A" w:rsidRPr="00DF7E1A" w:rsidTr="0055621B">
        <w:trPr>
          <w:trHeight w:val="1046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198,5</w:t>
            </w:r>
          </w:p>
        </w:tc>
      </w:tr>
      <w:tr w:rsidR="00DF7E1A" w:rsidRPr="00DF7E1A" w:rsidTr="0055621B">
        <w:trPr>
          <w:trHeight w:val="1334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190,5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190,5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8,0</w:t>
            </w:r>
          </w:p>
        </w:tc>
      </w:tr>
      <w:tr w:rsidR="00DF7E1A" w:rsidRPr="00DF7E1A" w:rsidTr="0055621B">
        <w:trPr>
          <w:trHeight w:val="546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</w:t>
            </w:r>
            <w:r w:rsidRPr="00DF7E1A">
              <w:rPr>
                <w:bCs/>
                <w:sz w:val="20"/>
                <w:szCs w:val="20"/>
                <w:shd w:val="clear" w:color="auto" w:fill="FFFF00"/>
                <w:lang w:eastAsia="ru-RU"/>
              </w:rPr>
              <w:t>5</w:t>
            </w:r>
            <w:r w:rsidRPr="00DF7E1A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584,4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72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31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46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31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</w:rPr>
            </w:pPr>
            <w:proofErr w:type="spellStart"/>
            <w:r w:rsidRPr="00DF7E1A">
              <w:rPr>
                <w:sz w:val="20"/>
                <w:szCs w:val="20"/>
              </w:rPr>
              <w:t>Программные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местного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>Мероприятия в рамках муниципальной программы «Пожарная безопасность на территории Дубровинского сельсовета Мошковского района Новосибирской области»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7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Обеспечение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пожарной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безопасности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7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60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>Содержание и обеспечение деятельности муниципальной пожарной охраны и добровольной пожарной охраны связанные с организацией мероприятий по обеспечению пожарной безопасности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8800002290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60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8800002290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60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 xml:space="preserve">Бюджетные инвестиции на приобретение объектов недвижимого имущества в государственную </w:t>
            </w:r>
            <w:r w:rsidRPr="00DF7E1A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муниципальную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собственность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8800002290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60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lastRenderedPageBreak/>
              <w:t>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1076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>Муниципальная программа «Профилактика терроризма и экстремизма на территории Дубровинского сельсовета Мошковского района Новосибирской области»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4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Национальная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экономика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5033,2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3768,9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4275,6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Дорожное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хозяйство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5030,7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3768,9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4275,6</w:t>
            </w:r>
          </w:p>
        </w:tc>
      </w:tr>
      <w:tr w:rsidR="00DF7E1A" w:rsidRPr="00DF7E1A" w:rsidTr="0055621B">
        <w:trPr>
          <w:trHeight w:val="65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6100070760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3226,9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2198,9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2795,2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6100070760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3226,9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2198,9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2795,2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6100070760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3226,9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2198,9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2795,2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Программные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1805,8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1480,4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 xml:space="preserve">Мероприятия в рамках муниципальной программы «Дорожного строительства, реконструкции, содержания и </w:t>
            </w:r>
            <w:proofErr w:type="gramStart"/>
            <w:r w:rsidRPr="00DF7E1A">
              <w:rPr>
                <w:sz w:val="20"/>
                <w:szCs w:val="20"/>
                <w:lang w:val="ru-RU"/>
              </w:rPr>
              <w:t>обслуживания</w:t>
            </w:r>
            <w:proofErr w:type="gramEnd"/>
            <w:r w:rsidRPr="00DF7E1A">
              <w:rPr>
                <w:sz w:val="20"/>
                <w:szCs w:val="20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1805,8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1480,4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1805,8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1480,4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1805,8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1480,4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</w:rPr>
            </w:pPr>
            <w:proofErr w:type="spellStart"/>
            <w:r w:rsidRPr="00DF7E1A">
              <w:rPr>
                <w:sz w:val="20"/>
                <w:szCs w:val="20"/>
              </w:rPr>
              <w:t>Программные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местного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/>
              </w:rPr>
            </w:pPr>
            <w:r w:rsidRPr="00DF7E1A">
              <w:rPr>
                <w:sz w:val="20"/>
                <w:szCs w:val="20"/>
                <w:lang w:val="ru-RU"/>
              </w:rPr>
              <w:t>Мероприятия в рамках муниципальной программы  «Развитие и поддержка малого и среднего предпринимательства  на территории Дубровинского сельсовета Мошковского района Новосибирской области»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Жилищно-коммунальное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хозяйство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758,1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664,1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Жилищное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хозяйство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77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lastRenderedPageBreak/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Коммунальное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хозяйство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>Мероприятия по подготовке объектов жилищно-коммунального хозяйства Новосибирской области к работе в осеннее - зимний период подпрограммы «Безопасность коммунального хозяйства»   государственной программы Новосибирской области «Жилищно-коммунальное хозяйство Новосибирской области в 2015-2020 годах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0910070810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0910070810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</w:t>
            </w:r>
            <w:proofErr w:type="gramStart"/>
            <w:r w:rsidRPr="00DF7E1A">
              <w:rPr>
                <w:color w:val="000000"/>
                <w:sz w:val="20"/>
                <w:szCs w:val="20"/>
                <w:lang w:val="ru-RU" w:eastAsia="ru-RU"/>
              </w:rPr>
              <w:t>м-</w:t>
            </w:r>
            <w:proofErr w:type="gramEnd"/>
            <w:r w:rsidRPr="00DF7E1A">
              <w:rPr>
                <w:color w:val="000000"/>
                <w:sz w:val="20"/>
                <w:szCs w:val="20"/>
                <w:lang w:val="ru-RU" w:eastAsia="ru-RU"/>
              </w:rPr>
              <w:t xml:space="preserve"> производителям товаров, работ, услуг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0910070810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Благоустройство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1927,8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758,1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664,1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F7E1A">
              <w:rPr>
                <w:sz w:val="20"/>
                <w:szCs w:val="20"/>
              </w:rPr>
              <w:t>Программные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местного</w:t>
            </w:r>
            <w:proofErr w:type="spellEnd"/>
            <w:r w:rsidRPr="00DF7E1A">
              <w:rPr>
                <w:sz w:val="20"/>
                <w:szCs w:val="20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 xml:space="preserve">Мероприятия в рамках муниципальной программы «Дорожного строительства, реконструкции, содержания и </w:t>
            </w:r>
            <w:proofErr w:type="gramStart"/>
            <w:r w:rsidRPr="00DF7E1A">
              <w:rPr>
                <w:sz w:val="20"/>
                <w:szCs w:val="20"/>
                <w:lang w:val="ru-RU"/>
              </w:rPr>
              <w:t>обслуживания</w:t>
            </w:r>
            <w:proofErr w:type="gramEnd"/>
            <w:r w:rsidRPr="00DF7E1A">
              <w:rPr>
                <w:sz w:val="20"/>
                <w:szCs w:val="20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8900002260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8900002260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8900002260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758,1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664,1</w:t>
            </w:r>
          </w:p>
        </w:tc>
      </w:tr>
      <w:tr w:rsidR="00DF7E1A" w:rsidRPr="00DF7E1A" w:rsidTr="0055621B">
        <w:trPr>
          <w:trHeight w:val="20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Уличное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освещение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191,3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Содержание автомобильных дорог и инженерных сооружение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8800002170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8800002170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8800002170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7E1A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927,9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164,1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877,9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114,1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877,9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208,1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114,1</w:t>
            </w:r>
          </w:p>
        </w:tc>
      </w:tr>
      <w:tr w:rsidR="00DF7E1A" w:rsidRPr="00DF7E1A" w:rsidTr="0055621B">
        <w:trPr>
          <w:trHeight w:val="64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Субсидия на обеспечение сбалансированности местных бюджетов в рамках государственной программы «управление государственными финансами в Новосибирской области на 2014-2019 г»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Реализация мероприятий по благоустройству территорий  кладбищ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8800070540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Охрана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окружающей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среды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Организация мероприятий по охране окружающей среды в границах поселений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Образование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Молодежная политика и оздоровление детей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77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Мероприятия по оздоровлению детей в рамках государственной программы Новосибирской области «Развитие системы социальной поддержки населения и улучшения социального положения семей с детьми в Новосибирской области на 2014-2019 годы»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0400070359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r w:rsidRPr="00DF7E1A">
              <w:rPr>
                <w:sz w:val="20"/>
                <w:szCs w:val="20"/>
                <w:lang w:eastAsia="ru-RU"/>
              </w:rPr>
              <w:t>0400070359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</w:p>
          <w:p w:rsidR="00DF7E1A" w:rsidRPr="00DF7E1A" w:rsidRDefault="00DF7E1A" w:rsidP="00DF7E1A">
            <w:r w:rsidRPr="00DF7E1A">
              <w:rPr>
                <w:sz w:val="20"/>
                <w:szCs w:val="20"/>
                <w:lang w:eastAsia="ru-RU"/>
              </w:rPr>
              <w:t>0400070359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7684,2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4876,0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Культура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7684,2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4876,0</w:t>
            </w:r>
          </w:p>
        </w:tc>
      </w:tr>
      <w:tr w:rsidR="00DF7E1A" w:rsidRPr="00DF7E1A" w:rsidTr="0055621B">
        <w:trPr>
          <w:trHeight w:val="77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lastRenderedPageBreak/>
              <w:t>Создание условий для обеспечения населения Мошковского района услугами по организации досуга и услугами организации культуры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</w:t>
            </w:r>
            <w:r w:rsidRPr="00DF7E1A">
              <w:rPr>
                <w:bCs/>
                <w:sz w:val="20"/>
                <w:szCs w:val="20"/>
                <w:shd w:val="clear" w:color="auto" w:fill="C2D69B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7681,2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4876,0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Дома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культуры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6367,0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4876,0</w:t>
            </w:r>
          </w:p>
        </w:tc>
      </w:tr>
      <w:tr w:rsidR="00DF7E1A" w:rsidRPr="00DF7E1A" w:rsidTr="0055621B">
        <w:trPr>
          <w:trHeight w:val="1334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казенных учреждений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4902,0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4500,0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1449,0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360,0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1449,0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360,0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Иные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ассигнования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0810000880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16,0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/>
              </w:rPr>
              <w:t>Организация деятельности домов культуры за счет средств областного бюджета на реализацию мероприятий по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0810070510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1314,2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0810070510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1314,2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казенных учреждений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0810070510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1314,2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Программные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color w:val="000000"/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/>
              </w:rPr>
            </w:pPr>
            <w:r w:rsidRPr="00DF7E1A">
              <w:rPr>
                <w:sz w:val="20"/>
                <w:szCs w:val="20"/>
                <w:lang w:val="ru-RU"/>
              </w:rPr>
              <w:t>Мероприятия в рамках муниципальной программы «Военно-патриотическое воспитание молодежи на территории Дубровинского сельсовета Мошковского района Новосибирской области»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8900002290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Социальная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политика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Пенсионное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обеспечение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 xml:space="preserve">Доплаты к пенсиям государственных служащих субъектов РФ и </w:t>
            </w:r>
            <w:r w:rsidRPr="00DF7E1A">
              <w:rPr>
                <w:sz w:val="20"/>
                <w:szCs w:val="20"/>
                <w:lang w:val="ru-RU" w:eastAsia="ru-RU"/>
              </w:rPr>
              <w:lastRenderedPageBreak/>
              <w:t>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lastRenderedPageBreak/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 xml:space="preserve">Публичные нормативные обязательства по социальным </w:t>
            </w:r>
            <w:proofErr w:type="gramStart"/>
            <w:r w:rsidRPr="00DF7E1A">
              <w:rPr>
                <w:color w:val="000000"/>
                <w:sz w:val="20"/>
                <w:szCs w:val="20"/>
                <w:lang w:val="ru-RU" w:eastAsia="ru-RU"/>
              </w:rPr>
              <w:t>выплатам граждан</w:t>
            </w:r>
            <w:proofErr w:type="gramEnd"/>
            <w:r w:rsidRPr="00DF7E1A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Физическая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культура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спорт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направления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местного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бюджета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Мероприятия в области здравоохранения, спорта, физической культуры и туризма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5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DF7E1A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8800002190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Условно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утвержденные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расходы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DF7E1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DF7E1A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524,8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Условно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утвержденные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расходы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524,8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Условно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утвержденные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расходы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8800099990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524,8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Условно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утвержденные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расходы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8800099990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524,8</w:t>
            </w:r>
          </w:p>
        </w:tc>
      </w:tr>
      <w:tr w:rsidR="00DF7E1A" w:rsidRPr="00DF7E1A" w:rsidTr="0055621B">
        <w:trPr>
          <w:trHeight w:val="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20321,3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13019,6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13489,6</w:t>
            </w:r>
          </w:p>
        </w:tc>
      </w:tr>
    </w:tbl>
    <w:p w:rsidR="00DF7E1A" w:rsidRPr="00DF7E1A" w:rsidRDefault="00DF7E1A" w:rsidP="00DF7E1A">
      <w:pPr>
        <w:tabs>
          <w:tab w:val="left" w:pos="7320"/>
        </w:tabs>
        <w:rPr>
          <w:sz w:val="20"/>
          <w:szCs w:val="20"/>
        </w:rPr>
      </w:pPr>
    </w:p>
    <w:p w:rsidR="00DF7E1A" w:rsidRPr="00DF7E1A" w:rsidRDefault="00DF7E1A" w:rsidP="00DF7E1A">
      <w:pPr>
        <w:tabs>
          <w:tab w:val="left" w:pos="7320"/>
        </w:tabs>
        <w:rPr>
          <w:sz w:val="20"/>
          <w:szCs w:val="20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7"/>
        <w:gridCol w:w="1983"/>
        <w:gridCol w:w="289"/>
        <w:gridCol w:w="1107"/>
        <w:gridCol w:w="1118"/>
        <w:gridCol w:w="605"/>
        <w:gridCol w:w="1276"/>
        <w:gridCol w:w="1672"/>
        <w:gridCol w:w="1021"/>
      </w:tblGrid>
      <w:tr w:rsidR="00DF7E1A" w:rsidRPr="00DF7E1A" w:rsidTr="0055621B">
        <w:trPr>
          <w:trHeight w:val="316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i/>
                <w:iCs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i/>
                <w:iCs/>
                <w:sz w:val="20"/>
                <w:szCs w:val="20"/>
                <w:lang w:eastAsia="ru-RU"/>
              </w:rPr>
              <w:t>Приложение</w:t>
            </w:r>
            <w:proofErr w:type="spellEnd"/>
            <w:r w:rsidRPr="00DF7E1A">
              <w:rPr>
                <w:i/>
                <w:iCs/>
                <w:sz w:val="20"/>
                <w:szCs w:val="20"/>
                <w:lang w:eastAsia="ru-RU"/>
              </w:rPr>
              <w:t xml:space="preserve"> 7</w:t>
            </w:r>
          </w:p>
        </w:tc>
      </w:tr>
      <w:tr w:rsidR="00DF7E1A" w:rsidRPr="00DF7E1A" w:rsidTr="0055621B">
        <w:trPr>
          <w:trHeight w:val="316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i/>
                <w:iCs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i/>
                <w:iCs/>
                <w:sz w:val="20"/>
                <w:szCs w:val="20"/>
                <w:lang w:val="ru-RU" w:eastAsia="ru-RU"/>
              </w:rPr>
            </w:pPr>
            <w:r w:rsidRPr="00DF7E1A">
              <w:rPr>
                <w:i/>
                <w:iCs/>
                <w:sz w:val="20"/>
                <w:szCs w:val="20"/>
                <w:lang w:val="ru-RU" w:eastAsia="ru-RU"/>
              </w:rPr>
              <w:t xml:space="preserve">к  проекту бюджета Дубровинского сельсовета Мошковского района Новосибирской области </w:t>
            </w:r>
          </w:p>
          <w:p w:rsidR="00DF7E1A" w:rsidRPr="00DF7E1A" w:rsidRDefault="00DF7E1A" w:rsidP="00DF7E1A">
            <w:pPr>
              <w:jc w:val="right"/>
              <w:rPr>
                <w:i/>
                <w:iCs/>
                <w:sz w:val="20"/>
                <w:szCs w:val="20"/>
                <w:lang w:val="ru-RU" w:eastAsia="ru-RU"/>
              </w:rPr>
            </w:pPr>
            <w:r w:rsidRPr="00DF7E1A">
              <w:rPr>
                <w:i/>
                <w:iCs/>
                <w:sz w:val="20"/>
                <w:szCs w:val="20"/>
                <w:lang w:val="ru-RU" w:eastAsia="ru-RU"/>
              </w:rPr>
              <w:t>на 2017 год и плановый период 2018 и 2019 годов</w:t>
            </w:r>
          </w:p>
        </w:tc>
      </w:tr>
      <w:tr w:rsidR="00DF7E1A" w:rsidRPr="00DF7E1A" w:rsidTr="0055621B">
        <w:trPr>
          <w:trHeight w:val="316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DF7E1A">
              <w:rPr>
                <w:b/>
                <w:bCs/>
                <w:lang w:eastAsia="ru-RU"/>
              </w:rPr>
              <w:t>Источники</w:t>
            </w:r>
            <w:proofErr w:type="spellEnd"/>
          </w:p>
        </w:tc>
      </w:tr>
      <w:tr w:rsidR="00DF7E1A" w:rsidRPr="00DF7E1A" w:rsidTr="0055621B">
        <w:trPr>
          <w:trHeight w:val="61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b/>
                <w:bCs/>
                <w:lang w:val="ru-RU" w:eastAsia="ru-RU"/>
              </w:rPr>
            </w:pPr>
            <w:r w:rsidRPr="00DF7E1A">
              <w:rPr>
                <w:b/>
                <w:bCs/>
                <w:lang w:val="ru-RU" w:eastAsia="ru-RU"/>
              </w:rPr>
              <w:t>внутреннего финансирования дефицита  бюджета Дубровинского сельсовета Мошковского района Новосибирской области  на 2017 год и плановый период 2018 и 2019 годов</w:t>
            </w:r>
          </w:p>
        </w:tc>
      </w:tr>
      <w:tr w:rsidR="00DF7E1A" w:rsidRPr="00DF7E1A" w:rsidTr="0055621B">
        <w:trPr>
          <w:trHeight w:val="316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val="ru-RU"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proofErr w:type="spellStart"/>
            <w:r w:rsidRPr="00DF7E1A">
              <w:rPr>
                <w:lang w:eastAsia="ru-RU"/>
              </w:rPr>
              <w:t>тыс.рублей</w:t>
            </w:r>
            <w:proofErr w:type="spellEnd"/>
          </w:p>
        </w:tc>
      </w:tr>
      <w:tr w:rsidR="00DF7E1A" w:rsidRPr="00DF7E1A" w:rsidTr="0055621B">
        <w:trPr>
          <w:trHeight w:val="63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center"/>
              <w:rPr>
                <w:lang w:eastAsia="ru-RU"/>
              </w:rPr>
            </w:pPr>
            <w:proofErr w:type="spellStart"/>
            <w:r w:rsidRPr="00DF7E1A">
              <w:rPr>
                <w:lang w:eastAsia="ru-RU"/>
              </w:rPr>
              <w:t>Код</w:t>
            </w:r>
            <w:proofErr w:type="spellEnd"/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1A" w:rsidRPr="00DF7E1A" w:rsidRDefault="00DF7E1A" w:rsidP="00DF7E1A">
            <w:pPr>
              <w:jc w:val="center"/>
              <w:rPr>
                <w:lang w:eastAsia="ru-RU"/>
              </w:rPr>
            </w:pPr>
            <w:proofErr w:type="spellStart"/>
            <w:r w:rsidRPr="00DF7E1A">
              <w:rPr>
                <w:lang w:eastAsia="ru-RU"/>
              </w:rPr>
              <w:t>Наименование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1A" w:rsidRPr="00DF7E1A" w:rsidRDefault="00DF7E1A" w:rsidP="00DF7E1A">
            <w:pPr>
              <w:jc w:val="center"/>
              <w:rPr>
                <w:lang w:eastAsia="ru-RU"/>
              </w:rPr>
            </w:pPr>
            <w:proofErr w:type="spellStart"/>
            <w:r w:rsidRPr="00DF7E1A">
              <w:rPr>
                <w:lang w:eastAsia="ru-RU"/>
              </w:rPr>
              <w:t>Сумма</w:t>
            </w:r>
            <w:proofErr w:type="spellEnd"/>
            <w:r w:rsidRPr="00DF7E1A">
              <w:rPr>
                <w:lang w:eastAsia="ru-RU"/>
              </w:rPr>
              <w:t xml:space="preserve"> </w:t>
            </w:r>
            <w:proofErr w:type="spellStart"/>
            <w:r w:rsidRPr="00DF7E1A">
              <w:rPr>
                <w:lang w:eastAsia="ru-RU"/>
              </w:rPr>
              <w:t>на</w:t>
            </w:r>
            <w:proofErr w:type="spellEnd"/>
            <w:r w:rsidRPr="00DF7E1A">
              <w:rPr>
                <w:lang w:eastAsia="ru-RU"/>
              </w:rPr>
              <w:t xml:space="preserve"> 2017 </w:t>
            </w:r>
            <w:proofErr w:type="spellStart"/>
            <w:r w:rsidRPr="00DF7E1A">
              <w:rPr>
                <w:lang w:eastAsia="ru-RU"/>
              </w:rPr>
              <w:t>год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E1A" w:rsidRPr="00DF7E1A" w:rsidRDefault="00DF7E1A" w:rsidP="00DF7E1A">
            <w:pPr>
              <w:jc w:val="center"/>
              <w:rPr>
                <w:lang w:eastAsia="ru-RU"/>
              </w:rPr>
            </w:pPr>
            <w:proofErr w:type="spellStart"/>
            <w:r w:rsidRPr="00DF7E1A">
              <w:rPr>
                <w:lang w:eastAsia="ru-RU"/>
              </w:rPr>
              <w:t>Сумма</w:t>
            </w:r>
            <w:proofErr w:type="spellEnd"/>
            <w:r w:rsidRPr="00DF7E1A">
              <w:rPr>
                <w:lang w:eastAsia="ru-RU"/>
              </w:rPr>
              <w:t xml:space="preserve"> </w:t>
            </w:r>
            <w:proofErr w:type="spellStart"/>
            <w:r w:rsidRPr="00DF7E1A">
              <w:rPr>
                <w:lang w:eastAsia="ru-RU"/>
              </w:rPr>
              <w:t>на</w:t>
            </w:r>
            <w:proofErr w:type="spellEnd"/>
            <w:r w:rsidRPr="00DF7E1A">
              <w:rPr>
                <w:lang w:eastAsia="ru-RU"/>
              </w:rPr>
              <w:t xml:space="preserve"> 2018 </w:t>
            </w:r>
            <w:proofErr w:type="spellStart"/>
            <w:r w:rsidRPr="00DF7E1A">
              <w:rPr>
                <w:lang w:eastAsia="ru-RU"/>
              </w:rPr>
              <w:t>год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1A" w:rsidRPr="00DF7E1A" w:rsidRDefault="00DF7E1A" w:rsidP="00DF7E1A">
            <w:pPr>
              <w:jc w:val="center"/>
              <w:rPr>
                <w:lang w:eastAsia="ru-RU"/>
              </w:rPr>
            </w:pPr>
            <w:proofErr w:type="spellStart"/>
            <w:r w:rsidRPr="00DF7E1A">
              <w:rPr>
                <w:lang w:eastAsia="ru-RU"/>
              </w:rPr>
              <w:t>Сумма</w:t>
            </w:r>
            <w:proofErr w:type="spellEnd"/>
            <w:r w:rsidRPr="00DF7E1A">
              <w:rPr>
                <w:lang w:eastAsia="ru-RU"/>
              </w:rPr>
              <w:t xml:space="preserve"> </w:t>
            </w:r>
            <w:proofErr w:type="spellStart"/>
            <w:r w:rsidRPr="00DF7E1A">
              <w:rPr>
                <w:lang w:eastAsia="ru-RU"/>
              </w:rPr>
              <w:t>на</w:t>
            </w:r>
            <w:proofErr w:type="spellEnd"/>
            <w:r w:rsidRPr="00DF7E1A">
              <w:rPr>
                <w:lang w:eastAsia="ru-RU"/>
              </w:rPr>
              <w:t xml:space="preserve"> 2019 </w:t>
            </w:r>
            <w:proofErr w:type="spellStart"/>
            <w:r w:rsidRPr="00DF7E1A">
              <w:rPr>
                <w:lang w:eastAsia="ru-RU"/>
              </w:rPr>
              <w:t>год</w:t>
            </w:r>
            <w:proofErr w:type="spellEnd"/>
          </w:p>
        </w:tc>
      </w:tr>
      <w:tr w:rsidR="00DF7E1A" w:rsidRPr="00DF7E1A" w:rsidTr="0055621B">
        <w:trPr>
          <w:trHeight w:val="17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0,0</w:t>
            </w:r>
          </w:p>
        </w:tc>
      </w:tr>
      <w:tr w:rsidR="00DF7E1A" w:rsidRPr="00DF7E1A" w:rsidTr="0055621B">
        <w:trPr>
          <w:trHeight w:val="7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Увеличение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остатков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средств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-18361,8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-1272689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-13194,5</w:t>
            </w:r>
          </w:p>
        </w:tc>
      </w:tr>
      <w:tr w:rsidR="00DF7E1A" w:rsidRPr="00DF7E1A" w:rsidTr="0055621B">
        <w:trPr>
          <w:trHeight w:val="418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000 01 05 02 01 00 0000 500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-18361,8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-12726,9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-13194,5</w:t>
            </w:r>
          </w:p>
        </w:tc>
      </w:tr>
      <w:tr w:rsidR="00DF7E1A" w:rsidRPr="00DF7E1A" w:rsidTr="0055621B">
        <w:trPr>
          <w:trHeight w:val="7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-18361,8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-12726,8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-13194,5</w:t>
            </w:r>
          </w:p>
        </w:tc>
      </w:tr>
      <w:tr w:rsidR="00DF7E1A" w:rsidRPr="00DF7E1A" w:rsidTr="0055621B">
        <w:trPr>
          <w:trHeight w:val="14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000 01 05 02 01 05 0000 510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Увеличение остатков денежных средств 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-18361,8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-12726,8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-13194,5</w:t>
            </w:r>
          </w:p>
        </w:tc>
      </w:tr>
      <w:tr w:rsidR="00DF7E1A" w:rsidRPr="00DF7E1A" w:rsidTr="0055621B">
        <w:trPr>
          <w:trHeight w:val="249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Уменьшение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остатков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средств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бюджетов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20321,3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13019,6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13489,6</w:t>
            </w:r>
          </w:p>
        </w:tc>
      </w:tr>
      <w:tr w:rsidR="00DF7E1A" w:rsidRPr="00DF7E1A" w:rsidTr="0055621B">
        <w:trPr>
          <w:trHeight w:val="37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000 01 05 02 01 00 0000 600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20321,3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13019,6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13489,6</w:t>
            </w:r>
          </w:p>
        </w:tc>
      </w:tr>
      <w:tr w:rsidR="00DF7E1A" w:rsidRPr="00DF7E1A" w:rsidTr="0055621B">
        <w:trPr>
          <w:trHeight w:val="149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20321,3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13019,6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13489,6</w:t>
            </w:r>
          </w:p>
        </w:tc>
      </w:tr>
      <w:tr w:rsidR="00DF7E1A" w:rsidRPr="00DF7E1A" w:rsidTr="0055621B">
        <w:trPr>
          <w:trHeight w:val="597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r w:rsidRPr="00DF7E1A">
              <w:rPr>
                <w:sz w:val="20"/>
                <w:szCs w:val="20"/>
                <w:lang w:eastAsia="ru-RU"/>
              </w:rPr>
              <w:lastRenderedPageBreak/>
              <w:t>000 01 05 02 01 05 0000 610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val="ru-RU" w:eastAsia="ru-RU"/>
              </w:rPr>
            </w:pPr>
            <w:r w:rsidRPr="00DF7E1A">
              <w:rPr>
                <w:sz w:val="20"/>
                <w:szCs w:val="20"/>
                <w:lang w:val="ru-RU" w:eastAsia="ru-RU"/>
              </w:rPr>
              <w:t>Уменьшение  прочих остатков денежных средств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20321,3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13019,6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13489,6</w:t>
            </w:r>
          </w:p>
        </w:tc>
      </w:tr>
      <w:tr w:rsidR="00DF7E1A" w:rsidRPr="00DF7E1A" w:rsidTr="0055621B">
        <w:trPr>
          <w:trHeight w:val="34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lang w:eastAsia="ru-RU"/>
              </w:rPr>
            </w:pPr>
            <w:r w:rsidRPr="00DF7E1A">
              <w:rPr>
                <w:lang w:eastAsia="ru-RU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F7E1A">
              <w:rPr>
                <w:sz w:val="20"/>
                <w:szCs w:val="20"/>
                <w:lang w:eastAsia="ru-RU"/>
              </w:rPr>
              <w:t>Итого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источников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внутреннего</w:t>
            </w:r>
            <w:proofErr w:type="spellEnd"/>
            <w:r w:rsidRPr="00DF7E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7E1A">
              <w:rPr>
                <w:sz w:val="20"/>
                <w:szCs w:val="20"/>
                <w:lang w:eastAsia="ru-RU"/>
              </w:rPr>
              <w:t>финансирования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1959,5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292,8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1A" w:rsidRPr="00DF7E1A" w:rsidRDefault="00DF7E1A" w:rsidP="00DF7E1A">
            <w:pPr>
              <w:jc w:val="right"/>
              <w:rPr>
                <w:lang w:eastAsia="ru-RU"/>
              </w:rPr>
            </w:pPr>
            <w:r w:rsidRPr="00DF7E1A">
              <w:rPr>
                <w:lang w:eastAsia="ru-RU"/>
              </w:rPr>
              <w:t>295,1</w:t>
            </w:r>
          </w:p>
        </w:tc>
      </w:tr>
    </w:tbl>
    <w:p w:rsidR="00DF7E1A" w:rsidRPr="00DF7E1A" w:rsidRDefault="00DF7E1A" w:rsidP="00DF7E1A">
      <w:pPr>
        <w:tabs>
          <w:tab w:val="left" w:pos="7320"/>
        </w:tabs>
        <w:rPr>
          <w:sz w:val="20"/>
          <w:szCs w:val="20"/>
        </w:rPr>
      </w:pPr>
    </w:p>
    <w:p w:rsidR="00DF7E1A" w:rsidRPr="00DF7E1A" w:rsidRDefault="00DF7E1A" w:rsidP="00DF7E1A">
      <w:pPr>
        <w:tabs>
          <w:tab w:val="left" w:pos="7320"/>
        </w:tabs>
        <w:rPr>
          <w:sz w:val="20"/>
          <w:szCs w:val="20"/>
        </w:rPr>
      </w:pPr>
    </w:p>
    <w:p w:rsidR="00DF7E1A" w:rsidRPr="00DF7E1A" w:rsidRDefault="00DF7E1A" w:rsidP="00DF7E1A">
      <w:pPr>
        <w:tabs>
          <w:tab w:val="left" w:pos="7320"/>
        </w:tabs>
        <w:rPr>
          <w:sz w:val="20"/>
          <w:szCs w:val="20"/>
        </w:rPr>
      </w:pPr>
    </w:p>
    <w:p w:rsidR="00D02841" w:rsidRPr="00DF7E1A" w:rsidRDefault="00D02841" w:rsidP="00DF7E1A"/>
    <w:sectPr w:rsidR="00D02841" w:rsidRPr="00DF7E1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E2" w:rsidRDefault="002A7BE2">
      <w:r>
        <w:separator/>
      </w:r>
    </w:p>
  </w:endnote>
  <w:endnote w:type="continuationSeparator" w:id="0">
    <w:p w:rsidR="002A7BE2" w:rsidRDefault="002A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FB" w:rsidRDefault="00F257F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7E1A">
      <w:rPr>
        <w:noProof/>
      </w:rPr>
      <w:t>1</w:t>
    </w:r>
    <w:r>
      <w:fldChar w:fldCharType="end"/>
    </w:r>
  </w:p>
  <w:p w:rsidR="00FD18FB" w:rsidRDefault="002A7BE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E2" w:rsidRDefault="002A7BE2">
      <w:r>
        <w:separator/>
      </w:r>
    </w:p>
  </w:footnote>
  <w:footnote w:type="continuationSeparator" w:id="0">
    <w:p w:rsidR="002A7BE2" w:rsidRDefault="002A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1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60" w:hanging="2055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605" w:hanging="4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965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AE1"/>
    <w:multiLevelType w:val="hybridMultilevel"/>
    <w:tmpl w:val="00003D6C"/>
    <w:lvl w:ilvl="0" w:tplc="00002CD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204032F"/>
    <w:multiLevelType w:val="hybridMultilevel"/>
    <w:tmpl w:val="B9AC8314"/>
    <w:lvl w:ilvl="0" w:tplc="191814D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0F5987"/>
    <w:multiLevelType w:val="hybridMultilevel"/>
    <w:tmpl w:val="A47C989A"/>
    <w:lvl w:ilvl="0" w:tplc="82C2E27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315B53"/>
    <w:multiLevelType w:val="hybridMultilevel"/>
    <w:tmpl w:val="E8384B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2D6406"/>
    <w:multiLevelType w:val="multilevel"/>
    <w:tmpl w:val="28F8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462EE8"/>
    <w:multiLevelType w:val="multilevel"/>
    <w:tmpl w:val="B1FCB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315D67F4"/>
    <w:multiLevelType w:val="hybridMultilevel"/>
    <w:tmpl w:val="B2F4E062"/>
    <w:lvl w:ilvl="0" w:tplc="0236531C">
      <w:start w:val="1"/>
      <w:numFmt w:val="decimal"/>
      <w:lvlText w:val="%1."/>
      <w:lvlJc w:val="left"/>
      <w:pPr>
        <w:ind w:left="1800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E1595"/>
    <w:multiLevelType w:val="multilevel"/>
    <w:tmpl w:val="7740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570CD6"/>
    <w:multiLevelType w:val="hybridMultilevel"/>
    <w:tmpl w:val="CD3AACC2"/>
    <w:lvl w:ilvl="0" w:tplc="A86A87F2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EAB6369"/>
    <w:multiLevelType w:val="hybridMultilevel"/>
    <w:tmpl w:val="33FE1F76"/>
    <w:lvl w:ilvl="0" w:tplc="C346CAE4">
      <w:start w:val="1"/>
      <w:numFmt w:val="decimal"/>
      <w:lvlText w:val="%1)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C0BA1"/>
    <w:multiLevelType w:val="multilevel"/>
    <w:tmpl w:val="9A86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1A378B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42AAB"/>
    <w:multiLevelType w:val="multilevel"/>
    <w:tmpl w:val="4B00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80E82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CC623D"/>
    <w:multiLevelType w:val="hybridMultilevel"/>
    <w:tmpl w:val="97949EE0"/>
    <w:lvl w:ilvl="0" w:tplc="C56EBEDC">
      <w:start w:val="1"/>
      <w:numFmt w:val="decimal"/>
      <w:lvlText w:val="%1."/>
      <w:lvlJc w:val="left"/>
      <w:pPr>
        <w:ind w:left="18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504A74EA"/>
    <w:multiLevelType w:val="multilevel"/>
    <w:tmpl w:val="0E86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B65207"/>
    <w:multiLevelType w:val="hybridMultilevel"/>
    <w:tmpl w:val="6EF8A516"/>
    <w:lvl w:ilvl="0" w:tplc="58761BE4">
      <w:start w:val="1"/>
      <w:numFmt w:val="decimal"/>
      <w:lvlText w:val="%1."/>
      <w:lvlJc w:val="left"/>
      <w:pPr>
        <w:ind w:left="201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B45C56"/>
    <w:multiLevelType w:val="hybridMultilevel"/>
    <w:tmpl w:val="6DE679EC"/>
    <w:lvl w:ilvl="0" w:tplc="95A8F9D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5E953C28"/>
    <w:multiLevelType w:val="multilevel"/>
    <w:tmpl w:val="7A242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2C31F4"/>
    <w:multiLevelType w:val="hybridMultilevel"/>
    <w:tmpl w:val="9A0E8520"/>
    <w:lvl w:ilvl="0" w:tplc="B39AA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>
    <w:nsid w:val="74955793"/>
    <w:multiLevelType w:val="multilevel"/>
    <w:tmpl w:val="B1C4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F76197"/>
    <w:multiLevelType w:val="hybridMultilevel"/>
    <w:tmpl w:val="816ED08A"/>
    <w:lvl w:ilvl="0" w:tplc="D6B8E7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9"/>
  </w:num>
  <w:num w:numId="7">
    <w:abstractNumId w:val="31"/>
  </w:num>
  <w:num w:numId="8">
    <w:abstractNumId w:val="16"/>
  </w:num>
  <w:num w:numId="9">
    <w:abstractNumId w:val="13"/>
  </w:num>
  <w:num w:numId="10">
    <w:abstractNumId w:val="19"/>
  </w:num>
  <w:num w:numId="11">
    <w:abstractNumId w:val="25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3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8"/>
  </w:num>
  <w:num w:numId="32">
    <w:abstractNumId w:val="9"/>
  </w:num>
  <w:num w:numId="33">
    <w:abstractNumId w:val="17"/>
  </w:num>
  <w:num w:numId="34">
    <w:abstractNumId w:val="28"/>
  </w:num>
  <w:num w:numId="35">
    <w:abstractNumId w:val="24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1"/>
  </w:num>
  <w:num w:numId="39">
    <w:abstractNumId w:val="10"/>
  </w:num>
  <w:num w:numId="40">
    <w:abstractNumId w:val="32"/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9E"/>
    <w:rsid w:val="00016DAB"/>
    <w:rsid w:val="0006049E"/>
    <w:rsid w:val="000B65C1"/>
    <w:rsid w:val="000D4485"/>
    <w:rsid w:val="000E3412"/>
    <w:rsid w:val="001407AE"/>
    <w:rsid w:val="001F62BE"/>
    <w:rsid w:val="0024364A"/>
    <w:rsid w:val="002A7BE2"/>
    <w:rsid w:val="002E46B2"/>
    <w:rsid w:val="003B4314"/>
    <w:rsid w:val="0040397C"/>
    <w:rsid w:val="00466426"/>
    <w:rsid w:val="00475DFD"/>
    <w:rsid w:val="00490993"/>
    <w:rsid w:val="004B710B"/>
    <w:rsid w:val="00551E5E"/>
    <w:rsid w:val="0056281C"/>
    <w:rsid w:val="005B27E5"/>
    <w:rsid w:val="0068354D"/>
    <w:rsid w:val="006D0BFA"/>
    <w:rsid w:val="0072322F"/>
    <w:rsid w:val="00863535"/>
    <w:rsid w:val="00891736"/>
    <w:rsid w:val="008F63E1"/>
    <w:rsid w:val="00974446"/>
    <w:rsid w:val="0099262C"/>
    <w:rsid w:val="009D3564"/>
    <w:rsid w:val="009F4309"/>
    <w:rsid w:val="00A12B13"/>
    <w:rsid w:val="00A1514C"/>
    <w:rsid w:val="00A6596D"/>
    <w:rsid w:val="00AD5FFD"/>
    <w:rsid w:val="00AE1613"/>
    <w:rsid w:val="00AF1816"/>
    <w:rsid w:val="00BC0797"/>
    <w:rsid w:val="00BF0846"/>
    <w:rsid w:val="00BF20EC"/>
    <w:rsid w:val="00BF4454"/>
    <w:rsid w:val="00CA422A"/>
    <w:rsid w:val="00CA645B"/>
    <w:rsid w:val="00CC565C"/>
    <w:rsid w:val="00D02841"/>
    <w:rsid w:val="00D23C66"/>
    <w:rsid w:val="00DB68D3"/>
    <w:rsid w:val="00DE3C30"/>
    <w:rsid w:val="00DE5548"/>
    <w:rsid w:val="00DF7E1A"/>
    <w:rsid w:val="00E002F9"/>
    <w:rsid w:val="00E42C4E"/>
    <w:rsid w:val="00EA30F9"/>
    <w:rsid w:val="00EC7A17"/>
    <w:rsid w:val="00ED1429"/>
    <w:rsid w:val="00EF7BD7"/>
    <w:rsid w:val="00F257FC"/>
    <w:rsid w:val="00F47EC3"/>
    <w:rsid w:val="00F60158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5DF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2E46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E46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E46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2E46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2E46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2E46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E46B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rsid w:val="002E46B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46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475DFD"/>
    <w:rPr>
      <w:color w:val="0000FF"/>
      <w:u w:val="single"/>
    </w:rPr>
  </w:style>
  <w:style w:type="paragraph" w:styleId="a5">
    <w:name w:val="No Spacing"/>
    <w:aliases w:val="с интервалом,Без интервала1,No Spacing,No Spacing1"/>
    <w:link w:val="a6"/>
    <w:uiPriority w:val="1"/>
    <w:qFormat/>
    <w:rsid w:val="00BF20E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1"/>
    <w:link w:val="1"/>
    <w:uiPriority w:val="9"/>
    <w:rsid w:val="002E46B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"/>
    <w:rsid w:val="002E46B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uiPriority w:val="9"/>
    <w:rsid w:val="002E46B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uiPriority w:val="9"/>
    <w:rsid w:val="002E46B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2E46B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rsid w:val="002E46B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2E46B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2E46B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2E46B2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3"/>
    <w:uiPriority w:val="99"/>
    <w:semiHidden/>
    <w:rsid w:val="002E46B2"/>
  </w:style>
  <w:style w:type="character" w:customStyle="1" w:styleId="Absatz-Standardschriftart">
    <w:name w:val="Absatz-Standardschriftart"/>
    <w:rsid w:val="002E46B2"/>
  </w:style>
  <w:style w:type="character" w:customStyle="1" w:styleId="WW-Absatz-Standardschriftart">
    <w:name w:val="WW-Absatz-Standardschriftart"/>
    <w:rsid w:val="002E46B2"/>
  </w:style>
  <w:style w:type="character" w:customStyle="1" w:styleId="WW-Absatz-Standardschriftart1">
    <w:name w:val="WW-Absatz-Standardschriftart1"/>
    <w:rsid w:val="002E46B2"/>
  </w:style>
  <w:style w:type="character" w:customStyle="1" w:styleId="WW-Absatz-Standardschriftart11">
    <w:name w:val="WW-Absatz-Standardschriftart11"/>
    <w:rsid w:val="002E46B2"/>
  </w:style>
  <w:style w:type="character" w:customStyle="1" w:styleId="WW-Absatz-Standardschriftart111">
    <w:name w:val="WW-Absatz-Standardschriftart111"/>
    <w:rsid w:val="002E46B2"/>
  </w:style>
  <w:style w:type="character" w:customStyle="1" w:styleId="12">
    <w:name w:val="Основной шрифт абзаца1"/>
    <w:rsid w:val="002E46B2"/>
  </w:style>
  <w:style w:type="character" w:customStyle="1" w:styleId="a7">
    <w:name w:val="Верхний колонтитул Знак"/>
    <w:aliases w:val="ВерхКолонтитул Знак1"/>
    <w:uiPriority w:val="99"/>
    <w:rsid w:val="002E46B2"/>
    <w:rPr>
      <w:sz w:val="24"/>
      <w:szCs w:val="24"/>
    </w:rPr>
  </w:style>
  <w:style w:type="character" w:customStyle="1" w:styleId="a8">
    <w:name w:val="Нижний колонтитул Знак"/>
    <w:uiPriority w:val="99"/>
    <w:rsid w:val="002E46B2"/>
    <w:rPr>
      <w:sz w:val="24"/>
      <w:szCs w:val="24"/>
    </w:rPr>
  </w:style>
  <w:style w:type="character" w:customStyle="1" w:styleId="a9">
    <w:name w:val="Символ нумерации"/>
    <w:rsid w:val="002E46B2"/>
  </w:style>
  <w:style w:type="paragraph" w:customStyle="1" w:styleId="aa">
    <w:name w:val="Заголовок"/>
    <w:basedOn w:val="a0"/>
    <w:next w:val="ab"/>
    <w:rsid w:val="002E46B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val="ru-RU" w:eastAsia="ar-SA" w:bidi="ar-SA"/>
    </w:rPr>
  </w:style>
  <w:style w:type="paragraph" w:styleId="ab">
    <w:name w:val="Body Text"/>
    <w:basedOn w:val="a0"/>
    <w:link w:val="ac"/>
    <w:rsid w:val="002E46B2"/>
    <w:pPr>
      <w:suppressAutoHyphens/>
      <w:spacing w:after="120"/>
    </w:pPr>
    <w:rPr>
      <w:rFonts w:ascii="Times New Roman" w:hAnsi="Times New Roman"/>
      <w:lang w:val="ru-RU" w:eastAsia="ar-SA" w:bidi="ar-SA"/>
    </w:rPr>
  </w:style>
  <w:style w:type="character" w:customStyle="1" w:styleId="ac">
    <w:name w:val="Основной текст Знак"/>
    <w:aliases w:val="Знак Знак,Знак1 Знак Знак,Основной текст1 Знак"/>
    <w:basedOn w:val="a1"/>
    <w:link w:val="ab"/>
    <w:rsid w:val="002E46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E46B2"/>
  </w:style>
  <w:style w:type="paragraph" w:customStyle="1" w:styleId="13">
    <w:name w:val="Название1"/>
    <w:basedOn w:val="a0"/>
    <w:rsid w:val="002E46B2"/>
    <w:pPr>
      <w:suppressLineNumbers/>
      <w:suppressAutoHyphens/>
      <w:spacing w:before="120" w:after="120"/>
    </w:pPr>
    <w:rPr>
      <w:rFonts w:ascii="Times New Roman" w:hAnsi="Times New Roman"/>
      <w:i/>
      <w:iCs/>
      <w:lang w:val="ru-RU" w:eastAsia="ar-SA" w:bidi="ar-SA"/>
    </w:rPr>
  </w:style>
  <w:style w:type="paragraph" w:customStyle="1" w:styleId="14">
    <w:name w:val="Указатель1"/>
    <w:basedOn w:val="a0"/>
    <w:rsid w:val="002E46B2"/>
    <w:pPr>
      <w:suppressLineNumbers/>
      <w:suppressAutoHyphens/>
    </w:pPr>
    <w:rPr>
      <w:rFonts w:ascii="Times New Roman" w:hAnsi="Times New Roman"/>
      <w:lang w:val="ru-RU" w:eastAsia="ar-SA" w:bidi="ar-SA"/>
    </w:rPr>
  </w:style>
  <w:style w:type="paragraph" w:customStyle="1" w:styleId="ConsPlusNormal">
    <w:name w:val="ConsPlusNormal"/>
    <w:qFormat/>
    <w:rsid w:val="002E46B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 Знак"/>
    <w:uiPriority w:val="99"/>
    <w:rsid w:val="002E46B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e">
    <w:name w:val="header"/>
    <w:aliases w:val="ВерхКолонтитул"/>
    <w:basedOn w:val="a0"/>
    <w:link w:val="15"/>
    <w:rsid w:val="002E46B2"/>
    <w:pPr>
      <w:tabs>
        <w:tab w:val="center" w:pos="4677"/>
        <w:tab w:val="right" w:pos="9355"/>
      </w:tabs>
      <w:suppressAutoHyphens/>
    </w:pPr>
    <w:rPr>
      <w:lang w:val="ru-RU" w:eastAsia="ar-SA" w:bidi="ar-SA"/>
    </w:rPr>
  </w:style>
  <w:style w:type="character" w:customStyle="1" w:styleId="15">
    <w:name w:val="Верхний колонтитул Знак1"/>
    <w:aliases w:val="ВерхКолонтитул Знак"/>
    <w:basedOn w:val="a1"/>
    <w:link w:val="ae"/>
    <w:rsid w:val="002E46B2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footer"/>
    <w:basedOn w:val="a0"/>
    <w:link w:val="16"/>
    <w:uiPriority w:val="99"/>
    <w:rsid w:val="002E46B2"/>
    <w:pPr>
      <w:tabs>
        <w:tab w:val="center" w:pos="4677"/>
        <w:tab w:val="right" w:pos="9355"/>
      </w:tabs>
      <w:suppressAutoHyphens/>
    </w:pPr>
    <w:rPr>
      <w:rFonts w:ascii="Times New Roman" w:hAnsi="Times New Roman"/>
      <w:lang w:val="ru-RU" w:eastAsia="ar-SA" w:bidi="ar-SA"/>
    </w:rPr>
  </w:style>
  <w:style w:type="character" w:customStyle="1" w:styleId="16">
    <w:name w:val="Нижний колонтитул Знак1"/>
    <w:basedOn w:val="a1"/>
    <w:link w:val="af"/>
    <w:rsid w:val="002E46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Стиль1"/>
    <w:basedOn w:val="a0"/>
    <w:rsid w:val="002E46B2"/>
    <w:pPr>
      <w:suppressAutoHyphens/>
      <w:jc w:val="center"/>
    </w:pPr>
    <w:rPr>
      <w:rFonts w:ascii="Times New Roman" w:hAnsi="Times New Roman"/>
      <w:b/>
      <w:caps/>
      <w:sz w:val="28"/>
      <w:szCs w:val="20"/>
      <w:lang w:val="ru-RU" w:eastAsia="ar-SA" w:bidi="ar-SA"/>
    </w:rPr>
  </w:style>
  <w:style w:type="paragraph" w:customStyle="1" w:styleId="af0">
    <w:name w:val="Содержимое таблицы"/>
    <w:basedOn w:val="a0"/>
    <w:rsid w:val="002E46B2"/>
    <w:pPr>
      <w:suppressLineNumbers/>
      <w:suppressAutoHyphens/>
    </w:pPr>
    <w:rPr>
      <w:rFonts w:ascii="Times New Roman" w:hAnsi="Times New Roman"/>
      <w:lang w:val="ru-RU" w:eastAsia="ar-SA" w:bidi="ar-SA"/>
    </w:rPr>
  </w:style>
  <w:style w:type="paragraph" w:customStyle="1" w:styleId="af1">
    <w:name w:val="Заголовок таблицы"/>
    <w:basedOn w:val="af0"/>
    <w:rsid w:val="002E46B2"/>
    <w:pPr>
      <w:jc w:val="center"/>
    </w:pPr>
    <w:rPr>
      <w:b/>
      <w:bCs/>
    </w:rPr>
  </w:style>
  <w:style w:type="paragraph" w:styleId="af2">
    <w:name w:val="Balloon Text"/>
    <w:basedOn w:val="a0"/>
    <w:link w:val="18"/>
    <w:uiPriority w:val="99"/>
    <w:rsid w:val="002E46B2"/>
    <w:pPr>
      <w:suppressAutoHyphens/>
    </w:pPr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f3">
    <w:name w:val="Текст выноски Знак"/>
    <w:basedOn w:val="a1"/>
    <w:uiPriority w:val="99"/>
    <w:rsid w:val="002E46B2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font5">
    <w:name w:val="font5"/>
    <w:basedOn w:val="a0"/>
    <w:rsid w:val="002E46B2"/>
    <w:pPr>
      <w:spacing w:before="100" w:beforeAutospacing="1" w:after="100" w:afterAutospacing="1"/>
    </w:pPr>
    <w:rPr>
      <w:rFonts w:ascii="Times New Roman" w:hAnsi="Times New Roman"/>
      <w:i/>
      <w:iCs/>
      <w:sz w:val="20"/>
      <w:szCs w:val="20"/>
      <w:lang w:val="ru-RU" w:eastAsia="ru-RU" w:bidi="ar-SA"/>
    </w:rPr>
  </w:style>
  <w:style w:type="paragraph" w:customStyle="1" w:styleId="xl65">
    <w:name w:val="xl65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66">
    <w:name w:val="xl66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67">
    <w:name w:val="xl67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i/>
      <w:iCs/>
      <w:lang w:val="ru-RU" w:eastAsia="ru-RU" w:bidi="ar-SA"/>
    </w:rPr>
  </w:style>
  <w:style w:type="paragraph" w:customStyle="1" w:styleId="xl68">
    <w:name w:val="xl68"/>
    <w:basedOn w:val="a0"/>
    <w:rsid w:val="002E46B2"/>
    <w:pP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69">
    <w:name w:val="xl69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xl70">
    <w:name w:val="xl70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xl71">
    <w:name w:val="xl71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2">
    <w:name w:val="xl7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ru-RU" w:eastAsia="ru-RU" w:bidi="ar-SA"/>
    </w:rPr>
  </w:style>
  <w:style w:type="paragraph" w:customStyle="1" w:styleId="xl73">
    <w:name w:val="xl7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74">
    <w:name w:val="xl7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5">
    <w:name w:val="xl7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6">
    <w:name w:val="xl7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7">
    <w:name w:val="xl7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78">
    <w:name w:val="xl7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9">
    <w:name w:val="xl7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0">
    <w:name w:val="xl8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1">
    <w:name w:val="xl8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82">
    <w:name w:val="xl8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3">
    <w:name w:val="xl8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4">
    <w:name w:val="xl8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5">
    <w:name w:val="xl8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000000"/>
      <w:lang w:val="ru-RU" w:eastAsia="ru-RU" w:bidi="ar-SA"/>
    </w:rPr>
  </w:style>
  <w:style w:type="paragraph" w:customStyle="1" w:styleId="xl86">
    <w:name w:val="xl8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87">
    <w:name w:val="xl8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8">
    <w:name w:val="xl8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9">
    <w:name w:val="xl8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90">
    <w:name w:val="xl9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91">
    <w:name w:val="xl9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92">
    <w:name w:val="xl9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 w:bidi="ar-SA"/>
    </w:rPr>
  </w:style>
  <w:style w:type="paragraph" w:customStyle="1" w:styleId="xl93">
    <w:name w:val="xl9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94">
    <w:name w:val="xl9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lang w:val="ru-RU" w:eastAsia="ru-RU" w:bidi="ar-SA"/>
    </w:rPr>
  </w:style>
  <w:style w:type="paragraph" w:customStyle="1" w:styleId="xl95">
    <w:name w:val="xl9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lang w:val="ru-RU" w:eastAsia="ru-RU" w:bidi="ar-SA"/>
    </w:rPr>
  </w:style>
  <w:style w:type="paragraph" w:customStyle="1" w:styleId="xl96">
    <w:name w:val="xl9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b/>
      <w:bCs/>
      <w:lang w:val="ru-RU" w:eastAsia="ru-RU" w:bidi="ar-SA"/>
    </w:rPr>
  </w:style>
  <w:style w:type="paragraph" w:customStyle="1" w:styleId="xl97">
    <w:name w:val="xl9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98">
    <w:name w:val="xl9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99">
    <w:name w:val="xl9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0">
    <w:name w:val="xl10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1">
    <w:name w:val="xl10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2">
    <w:name w:val="xl10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3">
    <w:name w:val="xl10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4">
    <w:name w:val="xl10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5">
    <w:name w:val="xl10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6">
    <w:name w:val="xl10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7">
    <w:name w:val="xl10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8">
    <w:name w:val="xl10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09">
    <w:name w:val="xl10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0">
    <w:name w:val="xl11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111">
    <w:name w:val="xl11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12">
    <w:name w:val="xl11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13">
    <w:name w:val="xl11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4">
    <w:name w:val="xl11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5">
    <w:name w:val="xl11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6">
    <w:name w:val="xl11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17">
    <w:name w:val="xl11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8">
    <w:name w:val="xl11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19">
    <w:name w:val="xl11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20">
    <w:name w:val="xl120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i/>
      <w:iCs/>
      <w:lang w:val="ru-RU" w:eastAsia="ru-RU" w:bidi="ar-SA"/>
    </w:rPr>
  </w:style>
  <w:style w:type="paragraph" w:customStyle="1" w:styleId="xl121">
    <w:name w:val="xl121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22">
    <w:name w:val="xl122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character" w:customStyle="1" w:styleId="a6">
    <w:name w:val="Без интервала Знак"/>
    <w:aliases w:val="с интервалом Знак,Без интервала1 Знак,No Spacing Знак,No Spacing1 Знак"/>
    <w:basedOn w:val="a1"/>
    <w:link w:val="a5"/>
    <w:uiPriority w:val="1"/>
    <w:rsid w:val="002E46B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WW8Num10z0">
    <w:name w:val="WW8Num10z0"/>
    <w:rsid w:val="002E46B2"/>
    <w:rPr>
      <w:b w:val="0"/>
    </w:rPr>
  </w:style>
  <w:style w:type="paragraph" w:styleId="af4">
    <w:name w:val="List Paragraph"/>
    <w:basedOn w:val="a0"/>
    <w:uiPriority w:val="34"/>
    <w:qFormat/>
    <w:rsid w:val="002E46B2"/>
    <w:pPr>
      <w:ind w:left="720"/>
      <w:contextualSpacing/>
    </w:pPr>
  </w:style>
  <w:style w:type="paragraph" w:customStyle="1" w:styleId="xl123">
    <w:name w:val="xl123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19">
    <w:name w:val="Знак1"/>
    <w:basedOn w:val="a0"/>
    <w:rsid w:val="002E46B2"/>
    <w:rPr>
      <w:rFonts w:ascii="Verdana" w:hAnsi="Verdana" w:cs="Verdana"/>
      <w:sz w:val="20"/>
      <w:szCs w:val="20"/>
      <w:lang w:bidi="ar-SA"/>
    </w:rPr>
  </w:style>
  <w:style w:type="character" w:styleId="af5">
    <w:name w:val="page number"/>
    <w:basedOn w:val="a1"/>
    <w:rsid w:val="002E46B2"/>
  </w:style>
  <w:style w:type="character" w:customStyle="1" w:styleId="FontStyle47">
    <w:name w:val="Font Style47"/>
    <w:basedOn w:val="a1"/>
    <w:uiPriority w:val="99"/>
    <w:rsid w:val="002E46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basedOn w:val="a1"/>
    <w:uiPriority w:val="99"/>
    <w:rsid w:val="002E46B2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1"/>
    <w:uiPriority w:val="99"/>
    <w:rsid w:val="002E46B2"/>
    <w:rPr>
      <w:rFonts w:ascii="Microsoft Sans Serif" w:hAnsi="Microsoft Sans Serif" w:cs="Microsoft Sans Seri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2E46B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1"/>
    <w:link w:val="af6"/>
    <w:uiPriority w:val="11"/>
    <w:rsid w:val="002E46B2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f8">
    <w:name w:val="Document Map"/>
    <w:basedOn w:val="a0"/>
    <w:link w:val="af9"/>
    <w:rsid w:val="002E46B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2E46B2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Title">
    <w:name w:val="ConsPlusTitle"/>
    <w:rsid w:val="002E46B2"/>
    <w:pPr>
      <w:widowControl w:val="0"/>
      <w:autoSpaceDE w:val="0"/>
      <w:autoSpaceDN w:val="0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2E46B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afa">
    <w:name w:val="Table Grid"/>
    <w:basedOn w:val="a2"/>
    <w:uiPriority w:val="39"/>
    <w:rsid w:val="002E46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rsid w:val="002E46B2"/>
    <w:rPr>
      <w:color w:val="800080"/>
      <w:u w:val="single"/>
    </w:rPr>
  </w:style>
  <w:style w:type="paragraph" w:styleId="afc">
    <w:name w:val="Title"/>
    <w:basedOn w:val="a0"/>
    <w:next w:val="a0"/>
    <w:link w:val="afd"/>
    <w:qFormat/>
    <w:rsid w:val="002E46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basedOn w:val="a1"/>
    <w:link w:val="afc"/>
    <w:rsid w:val="002E46B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e">
    <w:name w:val="Основной текст_"/>
    <w:basedOn w:val="a1"/>
    <w:link w:val="41"/>
    <w:locked/>
    <w:rsid w:val="002E46B2"/>
    <w:rPr>
      <w:shd w:val="clear" w:color="auto" w:fill="FFFFFF"/>
    </w:rPr>
  </w:style>
  <w:style w:type="paragraph" w:customStyle="1" w:styleId="41">
    <w:name w:val="Основной текст4"/>
    <w:basedOn w:val="a0"/>
    <w:link w:val="afe"/>
    <w:uiPriority w:val="99"/>
    <w:rsid w:val="002E46B2"/>
    <w:pPr>
      <w:widowControl w:val="0"/>
      <w:shd w:val="clear" w:color="auto" w:fill="FFFFFF"/>
      <w:spacing w:before="180" w:after="300" w:line="24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aff">
    <w:name w:val="Основной текст + Курсив"/>
    <w:basedOn w:val="afe"/>
    <w:uiPriority w:val="99"/>
    <w:rsid w:val="002E46B2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2">
    <w:name w:val="Основной текст (4) + Не курсив"/>
    <w:basedOn w:val="a1"/>
    <w:uiPriority w:val="99"/>
    <w:rsid w:val="002E46B2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 (2)_"/>
    <w:basedOn w:val="a1"/>
    <w:link w:val="22"/>
    <w:uiPriority w:val="99"/>
    <w:locked/>
    <w:rsid w:val="002E46B2"/>
    <w:rPr>
      <w:b/>
      <w:bCs/>
      <w:i/>
      <w:i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2E46B2"/>
    <w:pPr>
      <w:widowControl w:val="0"/>
      <w:shd w:val="clear" w:color="auto" w:fill="FFFFFF"/>
      <w:spacing w:before="300" w:line="432" w:lineRule="exact"/>
      <w:ind w:hanging="1220"/>
      <w:jc w:val="center"/>
    </w:pPr>
    <w:rPr>
      <w:rFonts w:asciiTheme="minorHAnsi" w:eastAsiaTheme="minorHAnsi" w:hAnsiTheme="minorHAnsi" w:cstheme="minorBidi"/>
      <w:b/>
      <w:bCs/>
      <w:i/>
      <w:iCs/>
      <w:sz w:val="16"/>
      <w:szCs w:val="16"/>
      <w:lang w:val="ru-RU" w:bidi="ar-SA"/>
    </w:rPr>
  </w:style>
  <w:style w:type="character" w:customStyle="1" w:styleId="1a">
    <w:name w:val="Заголовок №1_"/>
    <w:basedOn w:val="a1"/>
    <w:link w:val="1b"/>
    <w:uiPriority w:val="99"/>
    <w:locked/>
    <w:rsid w:val="002E46B2"/>
    <w:rPr>
      <w:rFonts w:ascii="Franklin Gothic Heavy" w:hAnsi="Franklin Gothic Heavy" w:cs="Franklin Gothic Heavy"/>
      <w:b/>
      <w:bCs/>
      <w:sz w:val="25"/>
      <w:szCs w:val="25"/>
      <w:shd w:val="clear" w:color="auto" w:fill="FFFFFF"/>
    </w:rPr>
  </w:style>
  <w:style w:type="paragraph" w:customStyle="1" w:styleId="1b">
    <w:name w:val="Заголовок №1"/>
    <w:basedOn w:val="a0"/>
    <w:link w:val="1a"/>
    <w:uiPriority w:val="99"/>
    <w:rsid w:val="002E46B2"/>
    <w:pPr>
      <w:widowControl w:val="0"/>
      <w:shd w:val="clear" w:color="auto" w:fill="FFFFFF"/>
      <w:spacing w:before="60" w:after="60" w:line="240" w:lineRule="atLeast"/>
      <w:jc w:val="both"/>
      <w:outlineLvl w:val="0"/>
    </w:pPr>
    <w:rPr>
      <w:rFonts w:ascii="Franklin Gothic Heavy" w:eastAsiaTheme="minorHAnsi" w:hAnsi="Franklin Gothic Heavy" w:cs="Franklin Gothic Heavy"/>
      <w:b/>
      <w:bCs/>
      <w:sz w:val="25"/>
      <w:szCs w:val="25"/>
      <w:lang w:val="ru-RU" w:bidi="ar-SA"/>
    </w:rPr>
  </w:style>
  <w:style w:type="character" w:customStyle="1" w:styleId="81">
    <w:name w:val="Основной текст (8)_"/>
    <w:basedOn w:val="a1"/>
    <w:link w:val="82"/>
    <w:uiPriority w:val="99"/>
    <w:locked/>
    <w:rsid w:val="002E46B2"/>
    <w:rPr>
      <w:b/>
      <w:bCs/>
      <w:sz w:val="16"/>
      <w:szCs w:val="16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2E46B2"/>
    <w:pPr>
      <w:widowControl w:val="0"/>
      <w:shd w:val="clear" w:color="auto" w:fill="FFFFFF"/>
      <w:spacing w:before="180" w:after="60" w:line="216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lang w:val="ru-RU" w:bidi="ar-SA"/>
    </w:rPr>
  </w:style>
  <w:style w:type="character" w:customStyle="1" w:styleId="83">
    <w:name w:val="Основной текст (8) + Курсив"/>
    <w:basedOn w:val="81"/>
    <w:uiPriority w:val="99"/>
    <w:rsid w:val="002E46B2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1">
    <w:name w:val="Основной текст 31"/>
    <w:basedOn w:val="a0"/>
    <w:rsid w:val="002E46B2"/>
    <w:pPr>
      <w:suppressAutoHyphens/>
      <w:spacing w:after="120"/>
    </w:pPr>
    <w:rPr>
      <w:rFonts w:ascii="Times New Roman" w:hAnsi="Times New Roman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a1"/>
    <w:rsid w:val="002E46B2"/>
  </w:style>
  <w:style w:type="paragraph" w:styleId="aff0">
    <w:name w:val="Normal (Web)"/>
    <w:basedOn w:val="a0"/>
    <w:uiPriority w:val="99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1c">
    <w:name w:val="Обычный1"/>
    <w:rsid w:val="002E46B2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styleId="aff1">
    <w:name w:val="Body Text Indent"/>
    <w:basedOn w:val="a0"/>
    <w:link w:val="aff2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1"/>
    <w:link w:val="aff1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Strong"/>
    <w:basedOn w:val="a1"/>
    <w:uiPriority w:val="22"/>
    <w:qFormat/>
    <w:rsid w:val="002E46B2"/>
    <w:rPr>
      <w:b/>
      <w:bCs/>
    </w:rPr>
  </w:style>
  <w:style w:type="paragraph" w:styleId="23">
    <w:name w:val="Body Text 2"/>
    <w:basedOn w:val="a0"/>
    <w:link w:val="24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1"/>
    <w:link w:val="23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0"/>
    <w:link w:val="26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26">
    <w:name w:val="Основной текст с отступом 2 Знак"/>
    <w:basedOn w:val="a1"/>
    <w:link w:val="25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Цветовое выделение"/>
    <w:rsid w:val="002E46B2"/>
    <w:rPr>
      <w:b/>
      <w:bCs/>
      <w:color w:val="000080"/>
      <w:sz w:val="20"/>
      <w:szCs w:val="20"/>
    </w:rPr>
  </w:style>
  <w:style w:type="paragraph" w:customStyle="1" w:styleId="Pro-Tab">
    <w:name w:val="Pro-Tab #"/>
    <w:basedOn w:val="a0"/>
    <w:rsid w:val="002E46B2"/>
    <w:pPr>
      <w:numPr>
        <w:numId w:val="1"/>
      </w:numPr>
      <w:tabs>
        <w:tab w:val="num" w:pos="132"/>
      </w:tabs>
      <w:spacing w:before="60" w:after="60"/>
      <w:ind w:left="132" w:hanging="132"/>
    </w:pPr>
    <w:rPr>
      <w:rFonts w:ascii="Times New Roman" w:hAnsi="Times New Roman"/>
      <w:lang w:val="ru-RU" w:eastAsia="ru-RU" w:bidi="ar-SA"/>
    </w:rPr>
  </w:style>
  <w:style w:type="paragraph" w:customStyle="1" w:styleId="aff5">
    <w:name w:val="Таблицы (моноширинный)"/>
    <w:basedOn w:val="a0"/>
    <w:next w:val="a0"/>
    <w:rsid w:val="002E46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"/>
    <w:basedOn w:val="a0"/>
    <w:rsid w:val="002E46B2"/>
    <w:pPr>
      <w:spacing w:before="100" w:beforeAutospacing="1" w:after="100" w:afterAutospacing="1"/>
    </w:pPr>
    <w:rPr>
      <w:rFonts w:ascii="Tahoma" w:hAnsi="Tahoma"/>
      <w:sz w:val="20"/>
      <w:szCs w:val="20"/>
      <w:lang w:bidi="ar-SA"/>
    </w:rPr>
  </w:style>
  <w:style w:type="paragraph" w:customStyle="1" w:styleId="a">
    <w:name w:val="Знак"/>
    <w:basedOn w:val="a0"/>
    <w:semiHidden/>
    <w:rsid w:val="002E46B2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bidi="ar-SA"/>
    </w:rPr>
  </w:style>
  <w:style w:type="character" w:styleId="aff7">
    <w:name w:val="Emphasis"/>
    <w:basedOn w:val="a1"/>
    <w:uiPriority w:val="20"/>
    <w:qFormat/>
    <w:rsid w:val="002E46B2"/>
    <w:rPr>
      <w:rFonts w:ascii="Calibri" w:hAnsi="Calibri"/>
      <w:b/>
      <w:i/>
      <w:iCs/>
    </w:rPr>
  </w:style>
  <w:style w:type="character" w:customStyle="1" w:styleId="hlnormal">
    <w:name w:val="hlnormal"/>
    <w:basedOn w:val="a1"/>
    <w:rsid w:val="002E46B2"/>
  </w:style>
  <w:style w:type="paragraph" w:customStyle="1" w:styleId="ConsPlusNonformat">
    <w:name w:val="ConsPlusNonformat"/>
    <w:rsid w:val="002E46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43">
    <w:name w:val="toc 4"/>
    <w:basedOn w:val="a0"/>
    <w:next w:val="a0"/>
    <w:autoRedefine/>
    <w:rsid w:val="002E46B2"/>
    <w:pPr>
      <w:ind w:left="720"/>
    </w:pPr>
    <w:rPr>
      <w:rFonts w:ascii="Times New Roman" w:hAnsi="Times New Roman"/>
      <w:lang w:val="ru-RU" w:eastAsia="ru-RU" w:bidi="ar-SA"/>
    </w:rPr>
  </w:style>
  <w:style w:type="paragraph" w:styleId="32">
    <w:name w:val="Body Text Indent 3"/>
    <w:basedOn w:val="a0"/>
    <w:link w:val="33"/>
    <w:rsid w:val="002E46B2"/>
    <w:pPr>
      <w:spacing w:after="120"/>
      <w:ind w:left="283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3">
    <w:name w:val="Основной текст с отступом 3 Знак"/>
    <w:basedOn w:val="a1"/>
    <w:link w:val="32"/>
    <w:rsid w:val="002E46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Plain Text"/>
    <w:basedOn w:val="a0"/>
    <w:link w:val="aff9"/>
    <w:rsid w:val="002E46B2"/>
    <w:pPr>
      <w:spacing w:line="340" w:lineRule="exact"/>
      <w:ind w:firstLine="289"/>
      <w:jc w:val="both"/>
    </w:pPr>
    <w:rPr>
      <w:rFonts w:ascii="Times New Roman" w:hAnsi="Times New Roman"/>
      <w:sz w:val="26"/>
      <w:szCs w:val="20"/>
      <w:lang w:val="ru-RU" w:eastAsia="ru-RU" w:bidi="ar-SA"/>
    </w:rPr>
  </w:style>
  <w:style w:type="character" w:customStyle="1" w:styleId="aff9">
    <w:name w:val="Текст Знак"/>
    <w:basedOn w:val="a1"/>
    <w:link w:val="aff8"/>
    <w:rsid w:val="002E46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2E46B2"/>
    <w:pPr>
      <w:widowControl w:val="0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2E46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issues">
    <w:name w:val="issues"/>
    <w:basedOn w:val="a1"/>
    <w:rsid w:val="002E46B2"/>
  </w:style>
  <w:style w:type="character" w:customStyle="1" w:styleId="str">
    <w:name w:val="str"/>
    <w:basedOn w:val="a1"/>
    <w:rsid w:val="002E46B2"/>
  </w:style>
  <w:style w:type="paragraph" w:customStyle="1" w:styleId="affa">
    <w:name w:val="Знак Знак Знак Знак"/>
    <w:basedOn w:val="a0"/>
    <w:rsid w:val="002E46B2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consplusnormal1">
    <w:name w:val="consplusnormal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onsplusnonformat0">
    <w:name w:val="consplusnonformat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S">
    <w:name w:val="S_Обычный жирный"/>
    <w:basedOn w:val="a0"/>
    <w:link w:val="S0"/>
    <w:qFormat/>
    <w:rsid w:val="002E46B2"/>
    <w:pPr>
      <w:ind w:firstLine="709"/>
      <w:jc w:val="both"/>
    </w:pPr>
    <w:rPr>
      <w:sz w:val="28"/>
      <w:lang w:val="x-none" w:eastAsia="x-none" w:bidi="ar-SA"/>
    </w:rPr>
  </w:style>
  <w:style w:type="character" w:customStyle="1" w:styleId="S0">
    <w:name w:val="S_Обычный жирный Знак"/>
    <w:link w:val="S"/>
    <w:locked/>
    <w:rsid w:val="002E46B2"/>
    <w:rPr>
      <w:rFonts w:ascii="Calibri" w:eastAsia="Times New Roman" w:hAnsi="Calibri" w:cs="Times New Roman"/>
      <w:sz w:val="28"/>
      <w:szCs w:val="24"/>
      <w:lang w:val="x-none" w:eastAsia="x-none"/>
    </w:rPr>
  </w:style>
  <w:style w:type="paragraph" w:customStyle="1" w:styleId="1d">
    <w:name w:val="Знак1"/>
    <w:basedOn w:val="a0"/>
    <w:rsid w:val="002E46B2"/>
    <w:rPr>
      <w:rFonts w:ascii="Verdana" w:hAnsi="Verdana" w:cs="Verdana"/>
      <w:sz w:val="20"/>
      <w:szCs w:val="20"/>
      <w:lang w:bidi="ar-SA"/>
    </w:rPr>
  </w:style>
  <w:style w:type="paragraph" w:customStyle="1" w:styleId="affb">
    <w:name w:val="ЗАГОЛОВОК КОНКРЕТНЫЙ"/>
    <w:basedOn w:val="1"/>
    <w:rsid w:val="002E46B2"/>
    <w:pPr>
      <w:spacing w:before="0" w:after="0"/>
      <w:jc w:val="center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1e">
    <w:name w:val="Основной текст с отступом1"/>
    <w:basedOn w:val="a0"/>
    <w:rsid w:val="002E46B2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paragraph" w:customStyle="1" w:styleId="ConsNonformat">
    <w:name w:val="ConsNonformat"/>
    <w:rsid w:val="002E46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 w:bidi="en-US"/>
    </w:rPr>
  </w:style>
  <w:style w:type="paragraph" w:customStyle="1" w:styleId="ConsTitle">
    <w:name w:val="ConsTitle"/>
    <w:rsid w:val="002E46B2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customStyle="1" w:styleId="1f">
    <w:name w:val="Сетка таблицы1"/>
    <w:basedOn w:val="a2"/>
    <w:next w:val="afa"/>
    <w:rsid w:val="002E46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Текст выноски Знак1"/>
    <w:basedOn w:val="a1"/>
    <w:link w:val="af2"/>
    <w:rsid w:val="002E46B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ainSt-1">
    <w:name w:val="MainSt-1"/>
    <w:basedOn w:val="a0"/>
    <w:rsid w:val="002E46B2"/>
    <w:pPr>
      <w:autoSpaceDE w:val="0"/>
      <w:autoSpaceDN w:val="0"/>
      <w:adjustRightInd w:val="0"/>
      <w:spacing w:line="254" w:lineRule="atLeast"/>
      <w:ind w:firstLine="283"/>
      <w:jc w:val="both"/>
    </w:pPr>
    <w:rPr>
      <w:rFonts w:ascii="NewtonC" w:hAnsi="NewtonC"/>
      <w:color w:val="000000"/>
      <w:sz w:val="21"/>
      <w:szCs w:val="21"/>
      <w:lang w:val="ru-RU" w:eastAsia="ru-RU" w:bidi="ar-SA"/>
    </w:rPr>
  </w:style>
  <w:style w:type="paragraph" w:customStyle="1" w:styleId="MainStyl">
    <w:name w:val="MainStyl"/>
    <w:basedOn w:val="a0"/>
    <w:rsid w:val="002E46B2"/>
    <w:pPr>
      <w:autoSpaceDE w:val="0"/>
      <w:autoSpaceDN w:val="0"/>
      <w:adjustRightInd w:val="0"/>
      <w:spacing w:line="246" w:lineRule="atLeast"/>
      <w:ind w:firstLine="283"/>
      <w:jc w:val="both"/>
    </w:pPr>
    <w:rPr>
      <w:rFonts w:ascii="NewtonC" w:hAnsi="NewtonC"/>
      <w:color w:val="000000"/>
      <w:sz w:val="21"/>
      <w:szCs w:val="21"/>
      <w:lang w:val="ru-RU" w:eastAsia="ru-RU" w:bidi="ar-SA"/>
    </w:rPr>
  </w:style>
  <w:style w:type="paragraph" w:customStyle="1" w:styleId="Centr">
    <w:name w:val="Centr"/>
    <w:basedOn w:val="MainStyl"/>
    <w:next w:val="MainStyl"/>
    <w:rsid w:val="002E46B2"/>
    <w:pPr>
      <w:ind w:firstLine="0"/>
      <w:jc w:val="center"/>
    </w:pPr>
  </w:style>
  <w:style w:type="paragraph" w:styleId="27">
    <w:name w:val="Quote"/>
    <w:basedOn w:val="a0"/>
    <w:next w:val="a0"/>
    <w:link w:val="28"/>
    <w:uiPriority w:val="29"/>
    <w:qFormat/>
    <w:rsid w:val="002E46B2"/>
    <w:rPr>
      <w:i/>
    </w:rPr>
  </w:style>
  <w:style w:type="character" w:customStyle="1" w:styleId="28">
    <w:name w:val="Цитата 2 Знак"/>
    <w:basedOn w:val="a1"/>
    <w:link w:val="27"/>
    <w:uiPriority w:val="29"/>
    <w:rsid w:val="002E46B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c">
    <w:name w:val="Intense Quote"/>
    <w:basedOn w:val="a0"/>
    <w:next w:val="a0"/>
    <w:link w:val="affd"/>
    <w:uiPriority w:val="30"/>
    <w:qFormat/>
    <w:rsid w:val="002E46B2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1"/>
    <w:link w:val="affc"/>
    <w:uiPriority w:val="30"/>
    <w:rsid w:val="002E46B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fe">
    <w:name w:val="Subtle Emphasis"/>
    <w:uiPriority w:val="19"/>
    <w:qFormat/>
    <w:rsid w:val="002E46B2"/>
    <w:rPr>
      <w:i/>
      <w:color w:val="5A5A5A"/>
    </w:rPr>
  </w:style>
  <w:style w:type="character" w:styleId="afff">
    <w:name w:val="Intense Emphasis"/>
    <w:basedOn w:val="a1"/>
    <w:uiPriority w:val="21"/>
    <w:qFormat/>
    <w:rsid w:val="002E46B2"/>
    <w:rPr>
      <w:b/>
      <w:i/>
      <w:sz w:val="24"/>
      <w:szCs w:val="24"/>
      <w:u w:val="single"/>
    </w:rPr>
  </w:style>
  <w:style w:type="character" w:styleId="afff0">
    <w:name w:val="Subtle Reference"/>
    <w:basedOn w:val="a1"/>
    <w:uiPriority w:val="31"/>
    <w:qFormat/>
    <w:rsid w:val="002E46B2"/>
    <w:rPr>
      <w:sz w:val="24"/>
      <w:szCs w:val="24"/>
      <w:u w:val="single"/>
    </w:rPr>
  </w:style>
  <w:style w:type="character" w:styleId="afff1">
    <w:name w:val="Intense Reference"/>
    <w:basedOn w:val="a1"/>
    <w:uiPriority w:val="32"/>
    <w:qFormat/>
    <w:rsid w:val="002E46B2"/>
    <w:rPr>
      <w:b/>
      <w:sz w:val="24"/>
      <w:u w:val="single"/>
    </w:rPr>
  </w:style>
  <w:style w:type="character" w:styleId="afff2">
    <w:name w:val="Book Title"/>
    <w:basedOn w:val="a1"/>
    <w:uiPriority w:val="33"/>
    <w:qFormat/>
    <w:rsid w:val="002E46B2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0"/>
    <w:uiPriority w:val="39"/>
    <w:semiHidden/>
    <w:unhideWhenUsed/>
    <w:qFormat/>
    <w:rsid w:val="002E46B2"/>
    <w:pPr>
      <w:outlineLvl w:val="9"/>
    </w:pPr>
  </w:style>
  <w:style w:type="paragraph" w:customStyle="1" w:styleId="29">
    <w:name w:val="Основной текст2"/>
    <w:basedOn w:val="a0"/>
    <w:rsid w:val="002E46B2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/>
      <w:sz w:val="27"/>
      <w:szCs w:val="27"/>
      <w:lang w:val="ru-RU" w:eastAsia="ru-RU" w:bidi="ar-SA"/>
    </w:rPr>
  </w:style>
  <w:style w:type="paragraph" w:customStyle="1" w:styleId="meta">
    <w:name w:val="meta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1f0">
    <w:name w:val="Дата1"/>
    <w:basedOn w:val="a1"/>
    <w:rsid w:val="002E46B2"/>
  </w:style>
  <w:style w:type="paragraph" w:customStyle="1" w:styleId="s1">
    <w:name w:val="s_1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2a">
    <w:name w:val="Без интервала2"/>
    <w:rsid w:val="002E4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f1">
    <w:name w:val="Абзац списка1"/>
    <w:basedOn w:val="a0"/>
    <w:rsid w:val="002E46B2"/>
    <w:pPr>
      <w:ind w:left="720"/>
    </w:pPr>
    <w:rPr>
      <w:rFonts w:cs="Calibri"/>
    </w:rPr>
  </w:style>
  <w:style w:type="numbering" w:customStyle="1" w:styleId="2b">
    <w:name w:val="Нет списка2"/>
    <w:next w:val="a3"/>
    <w:semiHidden/>
    <w:rsid w:val="006D0BFA"/>
  </w:style>
  <w:style w:type="paragraph" w:customStyle="1" w:styleId="1f2">
    <w:name w:val="Знак1"/>
    <w:basedOn w:val="a0"/>
    <w:rsid w:val="006D0BFA"/>
    <w:rPr>
      <w:rFonts w:ascii="Verdana" w:hAnsi="Verdana" w:cs="Verdana"/>
      <w:sz w:val="20"/>
      <w:szCs w:val="20"/>
      <w:lang w:bidi="ar-SA"/>
    </w:rPr>
  </w:style>
  <w:style w:type="table" w:customStyle="1" w:styleId="2c">
    <w:name w:val="Сетка таблицы2"/>
    <w:basedOn w:val="a2"/>
    <w:next w:val="afa"/>
    <w:rsid w:val="006D0B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d">
    <w:name w:val="Обычный2"/>
    <w:rsid w:val="006D0BFA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4">
    <w:name w:val="Знак"/>
    <w:basedOn w:val="a0"/>
    <w:semiHidden/>
    <w:rsid w:val="006D0BFA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5">
    <w:name w:val="Знак Знак Знак Знак"/>
    <w:basedOn w:val="a0"/>
    <w:rsid w:val="006D0BF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2e">
    <w:name w:val="Основной текст с отступом2"/>
    <w:basedOn w:val="a0"/>
    <w:rsid w:val="006D0BFA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10">
    <w:name w:val="Сетка таблицы11"/>
    <w:basedOn w:val="a2"/>
    <w:next w:val="afa"/>
    <w:rsid w:val="006D0B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Дата2"/>
    <w:basedOn w:val="a1"/>
    <w:rsid w:val="006D0BFA"/>
  </w:style>
  <w:style w:type="numbering" w:customStyle="1" w:styleId="34">
    <w:name w:val="Нет списка3"/>
    <w:next w:val="a3"/>
    <w:semiHidden/>
    <w:rsid w:val="00F257FC"/>
  </w:style>
  <w:style w:type="paragraph" w:customStyle="1" w:styleId="1f3">
    <w:name w:val="Знак1"/>
    <w:basedOn w:val="a0"/>
    <w:rsid w:val="00F257FC"/>
    <w:rPr>
      <w:rFonts w:ascii="Verdana" w:hAnsi="Verdana" w:cs="Verdana"/>
      <w:sz w:val="20"/>
      <w:szCs w:val="20"/>
      <w:lang w:bidi="ar-SA"/>
    </w:rPr>
  </w:style>
  <w:style w:type="table" w:customStyle="1" w:styleId="35">
    <w:name w:val="Сетка таблицы3"/>
    <w:basedOn w:val="a2"/>
    <w:next w:val="afa"/>
    <w:rsid w:val="00F257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F257FC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6">
    <w:name w:val="Знак"/>
    <w:basedOn w:val="a0"/>
    <w:semiHidden/>
    <w:rsid w:val="00F257FC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7">
    <w:name w:val="Знак Знак Знак Знак"/>
    <w:basedOn w:val="a0"/>
    <w:rsid w:val="00F257FC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37">
    <w:name w:val="Основной текст с отступом3"/>
    <w:basedOn w:val="a0"/>
    <w:rsid w:val="00F257FC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20">
    <w:name w:val="Сетка таблицы12"/>
    <w:basedOn w:val="a2"/>
    <w:next w:val="afa"/>
    <w:rsid w:val="00F257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Дата3"/>
    <w:basedOn w:val="a1"/>
    <w:rsid w:val="00F257FC"/>
  </w:style>
  <w:style w:type="numbering" w:customStyle="1" w:styleId="44">
    <w:name w:val="Нет списка4"/>
    <w:next w:val="a3"/>
    <w:uiPriority w:val="99"/>
    <w:semiHidden/>
    <w:rsid w:val="00E42C4E"/>
  </w:style>
  <w:style w:type="paragraph" w:customStyle="1" w:styleId="1f4">
    <w:name w:val="Знак1"/>
    <w:basedOn w:val="a0"/>
    <w:rsid w:val="00E42C4E"/>
    <w:rPr>
      <w:rFonts w:ascii="Verdana" w:hAnsi="Verdana" w:cs="Verdana"/>
      <w:sz w:val="20"/>
      <w:szCs w:val="20"/>
      <w:lang w:bidi="ar-SA"/>
    </w:rPr>
  </w:style>
  <w:style w:type="table" w:customStyle="1" w:styleId="45">
    <w:name w:val="Сетка таблицы4"/>
    <w:basedOn w:val="a2"/>
    <w:next w:val="afa"/>
    <w:uiPriority w:val="59"/>
    <w:rsid w:val="00E42C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Обычный4"/>
    <w:rsid w:val="00E42C4E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8">
    <w:name w:val="Знак"/>
    <w:basedOn w:val="a0"/>
    <w:semiHidden/>
    <w:rsid w:val="00E42C4E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9">
    <w:name w:val="Знак Знак Знак Знак"/>
    <w:basedOn w:val="a0"/>
    <w:rsid w:val="00E42C4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47">
    <w:name w:val="Основной текст с отступом4"/>
    <w:basedOn w:val="a0"/>
    <w:rsid w:val="00E42C4E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30">
    <w:name w:val="Сетка таблицы13"/>
    <w:basedOn w:val="a2"/>
    <w:next w:val="afa"/>
    <w:rsid w:val="00E42C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Дата4"/>
    <w:basedOn w:val="a1"/>
    <w:rsid w:val="00E42C4E"/>
  </w:style>
  <w:style w:type="numbering" w:customStyle="1" w:styleId="51">
    <w:name w:val="Нет списка5"/>
    <w:next w:val="a3"/>
    <w:uiPriority w:val="99"/>
    <w:semiHidden/>
    <w:rsid w:val="004B710B"/>
  </w:style>
  <w:style w:type="paragraph" w:customStyle="1" w:styleId="1f5">
    <w:name w:val="Знак1"/>
    <w:basedOn w:val="a0"/>
    <w:rsid w:val="004B710B"/>
    <w:rPr>
      <w:rFonts w:ascii="Verdana" w:hAnsi="Verdana" w:cs="Verdana"/>
      <w:sz w:val="20"/>
      <w:szCs w:val="20"/>
      <w:lang w:bidi="ar-SA"/>
    </w:rPr>
  </w:style>
  <w:style w:type="table" w:customStyle="1" w:styleId="52">
    <w:name w:val="Сетка таблицы5"/>
    <w:basedOn w:val="a2"/>
    <w:next w:val="afa"/>
    <w:uiPriority w:val="59"/>
    <w:rsid w:val="004B71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Обычный5"/>
    <w:rsid w:val="004B710B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a">
    <w:name w:val="Знак"/>
    <w:basedOn w:val="a0"/>
    <w:semiHidden/>
    <w:rsid w:val="004B710B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b">
    <w:name w:val="Знак Знак Знак Знак"/>
    <w:basedOn w:val="a0"/>
    <w:rsid w:val="004B710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54">
    <w:name w:val="Основной текст с отступом5"/>
    <w:basedOn w:val="a0"/>
    <w:rsid w:val="004B710B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40">
    <w:name w:val="Сетка таблицы14"/>
    <w:basedOn w:val="a2"/>
    <w:next w:val="afa"/>
    <w:rsid w:val="004B71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Дата5"/>
    <w:basedOn w:val="a1"/>
    <w:rsid w:val="004B710B"/>
  </w:style>
  <w:style w:type="numbering" w:customStyle="1" w:styleId="61">
    <w:name w:val="Нет списка6"/>
    <w:next w:val="a3"/>
    <w:uiPriority w:val="99"/>
    <w:semiHidden/>
    <w:rsid w:val="0056281C"/>
  </w:style>
  <w:style w:type="paragraph" w:customStyle="1" w:styleId="1f6">
    <w:name w:val="Знак1"/>
    <w:basedOn w:val="a0"/>
    <w:rsid w:val="0056281C"/>
    <w:rPr>
      <w:rFonts w:ascii="Verdana" w:hAnsi="Verdana" w:cs="Verdana"/>
      <w:sz w:val="20"/>
      <w:szCs w:val="20"/>
      <w:lang w:bidi="ar-SA"/>
    </w:rPr>
  </w:style>
  <w:style w:type="table" w:customStyle="1" w:styleId="62">
    <w:name w:val="Сетка таблицы6"/>
    <w:basedOn w:val="a2"/>
    <w:next w:val="afa"/>
    <w:uiPriority w:val="59"/>
    <w:rsid w:val="005628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3">
    <w:name w:val="Обычный6"/>
    <w:rsid w:val="0056281C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c">
    <w:name w:val="Знак"/>
    <w:basedOn w:val="a0"/>
    <w:semiHidden/>
    <w:rsid w:val="0056281C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d">
    <w:name w:val="Знак Знак Знак Знак"/>
    <w:basedOn w:val="a0"/>
    <w:rsid w:val="0056281C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64">
    <w:name w:val="Основной текст с отступом6"/>
    <w:basedOn w:val="a0"/>
    <w:rsid w:val="0056281C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50">
    <w:name w:val="Сетка таблицы15"/>
    <w:basedOn w:val="a2"/>
    <w:next w:val="afa"/>
    <w:rsid w:val="005628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Дата6"/>
    <w:basedOn w:val="a1"/>
    <w:rsid w:val="0056281C"/>
  </w:style>
  <w:style w:type="numbering" w:customStyle="1" w:styleId="71">
    <w:name w:val="Нет списка7"/>
    <w:next w:val="a3"/>
    <w:uiPriority w:val="99"/>
    <w:semiHidden/>
    <w:rsid w:val="00891736"/>
  </w:style>
  <w:style w:type="paragraph" w:customStyle="1" w:styleId="1f7">
    <w:name w:val="Знак1"/>
    <w:basedOn w:val="a0"/>
    <w:rsid w:val="00891736"/>
    <w:rPr>
      <w:rFonts w:ascii="Verdana" w:hAnsi="Verdana" w:cs="Verdana"/>
      <w:sz w:val="20"/>
      <w:szCs w:val="20"/>
      <w:lang w:bidi="ar-SA"/>
    </w:rPr>
  </w:style>
  <w:style w:type="table" w:customStyle="1" w:styleId="72">
    <w:name w:val="Сетка таблицы7"/>
    <w:basedOn w:val="a2"/>
    <w:next w:val="afa"/>
    <w:uiPriority w:val="59"/>
    <w:rsid w:val="008917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3">
    <w:name w:val="Обычный7"/>
    <w:rsid w:val="00891736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e">
    <w:name w:val="Знак"/>
    <w:basedOn w:val="a0"/>
    <w:semiHidden/>
    <w:rsid w:val="00891736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">
    <w:name w:val="Знак Знак Знак Знак"/>
    <w:basedOn w:val="a0"/>
    <w:rsid w:val="0089173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74">
    <w:name w:val="Основной текст с отступом7"/>
    <w:basedOn w:val="a0"/>
    <w:rsid w:val="00891736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60">
    <w:name w:val="Сетка таблицы16"/>
    <w:basedOn w:val="a2"/>
    <w:next w:val="afa"/>
    <w:rsid w:val="008917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">
    <w:name w:val="Дата7"/>
    <w:basedOn w:val="a1"/>
    <w:rsid w:val="00891736"/>
  </w:style>
  <w:style w:type="numbering" w:customStyle="1" w:styleId="84">
    <w:name w:val="Нет списка8"/>
    <w:next w:val="a3"/>
    <w:uiPriority w:val="99"/>
    <w:semiHidden/>
    <w:rsid w:val="00E002F9"/>
  </w:style>
  <w:style w:type="paragraph" w:customStyle="1" w:styleId="1f8">
    <w:name w:val="Знак1"/>
    <w:basedOn w:val="a0"/>
    <w:rsid w:val="00E002F9"/>
    <w:rPr>
      <w:rFonts w:ascii="Verdana" w:hAnsi="Verdana" w:cs="Verdana"/>
      <w:sz w:val="20"/>
      <w:szCs w:val="20"/>
      <w:lang w:bidi="ar-SA"/>
    </w:rPr>
  </w:style>
  <w:style w:type="table" w:customStyle="1" w:styleId="85">
    <w:name w:val="Сетка таблицы8"/>
    <w:basedOn w:val="a2"/>
    <w:next w:val="afa"/>
    <w:uiPriority w:val="59"/>
    <w:rsid w:val="00E0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6">
    <w:name w:val="Обычный8"/>
    <w:rsid w:val="00E002F9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f0">
    <w:name w:val="Знак"/>
    <w:basedOn w:val="a0"/>
    <w:semiHidden/>
    <w:rsid w:val="00E002F9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1">
    <w:name w:val="Знак Знак Знак Знак"/>
    <w:basedOn w:val="a0"/>
    <w:rsid w:val="00E002F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87">
    <w:name w:val="Основной текст с отступом8"/>
    <w:basedOn w:val="a0"/>
    <w:rsid w:val="00E002F9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70">
    <w:name w:val="Сетка таблицы17"/>
    <w:basedOn w:val="a2"/>
    <w:next w:val="afa"/>
    <w:rsid w:val="00E0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8">
    <w:name w:val="Дата8"/>
    <w:basedOn w:val="a1"/>
    <w:rsid w:val="00E002F9"/>
  </w:style>
  <w:style w:type="character" w:customStyle="1" w:styleId="affff2">
    <w:name w:val="Текст сноски Знак"/>
    <w:basedOn w:val="a1"/>
    <w:link w:val="affff3"/>
    <w:rsid w:val="00E002F9"/>
    <w:rPr>
      <w:rFonts w:ascii="Times New Roman" w:hAnsi="Times New Roman"/>
    </w:rPr>
  </w:style>
  <w:style w:type="paragraph" w:styleId="affff3">
    <w:name w:val="footnote text"/>
    <w:basedOn w:val="a0"/>
    <w:link w:val="affff2"/>
    <w:unhideWhenUsed/>
    <w:rsid w:val="00E002F9"/>
    <w:rPr>
      <w:rFonts w:ascii="Times New Roman" w:eastAsiaTheme="minorHAnsi" w:hAnsi="Times New Roman" w:cstheme="minorBidi"/>
      <w:sz w:val="22"/>
      <w:szCs w:val="22"/>
      <w:lang w:val="ru-RU" w:bidi="ar-SA"/>
    </w:rPr>
  </w:style>
  <w:style w:type="character" w:customStyle="1" w:styleId="1f9">
    <w:name w:val="Текст сноски Знак1"/>
    <w:basedOn w:val="a1"/>
    <w:uiPriority w:val="99"/>
    <w:semiHidden/>
    <w:rsid w:val="00E002F9"/>
    <w:rPr>
      <w:rFonts w:ascii="Calibri" w:eastAsia="Times New Roman" w:hAnsi="Calibri" w:cs="Times New Roman"/>
      <w:sz w:val="20"/>
      <w:szCs w:val="20"/>
      <w:lang w:val="en-US" w:bidi="en-US"/>
    </w:rPr>
  </w:style>
  <w:style w:type="numbering" w:customStyle="1" w:styleId="91">
    <w:name w:val="Нет списка9"/>
    <w:next w:val="a3"/>
    <w:uiPriority w:val="99"/>
    <w:semiHidden/>
    <w:rsid w:val="00DF7E1A"/>
  </w:style>
  <w:style w:type="paragraph" w:customStyle="1" w:styleId="1fa">
    <w:name w:val=" Знак1"/>
    <w:basedOn w:val="a0"/>
    <w:rsid w:val="00DF7E1A"/>
    <w:rPr>
      <w:rFonts w:ascii="Verdana" w:hAnsi="Verdana" w:cs="Verdana"/>
      <w:sz w:val="20"/>
      <w:szCs w:val="20"/>
      <w:lang w:bidi="ar-SA"/>
    </w:rPr>
  </w:style>
  <w:style w:type="table" w:customStyle="1" w:styleId="92">
    <w:name w:val="Сетка таблицы9"/>
    <w:basedOn w:val="a2"/>
    <w:next w:val="afa"/>
    <w:uiPriority w:val="59"/>
    <w:rsid w:val="00DF7E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F7E1A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f4">
    <w:name w:val=" Знак"/>
    <w:basedOn w:val="a0"/>
    <w:semiHidden/>
    <w:rsid w:val="00DF7E1A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5">
    <w:name w:val=" Знак Знак Знак Знак"/>
    <w:basedOn w:val="a0"/>
    <w:rsid w:val="00DF7E1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BodyTextIndent">
    <w:name w:val="Body Text Indent"/>
    <w:basedOn w:val="a0"/>
    <w:rsid w:val="00DF7E1A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80">
    <w:name w:val="Сетка таблицы18"/>
    <w:basedOn w:val="a2"/>
    <w:next w:val="afa"/>
    <w:rsid w:val="00DF7E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">
    <w:name w:val="date"/>
    <w:basedOn w:val="a1"/>
    <w:rsid w:val="00DF7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5DF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2E46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E46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E46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2E46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2E46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2E46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E46B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rsid w:val="002E46B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46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475DFD"/>
    <w:rPr>
      <w:color w:val="0000FF"/>
      <w:u w:val="single"/>
    </w:rPr>
  </w:style>
  <w:style w:type="paragraph" w:styleId="a5">
    <w:name w:val="No Spacing"/>
    <w:aliases w:val="с интервалом,Без интервала1,No Spacing,No Spacing1"/>
    <w:link w:val="a6"/>
    <w:uiPriority w:val="1"/>
    <w:qFormat/>
    <w:rsid w:val="00BF20E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1"/>
    <w:link w:val="1"/>
    <w:uiPriority w:val="9"/>
    <w:rsid w:val="002E46B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"/>
    <w:rsid w:val="002E46B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uiPriority w:val="9"/>
    <w:rsid w:val="002E46B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uiPriority w:val="9"/>
    <w:rsid w:val="002E46B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2E46B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rsid w:val="002E46B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2E46B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2E46B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2E46B2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3"/>
    <w:uiPriority w:val="99"/>
    <w:semiHidden/>
    <w:rsid w:val="002E46B2"/>
  </w:style>
  <w:style w:type="character" w:customStyle="1" w:styleId="Absatz-Standardschriftart">
    <w:name w:val="Absatz-Standardschriftart"/>
    <w:rsid w:val="002E46B2"/>
  </w:style>
  <w:style w:type="character" w:customStyle="1" w:styleId="WW-Absatz-Standardschriftart">
    <w:name w:val="WW-Absatz-Standardschriftart"/>
    <w:rsid w:val="002E46B2"/>
  </w:style>
  <w:style w:type="character" w:customStyle="1" w:styleId="WW-Absatz-Standardschriftart1">
    <w:name w:val="WW-Absatz-Standardschriftart1"/>
    <w:rsid w:val="002E46B2"/>
  </w:style>
  <w:style w:type="character" w:customStyle="1" w:styleId="WW-Absatz-Standardschriftart11">
    <w:name w:val="WW-Absatz-Standardschriftart11"/>
    <w:rsid w:val="002E46B2"/>
  </w:style>
  <w:style w:type="character" w:customStyle="1" w:styleId="WW-Absatz-Standardschriftart111">
    <w:name w:val="WW-Absatz-Standardschriftart111"/>
    <w:rsid w:val="002E46B2"/>
  </w:style>
  <w:style w:type="character" w:customStyle="1" w:styleId="12">
    <w:name w:val="Основной шрифт абзаца1"/>
    <w:rsid w:val="002E46B2"/>
  </w:style>
  <w:style w:type="character" w:customStyle="1" w:styleId="a7">
    <w:name w:val="Верхний колонтитул Знак"/>
    <w:aliases w:val="ВерхКолонтитул Знак1"/>
    <w:uiPriority w:val="99"/>
    <w:rsid w:val="002E46B2"/>
    <w:rPr>
      <w:sz w:val="24"/>
      <w:szCs w:val="24"/>
    </w:rPr>
  </w:style>
  <w:style w:type="character" w:customStyle="1" w:styleId="a8">
    <w:name w:val="Нижний колонтитул Знак"/>
    <w:uiPriority w:val="99"/>
    <w:rsid w:val="002E46B2"/>
    <w:rPr>
      <w:sz w:val="24"/>
      <w:szCs w:val="24"/>
    </w:rPr>
  </w:style>
  <w:style w:type="character" w:customStyle="1" w:styleId="a9">
    <w:name w:val="Символ нумерации"/>
    <w:rsid w:val="002E46B2"/>
  </w:style>
  <w:style w:type="paragraph" w:customStyle="1" w:styleId="aa">
    <w:name w:val="Заголовок"/>
    <w:basedOn w:val="a0"/>
    <w:next w:val="ab"/>
    <w:rsid w:val="002E46B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val="ru-RU" w:eastAsia="ar-SA" w:bidi="ar-SA"/>
    </w:rPr>
  </w:style>
  <w:style w:type="paragraph" w:styleId="ab">
    <w:name w:val="Body Text"/>
    <w:basedOn w:val="a0"/>
    <w:link w:val="ac"/>
    <w:rsid w:val="002E46B2"/>
    <w:pPr>
      <w:suppressAutoHyphens/>
      <w:spacing w:after="120"/>
    </w:pPr>
    <w:rPr>
      <w:rFonts w:ascii="Times New Roman" w:hAnsi="Times New Roman"/>
      <w:lang w:val="ru-RU" w:eastAsia="ar-SA" w:bidi="ar-SA"/>
    </w:rPr>
  </w:style>
  <w:style w:type="character" w:customStyle="1" w:styleId="ac">
    <w:name w:val="Основной текст Знак"/>
    <w:aliases w:val="Знак Знак,Знак1 Знак Знак,Основной текст1 Знак"/>
    <w:basedOn w:val="a1"/>
    <w:link w:val="ab"/>
    <w:rsid w:val="002E46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E46B2"/>
  </w:style>
  <w:style w:type="paragraph" w:customStyle="1" w:styleId="13">
    <w:name w:val="Название1"/>
    <w:basedOn w:val="a0"/>
    <w:rsid w:val="002E46B2"/>
    <w:pPr>
      <w:suppressLineNumbers/>
      <w:suppressAutoHyphens/>
      <w:spacing w:before="120" w:after="120"/>
    </w:pPr>
    <w:rPr>
      <w:rFonts w:ascii="Times New Roman" w:hAnsi="Times New Roman"/>
      <w:i/>
      <w:iCs/>
      <w:lang w:val="ru-RU" w:eastAsia="ar-SA" w:bidi="ar-SA"/>
    </w:rPr>
  </w:style>
  <w:style w:type="paragraph" w:customStyle="1" w:styleId="14">
    <w:name w:val="Указатель1"/>
    <w:basedOn w:val="a0"/>
    <w:rsid w:val="002E46B2"/>
    <w:pPr>
      <w:suppressLineNumbers/>
      <w:suppressAutoHyphens/>
    </w:pPr>
    <w:rPr>
      <w:rFonts w:ascii="Times New Roman" w:hAnsi="Times New Roman"/>
      <w:lang w:val="ru-RU" w:eastAsia="ar-SA" w:bidi="ar-SA"/>
    </w:rPr>
  </w:style>
  <w:style w:type="paragraph" w:customStyle="1" w:styleId="ConsPlusNormal">
    <w:name w:val="ConsPlusNormal"/>
    <w:qFormat/>
    <w:rsid w:val="002E46B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 Знак"/>
    <w:uiPriority w:val="99"/>
    <w:rsid w:val="002E46B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e">
    <w:name w:val="header"/>
    <w:aliases w:val="ВерхКолонтитул"/>
    <w:basedOn w:val="a0"/>
    <w:link w:val="15"/>
    <w:rsid w:val="002E46B2"/>
    <w:pPr>
      <w:tabs>
        <w:tab w:val="center" w:pos="4677"/>
        <w:tab w:val="right" w:pos="9355"/>
      </w:tabs>
      <w:suppressAutoHyphens/>
    </w:pPr>
    <w:rPr>
      <w:lang w:val="ru-RU" w:eastAsia="ar-SA" w:bidi="ar-SA"/>
    </w:rPr>
  </w:style>
  <w:style w:type="character" w:customStyle="1" w:styleId="15">
    <w:name w:val="Верхний колонтитул Знак1"/>
    <w:aliases w:val="ВерхКолонтитул Знак"/>
    <w:basedOn w:val="a1"/>
    <w:link w:val="ae"/>
    <w:rsid w:val="002E46B2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footer"/>
    <w:basedOn w:val="a0"/>
    <w:link w:val="16"/>
    <w:uiPriority w:val="99"/>
    <w:rsid w:val="002E46B2"/>
    <w:pPr>
      <w:tabs>
        <w:tab w:val="center" w:pos="4677"/>
        <w:tab w:val="right" w:pos="9355"/>
      </w:tabs>
      <w:suppressAutoHyphens/>
    </w:pPr>
    <w:rPr>
      <w:rFonts w:ascii="Times New Roman" w:hAnsi="Times New Roman"/>
      <w:lang w:val="ru-RU" w:eastAsia="ar-SA" w:bidi="ar-SA"/>
    </w:rPr>
  </w:style>
  <w:style w:type="character" w:customStyle="1" w:styleId="16">
    <w:name w:val="Нижний колонтитул Знак1"/>
    <w:basedOn w:val="a1"/>
    <w:link w:val="af"/>
    <w:rsid w:val="002E46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Стиль1"/>
    <w:basedOn w:val="a0"/>
    <w:rsid w:val="002E46B2"/>
    <w:pPr>
      <w:suppressAutoHyphens/>
      <w:jc w:val="center"/>
    </w:pPr>
    <w:rPr>
      <w:rFonts w:ascii="Times New Roman" w:hAnsi="Times New Roman"/>
      <w:b/>
      <w:caps/>
      <w:sz w:val="28"/>
      <w:szCs w:val="20"/>
      <w:lang w:val="ru-RU" w:eastAsia="ar-SA" w:bidi="ar-SA"/>
    </w:rPr>
  </w:style>
  <w:style w:type="paragraph" w:customStyle="1" w:styleId="af0">
    <w:name w:val="Содержимое таблицы"/>
    <w:basedOn w:val="a0"/>
    <w:rsid w:val="002E46B2"/>
    <w:pPr>
      <w:suppressLineNumbers/>
      <w:suppressAutoHyphens/>
    </w:pPr>
    <w:rPr>
      <w:rFonts w:ascii="Times New Roman" w:hAnsi="Times New Roman"/>
      <w:lang w:val="ru-RU" w:eastAsia="ar-SA" w:bidi="ar-SA"/>
    </w:rPr>
  </w:style>
  <w:style w:type="paragraph" w:customStyle="1" w:styleId="af1">
    <w:name w:val="Заголовок таблицы"/>
    <w:basedOn w:val="af0"/>
    <w:rsid w:val="002E46B2"/>
    <w:pPr>
      <w:jc w:val="center"/>
    </w:pPr>
    <w:rPr>
      <w:b/>
      <w:bCs/>
    </w:rPr>
  </w:style>
  <w:style w:type="paragraph" w:styleId="af2">
    <w:name w:val="Balloon Text"/>
    <w:basedOn w:val="a0"/>
    <w:link w:val="18"/>
    <w:uiPriority w:val="99"/>
    <w:rsid w:val="002E46B2"/>
    <w:pPr>
      <w:suppressAutoHyphens/>
    </w:pPr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f3">
    <w:name w:val="Текст выноски Знак"/>
    <w:basedOn w:val="a1"/>
    <w:uiPriority w:val="99"/>
    <w:rsid w:val="002E46B2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font5">
    <w:name w:val="font5"/>
    <w:basedOn w:val="a0"/>
    <w:rsid w:val="002E46B2"/>
    <w:pPr>
      <w:spacing w:before="100" w:beforeAutospacing="1" w:after="100" w:afterAutospacing="1"/>
    </w:pPr>
    <w:rPr>
      <w:rFonts w:ascii="Times New Roman" w:hAnsi="Times New Roman"/>
      <w:i/>
      <w:iCs/>
      <w:sz w:val="20"/>
      <w:szCs w:val="20"/>
      <w:lang w:val="ru-RU" w:eastAsia="ru-RU" w:bidi="ar-SA"/>
    </w:rPr>
  </w:style>
  <w:style w:type="paragraph" w:customStyle="1" w:styleId="xl65">
    <w:name w:val="xl65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66">
    <w:name w:val="xl66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67">
    <w:name w:val="xl67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i/>
      <w:iCs/>
      <w:lang w:val="ru-RU" w:eastAsia="ru-RU" w:bidi="ar-SA"/>
    </w:rPr>
  </w:style>
  <w:style w:type="paragraph" w:customStyle="1" w:styleId="xl68">
    <w:name w:val="xl68"/>
    <w:basedOn w:val="a0"/>
    <w:rsid w:val="002E46B2"/>
    <w:pP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69">
    <w:name w:val="xl69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xl70">
    <w:name w:val="xl70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xl71">
    <w:name w:val="xl71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2">
    <w:name w:val="xl7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ru-RU" w:eastAsia="ru-RU" w:bidi="ar-SA"/>
    </w:rPr>
  </w:style>
  <w:style w:type="paragraph" w:customStyle="1" w:styleId="xl73">
    <w:name w:val="xl7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74">
    <w:name w:val="xl7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5">
    <w:name w:val="xl7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6">
    <w:name w:val="xl7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7">
    <w:name w:val="xl7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78">
    <w:name w:val="xl7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9">
    <w:name w:val="xl7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0">
    <w:name w:val="xl8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1">
    <w:name w:val="xl8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82">
    <w:name w:val="xl8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3">
    <w:name w:val="xl8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4">
    <w:name w:val="xl8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5">
    <w:name w:val="xl8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000000"/>
      <w:lang w:val="ru-RU" w:eastAsia="ru-RU" w:bidi="ar-SA"/>
    </w:rPr>
  </w:style>
  <w:style w:type="paragraph" w:customStyle="1" w:styleId="xl86">
    <w:name w:val="xl8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87">
    <w:name w:val="xl8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8">
    <w:name w:val="xl8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9">
    <w:name w:val="xl8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90">
    <w:name w:val="xl9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91">
    <w:name w:val="xl9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92">
    <w:name w:val="xl9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 w:bidi="ar-SA"/>
    </w:rPr>
  </w:style>
  <w:style w:type="paragraph" w:customStyle="1" w:styleId="xl93">
    <w:name w:val="xl9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94">
    <w:name w:val="xl9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lang w:val="ru-RU" w:eastAsia="ru-RU" w:bidi="ar-SA"/>
    </w:rPr>
  </w:style>
  <w:style w:type="paragraph" w:customStyle="1" w:styleId="xl95">
    <w:name w:val="xl9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lang w:val="ru-RU" w:eastAsia="ru-RU" w:bidi="ar-SA"/>
    </w:rPr>
  </w:style>
  <w:style w:type="paragraph" w:customStyle="1" w:styleId="xl96">
    <w:name w:val="xl9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b/>
      <w:bCs/>
      <w:lang w:val="ru-RU" w:eastAsia="ru-RU" w:bidi="ar-SA"/>
    </w:rPr>
  </w:style>
  <w:style w:type="paragraph" w:customStyle="1" w:styleId="xl97">
    <w:name w:val="xl9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98">
    <w:name w:val="xl9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99">
    <w:name w:val="xl9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0">
    <w:name w:val="xl10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1">
    <w:name w:val="xl10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2">
    <w:name w:val="xl10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3">
    <w:name w:val="xl10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4">
    <w:name w:val="xl10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5">
    <w:name w:val="xl10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6">
    <w:name w:val="xl10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7">
    <w:name w:val="xl10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8">
    <w:name w:val="xl10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09">
    <w:name w:val="xl10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0">
    <w:name w:val="xl11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111">
    <w:name w:val="xl11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12">
    <w:name w:val="xl11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13">
    <w:name w:val="xl11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4">
    <w:name w:val="xl11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5">
    <w:name w:val="xl11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6">
    <w:name w:val="xl11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17">
    <w:name w:val="xl11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8">
    <w:name w:val="xl11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19">
    <w:name w:val="xl11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20">
    <w:name w:val="xl120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i/>
      <w:iCs/>
      <w:lang w:val="ru-RU" w:eastAsia="ru-RU" w:bidi="ar-SA"/>
    </w:rPr>
  </w:style>
  <w:style w:type="paragraph" w:customStyle="1" w:styleId="xl121">
    <w:name w:val="xl121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22">
    <w:name w:val="xl122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character" w:customStyle="1" w:styleId="a6">
    <w:name w:val="Без интервала Знак"/>
    <w:aliases w:val="с интервалом Знак,Без интервала1 Знак,No Spacing Знак,No Spacing1 Знак"/>
    <w:basedOn w:val="a1"/>
    <w:link w:val="a5"/>
    <w:uiPriority w:val="1"/>
    <w:rsid w:val="002E46B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WW8Num10z0">
    <w:name w:val="WW8Num10z0"/>
    <w:rsid w:val="002E46B2"/>
    <w:rPr>
      <w:b w:val="0"/>
    </w:rPr>
  </w:style>
  <w:style w:type="paragraph" w:styleId="af4">
    <w:name w:val="List Paragraph"/>
    <w:basedOn w:val="a0"/>
    <w:uiPriority w:val="34"/>
    <w:qFormat/>
    <w:rsid w:val="002E46B2"/>
    <w:pPr>
      <w:ind w:left="720"/>
      <w:contextualSpacing/>
    </w:pPr>
  </w:style>
  <w:style w:type="paragraph" w:customStyle="1" w:styleId="xl123">
    <w:name w:val="xl123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19">
    <w:name w:val="Знак1"/>
    <w:basedOn w:val="a0"/>
    <w:rsid w:val="002E46B2"/>
    <w:rPr>
      <w:rFonts w:ascii="Verdana" w:hAnsi="Verdana" w:cs="Verdana"/>
      <w:sz w:val="20"/>
      <w:szCs w:val="20"/>
      <w:lang w:bidi="ar-SA"/>
    </w:rPr>
  </w:style>
  <w:style w:type="character" w:styleId="af5">
    <w:name w:val="page number"/>
    <w:basedOn w:val="a1"/>
    <w:rsid w:val="002E46B2"/>
  </w:style>
  <w:style w:type="character" w:customStyle="1" w:styleId="FontStyle47">
    <w:name w:val="Font Style47"/>
    <w:basedOn w:val="a1"/>
    <w:uiPriority w:val="99"/>
    <w:rsid w:val="002E46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basedOn w:val="a1"/>
    <w:uiPriority w:val="99"/>
    <w:rsid w:val="002E46B2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1"/>
    <w:uiPriority w:val="99"/>
    <w:rsid w:val="002E46B2"/>
    <w:rPr>
      <w:rFonts w:ascii="Microsoft Sans Serif" w:hAnsi="Microsoft Sans Serif" w:cs="Microsoft Sans Seri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2E46B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1"/>
    <w:link w:val="af6"/>
    <w:uiPriority w:val="11"/>
    <w:rsid w:val="002E46B2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f8">
    <w:name w:val="Document Map"/>
    <w:basedOn w:val="a0"/>
    <w:link w:val="af9"/>
    <w:rsid w:val="002E46B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2E46B2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Title">
    <w:name w:val="ConsPlusTitle"/>
    <w:rsid w:val="002E46B2"/>
    <w:pPr>
      <w:widowControl w:val="0"/>
      <w:autoSpaceDE w:val="0"/>
      <w:autoSpaceDN w:val="0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2E46B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afa">
    <w:name w:val="Table Grid"/>
    <w:basedOn w:val="a2"/>
    <w:uiPriority w:val="39"/>
    <w:rsid w:val="002E46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rsid w:val="002E46B2"/>
    <w:rPr>
      <w:color w:val="800080"/>
      <w:u w:val="single"/>
    </w:rPr>
  </w:style>
  <w:style w:type="paragraph" w:styleId="afc">
    <w:name w:val="Title"/>
    <w:basedOn w:val="a0"/>
    <w:next w:val="a0"/>
    <w:link w:val="afd"/>
    <w:qFormat/>
    <w:rsid w:val="002E46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basedOn w:val="a1"/>
    <w:link w:val="afc"/>
    <w:rsid w:val="002E46B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e">
    <w:name w:val="Основной текст_"/>
    <w:basedOn w:val="a1"/>
    <w:link w:val="41"/>
    <w:locked/>
    <w:rsid w:val="002E46B2"/>
    <w:rPr>
      <w:shd w:val="clear" w:color="auto" w:fill="FFFFFF"/>
    </w:rPr>
  </w:style>
  <w:style w:type="paragraph" w:customStyle="1" w:styleId="41">
    <w:name w:val="Основной текст4"/>
    <w:basedOn w:val="a0"/>
    <w:link w:val="afe"/>
    <w:uiPriority w:val="99"/>
    <w:rsid w:val="002E46B2"/>
    <w:pPr>
      <w:widowControl w:val="0"/>
      <w:shd w:val="clear" w:color="auto" w:fill="FFFFFF"/>
      <w:spacing w:before="180" w:after="300" w:line="24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aff">
    <w:name w:val="Основной текст + Курсив"/>
    <w:basedOn w:val="afe"/>
    <w:uiPriority w:val="99"/>
    <w:rsid w:val="002E46B2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2">
    <w:name w:val="Основной текст (4) + Не курсив"/>
    <w:basedOn w:val="a1"/>
    <w:uiPriority w:val="99"/>
    <w:rsid w:val="002E46B2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 (2)_"/>
    <w:basedOn w:val="a1"/>
    <w:link w:val="22"/>
    <w:uiPriority w:val="99"/>
    <w:locked/>
    <w:rsid w:val="002E46B2"/>
    <w:rPr>
      <w:b/>
      <w:bCs/>
      <w:i/>
      <w:i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2E46B2"/>
    <w:pPr>
      <w:widowControl w:val="0"/>
      <w:shd w:val="clear" w:color="auto" w:fill="FFFFFF"/>
      <w:spacing w:before="300" w:line="432" w:lineRule="exact"/>
      <w:ind w:hanging="1220"/>
      <w:jc w:val="center"/>
    </w:pPr>
    <w:rPr>
      <w:rFonts w:asciiTheme="minorHAnsi" w:eastAsiaTheme="minorHAnsi" w:hAnsiTheme="minorHAnsi" w:cstheme="minorBidi"/>
      <w:b/>
      <w:bCs/>
      <w:i/>
      <w:iCs/>
      <w:sz w:val="16"/>
      <w:szCs w:val="16"/>
      <w:lang w:val="ru-RU" w:bidi="ar-SA"/>
    </w:rPr>
  </w:style>
  <w:style w:type="character" w:customStyle="1" w:styleId="1a">
    <w:name w:val="Заголовок №1_"/>
    <w:basedOn w:val="a1"/>
    <w:link w:val="1b"/>
    <w:uiPriority w:val="99"/>
    <w:locked/>
    <w:rsid w:val="002E46B2"/>
    <w:rPr>
      <w:rFonts w:ascii="Franklin Gothic Heavy" w:hAnsi="Franklin Gothic Heavy" w:cs="Franklin Gothic Heavy"/>
      <w:b/>
      <w:bCs/>
      <w:sz w:val="25"/>
      <w:szCs w:val="25"/>
      <w:shd w:val="clear" w:color="auto" w:fill="FFFFFF"/>
    </w:rPr>
  </w:style>
  <w:style w:type="paragraph" w:customStyle="1" w:styleId="1b">
    <w:name w:val="Заголовок №1"/>
    <w:basedOn w:val="a0"/>
    <w:link w:val="1a"/>
    <w:uiPriority w:val="99"/>
    <w:rsid w:val="002E46B2"/>
    <w:pPr>
      <w:widowControl w:val="0"/>
      <w:shd w:val="clear" w:color="auto" w:fill="FFFFFF"/>
      <w:spacing w:before="60" w:after="60" w:line="240" w:lineRule="atLeast"/>
      <w:jc w:val="both"/>
      <w:outlineLvl w:val="0"/>
    </w:pPr>
    <w:rPr>
      <w:rFonts w:ascii="Franklin Gothic Heavy" w:eastAsiaTheme="minorHAnsi" w:hAnsi="Franklin Gothic Heavy" w:cs="Franklin Gothic Heavy"/>
      <w:b/>
      <w:bCs/>
      <w:sz w:val="25"/>
      <w:szCs w:val="25"/>
      <w:lang w:val="ru-RU" w:bidi="ar-SA"/>
    </w:rPr>
  </w:style>
  <w:style w:type="character" w:customStyle="1" w:styleId="81">
    <w:name w:val="Основной текст (8)_"/>
    <w:basedOn w:val="a1"/>
    <w:link w:val="82"/>
    <w:uiPriority w:val="99"/>
    <w:locked/>
    <w:rsid w:val="002E46B2"/>
    <w:rPr>
      <w:b/>
      <w:bCs/>
      <w:sz w:val="16"/>
      <w:szCs w:val="16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2E46B2"/>
    <w:pPr>
      <w:widowControl w:val="0"/>
      <w:shd w:val="clear" w:color="auto" w:fill="FFFFFF"/>
      <w:spacing w:before="180" w:after="60" w:line="216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lang w:val="ru-RU" w:bidi="ar-SA"/>
    </w:rPr>
  </w:style>
  <w:style w:type="character" w:customStyle="1" w:styleId="83">
    <w:name w:val="Основной текст (8) + Курсив"/>
    <w:basedOn w:val="81"/>
    <w:uiPriority w:val="99"/>
    <w:rsid w:val="002E46B2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1">
    <w:name w:val="Основной текст 31"/>
    <w:basedOn w:val="a0"/>
    <w:rsid w:val="002E46B2"/>
    <w:pPr>
      <w:suppressAutoHyphens/>
      <w:spacing w:after="120"/>
    </w:pPr>
    <w:rPr>
      <w:rFonts w:ascii="Times New Roman" w:hAnsi="Times New Roman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a1"/>
    <w:rsid w:val="002E46B2"/>
  </w:style>
  <w:style w:type="paragraph" w:styleId="aff0">
    <w:name w:val="Normal (Web)"/>
    <w:basedOn w:val="a0"/>
    <w:uiPriority w:val="99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1c">
    <w:name w:val="Обычный1"/>
    <w:rsid w:val="002E46B2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styleId="aff1">
    <w:name w:val="Body Text Indent"/>
    <w:basedOn w:val="a0"/>
    <w:link w:val="aff2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1"/>
    <w:link w:val="aff1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Strong"/>
    <w:basedOn w:val="a1"/>
    <w:uiPriority w:val="22"/>
    <w:qFormat/>
    <w:rsid w:val="002E46B2"/>
    <w:rPr>
      <w:b/>
      <w:bCs/>
    </w:rPr>
  </w:style>
  <w:style w:type="paragraph" w:styleId="23">
    <w:name w:val="Body Text 2"/>
    <w:basedOn w:val="a0"/>
    <w:link w:val="24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1"/>
    <w:link w:val="23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0"/>
    <w:link w:val="26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26">
    <w:name w:val="Основной текст с отступом 2 Знак"/>
    <w:basedOn w:val="a1"/>
    <w:link w:val="25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Цветовое выделение"/>
    <w:rsid w:val="002E46B2"/>
    <w:rPr>
      <w:b/>
      <w:bCs/>
      <w:color w:val="000080"/>
      <w:sz w:val="20"/>
      <w:szCs w:val="20"/>
    </w:rPr>
  </w:style>
  <w:style w:type="paragraph" w:customStyle="1" w:styleId="Pro-Tab">
    <w:name w:val="Pro-Tab #"/>
    <w:basedOn w:val="a0"/>
    <w:rsid w:val="002E46B2"/>
    <w:pPr>
      <w:numPr>
        <w:numId w:val="1"/>
      </w:numPr>
      <w:tabs>
        <w:tab w:val="num" w:pos="132"/>
      </w:tabs>
      <w:spacing w:before="60" w:after="60"/>
      <w:ind w:left="132" w:hanging="132"/>
    </w:pPr>
    <w:rPr>
      <w:rFonts w:ascii="Times New Roman" w:hAnsi="Times New Roman"/>
      <w:lang w:val="ru-RU" w:eastAsia="ru-RU" w:bidi="ar-SA"/>
    </w:rPr>
  </w:style>
  <w:style w:type="paragraph" w:customStyle="1" w:styleId="aff5">
    <w:name w:val="Таблицы (моноширинный)"/>
    <w:basedOn w:val="a0"/>
    <w:next w:val="a0"/>
    <w:rsid w:val="002E46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"/>
    <w:basedOn w:val="a0"/>
    <w:rsid w:val="002E46B2"/>
    <w:pPr>
      <w:spacing w:before="100" w:beforeAutospacing="1" w:after="100" w:afterAutospacing="1"/>
    </w:pPr>
    <w:rPr>
      <w:rFonts w:ascii="Tahoma" w:hAnsi="Tahoma"/>
      <w:sz w:val="20"/>
      <w:szCs w:val="20"/>
      <w:lang w:bidi="ar-SA"/>
    </w:rPr>
  </w:style>
  <w:style w:type="paragraph" w:customStyle="1" w:styleId="a">
    <w:name w:val="Знак"/>
    <w:basedOn w:val="a0"/>
    <w:semiHidden/>
    <w:rsid w:val="002E46B2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bidi="ar-SA"/>
    </w:rPr>
  </w:style>
  <w:style w:type="character" w:styleId="aff7">
    <w:name w:val="Emphasis"/>
    <w:basedOn w:val="a1"/>
    <w:uiPriority w:val="20"/>
    <w:qFormat/>
    <w:rsid w:val="002E46B2"/>
    <w:rPr>
      <w:rFonts w:ascii="Calibri" w:hAnsi="Calibri"/>
      <w:b/>
      <w:i/>
      <w:iCs/>
    </w:rPr>
  </w:style>
  <w:style w:type="character" w:customStyle="1" w:styleId="hlnormal">
    <w:name w:val="hlnormal"/>
    <w:basedOn w:val="a1"/>
    <w:rsid w:val="002E46B2"/>
  </w:style>
  <w:style w:type="paragraph" w:customStyle="1" w:styleId="ConsPlusNonformat">
    <w:name w:val="ConsPlusNonformat"/>
    <w:rsid w:val="002E46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43">
    <w:name w:val="toc 4"/>
    <w:basedOn w:val="a0"/>
    <w:next w:val="a0"/>
    <w:autoRedefine/>
    <w:rsid w:val="002E46B2"/>
    <w:pPr>
      <w:ind w:left="720"/>
    </w:pPr>
    <w:rPr>
      <w:rFonts w:ascii="Times New Roman" w:hAnsi="Times New Roman"/>
      <w:lang w:val="ru-RU" w:eastAsia="ru-RU" w:bidi="ar-SA"/>
    </w:rPr>
  </w:style>
  <w:style w:type="paragraph" w:styleId="32">
    <w:name w:val="Body Text Indent 3"/>
    <w:basedOn w:val="a0"/>
    <w:link w:val="33"/>
    <w:rsid w:val="002E46B2"/>
    <w:pPr>
      <w:spacing w:after="120"/>
      <w:ind w:left="283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3">
    <w:name w:val="Основной текст с отступом 3 Знак"/>
    <w:basedOn w:val="a1"/>
    <w:link w:val="32"/>
    <w:rsid w:val="002E46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Plain Text"/>
    <w:basedOn w:val="a0"/>
    <w:link w:val="aff9"/>
    <w:rsid w:val="002E46B2"/>
    <w:pPr>
      <w:spacing w:line="340" w:lineRule="exact"/>
      <w:ind w:firstLine="289"/>
      <w:jc w:val="both"/>
    </w:pPr>
    <w:rPr>
      <w:rFonts w:ascii="Times New Roman" w:hAnsi="Times New Roman"/>
      <w:sz w:val="26"/>
      <w:szCs w:val="20"/>
      <w:lang w:val="ru-RU" w:eastAsia="ru-RU" w:bidi="ar-SA"/>
    </w:rPr>
  </w:style>
  <w:style w:type="character" w:customStyle="1" w:styleId="aff9">
    <w:name w:val="Текст Знак"/>
    <w:basedOn w:val="a1"/>
    <w:link w:val="aff8"/>
    <w:rsid w:val="002E46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2E46B2"/>
    <w:pPr>
      <w:widowControl w:val="0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2E46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issues">
    <w:name w:val="issues"/>
    <w:basedOn w:val="a1"/>
    <w:rsid w:val="002E46B2"/>
  </w:style>
  <w:style w:type="character" w:customStyle="1" w:styleId="str">
    <w:name w:val="str"/>
    <w:basedOn w:val="a1"/>
    <w:rsid w:val="002E46B2"/>
  </w:style>
  <w:style w:type="paragraph" w:customStyle="1" w:styleId="affa">
    <w:name w:val="Знак Знак Знак Знак"/>
    <w:basedOn w:val="a0"/>
    <w:rsid w:val="002E46B2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consplusnormal1">
    <w:name w:val="consplusnormal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onsplusnonformat0">
    <w:name w:val="consplusnonformat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S">
    <w:name w:val="S_Обычный жирный"/>
    <w:basedOn w:val="a0"/>
    <w:link w:val="S0"/>
    <w:qFormat/>
    <w:rsid w:val="002E46B2"/>
    <w:pPr>
      <w:ind w:firstLine="709"/>
      <w:jc w:val="both"/>
    </w:pPr>
    <w:rPr>
      <w:sz w:val="28"/>
      <w:lang w:val="x-none" w:eastAsia="x-none" w:bidi="ar-SA"/>
    </w:rPr>
  </w:style>
  <w:style w:type="character" w:customStyle="1" w:styleId="S0">
    <w:name w:val="S_Обычный жирный Знак"/>
    <w:link w:val="S"/>
    <w:locked/>
    <w:rsid w:val="002E46B2"/>
    <w:rPr>
      <w:rFonts w:ascii="Calibri" w:eastAsia="Times New Roman" w:hAnsi="Calibri" w:cs="Times New Roman"/>
      <w:sz w:val="28"/>
      <w:szCs w:val="24"/>
      <w:lang w:val="x-none" w:eastAsia="x-none"/>
    </w:rPr>
  </w:style>
  <w:style w:type="paragraph" w:customStyle="1" w:styleId="1d">
    <w:name w:val="Знак1"/>
    <w:basedOn w:val="a0"/>
    <w:rsid w:val="002E46B2"/>
    <w:rPr>
      <w:rFonts w:ascii="Verdana" w:hAnsi="Verdana" w:cs="Verdana"/>
      <w:sz w:val="20"/>
      <w:szCs w:val="20"/>
      <w:lang w:bidi="ar-SA"/>
    </w:rPr>
  </w:style>
  <w:style w:type="paragraph" w:customStyle="1" w:styleId="affb">
    <w:name w:val="ЗАГОЛОВОК КОНКРЕТНЫЙ"/>
    <w:basedOn w:val="1"/>
    <w:rsid w:val="002E46B2"/>
    <w:pPr>
      <w:spacing w:before="0" w:after="0"/>
      <w:jc w:val="center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1e">
    <w:name w:val="Основной текст с отступом1"/>
    <w:basedOn w:val="a0"/>
    <w:rsid w:val="002E46B2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paragraph" w:customStyle="1" w:styleId="ConsNonformat">
    <w:name w:val="ConsNonformat"/>
    <w:rsid w:val="002E46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 w:bidi="en-US"/>
    </w:rPr>
  </w:style>
  <w:style w:type="paragraph" w:customStyle="1" w:styleId="ConsTitle">
    <w:name w:val="ConsTitle"/>
    <w:rsid w:val="002E46B2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customStyle="1" w:styleId="1f">
    <w:name w:val="Сетка таблицы1"/>
    <w:basedOn w:val="a2"/>
    <w:next w:val="afa"/>
    <w:rsid w:val="002E46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Текст выноски Знак1"/>
    <w:basedOn w:val="a1"/>
    <w:link w:val="af2"/>
    <w:rsid w:val="002E46B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ainSt-1">
    <w:name w:val="MainSt-1"/>
    <w:basedOn w:val="a0"/>
    <w:rsid w:val="002E46B2"/>
    <w:pPr>
      <w:autoSpaceDE w:val="0"/>
      <w:autoSpaceDN w:val="0"/>
      <w:adjustRightInd w:val="0"/>
      <w:spacing w:line="254" w:lineRule="atLeast"/>
      <w:ind w:firstLine="283"/>
      <w:jc w:val="both"/>
    </w:pPr>
    <w:rPr>
      <w:rFonts w:ascii="NewtonC" w:hAnsi="NewtonC"/>
      <w:color w:val="000000"/>
      <w:sz w:val="21"/>
      <w:szCs w:val="21"/>
      <w:lang w:val="ru-RU" w:eastAsia="ru-RU" w:bidi="ar-SA"/>
    </w:rPr>
  </w:style>
  <w:style w:type="paragraph" w:customStyle="1" w:styleId="MainStyl">
    <w:name w:val="MainStyl"/>
    <w:basedOn w:val="a0"/>
    <w:rsid w:val="002E46B2"/>
    <w:pPr>
      <w:autoSpaceDE w:val="0"/>
      <w:autoSpaceDN w:val="0"/>
      <w:adjustRightInd w:val="0"/>
      <w:spacing w:line="246" w:lineRule="atLeast"/>
      <w:ind w:firstLine="283"/>
      <w:jc w:val="both"/>
    </w:pPr>
    <w:rPr>
      <w:rFonts w:ascii="NewtonC" w:hAnsi="NewtonC"/>
      <w:color w:val="000000"/>
      <w:sz w:val="21"/>
      <w:szCs w:val="21"/>
      <w:lang w:val="ru-RU" w:eastAsia="ru-RU" w:bidi="ar-SA"/>
    </w:rPr>
  </w:style>
  <w:style w:type="paragraph" w:customStyle="1" w:styleId="Centr">
    <w:name w:val="Centr"/>
    <w:basedOn w:val="MainStyl"/>
    <w:next w:val="MainStyl"/>
    <w:rsid w:val="002E46B2"/>
    <w:pPr>
      <w:ind w:firstLine="0"/>
      <w:jc w:val="center"/>
    </w:pPr>
  </w:style>
  <w:style w:type="paragraph" w:styleId="27">
    <w:name w:val="Quote"/>
    <w:basedOn w:val="a0"/>
    <w:next w:val="a0"/>
    <w:link w:val="28"/>
    <w:uiPriority w:val="29"/>
    <w:qFormat/>
    <w:rsid w:val="002E46B2"/>
    <w:rPr>
      <w:i/>
    </w:rPr>
  </w:style>
  <w:style w:type="character" w:customStyle="1" w:styleId="28">
    <w:name w:val="Цитата 2 Знак"/>
    <w:basedOn w:val="a1"/>
    <w:link w:val="27"/>
    <w:uiPriority w:val="29"/>
    <w:rsid w:val="002E46B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c">
    <w:name w:val="Intense Quote"/>
    <w:basedOn w:val="a0"/>
    <w:next w:val="a0"/>
    <w:link w:val="affd"/>
    <w:uiPriority w:val="30"/>
    <w:qFormat/>
    <w:rsid w:val="002E46B2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1"/>
    <w:link w:val="affc"/>
    <w:uiPriority w:val="30"/>
    <w:rsid w:val="002E46B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fe">
    <w:name w:val="Subtle Emphasis"/>
    <w:uiPriority w:val="19"/>
    <w:qFormat/>
    <w:rsid w:val="002E46B2"/>
    <w:rPr>
      <w:i/>
      <w:color w:val="5A5A5A"/>
    </w:rPr>
  </w:style>
  <w:style w:type="character" w:styleId="afff">
    <w:name w:val="Intense Emphasis"/>
    <w:basedOn w:val="a1"/>
    <w:uiPriority w:val="21"/>
    <w:qFormat/>
    <w:rsid w:val="002E46B2"/>
    <w:rPr>
      <w:b/>
      <w:i/>
      <w:sz w:val="24"/>
      <w:szCs w:val="24"/>
      <w:u w:val="single"/>
    </w:rPr>
  </w:style>
  <w:style w:type="character" w:styleId="afff0">
    <w:name w:val="Subtle Reference"/>
    <w:basedOn w:val="a1"/>
    <w:uiPriority w:val="31"/>
    <w:qFormat/>
    <w:rsid w:val="002E46B2"/>
    <w:rPr>
      <w:sz w:val="24"/>
      <w:szCs w:val="24"/>
      <w:u w:val="single"/>
    </w:rPr>
  </w:style>
  <w:style w:type="character" w:styleId="afff1">
    <w:name w:val="Intense Reference"/>
    <w:basedOn w:val="a1"/>
    <w:uiPriority w:val="32"/>
    <w:qFormat/>
    <w:rsid w:val="002E46B2"/>
    <w:rPr>
      <w:b/>
      <w:sz w:val="24"/>
      <w:u w:val="single"/>
    </w:rPr>
  </w:style>
  <w:style w:type="character" w:styleId="afff2">
    <w:name w:val="Book Title"/>
    <w:basedOn w:val="a1"/>
    <w:uiPriority w:val="33"/>
    <w:qFormat/>
    <w:rsid w:val="002E46B2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0"/>
    <w:uiPriority w:val="39"/>
    <w:semiHidden/>
    <w:unhideWhenUsed/>
    <w:qFormat/>
    <w:rsid w:val="002E46B2"/>
    <w:pPr>
      <w:outlineLvl w:val="9"/>
    </w:pPr>
  </w:style>
  <w:style w:type="paragraph" w:customStyle="1" w:styleId="29">
    <w:name w:val="Основной текст2"/>
    <w:basedOn w:val="a0"/>
    <w:rsid w:val="002E46B2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/>
      <w:sz w:val="27"/>
      <w:szCs w:val="27"/>
      <w:lang w:val="ru-RU" w:eastAsia="ru-RU" w:bidi="ar-SA"/>
    </w:rPr>
  </w:style>
  <w:style w:type="paragraph" w:customStyle="1" w:styleId="meta">
    <w:name w:val="meta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1f0">
    <w:name w:val="Дата1"/>
    <w:basedOn w:val="a1"/>
    <w:rsid w:val="002E46B2"/>
  </w:style>
  <w:style w:type="paragraph" w:customStyle="1" w:styleId="s1">
    <w:name w:val="s_1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2a">
    <w:name w:val="Без интервала2"/>
    <w:rsid w:val="002E4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f1">
    <w:name w:val="Абзац списка1"/>
    <w:basedOn w:val="a0"/>
    <w:rsid w:val="002E46B2"/>
    <w:pPr>
      <w:ind w:left="720"/>
    </w:pPr>
    <w:rPr>
      <w:rFonts w:cs="Calibri"/>
    </w:rPr>
  </w:style>
  <w:style w:type="numbering" w:customStyle="1" w:styleId="2b">
    <w:name w:val="Нет списка2"/>
    <w:next w:val="a3"/>
    <w:semiHidden/>
    <w:rsid w:val="006D0BFA"/>
  </w:style>
  <w:style w:type="paragraph" w:customStyle="1" w:styleId="1f2">
    <w:name w:val="Знак1"/>
    <w:basedOn w:val="a0"/>
    <w:rsid w:val="006D0BFA"/>
    <w:rPr>
      <w:rFonts w:ascii="Verdana" w:hAnsi="Verdana" w:cs="Verdana"/>
      <w:sz w:val="20"/>
      <w:szCs w:val="20"/>
      <w:lang w:bidi="ar-SA"/>
    </w:rPr>
  </w:style>
  <w:style w:type="table" w:customStyle="1" w:styleId="2c">
    <w:name w:val="Сетка таблицы2"/>
    <w:basedOn w:val="a2"/>
    <w:next w:val="afa"/>
    <w:rsid w:val="006D0B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d">
    <w:name w:val="Обычный2"/>
    <w:rsid w:val="006D0BFA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4">
    <w:name w:val="Знак"/>
    <w:basedOn w:val="a0"/>
    <w:semiHidden/>
    <w:rsid w:val="006D0BFA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5">
    <w:name w:val="Знак Знак Знак Знак"/>
    <w:basedOn w:val="a0"/>
    <w:rsid w:val="006D0BF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2e">
    <w:name w:val="Основной текст с отступом2"/>
    <w:basedOn w:val="a0"/>
    <w:rsid w:val="006D0BFA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10">
    <w:name w:val="Сетка таблицы11"/>
    <w:basedOn w:val="a2"/>
    <w:next w:val="afa"/>
    <w:rsid w:val="006D0B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Дата2"/>
    <w:basedOn w:val="a1"/>
    <w:rsid w:val="006D0BFA"/>
  </w:style>
  <w:style w:type="numbering" w:customStyle="1" w:styleId="34">
    <w:name w:val="Нет списка3"/>
    <w:next w:val="a3"/>
    <w:semiHidden/>
    <w:rsid w:val="00F257FC"/>
  </w:style>
  <w:style w:type="paragraph" w:customStyle="1" w:styleId="1f3">
    <w:name w:val="Знак1"/>
    <w:basedOn w:val="a0"/>
    <w:rsid w:val="00F257FC"/>
    <w:rPr>
      <w:rFonts w:ascii="Verdana" w:hAnsi="Verdana" w:cs="Verdana"/>
      <w:sz w:val="20"/>
      <w:szCs w:val="20"/>
      <w:lang w:bidi="ar-SA"/>
    </w:rPr>
  </w:style>
  <w:style w:type="table" w:customStyle="1" w:styleId="35">
    <w:name w:val="Сетка таблицы3"/>
    <w:basedOn w:val="a2"/>
    <w:next w:val="afa"/>
    <w:rsid w:val="00F257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F257FC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6">
    <w:name w:val="Знак"/>
    <w:basedOn w:val="a0"/>
    <w:semiHidden/>
    <w:rsid w:val="00F257FC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7">
    <w:name w:val="Знак Знак Знак Знак"/>
    <w:basedOn w:val="a0"/>
    <w:rsid w:val="00F257FC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37">
    <w:name w:val="Основной текст с отступом3"/>
    <w:basedOn w:val="a0"/>
    <w:rsid w:val="00F257FC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20">
    <w:name w:val="Сетка таблицы12"/>
    <w:basedOn w:val="a2"/>
    <w:next w:val="afa"/>
    <w:rsid w:val="00F257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Дата3"/>
    <w:basedOn w:val="a1"/>
    <w:rsid w:val="00F257FC"/>
  </w:style>
  <w:style w:type="numbering" w:customStyle="1" w:styleId="44">
    <w:name w:val="Нет списка4"/>
    <w:next w:val="a3"/>
    <w:uiPriority w:val="99"/>
    <w:semiHidden/>
    <w:rsid w:val="00E42C4E"/>
  </w:style>
  <w:style w:type="paragraph" w:customStyle="1" w:styleId="1f4">
    <w:name w:val="Знак1"/>
    <w:basedOn w:val="a0"/>
    <w:rsid w:val="00E42C4E"/>
    <w:rPr>
      <w:rFonts w:ascii="Verdana" w:hAnsi="Verdana" w:cs="Verdana"/>
      <w:sz w:val="20"/>
      <w:szCs w:val="20"/>
      <w:lang w:bidi="ar-SA"/>
    </w:rPr>
  </w:style>
  <w:style w:type="table" w:customStyle="1" w:styleId="45">
    <w:name w:val="Сетка таблицы4"/>
    <w:basedOn w:val="a2"/>
    <w:next w:val="afa"/>
    <w:uiPriority w:val="59"/>
    <w:rsid w:val="00E42C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Обычный4"/>
    <w:rsid w:val="00E42C4E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8">
    <w:name w:val="Знак"/>
    <w:basedOn w:val="a0"/>
    <w:semiHidden/>
    <w:rsid w:val="00E42C4E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9">
    <w:name w:val="Знак Знак Знак Знак"/>
    <w:basedOn w:val="a0"/>
    <w:rsid w:val="00E42C4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47">
    <w:name w:val="Основной текст с отступом4"/>
    <w:basedOn w:val="a0"/>
    <w:rsid w:val="00E42C4E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30">
    <w:name w:val="Сетка таблицы13"/>
    <w:basedOn w:val="a2"/>
    <w:next w:val="afa"/>
    <w:rsid w:val="00E42C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Дата4"/>
    <w:basedOn w:val="a1"/>
    <w:rsid w:val="00E42C4E"/>
  </w:style>
  <w:style w:type="numbering" w:customStyle="1" w:styleId="51">
    <w:name w:val="Нет списка5"/>
    <w:next w:val="a3"/>
    <w:uiPriority w:val="99"/>
    <w:semiHidden/>
    <w:rsid w:val="004B710B"/>
  </w:style>
  <w:style w:type="paragraph" w:customStyle="1" w:styleId="1f5">
    <w:name w:val="Знак1"/>
    <w:basedOn w:val="a0"/>
    <w:rsid w:val="004B710B"/>
    <w:rPr>
      <w:rFonts w:ascii="Verdana" w:hAnsi="Verdana" w:cs="Verdana"/>
      <w:sz w:val="20"/>
      <w:szCs w:val="20"/>
      <w:lang w:bidi="ar-SA"/>
    </w:rPr>
  </w:style>
  <w:style w:type="table" w:customStyle="1" w:styleId="52">
    <w:name w:val="Сетка таблицы5"/>
    <w:basedOn w:val="a2"/>
    <w:next w:val="afa"/>
    <w:uiPriority w:val="59"/>
    <w:rsid w:val="004B71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Обычный5"/>
    <w:rsid w:val="004B710B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a">
    <w:name w:val="Знак"/>
    <w:basedOn w:val="a0"/>
    <w:semiHidden/>
    <w:rsid w:val="004B710B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b">
    <w:name w:val="Знак Знак Знак Знак"/>
    <w:basedOn w:val="a0"/>
    <w:rsid w:val="004B710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54">
    <w:name w:val="Основной текст с отступом5"/>
    <w:basedOn w:val="a0"/>
    <w:rsid w:val="004B710B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40">
    <w:name w:val="Сетка таблицы14"/>
    <w:basedOn w:val="a2"/>
    <w:next w:val="afa"/>
    <w:rsid w:val="004B71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Дата5"/>
    <w:basedOn w:val="a1"/>
    <w:rsid w:val="004B710B"/>
  </w:style>
  <w:style w:type="numbering" w:customStyle="1" w:styleId="61">
    <w:name w:val="Нет списка6"/>
    <w:next w:val="a3"/>
    <w:uiPriority w:val="99"/>
    <w:semiHidden/>
    <w:rsid w:val="0056281C"/>
  </w:style>
  <w:style w:type="paragraph" w:customStyle="1" w:styleId="1f6">
    <w:name w:val="Знак1"/>
    <w:basedOn w:val="a0"/>
    <w:rsid w:val="0056281C"/>
    <w:rPr>
      <w:rFonts w:ascii="Verdana" w:hAnsi="Verdana" w:cs="Verdana"/>
      <w:sz w:val="20"/>
      <w:szCs w:val="20"/>
      <w:lang w:bidi="ar-SA"/>
    </w:rPr>
  </w:style>
  <w:style w:type="table" w:customStyle="1" w:styleId="62">
    <w:name w:val="Сетка таблицы6"/>
    <w:basedOn w:val="a2"/>
    <w:next w:val="afa"/>
    <w:uiPriority w:val="59"/>
    <w:rsid w:val="005628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3">
    <w:name w:val="Обычный6"/>
    <w:rsid w:val="0056281C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c">
    <w:name w:val="Знак"/>
    <w:basedOn w:val="a0"/>
    <w:semiHidden/>
    <w:rsid w:val="0056281C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d">
    <w:name w:val="Знак Знак Знак Знак"/>
    <w:basedOn w:val="a0"/>
    <w:rsid w:val="0056281C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64">
    <w:name w:val="Основной текст с отступом6"/>
    <w:basedOn w:val="a0"/>
    <w:rsid w:val="0056281C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50">
    <w:name w:val="Сетка таблицы15"/>
    <w:basedOn w:val="a2"/>
    <w:next w:val="afa"/>
    <w:rsid w:val="005628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Дата6"/>
    <w:basedOn w:val="a1"/>
    <w:rsid w:val="0056281C"/>
  </w:style>
  <w:style w:type="numbering" w:customStyle="1" w:styleId="71">
    <w:name w:val="Нет списка7"/>
    <w:next w:val="a3"/>
    <w:uiPriority w:val="99"/>
    <w:semiHidden/>
    <w:rsid w:val="00891736"/>
  </w:style>
  <w:style w:type="paragraph" w:customStyle="1" w:styleId="1f7">
    <w:name w:val="Знак1"/>
    <w:basedOn w:val="a0"/>
    <w:rsid w:val="00891736"/>
    <w:rPr>
      <w:rFonts w:ascii="Verdana" w:hAnsi="Verdana" w:cs="Verdana"/>
      <w:sz w:val="20"/>
      <w:szCs w:val="20"/>
      <w:lang w:bidi="ar-SA"/>
    </w:rPr>
  </w:style>
  <w:style w:type="table" w:customStyle="1" w:styleId="72">
    <w:name w:val="Сетка таблицы7"/>
    <w:basedOn w:val="a2"/>
    <w:next w:val="afa"/>
    <w:uiPriority w:val="59"/>
    <w:rsid w:val="008917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3">
    <w:name w:val="Обычный7"/>
    <w:rsid w:val="00891736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e">
    <w:name w:val="Знак"/>
    <w:basedOn w:val="a0"/>
    <w:semiHidden/>
    <w:rsid w:val="00891736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">
    <w:name w:val="Знак Знак Знак Знак"/>
    <w:basedOn w:val="a0"/>
    <w:rsid w:val="0089173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74">
    <w:name w:val="Основной текст с отступом7"/>
    <w:basedOn w:val="a0"/>
    <w:rsid w:val="00891736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60">
    <w:name w:val="Сетка таблицы16"/>
    <w:basedOn w:val="a2"/>
    <w:next w:val="afa"/>
    <w:rsid w:val="008917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">
    <w:name w:val="Дата7"/>
    <w:basedOn w:val="a1"/>
    <w:rsid w:val="00891736"/>
  </w:style>
  <w:style w:type="numbering" w:customStyle="1" w:styleId="84">
    <w:name w:val="Нет списка8"/>
    <w:next w:val="a3"/>
    <w:uiPriority w:val="99"/>
    <w:semiHidden/>
    <w:rsid w:val="00E002F9"/>
  </w:style>
  <w:style w:type="paragraph" w:customStyle="1" w:styleId="1f8">
    <w:name w:val="Знак1"/>
    <w:basedOn w:val="a0"/>
    <w:rsid w:val="00E002F9"/>
    <w:rPr>
      <w:rFonts w:ascii="Verdana" w:hAnsi="Verdana" w:cs="Verdana"/>
      <w:sz w:val="20"/>
      <w:szCs w:val="20"/>
      <w:lang w:bidi="ar-SA"/>
    </w:rPr>
  </w:style>
  <w:style w:type="table" w:customStyle="1" w:styleId="85">
    <w:name w:val="Сетка таблицы8"/>
    <w:basedOn w:val="a2"/>
    <w:next w:val="afa"/>
    <w:uiPriority w:val="59"/>
    <w:rsid w:val="00E0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6">
    <w:name w:val="Обычный8"/>
    <w:rsid w:val="00E002F9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f0">
    <w:name w:val="Знак"/>
    <w:basedOn w:val="a0"/>
    <w:semiHidden/>
    <w:rsid w:val="00E002F9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1">
    <w:name w:val="Знак Знак Знак Знак"/>
    <w:basedOn w:val="a0"/>
    <w:rsid w:val="00E002F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87">
    <w:name w:val="Основной текст с отступом8"/>
    <w:basedOn w:val="a0"/>
    <w:rsid w:val="00E002F9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70">
    <w:name w:val="Сетка таблицы17"/>
    <w:basedOn w:val="a2"/>
    <w:next w:val="afa"/>
    <w:rsid w:val="00E0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8">
    <w:name w:val="Дата8"/>
    <w:basedOn w:val="a1"/>
    <w:rsid w:val="00E002F9"/>
  </w:style>
  <w:style w:type="character" w:customStyle="1" w:styleId="affff2">
    <w:name w:val="Текст сноски Знак"/>
    <w:basedOn w:val="a1"/>
    <w:link w:val="affff3"/>
    <w:rsid w:val="00E002F9"/>
    <w:rPr>
      <w:rFonts w:ascii="Times New Roman" w:hAnsi="Times New Roman"/>
    </w:rPr>
  </w:style>
  <w:style w:type="paragraph" w:styleId="affff3">
    <w:name w:val="footnote text"/>
    <w:basedOn w:val="a0"/>
    <w:link w:val="affff2"/>
    <w:unhideWhenUsed/>
    <w:rsid w:val="00E002F9"/>
    <w:rPr>
      <w:rFonts w:ascii="Times New Roman" w:eastAsiaTheme="minorHAnsi" w:hAnsi="Times New Roman" w:cstheme="minorBidi"/>
      <w:sz w:val="22"/>
      <w:szCs w:val="22"/>
      <w:lang w:val="ru-RU" w:bidi="ar-SA"/>
    </w:rPr>
  </w:style>
  <w:style w:type="character" w:customStyle="1" w:styleId="1f9">
    <w:name w:val="Текст сноски Знак1"/>
    <w:basedOn w:val="a1"/>
    <w:uiPriority w:val="99"/>
    <w:semiHidden/>
    <w:rsid w:val="00E002F9"/>
    <w:rPr>
      <w:rFonts w:ascii="Calibri" w:eastAsia="Times New Roman" w:hAnsi="Calibri" w:cs="Times New Roman"/>
      <w:sz w:val="20"/>
      <w:szCs w:val="20"/>
      <w:lang w:val="en-US" w:bidi="en-US"/>
    </w:rPr>
  </w:style>
  <w:style w:type="numbering" w:customStyle="1" w:styleId="91">
    <w:name w:val="Нет списка9"/>
    <w:next w:val="a3"/>
    <w:uiPriority w:val="99"/>
    <w:semiHidden/>
    <w:rsid w:val="00DF7E1A"/>
  </w:style>
  <w:style w:type="paragraph" w:customStyle="1" w:styleId="1fa">
    <w:name w:val=" Знак1"/>
    <w:basedOn w:val="a0"/>
    <w:rsid w:val="00DF7E1A"/>
    <w:rPr>
      <w:rFonts w:ascii="Verdana" w:hAnsi="Verdana" w:cs="Verdana"/>
      <w:sz w:val="20"/>
      <w:szCs w:val="20"/>
      <w:lang w:bidi="ar-SA"/>
    </w:rPr>
  </w:style>
  <w:style w:type="table" w:customStyle="1" w:styleId="92">
    <w:name w:val="Сетка таблицы9"/>
    <w:basedOn w:val="a2"/>
    <w:next w:val="afa"/>
    <w:uiPriority w:val="59"/>
    <w:rsid w:val="00DF7E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F7E1A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f4">
    <w:name w:val=" Знак"/>
    <w:basedOn w:val="a0"/>
    <w:semiHidden/>
    <w:rsid w:val="00DF7E1A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5">
    <w:name w:val=" Знак Знак Знак Знак"/>
    <w:basedOn w:val="a0"/>
    <w:rsid w:val="00DF7E1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BodyTextIndent">
    <w:name w:val="Body Text Indent"/>
    <w:basedOn w:val="a0"/>
    <w:rsid w:val="00DF7E1A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80">
    <w:name w:val="Сетка таблицы18"/>
    <w:basedOn w:val="a2"/>
    <w:next w:val="afa"/>
    <w:rsid w:val="00DF7E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">
    <w:name w:val="date"/>
    <w:basedOn w:val="a1"/>
    <w:rsid w:val="00DF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27AC5-986A-4845-9679-9FC3E1E3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7186</Words>
  <Characters>40964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2020-01-15T04:30:00Z</dcterms:created>
  <dcterms:modified xsi:type="dcterms:W3CDTF">2020-01-15T08:48:00Z</dcterms:modified>
</cp:coreProperties>
</file>