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58" w:rsidRPr="00F60158" w:rsidRDefault="00F60158" w:rsidP="00F60158">
      <w:pPr>
        <w:keepNext/>
        <w:suppressAutoHyphens/>
        <w:jc w:val="center"/>
        <w:rPr>
          <w:rFonts w:ascii="Times New Roman" w:eastAsia="DejaVu Sans" w:hAnsi="Times New Roman"/>
          <w:b/>
          <w:bCs/>
          <w:caps/>
          <w:sz w:val="28"/>
          <w:szCs w:val="28"/>
          <w:lang w:val="ru-RU" w:eastAsia="ar-SA"/>
        </w:rPr>
      </w:pPr>
      <w:r w:rsidRPr="00F60158">
        <w:rPr>
          <w:rFonts w:ascii="Times New Roman" w:eastAsia="DejaVu Sans" w:hAnsi="Times New Roman"/>
          <w:b/>
          <w:bCs/>
          <w:caps/>
          <w:sz w:val="28"/>
          <w:szCs w:val="28"/>
          <w:lang w:val="ru-RU" w:eastAsia="ar-SA"/>
        </w:rPr>
        <w:t>СОВЕТ ДЕПУТАТОВ ДУБРОВИНСКОГО СЕЛЬСОВЕТА</w:t>
      </w:r>
    </w:p>
    <w:p w:rsidR="00F60158" w:rsidRPr="00F60158" w:rsidRDefault="00F60158" w:rsidP="00F60158">
      <w:pPr>
        <w:keepNext/>
        <w:suppressAutoHyphens/>
        <w:jc w:val="center"/>
        <w:rPr>
          <w:rFonts w:ascii="Times New Roman" w:eastAsia="DejaVu Sans" w:hAnsi="Times New Roman"/>
          <w:b/>
          <w:bCs/>
          <w:sz w:val="28"/>
          <w:szCs w:val="28"/>
          <w:lang w:val="ru-RU" w:eastAsia="ar-SA"/>
        </w:rPr>
      </w:pPr>
      <w:r w:rsidRPr="00F60158">
        <w:rPr>
          <w:rFonts w:ascii="Times New Roman" w:eastAsia="DejaVu Sans" w:hAnsi="Times New Roman"/>
          <w:b/>
          <w:bCs/>
          <w:sz w:val="28"/>
          <w:szCs w:val="28"/>
          <w:lang w:val="ru-RU" w:eastAsia="ar-SA"/>
        </w:rPr>
        <w:t>МОШКОВСКОГО РАЙОНА НОВОСИБИРСКОЙ ОБЛАСТИ</w:t>
      </w:r>
    </w:p>
    <w:p w:rsidR="00F60158" w:rsidRPr="00F60158" w:rsidRDefault="00F60158" w:rsidP="00F6015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пятого созыва</w:t>
      </w:r>
    </w:p>
    <w:p w:rsidR="00F60158" w:rsidRPr="00F60158" w:rsidRDefault="00F60158" w:rsidP="00F6015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bCs/>
          <w:kern w:val="32"/>
          <w:sz w:val="28"/>
          <w:szCs w:val="28"/>
          <w:lang w:val="ru-RU"/>
        </w:rPr>
        <w:t>РЕШЕНИЕ</w:t>
      </w:r>
    </w:p>
    <w:p w:rsidR="00F60158" w:rsidRPr="00F60158" w:rsidRDefault="00F60158" w:rsidP="00F60158">
      <w:pPr>
        <w:keepNext/>
        <w:tabs>
          <w:tab w:val="num" w:pos="0"/>
        </w:tabs>
        <w:autoSpaceDE w:val="0"/>
        <w:autoSpaceDN w:val="0"/>
        <w:adjustRightInd w:val="0"/>
        <w:ind w:left="864" w:hanging="864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Двадцать пятой сессии</w:t>
      </w:r>
    </w:p>
    <w:p w:rsidR="00F60158" w:rsidRPr="00F60158" w:rsidRDefault="00F60158" w:rsidP="00F60158">
      <w:pPr>
        <w:keepNext/>
        <w:tabs>
          <w:tab w:val="num" w:pos="0"/>
        </w:tabs>
        <w:autoSpaceDE w:val="0"/>
        <w:autoSpaceDN w:val="0"/>
        <w:adjustRightInd w:val="0"/>
        <w:ind w:left="864" w:hanging="864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от 21.07.2017 № 133</w:t>
      </w:r>
    </w:p>
    <w:p w:rsidR="00F60158" w:rsidRPr="00F60158" w:rsidRDefault="00F60158" w:rsidP="00F60158">
      <w:pPr>
        <w:keepNext/>
        <w:tabs>
          <w:tab w:val="num" w:pos="0"/>
        </w:tabs>
        <w:autoSpaceDE w:val="0"/>
        <w:autoSpaceDN w:val="0"/>
        <w:adjustRightInd w:val="0"/>
        <w:ind w:left="864" w:hanging="864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О передаче администрации Мошковского района Новосибирской </w:t>
      </w:r>
      <w:proofErr w:type="gramStart"/>
      <w:r w:rsidRPr="00F60158">
        <w:rPr>
          <w:rFonts w:ascii="Times New Roman" w:hAnsi="Times New Roman"/>
          <w:b/>
          <w:sz w:val="28"/>
          <w:szCs w:val="28"/>
          <w:lang w:val="ru-RU"/>
        </w:rPr>
        <w:t>области отдельных полномочий финансового органа администрации Дубровинского сельсовета</w:t>
      </w:r>
      <w:proofErr w:type="gramEnd"/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Мошковского района Новосибирской области</w:t>
      </w:r>
    </w:p>
    <w:p w:rsidR="00F60158" w:rsidRPr="00F60158" w:rsidRDefault="00F60158" w:rsidP="00F60158">
      <w:pPr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3.1. статьи 86 Бюджетного кодекса Российской Федерации, </w:t>
      </w:r>
      <w:hyperlink r:id="rId9" w:history="1">
        <w:r w:rsidRPr="00F60158">
          <w:rPr>
            <w:rFonts w:ascii="Times New Roman" w:hAnsi="Times New Roman"/>
            <w:sz w:val="28"/>
            <w:szCs w:val="28"/>
            <w:lang w:val="ru-RU"/>
          </w:rPr>
          <w:t xml:space="preserve"> частью 4 статьи 15</w:t>
        </w:r>
      </w:hyperlink>
      <w:r w:rsidRPr="00F60158">
        <w:rPr>
          <w:rFonts w:ascii="Times New Roman" w:hAnsi="Times New Roman"/>
          <w:sz w:val="28"/>
          <w:szCs w:val="28"/>
          <w:lang w:val="ru-RU"/>
        </w:rPr>
        <w:t xml:space="preserve"> и частью 10 статьи 35 Федерального закона от 06.10.2003 </w:t>
      </w:r>
      <w:r w:rsidRPr="00F60158">
        <w:rPr>
          <w:rFonts w:ascii="Times New Roman" w:hAnsi="Times New Roman"/>
          <w:sz w:val="28"/>
          <w:szCs w:val="28"/>
        </w:rPr>
        <w:t>N</w:t>
      </w:r>
      <w:r w:rsidRPr="00F60158">
        <w:rPr>
          <w:rFonts w:ascii="Times New Roman" w:hAnsi="Times New Roman"/>
          <w:sz w:val="28"/>
          <w:szCs w:val="28"/>
          <w:lang w:val="ru-RU"/>
        </w:rPr>
        <w:t xml:space="preserve"> 131-ФЗ "Об общих принципах организации местного самоуправления в Российской Федерации", пунктом 15 статьи 19 и </w:t>
      </w:r>
      <w:hyperlink r:id="rId10" w:history="1">
        <w:r w:rsidRPr="00F60158">
          <w:rPr>
            <w:rFonts w:ascii="Times New Roman" w:hAnsi="Times New Roman"/>
            <w:sz w:val="28"/>
            <w:szCs w:val="28"/>
            <w:lang w:val="ru-RU"/>
          </w:rPr>
          <w:t>пунктом 4 статьи 32</w:t>
        </w:r>
      </w:hyperlink>
      <w:r w:rsidRPr="00F60158">
        <w:rPr>
          <w:rFonts w:ascii="Times New Roman" w:hAnsi="Times New Roman"/>
          <w:sz w:val="28"/>
          <w:szCs w:val="28"/>
          <w:lang w:val="ru-RU"/>
        </w:rPr>
        <w:t xml:space="preserve"> Устава Дубровинского сельсовета Мошковского района Новосибирской области Совет депутатов  Дубровинского  сельсовета Мошковского района Новосибирской области, </w:t>
      </w:r>
      <w:proofErr w:type="gramEnd"/>
    </w:p>
    <w:p w:rsidR="00F60158" w:rsidRPr="00F60158" w:rsidRDefault="00F60158" w:rsidP="00F6015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РЕШИЛ</w:t>
      </w:r>
      <w:r w:rsidRPr="00F60158">
        <w:rPr>
          <w:rFonts w:ascii="Times New Roman" w:hAnsi="Times New Roman"/>
          <w:sz w:val="28"/>
          <w:szCs w:val="28"/>
          <w:lang w:val="ru-RU"/>
        </w:rPr>
        <w:t>:</w:t>
      </w:r>
    </w:p>
    <w:p w:rsidR="00F60158" w:rsidRPr="00F60158" w:rsidRDefault="00F60158" w:rsidP="00F60158">
      <w:pPr>
        <w:widowControl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1.</w:t>
      </w:r>
      <w:r w:rsidRPr="00F60158">
        <w:rPr>
          <w:rFonts w:ascii="Times New Roman" w:hAnsi="Times New Roman"/>
          <w:sz w:val="28"/>
          <w:szCs w:val="28"/>
        </w:rPr>
        <w:t> </w:t>
      </w:r>
      <w:r w:rsidRPr="00F60158">
        <w:rPr>
          <w:rFonts w:ascii="Times New Roman" w:hAnsi="Times New Roman"/>
          <w:sz w:val="28"/>
          <w:szCs w:val="28"/>
          <w:lang w:val="ru-RU"/>
        </w:rPr>
        <w:t>Передать администрации Мошковского района Новосибирской области отдельные полномочия финансового органа администрации Дубровинского сельсовета Мошковского района Новосибирской области (далее – местный бюджет), включающие в себя: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а) ведение и доведение показателей сводной бюджетной росписи, лимитов бюджетных обязательств, кассового плана и предельных объемов финансирования местного бюджета;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б) санкционирование </w:t>
      </w: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>оплаты денежных обязательств получателей средств местного бюджета</w:t>
      </w:r>
      <w:proofErr w:type="gramEnd"/>
      <w:r w:rsidRPr="00F60158">
        <w:rPr>
          <w:rFonts w:ascii="Times New Roman" w:hAnsi="Times New Roman"/>
          <w:sz w:val="28"/>
          <w:szCs w:val="28"/>
          <w:lang w:val="ru-RU"/>
        </w:rPr>
        <w:t xml:space="preserve"> после проверки наличия документов, предусмотренных порядком санкционирования оплаты денежных обязательств;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в) подтверждение исполнения денежных обязательств местного бюджета на основании платежных документов, подтверждающих списание денежных средств с единого счета бюджета, а также проверки иных документов, подтверждающих проведение </w:t>
      </w: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неденежных</w:t>
      </w:r>
      <w:proofErr w:type="spellEnd"/>
      <w:r w:rsidRPr="00F60158">
        <w:rPr>
          <w:rFonts w:ascii="Times New Roman" w:hAnsi="Times New Roman"/>
          <w:sz w:val="28"/>
          <w:szCs w:val="28"/>
          <w:lang w:val="ru-RU"/>
        </w:rPr>
        <w:t xml:space="preserve"> операций по исполнению денежных обязательств получателей бюджетных средств;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г)  утверждение порядка открытия и ведения лицевых счетов;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д)  открытие и ведение лицевых счетов;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е) утверждение порядка ведения сводной бюджетной росписи, лимитов бюджетных обязательств, кассового плана и предельных объемов финансирования местного бюджета.</w:t>
      </w:r>
    </w:p>
    <w:p w:rsidR="00F60158" w:rsidRPr="00F60158" w:rsidRDefault="00F60158" w:rsidP="00F60158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ж) утверждение порядка санкционирования оплаты денежных обязательств</w:t>
      </w:r>
    </w:p>
    <w:p w:rsidR="00F60158" w:rsidRPr="00F60158" w:rsidRDefault="00F60158" w:rsidP="00F6015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2.</w:t>
      </w:r>
      <w:r w:rsidRPr="00F60158">
        <w:rPr>
          <w:rFonts w:ascii="Times New Roman" w:hAnsi="Times New Roman"/>
          <w:sz w:val="28"/>
          <w:szCs w:val="28"/>
        </w:rPr>
        <w:t> </w:t>
      </w:r>
      <w:r w:rsidRPr="00F60158">
        <w:rPr>
          <w:rFonts w:ascii="Times New Roman" w:hAnsi="Times New Roman"/>
          <w:sz w:val="28"/>
          <w:szCs w:val="28"/>
          <w:lang w:val="ru-RU"/>
        </w:rPr>
        <w:t xml:space="preserve">Администрации Дубровинского сельсовета Мошковского района Новосибирской области  заключить соглашение с администрацией Мошковского района Новосибирской области о передаче администрации </w:t>
      </w:r>
      <w:r w:rsidRPr="00F60158">
        <w:rPr>
          <w:rFonts w:ascii="Times New Roman" w:hAnsi="Times New Roman"/>
          <w:sz w:val="28"/>
          <w:szCs w:val="28"/>
          <w:lang w:val="ru-RU"/>
        </w:rPr>
        <w:lastRenderedPageBreak/>
        <w:t xml:space="preserve">Мошковского района Новосибирской </w:t>
      </w: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>области отдельных бюджетных полномочий финансового органа местного самоуправления Дубровинского сельсовета</w:t>
      </w:r>
      <w:proofErr w:type="gramEnd"/>
      <w:r w:rsidRPr="00F60158">
        <w:rPr>
          <w:rFonts w:ascii="Times New Roman" w:hAnsi="Times New Roman"/>
          <w:sz w:val="28"/>
          <w:szCs w:val="28"/>
          <w:lang w:val="ru-RU"/>
        </w:rPr>
        <w:t xml:space="preserve"> Мошковского района Новосибирской области в соответствии с прилагаемой формой (Приложение).</w:t>
      </w:r>
    </w:p>
    <w:p w:rsidR="00F60158" w:rsidRPr="00F60158" w:rsidRDefault="00F60158" w:rsidP="00F6015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3.</w:t>
      </w:r>
      <w:r w:rsidRPr="00F60158">
        <w:rPr>
          <w:rFonts w:ascii="Times New Roman" w:hAnsi="Times New Roman"/>
          <w:sz w:val="28"/>
          <w:szCs w:val="28"/>
        </w:rPr>
        <w:t> </w:t>
      </w:r>
      <w:r w:rsidRPr="00F60158">
        <w:rPr>
          <w:rFonts w:ascii="Times New Roman" w:hAnsi="Times New Roman"/>
          <w:sz w:val="28"/>
          <w:szCs w:val="28"/>
          <w:lang w:val="ru-RU"/>
        </w:rPr>
        <w:t xml:space="preserve">Опубликовать данное постановление в периодическом печатном издании «Вести Дубровинского сельсовета» и разместить на официальном сайте Дубровинского сельсовета </w:t>
      </w:r>
      <w:r w:rsidRPr="00F60158">
        <w:rPr>
          <w:rFonts w:ascii="Times New Roman" w:hAnsi="Times New Roman"/>
          <w:sz w:val="28"/>
          <w:szCs w:val="28"/>
        </w:rPr>
        <w:t>www</w:t>
      </w:r>
      <w:r w:rsidRPr="00F60158">
        <w:rPr>
          <w:rFonts w:ascii="Times New Roman" w:hAnsi="Times New Roman"/>
          <w:sz w:val="28"/>
          <w:szCs w:val="28"/>
          <w:lang w:val="ru-RU"/>
        </w:rPr>
        <w:t>.</w:t>
      </w:r>
      <w:r w:rsidRPr="00F60158">
        <w:rPr>
          <w:rFonts w:ascii="Times New Roman" w:hAnsi="Times New Roman"/>
          <w:sz w:val="28"/>
          <w:szCs w:val="28"/>
        </w:rPr>
        <w:t>admdubrovskiy</w:t>
      </w:r>
      <w:r w:rsidRPr="00F60158">
        <w:rPr>
          <w:rFonts w:ascii="Times New Roman" w:hAnsi="Times New Roman"/>
          <w:sz w:val="28"/>
          <w:szCs w:val="28"/>
          <w:lang w:val="ru-RU"/>
        </w:rPr>
        <w:t>.</w:t>
      </w:r>
      <w:r w:rsidRPr="00F60158">
        <w:rPr>
          <w:rFonts w:ascii="Times New Roman" w:hAnsi="Times New Roman"/>
          <w:sz w:val="28"/>
          <w:szCs w:val="28"/>
        </w:rPr>
        <w:t>ru</w:t>
      </w:r>
      <w:r w:rsidRPr="00F60158">
        <w:rPr>
          <w:rFonts w:ascii="Times New Roman" w:hAnsi="Times New Roman"/>
          <w:sz w:val="28"/>
          <w:szCs w:val="28"/>
          <w:lang w:val="ru-RU"/>
        </w:rPr>
        <w:t>.</w:t>
      </w: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И.о</w:t>
      </w:r>
      <w:proofErr w:type="spellEnd"/>
      <w:r w:rsidRPr="00F60158">
        <w:rPr>
          <w:rFonts w:ascii="Times New Roman" w:hAnsi="Times New Roman"/>
          <w:sz w:val="28"/>
          <w:szCs w:val="28"/>
          <w:lang w:val="ru-RU"/>
        </w:rPr>
        <w:t>. главы Дубровинского сельсовета</w:t>
      </w: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Мошковского района </w:t>
      </w: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   </w:t>
      </w: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М.П.Рейн</w:t>
      </w:r>
      <w:proofErr w:type="spellEnd"/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Председатель Совета депутатов Дубровинского</w:t>
      </w: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сельсовета Мошковского района</w:t>
      </w:r>
    </w:p>
    <w:p w:rsidR="00F60158" w:rsidRPr="00F60158" w:rsidRDefault="00F60158" w:rsidP="00F60158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                                                      </w:t>
      </w: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И.Э.Барц</w:t>
      </w:r>
      <w:proofErr w:type="spellEnd"/>
    </w:p>
    <w:p w:rsidR="00F60158" w:rsidRPr="00F60158" w:rsidRDefault="00F60158" w:rsidP="00F60158">
      <w:pPr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к решению двадцать пятой сессии пятого созыва Совета депутатов Дубровинского сельсовета Мошковского района Новосибирской области</w:t>
      </w:r>
    </w:p>
    <w:p w:rsidR="00F60158" w:rsidRPr="00F60158" w:rsidRDefault="00F60158" w:rsidP="00F60158">
      <w:pPr>
        <w:ind w:left="5670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от «21» июля 2017 г. №133</w:t>
      </w:r>
    </w:p>
    <w:p w:rsidR="00F60158" w:rsidRPr="00F60158" w:rsidRDefault="00F60158" w:rsidP="00F60158">
      <w:pPr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СОГЛАШЕНИЕ</w:t>
      </w: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о передаче администрации Мошковского района Новосибирской области</w:t>
      </w: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отдельных полномочий финансового органа администрации Дубровинского сельсовета Мошковского района Новосибирской области</w:t>
      </w: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«___» ______ 20__ года                                                                                   № _____</w:t>
      </w: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>Администрация Мошковского района Новосибирской  области,                                     именуемая в дальнейшем «Администрация района», в лице Главы Мошковского района Новосибирской области Евстифеева Сергея Васильевича, действующего на основании Устава Мошковского района Новосибирской области, с одной стороны, и администрация Дубровинского</w:t>
      </w: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60158">
        <w:rPr>
          <w:rFonts w:ascii="Times New Roman" w:hAnsi="Times New Roman"/>
          <w:sz w:val="28"/>
          <w:szCs w:val="28"/>
          <w:lang w:val="ru-RU"/>
        </w:rPr>
        <w:t>сельсовета Мошковского района Новосибирской  области, именуемая в дальнейшем «Администрация поселения», в лице главы Дубровинского</w:t>
      </w: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60158">
        <w:rPr>
          <w:rFonts w:ascii="Times New Roman" w:hAnsi="Times New Roman"/>
          <w:sz w:val="28"/>
          <w:szCs w:val="28"/>
          <w:lang w:val="ru-RU"/>
        </w:rPr>
        <w:t xml:space="preserve">сельсовета Мошковского района Новосибирской области </w:t>
      </w: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Шумкина</w:t>
      </w:r>
      <w:proofErr w:type="spellEnd"/>
      <w:r w:rsidRPr="00F60158">
        <w:rPr>
          <w:rFonts w:ascii="Times New Roman" w:hAnsi="Times New Roman"/>
          <w:sz w:val="28"/>
          <w:szCs w:val="28"/>
          <w:lang w:val="ru-RU"/>
        </w:rPr>
        <w:t xml:space="preserve"> Олега Семеновича, действующего на основании Устава</w:t>
      </w:r>
      <w:proofErr w:type="gramEnd"/>
      <w:r w:rsidRPr="00F60158">
        <w:rPr>
          <w:rFonts w:ascii="Times New Roman" w:hAnsi="Times New Roman"/>
          <w:sz w:val="28"/>
          <w:szCs w:val="28"/>
          <w:lang w:val="ru-RU"/>
        </w:rPr>
        <w:t xml:space="preserve"> Дубровинского</w:t>
      </w: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60158">
        <w:rPr>
          <w:rFonts w:ascii="Times New Roman" w:hAnsi="Times New Roman"/>
          <w:sz w:val="28"/>
          <w:szCs w:val="28"/>
          <w:lang w:val="ru-RU"/>
        </w:rPr>
        <w:t>сельсовета Мошковского района Новосибирской области, с другой стороны, в дальнейшем именуемые «Стороны», заключили настоящее Соглашение о нижеследующем.</w:t>
      </w: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1. Предмет Соглашения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 xml:space="preserve">По настоящему Соглашению Администрация поселения в соответствии с решением двадцать пятой сессии пятого созыва Совета депутатов </w:t>
      </w: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Дубровинского </w:t>
      </w:r>
      <w:r w:rsidRPr="00F60158">
        <w:rPr>
          <w:rFonts w:ascii="Times New Roman" w:hAnsi="Times New Roman"/>
          <w:sz w:val="28"/>
          <w:szCs w:val="28"/>
          <w:lang w:val="ru-RU"/>
        </w:rPr>
        <w:t xml:space="preserve">сельсовета Мошковского района Новосибирской области от 21.07.2017 года № 133 передает, а Администрация района в соответствии с решением представительного органа Мошковского района Новосибирской области принимает на себя осуществление следующих полномочий финансового органа администрации Дубровинского </w:t>
      </w:r>
      <w:r w:rsidRPr="00F6015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60158">
        <w:rPr>
          <w:rFonts w:ascii="Times New Roman" w:hAnsi="Times New Roman"/>
          <w:sz w:val="28"/>
          <w:szCs w:val="28"/>
          <w:lang w:val="ru-RU"/>
        </w:rPr>
        <w:t>сельсовета Мошковского района Новосибирской области (далее – местный бюджет):</w:t>
      </w:r>
      <w:proofErr w:type="gramEnd"/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lastRenderedPageBreak/>
        <w:t>а) ведение и доведение показателей сводной бюджетной росписи, лимитов бюджетных обязательств, кассового плана и предельных объемов финансирования местного бюджета;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б) санкционирование </w:t>
      </w:r>
      <w:proofErr w:type="gramStart"/>
      <w:r w:rsidRPr="00F60158">
        <w:rPr>
          <w:rFonts w:ascii="Times New Roman" w:hAnsi="Times New Roman"/>
          <w:sz w:val="28"/>
          <w:szCs w:val="28"/>
          <w:lang w:val="ru-RU"/>
        </w:rPr>
        <w:t>оплаты денежных обязательств получателей средств местного бюджета</w:t>
      </w:r>
      <w:proofErr w:type="gramEnd"/>
      <w:r w:rsidRPr="00F60158">
        <w:rPr>
          <w:rFonts w:ascii="Times New Roman" w:hAnsi="Times New Roman"/>
          <w:sz w:val="28"/>
          <w:szCs w:val="28"/>
          <w:lang w:val="ru-RU"/>
        </w:rPr>
        <w:t xml:space="preserve"> после проверки наличия документов, предусмотренных порядком санкционирования оплаты денежных обязательств;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в) подтверждение исполнения денежных обязательств местного бюджета на основании платежных документов, подтверждающих списание денежных средств с единого счета бюджета, а также проверки иных документов, подтверждающих проведение </w:t>
      </w:r>
      <w:proofErr w:type="spellStart"/>
      <w:r w:rsidRPr="00F60158">
        <w:rPr>
          <w:rFonts w:ascii="Times New Roman" w:hAnsi="Times New Roman"/>
          <w:sz w:val="28"/>
          <w:szCs w:val="28"/>
          <w:lang w:val="ru-RU"/>
        </w:rPr>
        <w:t>неденежных</w:t>
      </w:r>
      <w:proofErr w:type="spellEnd"/>
      <w:r w:rsidRPr="00F60158">
        <w:rPr>
          <w:rFonts w:ascii="Times New Roman" w:hAnsi="Times New Roman"/>
          <w:sz w:val="28"/>
          <w:szCs w:val="28"/>
          <w:lang w:val="ru-RU"/>
        </w:rPr>
        <w:t xml:space="preserve"> операций по исполнению денежных обязательств получателей бюджетных средств;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г)  утверждение порядка открытия и ведения лицевых счетов;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д)  открытие и ведение лицевых счетов;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е) утверждение порядка ведения сводной бюджетной росписи, лимитов бюджетных обязательств, кассового плана и предельных объемов финансирования местного бюджета.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ж) утверждение порядка санкционирования оплаты денежных обязательств.</w:t>
      </w: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2. Порядок определения ежегодного объема межбюджетных трансфертов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 xml:space="preserve">2.1. Выполнение полномочий, указанных в п. 1.1 настоящего Соглашения, осуществляется с использованием средств организационно-материально-технического обеспечения приобретаемого администрацией Мошковского района для Мошковского района. 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2.2. Объем межбюджетных трансфертов для осуществления указанных полномочий устанавливается в размере 0 (ноль) рублей.</w:t>
      </w: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3. Права и обязанности Сторон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3.1. Администрация района имеет право: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запрашивать и своевременно получать от Администрации поселения информацию, необходимую для исполнения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осуществлять проверку представленных Администрацией поселения документов, необходимых для осуществления полномочий по исполнению местного бюджета, указанных в п. 1.1.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отказать в проведении кассовых операций по исполнению местного бюджета в случае недостаточности средств на едином счете бюджета, отсутствия документов, подтверждающих принятые денежные обязательства, несоответствия кода бюджетной классификации Российской Федерации, указанного в платежном поручении, содержанию проводимой операции; несоответствия операции требованиям законодательства Российской Федерации и Новосибирской области.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3.2. Администрация района обязана: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своевременно предоставлять Администрации поселения информацию по исполнению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lastRenderedPageBreak/>
        <w:t>- обеспечить в соответствии с законодательством Российской Федерации конфиденциальность информации по операциям со средствами местного бюджета;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консультировать Администрацию поселения по вопросам, возникающим в процессе исполнения настоящего Соглашения.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3.3. Администрация поселения имеет право: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запрашивать и своевременно получать от Администрации района информацию по исполнению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контролировать исполнение настоящего Соглашения Администрацией района.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3.4. Администрация поселения обязана: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своевременно предоставлять Администрации района информацию, необходимую для исполнения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соблюдать при исполнении настоящего Соглашения требования действующего бюджетного законодательства.</w:t>
      </w: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4. Ответственность Сторон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4.1.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(включая финансовые санкции).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4.2. Администрация района не несет ответственности за достоверность содержащихся в платежных документах сведений и арифметических расчетов.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4.3. Разногласия и споры, связанные с исполнением настоящего Соглашения, разрешаются Сторонами путем проведения переговоров или в судебном порядке.</w:t>
      </w:r>
    </w:p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  <w:lang w:val="ru-RU"/>
        </w:rPr>
      </w:pP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60158">
        <w:rPr>
          <w:rFonts w:ascii="Times New Roman" w:hAnsi="Times New Roman"/>
          <w:b/>
          <w:sz w:val="28"/>
          <w:szCs w:val="28"/>
          <w:lang w:val="ru-RU"/>
        </w:rPr>
        <w:t>5. Срок действия и основания прекращения действия настоящего Соглашения.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5.1. Соглашение вступает в силу с момента его заключения и действует в течение трех лет со дня его заключения.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5.2. Соглашение досрочно прекращает свое действие в следующих случаях: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по соглашению Сторон настоящего Соглашения;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- по инициативе любой из Сторон при условии, что уведомление о досрочном прекращении настоящего Соглашения в письменном виде направлено другой Стороне не позднее, чем за 3 месяца до дня его прекращения.</w:t>
      </w:r>
    </w:p>
    <w:p w:rsidR="00F60158" w:rsidRPr="00F60158" w:rsidRDefault="00F60158" w:rsidP="00F60158">
      <w:pPr>
        <w:tabs>
          <w:tab w:val="left" w:pos="921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60158">
        <w:rPr>
          <w:rFonts w:ascii="Times New Roman" w:hAnsi="Times New Roman"/>
          <w:sz w:val="28"/>
          <w:szCs w:val="28"/>
          <w:lang w:val="ru-RU"/>
        </w:rPr>
        <w:t>5.3. По мере необходимости Стороны могут вносить в Соглашение изменения и дополнения, оформленные в письменном виде и являющиеся неотъемлемыми частями настоящего Соглашения.</w:t>
      </w:r>
    </w:p>
    <w:p w:rsidR="00F60158" w:rsidRPr="00F60158" w:rsidRDefault="00F60158" w:rsidP="00F60158">
      <w:pPr>
        <w:tabs>
          <w:tab w:val="left" w:pos="921"/>
        </w:tabs>
        <w:jc w:val="center"/>
        <w:rPr>
          <w:rFonts w:ascii="Times New Roman" w:hAnsi="Times New Roman"/>
          <w:b/>
          <w:sz w:val="28"/>
          <w:szCs w:val="28"/>
        </w:rPr>
      </w:pPr>
      <w:r w:rsidRPr="00F60158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F60158">
        <w:rPr>
          <w:rFonts w:ascii="Times New Roman" w:hAnsi="Times New Roman"/>
          <w:b/>
          <w:sz w:val="28"/>
          <w:szCs w:val="28"/>
        </w:rPr>
        <w:t>Юридические</w:t>
      </w:r>
      <w:proofErr w:type="spellEnd"/>
      <w:r w:rsidRPr="00F601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0158">
        <w:rPr>
          <w:rFonts w:ascii="Times New Roman" w:hAnsi="Times New Roman"/>
          <w:b/>
          <w:sz w:val="28"/>
          <w:szCs w:val="28"/>
        </w:rPr>
        <w:t>адреса</w:t>
      </w:r>
      <w:proofErr w:type="spellEnd"/>
      <w:r w:rsidRPr="00F60158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F60158">
        <w:rPr>
          <w:rFonts w:ascii="Times New Roman" w:hAnsi="Times New Roman"/>
          <w:b/>
          <w:sz w:val="28"/>
          <w:szCs w:val="28"/>
        </w:rPr>
        <w:t>подписи</w:t>
      </w:r>
      <w:proofErr w:type="spellEnd"/>
      <w:r w:rsidRPr="00F6015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60158">
        <w:rPr>
          <w:rFonts w:ascii="Times New Roman" w:hAnsi="Times New Roman"/>
          <w:b/>
          <w:sz w:val="28"/>
          <w:szCs w:val="28"/>
        </w:rPr>
        <w:t>Сторон</w:t>
      </w:r>
      <w:proofErr w:type="spellEnd"/>
    </w:p>
    <w:tbl>
      <w:tblPr>
        <w:tblW w:w="9923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32"/>
        <w:gridCol w:w="3705"/>
        <w:gridCol w:w="3686"/>
      </w:tblGrid>
      <w:tr w:rsidR="00F60158" w:rsidRPr="00F60158" w:rsidTr="0055621B">
        <w:trPr>
          <w:trHeight w:val="324"/>
        </w:trPr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  <w:proofErr w:type="spellEnd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  <w:proofErr w:type="spellEnd"/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  <w:proofErr w:type="spellEnd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0158">
              <w:rPr>
                <w:rFonts w:ascii="Times New Roman" w:hAnsi="Times New Roman"/>
                <w:b/>
                <w:sz w:val="28"/>
                <w:szCs w:val="28"/>
              </w:rPr>
              <w:t>поселения</w:t>
            </w:r>
            <w:proofErr w:type="spellEnd"/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Наименование</w:t>
            </w:r>
            <w:proofErr w:type="spellEnd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F60158">
              <w:rPr>
                <w:rFonts w:ascii="Times New Roman" w:hAnsi="Times New Roman"/>
                <w:sz w:val="28"/>
                <w:szCs w:val="28"/>
              </w:rPr>
              <w:t xml:space="preserve"> Мошковского </w:t>
            </w:r>
            <w:proofErr w:type="spellStart"/>
            <w:r w:rsidRPr="00F60158">
              <w:rPr>
                <w:rFonts w:ascii="Times New Roman" w:hAnsi="Times New Roman"/>
                <w:sz w:val="28"/>
                <w:szCs w:val="28"/>
              </w:rPr>
              <w:t>района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Дубровинского сельсовета </w:t>
            </w: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Мошковского района Новосибирской области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Юридический</w:t>
            </w:r>
            <w:proofErr w:type="spellEnd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адрес</w:t>
            </w:r>
            <w:proofErr w:type="spellEnd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Новосибирская область, Мошковский район, 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р.п</w:t>
            </w:r>
            <w:proofErr w:type="spellEnd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Мошково, ул. </w:t>
            </w:r>
            <w:proofErr w:type="spellStart"/>
            <w:proofErr w:type="gramStart"/>
            <w:r w:rsidRPr="00F60158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spellEnd"/>
            <w:proofErr w:type="gramEnd"/>
            <w:r w:rsidRPr="00F60158">
              <w:rPr>
                <w:rFonts w:ascii="Times New Roman" w:hAnsi="Times New Roman"/>
                <w:sz w:val="28"/>
                <w:szCs w:val="28"/>
              </w:rPr>
              <w:t>, 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Новосибирская область, Мошковский район, </w:t>
            </w:r>
            <w:proofErr w:type="spellStart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Start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.Д</w:t>
            </w:r>
            <w:proofErr w:type="gramEnd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убровино</w:t>
            </w:r>
            <w:proofErr w:type="spellEnd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ул. </w:t>
            </w:r>
            <w:proofErr w:type="spellStart"/>
            <w:r w:rsidRPr="00F60158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spellEnd"/>
            <w:r w:rsidRPr="00F60158">
              <w:rPr>
                <w:rFonts w:ascii="Times New Roman" w:hAnsi="Times New Roman"/>
                <w:sz w:val="28"/>
                <w:szCs w:val="28"/>
              </w:rPr>
              <w:t>, 25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ИНН</w:t>
            </w:r>
            <w:r w:rsidRPr="00F601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5432211449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5432100308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КПП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543201001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543201001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Р/</w:t>
            </w: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40204810700000000299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40204810000000000290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Банк</w:t>
            </w:r>
            <w:proofErr w:type="spellEnd"/>
            <w:r w:rsidRPr="00F6015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Сибирское</w:t>
            </w:r>
            <w:proofErr w:type="gramEnd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ГУ Банка России 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г. Новосибирск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Сибирское</w:t>
            </w:r>
            <w:proofErr w:type="gramEnd"/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ГУ Банка России г. Новосибирск</w:t>
            </w:r>
          </w:p>
        </w:tc>
      </w:tr>
      <w:tr w:rsidR="00F60158" w:rsidRPr="00F60158" w:rsidTr="0055621B"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F6015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БИК </w:t>
            </w:r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045004001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045004001</w:t>
            </w:r>
          </w:p>
        </w:tc>
      </w:tr>
      <w:tr w:rsidR="00F60158" w:rsidRPr="00F60158" w:rsidTr="0055621B">
        <w:trPr>
          <w:trHeight w:val="75"/>
        </w:trPr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Тел</w:t>
            </w:r>
            <w:proofErr w:type="spellEnd"/>
            <w:r w:rsidRPr="00F6015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/</w:t>
            </w:r>
            <w:proofErr w:type="spellStart"/>
            <w:r w:rsidRPr="00F60158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факс</w:t>
            </w:r>
            <w:proofErr w:type="spellEnd"/>
          </w:p>
        </w:tc>
        <w:tc>
          <w:tcPr>
            <w:tcW w:w="3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8(383-48)21-583, 21-758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8 (383-48)37-189,  37-210</w:t>
            </w:r>
          </w:p>
        </w:tc>
      </w:tr>
    </w:tbl>
    <w:p w:rsidR="00F60158" w:rsidRPr="00F60158" w:rsidRDefault="00F60158" w:rsidP="00F60158">
      <w:pPr>
        <w:tabs>
          <w:tab w:val="left" w:pos="921"/>
        </w:tabs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369"/>
        <w:gridCol w:w="963"/>
        <w:gridCol w:w="4699"/>
      </w:tblGrid>
      <w:tr w:rsidR="00F60158" w:rsidRPr="00F60158" w:rsidTr="0055621B">
        <w:tc>
          <w:tcPr>
            <w:tcW w:w="4369" w:type="dxa"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Администрация района: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Глава Мошковского района 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Новосибирской области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___________/</w:t>
            </w:r>
            <w:r w:rsidRPr="00F60158">
              <w:rPr>
                <w:rFonts w:ascii="Times New Roman" w:hAnsi="Times New Roman"/>
                <w:sz w:val="28"/>
                <w:szCs w:val="28"/>
                <w:u w:val="single"/>
              </w:rPr>
              <w:t xml:space="preserve">С.В. </w:t>
            </w:r>
            <w:proofErr w:type="spellStart"/>
            <w:r w:rsidRPr="00F60158">
              <w:rPr>
                <w:rFonts w:ascii="Times New Roman" w:hAnsi="Times New Roman"/>
                <w:sz w:val="28"/>
                <w:szCs w:val="28"/>
                <w:u w:val="single"/>
              </w:rPr>
              <w:t>Евстифеев</w:t>
            </w:r>
            <w:proofErr w:type="spellEnd"/>
          </w:p>
        </w:tc>
        <w:tc>
          <w:tcPr>
            <w:tcW w:w="963" w:type="dxa"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9" w:type="dxa"/>
          </w:tcPr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Администрация поселения: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Глава Дубровинского</w:t>
            </w:r>
            <w:r w:rsidRPr="00F601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F60158">
              <w:rPr>
                <w:rFonts w:ascii="Times New Roman" w:hAnsi="Times New Roman"/>
                <w:sz w:val="28"/>
                <w:szCs w:val="28"/>
                <w:lang w:val="ru-RU"/>
              </w:rPr>
              <w:t>сельсовета Мошковского района Новосибирской области</w:t>
            </w: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60158" w:rsidRPr="00F60158" w:rsidRDefault="00F60158" w:rsidP="00F60158">
            <w:pPr>
              <w:tabs>
                <w:tab w:val="left" w:pos="921"/>
              </w:tabs>
              <w:rPr>
                <w:rFonts w:ascii="Times New Roman" w:hAnsi="Times New Roman"/>
                <w:sz w:val="28"/>
                <w:szCs w:val="28"/>
              </w:rPr>
            </w:pPr>
            <w:r w:rsidRPr="00F60158">
              <w:rPr>
                <w:rFonts w:ascii="Times New Roman" w:hAnsi="Times New Roman"/>
                <w:sz w:val="28"/>
                <w:szCs w:val="28"/>
              </w:rPr>
              <w:t>___________/</w:t>
            </w:r>
            <w:r w:rsidRPr="00F60158">
              <w:rPr>
                <w:rFonts w:ascii="Times New Roman" w:hAnsi="Times New Roman"/>
                <w:sz w:val="28"/>
                <w:szCs w:val="28"/>
                <w:u w:val="single"/>
              </w:rPr>
              <w:t>О.С.Шумкин</w:t>
            </w:r>
          </w:p>
        </w:tc>
      </w:tr>
    </w:tbl>
    <w:p w:rsidR="00F60158" w:rsidRPr="00F60158" w:rsidRDefault="00F60158" w:rsidP="00F60158">
      <w:pPr>
        <w:pBdr>
          <w:bottom w:val="single" w:sz="12" w:space="1" w:color="auto"/>
        </w:pBdr>
        <w:tabs>
          <w:tab w:val="left" w:pos="921"/>
        </w:tabs>
        <w:rPr>
          <w:rFonts w:ascii="Times New Roman" w:hAnsi="Times New Roman"/>
          <w:sz w:val="28"/>
          <w:szCs w:val="28"/>
        </w:rPr>
      </w:pPr>
      <w:r w:rsidRPr="00F60158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F60158">
        <w:rPr>
          <w:rFonts w:ascii="Times New Roman" w:hAnsi="Times New Roman"/>
          <w:sz w:val="28"/>
          <w:szCs w:val="28"/>
        </w:rPr>
        <w:t>М.П.</w:t>
      </w:r>
      <w:proofErr w:type="gramEnd"/>
      <w:r w:rsidRPr="00F601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Pr="00F60158">
        <w:rPr>
          <w:rFonts w:ascii="Times New Roman" w:hAnsi="Times New Roman"/>
          <w:sz w:val="28"/>
          <w:szCs w:val="28"/>
        </w:rPr>
        <w:t>М.П.</w:t>
      </w:r>
      <w:proofErr w:type="gramEnd"/>
    </w:p>
    <w:p w:rsidR="00F60158" w:rsidRPr="00F60158" w:rsidRDefault="00F60158" w:rsidP="00F60158">
      <w:pPr>
        <w:pBdr>
          <w:bottom w:val="single" w:sz="12" w:space="1" w:color="auto"/>
        </w:pBdr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D02841" w:rsidRPr="00F60158" w:rsidRDefault="00D02841" w:rsidP="00DE554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D02841" w:rsidRPr="00F6015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4A" w:rsidRDefault="0024364A">
      <w:r>
        <w:separator/>
      </w:r>
    </w:p>
  </w:endnote>
  <w:endnote w:type="continuationSeparator" w:id="0">
    <w:p w:rsidR="0024364A" w:rsidRDefault="0024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8FB" w:rsidRDefault="00F257F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158">
      <w:rPr>
        <w:noProof/>
      </w:rPr>
      <w:t>6</w:t>
    </w:r>
    <w:r>
      <w:fldChar w:fldCharType="end"/>
    </w:r>
  </w:p>
  <w:p w:rsidR="00FD18FB" w:rsidRDefault="0024364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4A" w:rsidRDefault="0024364A">
      <w:r>
        <w:separator/>
      </w:r>
    </w:p>
  </w:footnote>
  <w:footnote w:type="continuationSeparator" w:id="0">
    <w:p w:rsidR="0024364A" w:rsidRDefault="00243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60" w:hanging="205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605" w:hanging="4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65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AE1"/>
    <w:multiLevelType w:val="hybridMultilevel"/>
    <w:tmpl w:val="00003D6C"/>
    <w:lvl w:ilvl="0" w:tplc="00002CD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204032F"/>
    <w:multiLevelType w:val="hybridMultilevel"/>
    <w:tmpl w:val="B9AC8314"/>
    <w:lvl w:ilvl="0" w:tplc="191814D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0F5987"/>
    <w:multiLevelType w:val="hybridMultilevel"/>
    <w:tmpl w:val="A47C989A"/>
    <w:lvl w:ilvl="0" w:tplc="82C2E27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315B53"/>
    <w:multiLevelType w:val="hybridMultilevel"/>
    <w:tmpl w:val="E83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D6406"/>
    <w:multiLevelType w:val="multilevel"/>
    <w:tmpl w:val="28F8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62EE8"/>
    <w:multiLevelType w:val="multilevel"/>
    <w:tmpl w:val="B1FCB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15D67F4"/>
    <w:multiLevelType w:val="hybridMultilevel"/>
    <w:tmpl w:val="B2F4E062"/>
    <w:lvl w:ilvl="0" w:tplc="0236531C">
      <w:start w:val="1"/>
      <w:numFmt w:val="decimal"/>
      <w:lvlText w:val="%1."/>
      <w:lvlJc w:val="left"/>
      <w:pPr>
        <w:ind w:left="1800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E1595"/>
    <w:multiLevelType w:val="multilevel"/>
    <w:tmpl w:val="7740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570CD6"/>
    <w:multiLevelType w:val="hybridMultilevel"/>
    <w:tmpl w:val="CD3AACC2"/>
    <w:lvl w:ilvl="0" w:tplc="A86A87F2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EAB6369"/>
    <w:multiLevelType w:val="hybridMultilevel"/>
    <w:tmpl w:val="33FE1F76"/>
    <w:lvl w:ilvl="0" w:tplc="C346CAE4">
      <w:start w:val="1"/>
      <w:numFmt w:val="decimal"/>
      <w:lvlText w:val="%1)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C0BA1"/>
    <w:multiLevelType w:val="multilevel"/>
    <w:tmpl w:val="9A867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1A378B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642AAB"/>
    <w:multiLevelType w:val="multilevel"/>
    <w:tmpl w:val="4B00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80E82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CC623D"/>
    <w:multiLevelType w:val="hybridMultilevel"/>
    <w:tmpl w:val="97949EE0"/>
    <w:lvl w:ilvl="0" w:tplc="C56EBEDC">
      <w:start w:val="1"/>
      <w:numFmt w:val="decimal"/>
      <w:lvlText w:val="%1."/>
      <w:lvlJc w:val="left"/>
      <w:pPr>
        <w:ind w:left="184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504A74EA"/>
    <w:multiLevelType w:val="multilevel"/>
    <w:tmpl w:val="0E8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65207"/>
    <w:multiLevelType w:val="hybridMultilevel"/>
    <w:tmpl w:val="6EF8A516"/>
    <w:lvl w:ilvl="0" w:tplc="58761BE4">
      <w:start w:val="1"/>
      <w:numFmt w:val="decimal"/>
      <w:lvlText w:val="%1."/>
      <w:lvlJc w:val="left"/>
      <w:pPr>
        <w:ind w:left="20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B45C56"/>
    <w:multiLevelType w:val="hybridMultilevel"/>
    <w:tmpl w:val="6DE679EC"/>
    <w:lvl w:ilvl="0" w:tplc="95A8F9D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5E953C28"/>
    <w:multiLevelType w:val="multilevel"/>
    <w:tmpl w:val="7A2426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2C31F4"/>
    <w:multiLevelType w:val="hybridMultilevel"/>
    <w:tmpl w:val="9A0E8520"/>
    <w:lvl w:ilvl="0" w:tplc="B39AA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1">
    <w:nsid w:val="74955793"/>
    <w:multiLevelType w:val="multilevel"/>
    <w:tmpl w:val="B1C4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F76197"/>
    <w:multiLevelType w:val="hybridMultilevel"/>
    <w:tmpl w:val="816ED08A"/>
    <w:lvl w:ilvl="0" w:tplc="D6B8E77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9"/>
  </w:num>
  <w:num w:numId="7">
    <w:abstractNumId w:val="31"/>
  </w:num>
  <w:num w:numId="8">
    <w:abstractNumId w:val="16"/>
  </w:num>
  <w:num w:numId="9">
    <w:abstractNumId w:val="13"/>
  </w:num>
  <w:num w:numId="10">
    <w:abstractNumId w:val="19"/>
  </w:num>
  <w:num w:numId="11">
    <w:abstractNumId w:val="25"/>
  </w:num>
  <w:num w:numId="12">
    <w:abstractNumId w:val="1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3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3"/>
  </w:num>
  <w:num w:numId="31">
    <w:abstractNumId w:val="8"/>
  </w:num>
  <w:num w:numId="32">
    <w:abstractNumId w:val="9"/>
  </w:num>
  <w:num w:numId="33">
    <w:abstractNumId w:val="17"/>
  </w:num>
  <w:num w:numId="34">
    <w:abstractNumId w:val="28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11"/>
  </w:num>
  <w:num w:numId="39">
    <w:abstractNumId w:val="10"/>
  </w:num>
  <w:num w:numId="40">
    <w:abstractNumId w:val="32"/>
  </w:num>
  <w:num w:numId="4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9E"/>
    <w:rsid w:val="00016DAB"/>
    <w:rsid w:val="0006049E"/>
    <w:rsid w:val="000B65C1"/>
    <w:rsid w:val="000D4485"/>
    <w:rsid w:val="000E3412"/>
    <w:rsid w:val="001407AE"/>
    <w:rsid w:val="001F62BE"/>
    <w:rsid w:val="0024364A"/>
    <w:rsid w:val="002E46B2"/>
    <w:rsid w:val="003B4314"/>
    <w:rsid w:val="0040397C"/>
    <w:rsid w:val="00466426"/>
    <w:rsid w:val="00475DFD"/>
    <w:rsid w:val="00490993"/>
    <w:rsid w:val="004B710B"/>
    <w:rsid w:val="00551E5E"/>
    <w:rsid w:val="0056281C"/>
    <w:rsid w:val="005B27E5"/>
    <w:rsid w:val="0068354D"/>
    <w:rsid w:val="006D0BFA"/>
    <w:rsid w:val="0072322F"/>
    <w:rsid w:val="00863535"/>
    <w:rsid w:val="00891736"/>
    <w:rsid w:val="008F63E1"/>
    <w:rsid w:val="00974446"/>
    <w:rsid w:val="0099262C"/>
    <w:rsid w:val="009D3564"/>
    <w:rsid w:val="009F4309"/>
    <w:rsid w:val="00A12B13"/>
    <w:rsid w:val="00A1514C"/>
    <w:rsid w:val="00A6596D"/>
    <w:rsid w:val="00AD5FFD"/>
    <w:rsid w:val="00AE1613"/>
    <w:rsid w:val="00AF1816"/>
    <w:rsid w:val="00BC0797"/>
    <w:rsid w:val="00BF0846"/>
    <w:rsid w:val="00BF20EC"/>
    <w:rsid w:val="00BF4454"/>
    <w:rsid w:val="00CA422A"/>
    <w:rsid w:val="00CA645B"/>
    <w:rsid w:val="00CC565C"/>
    <w:rsid w:val="00D02841"/>
    <w:rsid w:val="00D23C66"/>
    <w:rsid w:val="00DB68D3"/>
    <w:rsid w:val="00DE3C30"/>
    <w:rsid w:val="00DE5548"/>
    <w:rsid w:val="00E002F9"/>
    <w:rsid w:val="00E42C4E"/>
    <w:rsid w:val="00EA30F9"/>
    <w:rsid w:val="00EC7A17"/>
    <w:rsid w:val="00ED1429"/>
    <w:rsid w:val="00EF7BD7"/>
    <w:rsid w:val="00F257FC"/>
    <w:rsid w:val="00F47EC3"/>
    <w:rsid w:val="00F60158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5D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2E4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46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E4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E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E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E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46B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2E46B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46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75DFD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BF20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2E46B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2E46B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2E46B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2E46B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2E46B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2E46B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2E46B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2E46B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3"/>
    <w:uiPriority w:val="99"/>
    <w:semiHidden/>
    <w:rsid w:val="002E46B2"/>
  </w:style>
  <w:style w:type="character" w:customStyle="1" w:styleId="Absatz-Standardschriftart">
    <w:name w:val="Absatz-Standardschriftart"/>
    <w:rsid w:val="002E46B2"/>
  </w:style>
  <w:style w:type="character" w:customStyle="1" w:styleId="WW-Absatz-Standardschriftart">
    <w:name w:val="WW-Absatz-Standardschriftart"/>
    <w:rsid w:val="002E46B2"/>
  </w:style>
  <w:style w:type="character" w:customStyle="1" w:styleId="WW-Absatz-Standardschriftart1">
    <w:name w:val="WW-Absatz-Standardschriftart1"/>
    <w:rsid w:val="002E46B2"/>
  </w:style>
  <w:style w:type="character" w:customStyle="1" w:styleId="WW-Absatz-Standardschriftart11">
    <w:name w:val="WW-Absatz-Standardschriftart11"/>
    <w:rsid w:val="002E46B2"/>
  </w:style>
  <w:style w:type="character" w:customStyle="1" w:styleId="WW-Absatz-Standardschriftart111">
    <w:name w:val="WW-Absatz-Standardschriftart111"/>
    <w:rsid w:val="002E46B2"/>
  </w:style>
  <w:style w:type="character" w:customStyle="1" w:styleId="12">
    <w:name w:val="Основной шрифт абзаца1"/>
    <w:rsid w:val="002E46B2"/>
  </w:style>
  <w:style w:type="character" w:customStyle="1" w:styleId="a7">
    <w:name w:val="Верхний колонтитул Знак"/>
    <w:aliases w:val="ВерхКолонтитул Знак1"/>
    <w:uiPriority w:val="99"/>
    <w:rsid w:val="002E46B2"/>
    <w:rPr>
      <w:sz w:val="24"/>
      <w:szCs w:val="24"/>
    </w:rPr>
  </w:style>
  <w:style w:type="character" w:customStyle="1" w:styleId="a8">
    <w:name w:val="Нижний колонтитул Знак"/>
    <w:uiPriority w:val="99"/>
    <w:rsid w:val="002E46B2"/>
    <w:rPr>
      <w:sz w:val="24"/>
      <w:szCs w:val="24"/>
    </w:rPr>
  </w:style>
  <w:style w:type="character" w:customStyle="1" w:styleId="a9">
    <w:name w:val="Символ нумерации"/>
    <w:rsid w:val="002E46B2"/>
  </w:style>
  <w:style w:type="paragraph" w:customStyle="1" w:styleId="aa">
    <w:name w:val="Заголовок"/>
    <w:basedOn w:val="a0"/>
    <w:next w:val="ab"/>
    <w:rsid w:val="002E46B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ru-RU" w:eastAsia="ar-SA" w:bidi="ar-SA"/>
    </w:rPr>
  </w:style>
  <w:style w:type="paragraph" w:styleId="ab">
    <w:name w:val="Body Text"/>
    <w:basedOn w:val="a0"/>
    <w:link w:val="ac"/>
    <w:rsid w:val="002E46B2"/>
    <w:pPr>
      <w:suppressAutoHyphens/>
      <w:spacing w:after="120"/>
    </w:pPr>
    <w:rPr>
      <w:rFonts w:ascii="Times New Roman" w:hAnsi="Times New Roman"/>
      <w:lang w:val="ru-RU" w:eastAsia="ar-SA" w:bidi="ar-SA"/>
    </w:rPr>
  </w:style>
  <w:style w:type="character" w:customStyle="1" w:styleId="ac">
    <w:name w:val="Основной текст Знак"/>
    <w:basedOn w:val="a1"/>
    <w:link w:val="ab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E46B2"/>
  </w:style>
  <w:style w:type="paragraph" w:customStyle="1" w:styleId="13">
    <w:name w:val="Название1"/>
    <w:basedOn w:val="a0"/>
    <w:rsid w:val="002E46B2"/>
    <w:pPr>
      <w:suppressLineNumbers/>
      <w:suppressAutoHyphens/>
      <w:spacing w:before="120" w:after="120"/>
    </w:pPr>
    <w:rPr>
      <w:rFonts w:ascii="Times New Roman" w:hAnsi="Times New Roman"/>
      <w:i/>
      <w:iCs/>
      <w:lang w:val="ru-RU" w:eastAsia="ar-SA" w:bidi="ar-SA"/>
    </w:rPr>
  </w:style>
  <w:style w:type="paragraph" w:customStyle="1" w:styleId="14">
    <w:name w:val="Указатель1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ConsPlusNormal">
    <w:name w:val="ConsPlusNormal"/>
    <w:qFormat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uiPriority w:val="99"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aliases w:val="ВерхКолонтитул"/>
    <w:basedOn w:val="a0"/>
    <w:link w:val="15"/>
    <w:rsid w:val="002E46B2"/>
    <w:pPr>
      <w:tabs>
        <w:tab w:val="center" w:pos="4677"/>
        <w:tab w:val="right" w:pos="9355"/>
      </w:tabs>
      <w:suppressAutoHyphens/>
    </w:pPr>
    <w:rPr>
      <w:lang w:val="ru-RU" w:eastAsia="ar-SA" w:bidi="ar-SA"/>
    </w:rPr>
  </w:style>
  <w:style w:type="character" w:customStyle="1" w:styleId="15">
    <w:name w:val="Верхний колонтитул Знак1"/>
    <w:aliases w:val="ВерхКолонтитул Знак"/>
    <w:basedOn w:val="a1"/>
    <w:link w:val="ae"/>
    <w:rsid w:val="002E46B2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er"/>
    <w:basedOn w:val="a0"/>
    <w:link w:val="16"/>
    <w:uiPriority w:val="99"/>
    <w:rsid w:val="002E46B2"/>
    <w:pPr>
      <w:tabs>
        <w:tab w:val="center" w:pos="4677"/>
        <w:tab w:val="right" w:pos="9355"/>
      </w:tabs>
      <w:suppressAutoHyphens/>
    </w:pPr>
    <w:rPr>
      <w:rFonts w:ascii="Times New Roman" w:hAnsi="Times New Roman"/>
      <w:lang w:val="ru-RU" w:eastAsia="ar-SA" w:bidi="ar-SA"/>
    </w:rPr>
  </w:style>
  <w:style w:type="character" w:customStyle="1" w:styleId="16">
    <w:name w:val="Нижний колонтитул Знак1"/>
    <w:basedOn w:val="a1"/>
    <w:link w:val="af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Стиль1"/>
    <w:basedOn w:val="a0"/>
    <w:rsid w:val="002E46B2"/>
    <w:pPr>
      <w:suppressAutoHyphens/>
      <w:jc w:val="center"/>
    </w:pPr>
    <w:rPr>
      <w:rFonts w:ascii="Times New Roman" w:hAnsi="Times New Roman"/>
      <w:b/>
      <w:caps/>
      <w:sz w:val="28"/>
      <w:szCs w:val="20"/>
      <w:lang w:val="ru-RU" w:eastAsia="ar-SA" w:bidi="ar-SA"/>
    </w:rPr>
  </w:style>
  <w:style w:type="paragraph" w:customStyle="1" w:styleId="af0">
    <w:name w:val="Содержимое таблицы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af1">
    <w:name w:val="Заголовок таблицы"/>
    <w:basedOn w:val="af0"/>
    <w:rsid w:val="002E46B2"/>
    <w:pPr>
      <w:jc w:val="center"/>
    </w:pPr>
    <w:rPr>
      <w:b/>
      <w:bCs/>
    </w:rPr>
  </w:style>
  <w:style w:type="paragraph" w:styleId="af2">
    <w:name w:val="Balloon Text"/>
    <w:basedOn w:val="a0"/>
    <w:link w:val="18"/>
    <w:uiPriority w:val="99"/>
    <w:rsid w:val="002E46B2"/>
    <w:pPr>
      <w:suppressAutoHyphens/>
    </w:pPr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3">
    <w:name w:val="Текст выноски Знак"/>
    <w:basedOn w:val="a1"/>
    <w:uiPriority w:val="99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font5">
    <w:name w:val="font5"/>
    <w:basedOn w:val="a0"/>
    <w:rsid w:val="002E46B2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  <w:lang w:val="ru-RU" w:eastAsia="ru-RU" w:bidi="ar-SA"/>
    </w:rPr>
  </w:style>
  <w:style w:type="paragraph" w:customStyle="1" w:styleId="xl65">
    <w:name w:val="xl65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6">
    <w:name w:val="xl66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7">
    <w:name w:val="xl67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68">
    <w:name w:val="xl68"/>
    <w:basedOn w:val="a0"/>
    <w:rsid w:val="002E46B2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69">
    <w:name w:val="xl69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0">
    <w:name w:val="xl70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1">
    <w:name w:val="xl7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2">
    <w:name w:val="xl7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ru-RU" w:eastAsia="ru-RU" w:bidi="ar-SA"/>
    </w:rPr>
  </w:style>
  <w:style w:type="paragraph" w:customStyle="1" w:styleId="xl73">
    <w:name w:val="xl7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4">
    <w:name w:val="xl7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5">
    <w:name w:val="xl7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6">
    <w:name w:val="xl7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7">
    <w:name w:val="xl7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8">
    <w:name w:val="xl7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9">
    <w:name w:val="xl7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0">
    <w:name w:val="xl8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1">
    <w:name w:val="xl8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2">
    <w:name w:val="xl8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3">
    <w:name w:val="xl8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4">
    <w:name w:val="xl8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5">
    <w:name w:val="xl8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  <w:lang w:val="ru-RU" w:eastAsia="ru-RU" w:bidi="ar-SA"/>
    </w:rPr>
  </w:style>
  <w:style w:type="paragraph" w:customStyle="1" w:styleId="xl86">
    <w:name w:val="xl8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7">
    <w:name w:val="xl8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8">
    <w:name w:val="xl8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9">
    <w:name w:val="xl8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0">
    <w:name w:val="xl9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1">
    <w:name w:val="xl9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2">
    <w:name w:val="xl9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 w:bidi="ar-SA"/>
    </w:rPr>
  </w:style>
  <w:style w:type="paragraph" w:customStyle="1" w:styleId="xl93">
    <w:name w:val="xl9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4">
    <w:name w:val="xl9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5">
    <w:name w:val="xl9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6">
    <w:name w:val="xl9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b/>
      <w:bCs/>
      <w:lang w:val="ru-RU" w:eastAsia="ru-RU" w:bidi="ar-SA"/>
    </w:rPr>
  </w:style>
  <w:style w:type="paragraph" w:customStyle="1" w:styleId="xl97">
    <w:name w:val="xl9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8">
    <w:name w:val="xl9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9">
    <w:name w:val="xl9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0">
    <w:name w:val="xl10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1">
    <w:name w:val="xl10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2">
    <w:name w:val="xl10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3">
    <w:name w:val="xl10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4">
    <w:name w:val="xl10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5">
    <w:name w:val="xl10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6">
    <w:name w:val="xl10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7">
    <w:name w:val="xl10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8">
    <w:name w:val="xl10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09">
    <w:name w:val="xl10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0">
    <w:name w:val="xl11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111">
    <w:name w:val="xl11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2">
    <w:name w:val="xl11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3">
    <w:name w:val="xl11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4">
    <w:name w:val="xl11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5">
    <w:name w:val="xl11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6">
    <w:name w:val="xl11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7">
    <w:name w:val="xl11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8">
    <w:name w:val="xl11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9">
    <w:name w:val="xl11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20">
    <w:name w:val="xl120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121">
    <w:name w:val="xl121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22">
    <w:name w:val="xl122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basedOn w:val="a1"/>
    <w:link w:val="a5"/>
    <w:uiPriority w:val="1"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WW8Num10z0">
    <w:name w:val="WW8Num10z0"/>
    <w:rsid w:val="002E46B2"/>
    <w:rPr>
      <w:b w:val="0"/>
    </w:rPr>
  </w:style>
  <w:style w:type="paragraph" w:styleId="af4">
    <w:name w:val="List Paragraph"/>
    <w:basedOn w:val="a0"/>
    <w:uiPriority w:val="34"/>
    <w:qFormat/>
    <w:rsid w:val="002E46B2"/>
    <w:pPr>
      <w:ind w:left="720"/>
      <w:contextualSpacing/>
    </w:pPr>
  </w:style>
  <w:style w:type="paragraph" w:customStyle="1" w:styleId="xl123">
    <w:name w:val="xl123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19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character" w:styleId="af5">
    <w:name w:val="page number"/>
    <w:basedOn w:val="a1"/>
    <w:rsid w:val="002E46B2"/>
  </w:style>
  <w:style w:type="character" w:customStyle="1" w:styleId="FontStyle47">
    <w:name w:val="Font Style47"/>
    <w:basedOn w:val="a1"/>
    <w:uiPriority w:val="99"/>
    <w:rsid w:val="002E46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1"/>
    <w:uiPriority w:val="99"/>
    <w:rsid w:val="002E46B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1"/>
    <w:uiPriority w:val="99"/>
    <w:rsid w:val="002E46B2"/>
    <w:rPr>
      <w:rFonts w:ascii="Microsoft Sans Serif" w:hAnsi="Microsoft Sans Serif" w:cs="Microsoft Sans Seri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2E46B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1"/>
    <w:link w:val="af6"/>
    <w:uiPriority w:val="11"/>
    <w:rsid w:val="002E46B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8">
    <w:name w:val="Document Map"/>
    <w:basedOn w:val="a0"/>
    <w:link w:val="af9"/>
    <w:rsid w:val="002E46B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Title">
    <w:name w:val="ConsPlusTitle"/>
    <w:rsid w:val="002E46B2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2E46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afa">
    <w:name w:val="Table Grid"/>
    <w:basedOn w:val="a2"/>
    <w:uiPriority w:val="39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2E46B2"/>
    <w:rPr>
      <w:color w:val="800080"/>
      <w:u w:val="single"/>
    </w:rPr>
  </w:style>
  <w:style w:type="paragraph" w:styleId="afc">
    <w:name w:val="Title"/>
    <w:basedOn w:val="a0"/>
    <w:next w:val="a0"/>
    <w:link w:val="afd"/>
    <w:qFormat/>
    <w:rsid w:val="002E46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2E46B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e">
    <w:name w:val="Основной текст_"/>
    <w:basedOn w:val="a1"/>
    <w:link w:val="41"/>
    <w:locked/>
    <w:rsid w:val="002E46B2"/>
    <w:rPr>
      <w:shd w:val="clear" w:color="auto" w:fill="FFFFFF"/>
    </w:rPr>
  </w:style>
  <w:style w:type="paragraph" w:customStyle="1" w:styleId="41">
    <w:name w:val="Основной текст4"/>
    <w:basedOn w:val="a0"/>
    <w:link w:val="afe"/>
    <w:uiPriority w:val="99"/>
    <w:rsid w:val="002E46B2"/>
    <w:pPr>
      <w:widowControl w:val="0"/>
      <w:shd w:val="clear" w:color="auto" w:fill="FFFFFF"/>
      <w:spacing w:before="180" w:after="300" w:line="24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ff">
    <w:name w:val="Основной текст + Курсив"/>
    <w:basedOn w:val="afe"/>
    <w:uiPriority w:val="99"/>
    <w:rsid w:val="002E46B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2">
    <w:name w:val="Основной текст (4) + Не курсив"/>
    <w:basedOn w:val="a1"/>
    <w:uiPriority w:val="99"/>
    <w:rsid w:val="002E46B2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_"/>
    <w:basedOn w:val="a1"/>
    <w:link w:val="22"/>
    <w:uiPriority w:val="99"/>
    <w:locked/>
    <w:rsid w:val="002E46B2"/>
    <w:rPr>
      <w:b/>
      <w:bCs/>
      <w:i/>
      <w:i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2E46B2"/>
    <w:pPr>
      <w:widowControl w:val="0"/>
      <w:shd w:val="clear" w:color="auto" w:fill="FFFFFF"/>
      <w:spacing w:before="300" w:line="432" w:lineRule="exact"/>
      <w:ind w:hanging="1220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lang w:val="ru-RU" w:bidi="ar-SA"/>
    </w:rPr>
  </w:style>
  <w:style w:type="character" w:customStyle="1" w:styleId="1a">
    <w:name w:val="Заголовок №1_"/>
    <w:basedOn w:val="a1"/>
    <w:link w:val="1b"/>
    <w:uiPriority w:val="99"/>
    <w:locked/>
    <w:rsid w:val="002E46B2"/>
    <w:rPr>
      <w:rFonts w:ascii="Franklin Gothic Heavy" w:hAnsi="Franklin Gothic Heavy" w:cs="Franklin Gothic Heavy"/>
      <w:b/>
      <w:bCs/>
      <w:sz w:val="25"/>
      <w:szCs w:val="25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2E46B2"/>
    <w:pPr>
      <w:widowControl w:val="0"/>
      <w:shd w:val="clear" w:color="auto" w:fill="FFFFFF"/>
      <w:spacing w:before="60" w:after="60" w:line="240" w:lineRule="atLeast"/>
      <w:jc w:val="both"/>
      <w:outlineLvl w:val="0"/>
    </w:pPr>
    <w:rPr>
      <w:rFonts w:ascii="Franklin Gothic Heavy" w:eastAsiaTheme="minorHAnsi" w:hAnsi="Franklin Gothic Heavy" w:cs="Franklin Gothic Heavy"/>
      <w:b/>
      <w:bCs/>
      <w:sz w:val="25"/>
      <w:szCs w:val="25"/>
      <w:lang w:val="ru-RU" w:bidi="ar-SA"/>
    </w:rPr>
  </w:style>
  <w:style w:type="character" w:customStyle="1" w:styleId="81">
    <w:name w:val="Основной текст (8)_"/>
    <w:basedOn w:val="a1"/>
    <w:link w:val="82"/>
    <w:uiPriority w:val="99"/>
    <w:locked/>
    <w:rsid w:val="002E46B2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2E46B2"/>
    <w:pPr>
      <w:widowControl w:val="0"/>
      <w:shd w:val="clear" w:color="auto" w:fill="FFFFFF"/>
      <w:spacing w:before="180" w:after="60"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 w:bidi="ar-SA"/>
    </w:rPr>
  </w:style>
  <w:style w:type="character" w:customStyle="1" w:styleId="83">
    <w:name w:val="Основной текст (8) + Курсив"/>
    <w:basedOn w:val="81"/>
    <w:uiPriority w:val="99"/>
    <w:rsid w:val="002E46B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Основной текст 31"/>
    <w:basedOn w:val="a0"/>
    <w:rsid w:val="002E46B2"/>
    <w:pPr>
      <w:suppressAutoHyphens/>
      <w:spacing w:after="120"/>
    </w:pPr>
    <w:rPr>
      <w:rFonts w:ascii="Times New Roman" w:hAnsi="Times New Roman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a1"/>
    <w:rsid w:val="002E46B2"/>
  </w:style>
  <w:style w:type="paragraph" w:styleId="aff0">
    <w:name w:val="Normal (Web)"/>
    <w:basedOn w:val="a0"/>
    <w:uiPriority w:val="99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c">
    <w:name w:val="Обычный1"/>
    <w:rsid w:val="002E46B2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styleId="aff1">
    <w:name w:val="Body Text Indent"/>
    <w:basedOn w:val="a0"/>
    <w:link w:val="aff2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1"/>
    <w:link w:val="aff1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1"/>
    <w:uiPriority w:val="22"/>
    <w:qFormat/>
    <w:rsid w:val="002E46B2"/>
    <w:rPr>
      <w:b/>
      <w:bCs/>
    </w:rPr>
  </w:style>
  <w:style w:type="paragraph" w:styleId="23">
    <w:name w:val="Body Text 2"/>
    <w:basedOn w:val="a0"/>
    <w:link w:val="24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1"/>
    <w:link w:val="23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6">
    <w:name w:val="Основной текст с отступом 2 Знак"/>
    <w:basedOn w:val="a1"/>
    <w:link w:val="25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Цветовое выделение"/>
    <w:rsid w:val="002E46B2"/>
    <w:rPr>
      <w:b/>
      <w:bCs/>
      <w:color w:val="000080"/>
      <w:sz w:val="20"/>
      <w:szCs w:val="20"/>
    </w:rPr>
  </w:style>
  <w:style w:type="paragraph" w:customStyle="1" w:styleId="Pro-Tab">
    <w:name w:val="Pro-Tab #"/>
    <w:basedOn w:val="a0"/>
    <w:rsid w:val="002E46B2"/>
    <w:pPr>
      <w:numPr>
        <w:numId w:val="1"/>
      </w:numPr>
      <w:tabs>
        <w:tab w:val="num" w:pos="132"/>
      </w:tabs>
      <w:spacing w:before="60" w:after="60"/>
      <w:ind w:left="132" w:hanging="132"/>
    </w:pPr>
    <w:rPr>
      <w:rFonts w:ascii="Times New Roman" w:hAnsi="Times New Roman"/>
      <w:lang w:val="ru-RU" w:eastAsia="ru-RU" w:bidi="ar-SA"/>
    </w:rPr>
  </w:style>
  <w:style w:type="paragraph" w:customStyle="1" w:styleId="aff5">
    <w:name w:val="Таблицы (моноширинный)"/>
    <w:basedOn w:val="a0"/>
    <w:next w:val="a0"/>
    <w:rsid w:val="002E46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"/>
    <w:basedOn w:val="a0"/>
    <w:rsid w:val="002E46B2"/>
    <w:pPr>
      <w:spacing w:before="100" w:beforeAutospacing="1" w:after="100" w:afterAutospacing="1"/>
    </w:pPr>
    <w:rPr>
      <w:rFonts w:ascii="Tahoma" w:hAnsi="Tahoma"/>
      <w:sz w:val="20"/>
      <w:szCs w:val="20"/>
      <w:lang w:bidi="ar-SA"/>
    </w:rPr>
  </w:style>
  <w:style w:type="paragraph" w:customStyle="1" w:styleId="a">
    <w:name w:val="Знак"/>
    <w:basedOn w:val="a0"/>
    <w:semiHidden/>
    <w:rsid w:val="002E46B2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character" w:styleId="aff7">
    <w:name w:val="Emphasis"/>
    <w:basedOn w:val="a1"/>
    <w:uiPriority w:val="20"/>
    <w:qFormat/>
    <w:rsid w:val="002E46B2"/>
    <w:rPr>
      <w:rFonts w:ascii="Calibri" w:hAnsi="Calibri"/>
      <w:b/>
      <w:i/>
      <w:iCs/>
    </w:rPr>
  </w:style>
  <w:style w:type="character" w:customStyle="1" w:styleId="hlnormal">
    <w:name w:val="hlnormal"/>
    <w:basedOn w:val="a1"/>
    <w:rsid w:val="002E46B2"/>
  </w:style>
  <w:style w:type="paragraph" w:customStyle="1" w:styleId="ConsPlusNonformat">
    <w:name w:val="ConsPlu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43">
    <w:name w:val="toc 4"/>
    <w:basedOn w:val="a0"/>
    <w:next w:val="a0"/>
    <w:autoRedefine/>
    <w:rsid w:val="002E46B2"/>
    <w:pPr>
      <w:ind w:left="720"/>
    </w:pPr>
    <w:rPr>
      <w:rFonts w:ascii="Times New Roman" w:hAnsi="Times New Roman"/>
      <w:lang w:val="ru-RU" w:eastAsia="ru-RU" w:bidi="ar-SA"/>
    </w:rPr>
  </w:style>
  <w:style w:type="paragraph" w:styleId="32">
    <w:name w:val="Body Text Indent 3"/>
    <w:basedOn w:val="a0"/>
    <w:link w:val="33"/>
    <w:rsid w:val="002E46B2"/>
    <w:pPr>
      <w:spacing w:after="120"/>
      <w:ind w:left="283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rsid w:val="002E46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Plain Text"/>
    <w:basedOn w:val="a0"/>
    <w:link w:val="aff9"/>
    <w:rsid w:val="002E46B2"/>
    <w:pPr>
      <w:spacing w:line="340" w:lineRule="exact"/>
      <w:ind w:firstLine="289"/>
      <w:jc w:val="both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ff9">
    <w:name w:val="Текст Знак"/>
    <w:basedOn w:val="a1"/>
    <w:link w:val="aff8"/>
    <w:rsid w:val="002E46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2E46B2"/>
    <w:pPr>
      <w:widowControl w:val="0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2E46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issues">
    <w:name w:val="issues"/>
    <w:basedOn w:val="a1"/>
    <w:rsid w:val="002E46B2"/>
  </w:style>
  <w:style w:type="character" w:customStyle="1" w:styleId="str">
    <w:name w:val="str"/>
    <w:basedOn w:val="a1"/>
    <w:rsid w:val="002E46B2"/>
  </w:style>
  <w:style w:type="paragraph" w:customStyle="1" w:styleId="affa">
    <w:name w:val="Знак Знак Знак Знак"/>
    <w:basedOn w:val="a0"/>
    <w:rsid w:val="002E46B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consplusnormal1">
    <w:name w:val="consplusnormal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onsplusnonformat0">
    <w:name w:val="consplusnonformat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">
    <w:name w:val="S_Обычный жирный"/>
    <w:basedOn w:val="a0"/>
    <w:link w:val="S0"/>
    <w:qFormat/>
    <w:rsid w:val="002E46B2"/>
    <w:pPr>
      <w:ind w:firstLine="709"/>
      <w:jc w:val="both"/>
    </w:pPr>
    <w:rPr>
      <w:sz w:val="28"/>
      <w:lang w:val="x-none" w:eastAsia="x-none" w:bidi="ar-SA"/>
    </w:rPr>
  </w:style>
  <w:style w:type="character" w:customStyle="1" w:styleId="S0">
    <w:name w:val="S_Обычный жирный Знак"/>
    <w:link w:val="S"/>
    <w:locked/>
    <w:rsid w:val="002E46B2"/>
    <w:rPr>
      <w:rFonts w:ascii="Calibri" w:eastAsia="Times New Roman" w:hAnsi="Calibri" w:cs="Times New Roman"/>
      <w:sz w:val="28"/>
      <w:szCs w:val="24"/>
      <w:lang w:val="x-none" w:eastAsia="x-none"/>
    </w:rPr>
  </w:style>
  <w:style w:type="paragraph" w:customStyle="1" w:styleId="1d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paragraph" w:customStyle="1" w:styleId="affb">
    <w:name w:val="ЗАГОЛОВОК КОНКРЕТНЫЙ"/>
    <w:basedOn w:val="1"/>
    <w:rsid w:val="002E46B2"/>
    <w:pPr>
      <w:spacing w:before="0" w:after="0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1e">
    <w:name w:val="Основной текст с отступом1"/>
    <w:basedOn w:val="a0"/>
    <w:rsid w:val="002E46B2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paragraph" w:customStyle="1" w:styleId="ConsNonformat">
    <w:name w:val="Con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paragraph" w:customStyle="1" w:styleId="ConsTitle">
    <w:name w:val="ConsTitle"/>
    <w:rsid w:val="002E46B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customStyle="1" w:styleId="1f">
    <w:name w:val="Сетка таблицы1"/>
    <w:basedOn w:val="a2"/>
    <w:next w:val="afa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Текст выноски Знак1"/>
    <w:basedOn w:val="a1"/>
    <w:link w:val="af2"/>
    <w:rsid w:val="002E46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ainSt-1">
    <w:name w:val="MainSt-1"/>
    <w:basedOn w:val="a0"/>
    <w:rsid w:val="002E46B2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MainStyl">
    <w:name w:val="MainStyl"/>
    <w:basedOn w:val="a0"/>
    <w:rsid w:val="002E46B2"/>
    <w:pPr>
      <w:autoSpaceDE w:val="0"/>
      <w:autoSpaceDN w:val="0"/>
      <w:adjustRightInd w:val="0"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Centr">
    <w:name w:val="Centr"/>
    <w:basedOn w:val="MainStyl"/>
    <w:next w:val="MainStyl"/>
    <w:rsid w:val="002E46B2"/>
    <w:pPr>
      <w:ind w:firstLine="0"/>
      <w:jc w:val="center"/>
    </w:pPr>
  </w:style>
  <w:style w:type="paragraph" w:styleId="27">
    <w:name w:val="Quote"/>
    <w:basedOn w:val="a0"/>
    <w:next w:val="a0"/>
    <w:link w:val="28"/>
    <w:uiPriority w:val="29"/>
    <w:qFormat/>
    <w:rsid w:val="002E46B2"/>
    <w:rPr>
      <w:i/>
    </w:rPr>
  </w:style>
  <w:style w:type="character" w:customStyle="1" w:styleId="28">
    <w:name w:val="Цитата 2 Знак"/>
    <w:basedOn w:val="a1"/>
    <w:link w:val="27"/>
    <w:uiPriority w:val="29"/>
    <w:rsid w:val="002E46B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c">
    <w:name w:val="Intense Quote"/>
    <w:basedOn w:val="a0"/>
    <w:next w:val="a0"/>
    <w:link w:val="affd"/>
    <w:uiPriority w:val="30"/>
    <w:qFormat/>
    <w:rsid w:val="002E46B2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1"/>
    <w:link w:val="affc"/>
    <w:uiPriority w:val="30"/>
    <w:rsid w:val="002E46B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e">
    <w:name w:val="Subtle Emphasis"/>
    <w:uiPriority w:val="19"/>
    <w:qFormat/>
    <w:rsid w:val="002E46B2"/>
    <w:rPr>
      <w:i/>
      <w:color w:val="5A5A5A"/>
    </w:rPr>
  </w:style>
  <w:style w:type="character" w:styleId="afff">
    <w:name w:val="Intense Emphasis"/>
    <w:basedOn w:val="a1"/>
    <w:uiPriority w:val="21"/>
    <w:qFormat/>
    <w:rsid w:val="002E46B2"/>
    <w:rPr>
      <w:b/>
      <w:i/>
      <w:sz w:val="24"/>
      <w:szCs w:val="24"/>
      <w:u w:val="single"/>
    </w:rPr>
  </w:style>
  <w:style w:type="character" w:styleId="afff0">
    <w:name w:val="Subtle Reference"/>
    <w:basedOn w:val="a1"/>
    <w:uiPriority w:val="31"/>
    <w:qFormat/>
    <w:rsid w:val="002E46B2"/>
    <w:rPr>
      <w:sz w:val="24"/>
      <w:szCs w:val="24"/>
      <w:u w:val="single"/>
    </w:rPr>
  </w:style>
  <w:style w:type="character" w:styleId="afff1">
    <w:name w:val="Intense Reference"/>
    <w:basedOn w:val="a1"/>
    <w:uiPriority w:val="32"/>
    <w:qFormat/>
    <w:rsid w:val="002E46B2"/>
    <w:rPr>
      <w:b/>
      <w:sz w:val="24"/>
      <w:u w:val="single"/>
    </w:rPr>
  </w:style>
  <w:style w:type="character" w:styleId="afff2">
    <w:name w:val="Book Title"/>
    <w:basedOn w:val="a1"/>
    <w:uiPriority w:val="33"/>
    <w:qFormat/>
    <w:rsid w:val="002E46B2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0"/>
    <w:uiPriority w:val="39"/>
    <w:semiHidden/>
    <w:unhideWhenUsed/>
    <w:qFormat/>
    <w:rsid w:val="002E46B2"/>
    <w:pPr>
      <w:outlineLvl w:val="9"/>
    </w:pPr>
  </w:style>
  <w:style w:type="paragraph" w:customStyle="1" w:styleId="29">
    <w:name w:val="Основной текст2"/>
    <w:basedOn w:val="a0"/>
    <w:rsid w:val="002E46B2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/>
      <w:sz w:val="27"/>
      <w:szCs w:val="27"/>
      <w:lang w:val="ru-RU" w:eastAsia="ru-RU" w:bidi="ar-SA"/>
    </w:rPr>
  </w:style>
  <w:style w:type="paragraph" w:customStyle="1" w:styleId="meta">
    <w:name w:val="meta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1f0">
    <w:name w:val="Дата1"/>
    <w:basedOn w:val="a1"/>
    <w:rsid w:val="002E46B2"/>
  </w:style>
  <w:style w:type="paragraph" w:customStyle="1" w:styleId="s1">
    <w:name w:val="s_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2a">
    <w:name w:val="Без интервала2"/>
    <w:rsid w:val="002E4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1">
    <w:name w:val="Абзац списка1"/>
    <w:basedOn w:val="a0"/>
    <w:rsid w:val="002E46B2"/>
    <w:pPr>
      <w:ind w:left="720"/>
    </w:pPr>
    <w:rPr>
      <w:rFonts w:cs="Calibri"/>
    </w:rPr>
  </w:style>
  <w:style w:type="numbering" w:customStyle="1" w:styleId="2b">
    <w:name w:val="Нет списка2"/>
    <w:next w:val="a3"/>
    <w:semiHidden/>
    <w:rsid w:val="006D0BFA"/>
  </w:style>
  <w:style w:type="paragraph" w:customStyle="1" w:styleId="1f2">
    <w:name w:val="Знак1"/>
    <w:basedOn w:val="a0"/>
    <w:rsid w:val="006D0BFA"/>
    <w:rPr>
      <w:rFonts w:ascii="Verdana" w:hAnsi="Verdana" w:cs="Verdana"/>
      <w:sz w:val="20"/>
      <w:szCs w:val="20"/>
      <w:lang w:bidi="ar-SA"/>
    </w:rPr>
  </w:style>
  <w:style w:type="table" w:customStyle="1" w:styleId="2c">
    <w:name w:val="Сетка таблицы2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Обычный2"/>
    <w:rsid w:val="006D0BF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4">
    <w:name w:val="Знак"/>
    <w:basedOn w:val="a0"/>
    <w:semiHidden/>
    <w:rsid w:val="006D0BF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5">
    <w:name w:val="Знак Знак Знак Знак"/>
    <w:basedOn w:val="a0"/>
    <w:rsid w:val="006D0BF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2e">
    <w:name w:val="Основной текст с отступом2"/>
    <w:basedOn w:val="a0"/>
    <w:rsid w:val="006D0BF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10">
    <w:name w:val="Сетка таблицы11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Дата2"/>
    <w:basedOn w:val="a1"/>
    <w:rsid w:val="006D0BFA"/>
  </w:style>
  <w:style w:type="numbering" w:customStyle="1" w:styleId="34">
    <w:name w:val="Нет списка3"/>
    <w:next w:val="a3"/>
    <w:semiHidden/>
    <w:rsid w:val="00F257FC"/>
  </w:style>
  <w:style w:type="paragraph" w:customStyle="1" w:styleId="1f3">
    <w:name w:val="Знак1"/>
    <w:basedOn w:val="a0"/>
    <w:rsid w:val="00F257FC"/>
    <w:rPr>
      <w:rFonts w:ascii="Verdana" w:hAnsi="Verdana" w:cs="Verdana"/>
      <w:sz w:val="20"/>
      <w:szCs w:val="20"/>
      <w:lang w:bidi="ar-SA"/>
    </w:rPr>
  </w:style>
  <w:style w:type="table" w:customStyle="1" w:styleId="35">
    <w:name w:val="Сетка таблицы3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F257F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6">
    <w:name w:val="Знак"/>
    <w:basedOn w:val="a0"/>
    <w:semiHidden/>
    <w:rsid w:val="00F257F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7">
    <w:name w:val="Знак Знак Знак Знак"/>
    <w:basedOn w:val="a0"/>
    <w:rsid w:val="00F257F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37">
    <w:name w:val="Основной текст с отступом3"/>
    <w:basedOn w:val="a0"/>
    <w:rsid w:val="00F257F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20">
    <w:name w:val="Сетка таблицы12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Дата3"/>
    <w:basedOn w:val="a1"/>
    <w:rsid w:val="00F257FC"/>
  </w:style>
  <w:style w:type="numbering" w:customStyle="1" w:styleId="44">
    <w:name w:val="Нет списка4"/>
    <w:next w:val="a3"/>
    <w:uiPriority w:val="99"/>
    <w:semiHidden/>
    <w:rsid w:val="00E42C4E"/>
  </w:style>
  <w:style w:type="paragraph" w:customStyle="1" w:styleId="1f4">
    <w:name w:val="Знак1"/>
    <w:basedOn w:val="a0"/>
    <w:rsid w:val="00E42C4E"/>
    <w:rPr>
      <w:rFonts w:ascii="Verdana" w:hAnsi="Verdana" w:cs="Verdana"/>
      <w:sz w:val="20"/>
      <w:szCs w:val="20"/>
      <w:lang w:bidi="ar-SA"/>
    </w:rPr>
  </w:style>
  <w:style w:type="table" w:customStyle="1" w:styleId="45">
    <w:name w:val="Сетка таблицы4"/>
    <w:basedOn w:val="a2"/>
    <w:next w:val="afa"/>
    <w:uiPriority w:val="59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Обычный4"/>
    <w:rsid w:val="00E42C4E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8">
    <w:name w:val="Знак"/>
    <w:basedOn w:val="a0"/>
    <w:semiHidden/>
    <w:rsid w:val="00E42C4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9">
    <w:name w:val="Знак Знак Знак Знак"/>
    <w:basedOn w:val="a0"/>
    <w:rsid w:val="00E42C4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47">
    <w:name w:val="Основной текст с отступом4"/>
    <w:basedOn w:val="a0"/>
    <w:rsid w:val="00E42C4E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30">
    <w:name w:val="Сетка таблицы13"/>
    <w:basedOn w:val="a2"/>
    <w:next w:val="afa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Дата4"/>
    <w:basedOn w:val="a1"/>
    <w:rsid w:val="00E42C4E"/>
  </w:style>
  <w:style w:type="numbering" w:customStyle="1" w:styleId="51">
    <w:name w:val="Нет списка5"/>
    <w:next w:val="a3"/>
    <w:uiPriority w:val="99"/>
    <w:semiHidden/>
    <w:rsid w:val="004B710B"/>
  </w:style>
  <w:style w:type="paragraph" w:customStyle="1" w:styleId="1f5">
    <w:name w:val="Знак1"/>
    <w:basedOn w:val="a0"/>
    <w:rsid w:val="004B710B"/>
    <w:rPr>
      <w:rFonts w:ascii="Verdana" w:hAnsi="Verdana" w:cs="Verdana"/>
      <w:sz w:val="20"/>
      <w:szCs w:val="20"/>
      <w:lang w:bidi="ar-SA"/>
    </w:rPr>
  </w:style>
  <w:style w:type="table" w:customStyle="1" w:styleId="52">
    <w:name w:val="Сетка таблицы5"/>
    <w:basedOn w:val="a2"/>
    <w:next w:val="afa"/>
    <w:uiPriority w:val="59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Обычный5"/>
    <w:rsid w:val="004B710B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a">
    <w:name w:val="Знак"/>
    <w:basedOn w:val="a0"/>
    <w:semiHidden/>
    <w:rsid w:val="004B710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b">
    <w:name w:val="Знак Знак Знак Знак"/>
    <w:basedOn w:val="a0"/>
    <w:rsid w:val="004B710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54">
    <w:name w:val="Основной текст с отступом5"/>
    <w:basedOn w:val="a0"/>
    <w:rsid w:val="004B710B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40">
    <w:name w:val="Сетка таблицы14"/>
    <w:basedOn w:val="a2"/>
    <w:next w:val="afa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Дата5"/>
    <w:basedOn w:val="a1"/>
    <w:rsid w:val="004B710B"/>
  </w:style>
  <w:style w:type="numbering" w:customStyle="1" w:styleId="61">
    <w:name w:val="Нет списка6"/>
    <w:next w:val="a3"/>
    <w:uiPriority w:val="99"/>
    <w:semiHidden/>
    <w:rsid w:val="0056281C"/>
  </w:style>
  <w:style w:type="paragraph" w:customStyle="1" w:styleId="1f6">
    <w:name w:val="Знак1"/>
    <w:basedOn w:val="a0"/>
    <w:rsid w:val="0056281C"/>
    <w:rPr>
      <w:rFonts w:ascii="Verdana" w:hAnsi="Verdana" w:cs="Verdana"/>
      <w:sz w:val="20"/>
      <w:szCs w:val="20"/>
      <w:lang w:bidi="ar-SA"/>
    </w:rPr>
  </w:style>
  <w:style w:type="table" w:customStyle="1" w:styleId="62">
    <w:name w:val="Сетка таблицы6"/>
    <w:basedOn w:val="a2"/>
    <w:next w:val="afa"/>
    <w:uiPriority w:val="59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56281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c">
    <w:name w:val="Знак"/>
    <w:basedOn w:val="a0"/>
    <w:semiHidden/>
    <w:rsid w:val="0056281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d">
    <w:name w:val="Знак Знак Знак Знак"/>
    <w:basedOn w:val="a0"/>
    <w:rsid w:val="0056281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64">
    <w:name w:val="Основной текст с отступом6"/>
    <w:basedOn w:val="a0"/>
    <w:rsid w:val="0056281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50">
    <w:name w:val="Сетка таблицы15"/>
    <w:basedOn w:val="a2"/>
    <w:next w:val="afa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Дата6"/>
    <w:basedOn w:val="a1"/>
    <w:rsid w:val="0056281C"/>
  </w:style>
  <w:style w:type="numbering" w:customStyle="1" w:styleId="71">
    <w:name w:val="Нет списка7"/>
    <w:next w:val="a3"/>
    <w:uiPriority w:val="99"/>
    <w:semiHidden/>
    <w:rsid w:val="00891736"/>
  </w:style>
  <w:style w:type="paragraph" w:customStyle="1" w:styleId="1f7">
    <w:name w:val="Знак1"/>
    <w:basedOn w:val="a0"/>
    <w:rsid w:val="00891736"/>
    <w:rPr>
      <w:rFonts w:ascii="Verdana" w:hAnsi="Verdana" w:cs="Verdana"/>
      <w:sz w:val="20"/>
      <w:szCs w:val="20"/>
      <w:lang w:bidi="ar-SA"/>
    </w:rPr>
  </w:style>
  <w:style w:type="table" w:customStyle="1" w:styleId="72">
    <w:name w:val="Сетка таблицы7"/>
    <w:basedOn w:val="a2"/>
    <w:next w:val="afa"/>
    <w:uiPriority w:val="59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3">
    <w:name w:val="Обычный7"/>
    <w:rsid w:val="00891736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e">
    <w:name w:val="Знак"/>
    <w:basedOn w:val="a0"/>
    <w:semiHidden/>
    <w:rsid w:val="0089173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">
    <w:name w:val="Знак Знак Знак Знак"/>
    <w:basedOn w:val="a0"/>
    <w:rsid w:val="0089173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74">
    <w:name w:val="Основной текст с отступом7"/>
    <w:basedOn w:val="a0"/>
    <w:rsid w:val="00891736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60">
    <w:name w:val="Сетка таблицы16"/>
    <w:basedOn w:val="a2"/>
    <w:next w:val="afa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Дата7"/>
    <w:basedOn w:val="a1"/>
    <w:rsid w:val="00891736"/>
  </w:style>
  <w:style w:type="numbering" w:customStyle="1" w:styleId="84">
    <w:name w:val="Нет списка8"/>
    <w:next w:val="a3"/>
    <w:uiPriority w:val="99"/>
    <w:semiHidden/>
    <w:rsid w:val="00E002F9"/>
  </w:style>
  <w:style w:type="paragraph" w:customStyle="1" w:styleId="1f8">
    <w:name w:val="Знак1"/>
    <w:basedOn w:val="a0"/>
    <w:rsid w:val="00E002F9"/>
    <w:rPr>
      <w:rFonts w:ascii="Verdana" w:hAnsi="Verdana" w:cs="Verdana"/>
      <w:sz w:val="20"/>
      <w:szCs w:val="20"/>
      <w:lang w:bidi="ar-SA"/>
    </w:rPr>
  </w:style>
  <w:style w:type="table" w:customStyle="1" w:styleId="85">
    <w:name w:val="Сетка таблицы8"/>
    <w:basedOn w:val="a2"/>
    <w:next w:val="afa"/>
    <w:uiPriority w:val="59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">
    <w:name w:val="Обычный8"/>
    <w:rsid w:val="00E002F9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0">
    <w:name w:val="Знак"/>
    <w:basedOn w:val="a0"/>
    <w:semiHidden/>
    <w:rsid w:val="00E002F9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1">
    <w:name w:val="Знак Знак Знак Знак"/>
    <w:basedOn w:val="a0"/>
    <w:rsid w:val="00E002F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87">
    <w:name w:val="Основной текст с отступом8"/>
    <w:basedOn w:val="a0"/>
    <w:rsid w:val="00E002F9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70">
    <w:name w:val="Сетка таблицы17"/>
    <w:basedOn w:val="a2"/>
    <w:next w:val="afa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8">
    <w:name w:val="Дата8"/>
    <w:basedOn w:val="a1"/>
    <w:rsid w:val="00E002F9"/>
  </w:style>
  <w:style w:type="character" w:customStyle="1" w:styleId="affff2">
    <w:name w:val="Текст сноски Знак"/>
    <w:basedOn w:val="a1"/>
    <w:link w:val="affff3"/>
    <w:rsid w:val="00E002F9"/>
    <w:rPr>
      <w:rFonts w:ascii="Times New Roman" w:hAnsi="Times New Roman"/>
    </w:rPr>
  </w:style>
  <w:style w:type="paragraph" w:styleId="affff3">
    <w:name w:val="footnote text"/>
    <w:basedOn w:val="a0"/>
    <w:link w:val="affff2"/>
    <w:unhideWhenUsed/>
    <w:rsid w:val="00E002F9"/>
    <w:rPr>
      <w:rFonts w:ascii="Times New Roman" w:eastAsiaTheme="minorHAnsi" w:hAnsi="Times New Roman" w:cstheme="minorBidi"/>
      <w:sz w:val="22"/>
      <w:szCs w:val="22"/>
      <w:lang w:val="ru-RU" w:bidi="ar-SA"/>
    </w:rPr>
  </w:style>
  <w:style w:type="character" w:customStyle="1" w:styleId="1f9">
    <w:name w:val="Текст сноски Знак1"/>
    <w:basedOn w:val="a1"/>
    <w:uiPriority w:val="99"/>
    <w:semiHidden/>
    <w:rsid w:val="00E002F9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5DF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2E46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E46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2E46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2E46B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2E46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2E46B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E46B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unhideWhenUsed/>
    <w:qFormat/>
    <w:rsid w:val="002E46B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E46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475DFD"/>
    <w:rPr>
      <w:color w:val="0000FF"/>
      <w:u w:val="single"/>
    </w:rPr>
  </w:style>
  <w:style w:type="paragraph" w:styleId="a5">
    <w:name w:val="No Spacing"/>
    <w:aliases w:val="с интервалом,Без интервала1,No Spacing,No Spacing1"/>
    <w:link w:val="a6"/>
    <w:uiPriority w:val="1"/>
    <w:qFormat/>
    <w:rsid w:val="00BF20EC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10">
    <w:name w:val="Заголовок 1 Знак"/>
    <w:basedOn w:val="a1"/>
    <w:link w:val="1"/>
    <w:uiPriority w:val="9"/>
    <w:rsid w:val="002E46B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2E46B2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1"/>
    <w:link w:val="3"/>
    <w:uiPriority w:val="9"/>
    <w:rsid w:val="002E46B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uiPriority w:val="9"/>
    <w:rsid w:val="002E46B2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2E46B2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1"/>
    <w:link w:val="6"/>
    <w:uiPriority w:val="9"/>
    <w:rsid w:val="002E46B2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uiPriority w:val="9"/>
    <w:rsid w:val="002E46B2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2E46B2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3"/>
    <w:uiPriority w:val="99"/>
    <w:semiHidden/>
    <w:rsid w:val="002E46B2"/>
  </w:style>
  <w:style w:type="character" w:customStyle="1" w:styleId="Absatz-Standardschriftart">
    <w:name w:val="Absatz-Standardschriftart"/>
    <w:rsid w:val="002E46B2"/>
  </w:style>
  <w:style w:type="character" w:customStyle="1" w:styleId="WW-Absatz-Standardschriftart">
    <w:name w:val="WW-Absatz-Standardschriftart"/>
    <w:rsid w:val="002E46B2"/>
  </w:style>
  <w:style w:type="character" w:customStyle="1" w:styleId="WW-Absatz-Standardschriftart1">
    <w:name w:val="WW-Absatz-Standardschriftart1"/>
    <w:rsid w:val="002E46B2"/>
  </w:style>
  <w:style w:type="character" w:customStyle="1" w:styleId="WW-Absatz-Standardschriftart11">
    <w:name w:val="WW-Absatz-Standardschriftart11"/>
    <w:rsid w:val="002E46B2"/>
  </w:style>
  <w:style w:type="character" w:customStyle="1" w:styleId="WW-Absatz-Standardschriftart111">
    <w:name w:val="WW-Absatz-Standardschriftart111"/>
    <w:rsid w:val="002E46B2"/>
  </w:style>
  <w:style w:type="character" w:customStyle="1" w:styleId="12">
    <w:name w:val="Основной шрифт абзаца1"/>
    <w:rsid w:val="002E46B2"/>
  </w:style>
  <w:style w:type="character" w:customStyle="1" w:styleId="a7">
    <w:name w:val="Верхний колонтитул Знак"/>
    <w:aliases w:val="ВерхКолонтитул Знак1"/>
    <w:uiPriority w:val="99"/>
    <w:rsid w:val="002E46B2"/>
    <w:rPr>
      <w:sz w:val="24"/>
      <w:szCs w:val="24"/>
    </w:rPr>
  </w:style>
  <w:style w:type="character" w:customStyle="1" w:styleId="a8">
    <w:name w:val="Нижний колонтитул Знак"/>
    <w:uiPriority w:val="99"/>
    <w:rsid w:val="002E46B2"/>
    <w:rPr>
      <w:sz w:val="24"/>
      <w:szCs w:val="24"/>
    </w:rPr>
  </w:style>
  <w:style w:type="character" w:customStyle="1" w:styleId="a9">
    <w:name w:val="Символ нумерации"/>
    <w:rsid w:val="002E46B2"/>
  </w:style>
  <w:style w:type="paragraph" w:customStyle="1" w:styleId="aa">
    <w:name w:val="Заголовок"/>
    <w:basedOn w:val="a0"/>
    <w:next w:val="ab"/>
    <w:rsid w:val="002E46B2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val="ru-RU" w:eastAsia="ar-SA" w:bidi="ar-SA"/>
    </w:rPr>
  </w:style>
  <w:style w:type="paragraph" w:styleId="ab">
    <w:name w:val="Body Text"/>
    <w:basedOn w:val="a0"/>
    <w:link w:val="ac"/>
    <w:rsid w:val="002E46B2"/>
    <w:pPr>
      <w:suppressAutoHyphens/>
      <w:spacing w:after="120"/>
    </w:pPr>
    <w:rPr>
      <w:rFonts w:ascii="Times New Roman" w:hAnsi="Times New Roman"/>
      <w:lang w:val="ru-RU" w:eastAsia="ar-SA" w:bidi="ar-SA"/>
    </w:rPr>
  </w:style>
  <w:style w:type="character" w:customStyle="1" w:styleId="ac">
    <w:name w:val="Основной текст Знак"/>
    <w:basedOn w:val="a1"/>
    <w:link w:val="ab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E46B2"/>
  </w:style>
  <w:style w:type="paragraph" w:customStyle="1" w:styleId="13">
    <w:name w:val="Название1"/>
    <w:basedOn w:val="a0"/>
    <w:rsid w:val="002E46B2"/>
    <w:pPr>
      <w:suppressLineNumbers/>
      <w:suppressAutoHyphens/>
      <w:spacing w:before="120" w:after="120"/>
    </w:pPr>
    <w:rPr>
      <w:rFonts w:ascii="Times New Roman" w:hAnsi="Times New Roman"/>
      <w:i/>
      <w:iCs/>
      <w:lang w:val="ru-RU" w:eastAsia="ar-SA" w:bidi="ar-SA"/>
    </w:rPr>
  </w:style>
  <w:style w:type="paragraph" w:customStyle="1" w:styleId="14">
    <w:name w:val="Указатель1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ConsPlusNormal">
    <w:name w:val="ConsPlusNormal"/>
    <w:qFormat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uiPriority w:val="99"/>
    <w:rsid w:val="002E46B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e">
    <w:name w:val="header"/>
    <w:aliases w:val="ВерхКолонтитул"/>
    <w:basedOn w:val="a0"/>
    <w:link w:val="15"/>
    <w:rsid w:val="002E46B2"/>
    <w:pPr>
      <w:tabs>
        <w:tab w:val="center" w:pos="4677"/>
        <w:tab w:val="right" w:pos="9355"/>
      </w:tabs>
      <w:suppressAutoHyphens/>
    </w:pPr>
    <w:rPr>
      <w:lang w:val="ru-RU" w:eastAsia="ar-SA" w:bidi="ar-SA"/>
    </w:rPr>
  </w:style>
  <w:style w:type="character" w:customStyle="1" w:styleId="15">
    <w:name w:val="Верхний колонтитул Знак1"/>
    <w:aliases w:val="ВерхКолонтитул Знак"/>
    <w:basedOn w:val="a1"/>
    <w:link w:val="ae"/>
    <w:rsid w:val="002E46B2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footer"/>
    <w:basedOn w:val="a0"/>
    <w:link w:val="16"/>
    <w:uiPriority w:val="99"/>
    <w:rsid w:val="002E46B2"/>
    <w:pPr>
      <w:tabs>
        <w:tab w:val="center" w:pos="4677"/>
        <w:tab w:val="right" w:pos="9355"/>
      </w:tabs>
      <w:suppressAutoHyphens/>
    </w:pPr>
    <w:rPr>
      <w:rFonts w:ascii="Times New Roman" w:hAnsi="Times New Roman"/>
      <w:lang w:val="ru-RU" w:eastAsia="ar-SA" w:bidi="ar-SA"/>
    </w:rPr>
  </w:style>
  <w:style w:type="character" w:customStyle="1" w:styleId="16">
    <w:name w:val="Нижний колонтитул Знак1"/>
    <w:basedOn w:val="a1"/>
    <w:link w:val="af"/>
    <w:rsid w:val="002E46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Стиль1"/>
    <w:basedOn w:val="a0"/>
    <w:rsid w:val="002E46B2"/>
    <w:pPr>
      <w:suppressAutoHyphens/>
      <w:jc w:val="center"/>
    </w:pPr>
    <w:rPr>
      <w:rFonts w:ascii="Times New Roman" w:hAnsi="Times New Roman"/>
      <w:b/>
      <w:caps/>
      <w:sz w:val="28"/>
      <w:szCs w:val="20"/>
      <w:lang w:val="ru-RU" w:eastAsia="ar-SA" w:bidi="ar-SA"/>
    </w:rPr>
  </w:style>
  <w:style w:type="paragraph" w:customStyle="1" w:styleId="af0">
    <w:name w:val="Содержимое таблицы"/>
    <w:basedOn w:val="a0"/>
    <w:rsid w:val="002E46B2"/>
    <w:pPr>
      <w:suppressLineNumbers/>
      <w:suppressAutoHyphens/>
    </w:pPr>
    <w:rPr>
      <w:rFonts w:ascii="Times New Roman" w:hAnsi="Times New Roman"/>
      <w:lang w:val="ru-RU" w:eastAsia="ar-SA" w:bidi="ar-SA"/>
    </w:rPr>
  </w:style>
  <w:style w:type="paragraph" w:customStyle="1" w:styleId="af1">
    <w:name w:val="Заголовок таблицы"/>
    <w:basedOn w:val="af0"/>
    <w:rsid w:val="002E46B2"/>
    <w:pPr>
      <w:jc w:val="center"/>
    </w:pPr>
    <w:rPr>
      <w:b/>
      <w:bCs/>
    </w:rPr>
  </w:style>
  <w:style w:type="paragraph" w:styleId="af2">
    <w:name w:val="Balloon Text"/>
    <w:basedOn w:val="a0"/>
    <w:link w:val="18"/>
    <w:uiPriority w:val="99"/>
    <w:rsid w:val="002E46B2"/>
    <w:pPr>
      <w:suppressAutoHyphens/>
    </w:pPr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af3">
    <w:name w:val="Текст выноски Знак"/>
    <w:basedOn w:val="a1"/>
    <w:uiPriority w:val="99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font5">
    <w:name w:val="font5"/>
    <w:basedOn w:val="a0"/>
    <w:rsid w:val="002E46B2"/>
    <w:pPr>
      <w:spacing w:before="100" w:beforeAutospacing="1" w:after="100" w:afterAutospacing="1"/>
    </w:pPr>
    <w:rPr>
      <w:rFonts w:ascii="Times New Roman" w:hAnsi="Times New Roman"/>
      <w:i/>
      <w:iCs/>
      <w:sz w:val="20"/>
      <w:szCs w:val="20"/>
      <w:lang w:val="ru-RU" w:eastAsia="ru-RU" w:bidi="ar-SA"/>
    </w:rPr>
  </w:style>
  <w:style w:type="paragraph" w:customStyle="1" w:styleId="xl65">
    <w:name w:val="xl65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6">
    <w:name w:val="xl66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67">
    <w:name w:val="xl67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68">
    <w:name w:val="xl68"/>
    <w:basedOn w:val="a0"/>
    <w:rsid w:val="002E46B2"/>
    <w:pP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69">
    <w:name w:val="xl69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0">
    <w:name w:val="xl70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xl71">
    <w:name w:val="xl7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2">
    <w:name w:val="xl7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ru-RU" w:eastAsia="ru-RU" w:bidi="ar-SA"/>
    </w:rPr>
  </w:style>
  <w:style w:type="paragraph" w:customStyle="1" w:styleId="xl73">
    <w:name w:val="xl7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4">
    <w:name w:val="xl7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5">
    <w:name w:val="xl7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6">
    <w:name w:val="xl7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7">
    <w:name w:val="xl7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78">
    <w:name w:val="xl7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79">
    <w:name w:val="xl7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0">
    <w:name w:val="xl8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1">
    <w:name w:val="xl8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2">
    <w:name w:val="xl8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3">
    <w:name w:val="xl8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4">
    <w:name w:val="xl8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5">
    <w:name w:val="xl8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color w:val="000000"/>
      <w:lang w:val="ru-RU" w:eastAsia="ru-RU" w:bidi="ar-SA"/>
    </w:rPr>
  </w:style>
  <w:style w:type="paragraph" w:customStyle="1" w:styleId="xl86">
    <w:name w:val="xl8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87">
    <w:name w:val="xl8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8">
    <w:name w:val="xl8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89">
    <w:name w:val="xl8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0">
    <w:name w:val="xl9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1">
    <w:name w:val="xl9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92">
    <w:name w:val="xl9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ru-RU" w:eastAsia="ru-RU" w:bidi="ar-SA"/>
    </w:rPr>
  </w:style>
  <w:style w:type="paragraph" w:customStyle="1" w:styleId="xl93">
    <w:name w:val="xl9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94">
    <w:name w:val="xl9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5">
    <w:name w:val="xl9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hAnsi="Times New Roman"/>
      <w:b/>
      <w:bCs/>
      <w:lang w:val="ru-RU" w:eastAsia="ru-RU" w:bidi="ar-SA"/>
    </w:rPr>
  </w:style>
  <w:style w:type="paragraph" w:customStyle="1" w:styleId="xl96">
    <w:name w:val="xl9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b/>
      <w:bCs/>
      <w:lang w:val="ru-RU" w:eastAsia="ru-RU" w:bidi="ar-SA"/>
    </w:rPr>
  </w:style>
  <w:style w:type="paragraph" w:customStyle="1" w:styleId="xl97">
    <w:name w:val="xl9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8">
    <w:name w:val="xl9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99">
    <w:name w:val="xl9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0">
    <w:name w:val="xl10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1">
    <w:name w:val="xl10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2">
    <w:name w:val="xl10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3">
    <w:name w:val="xl10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4">
    <w:name w:val="xl10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b/>
      <w:bCs/>
      <w:lang w:val="ru-RU" w:eastAsia="ru-RU" w:bidi="ar-SA"/>
    </w:rPr>
  </w:style>
  <w:style w:type="paragraph" w:customStyle="1" w:styleId="xl105">
    <w:name w:val="xl10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6">
    <w:name w:val="xl10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7">
    <w:name w:val="xl10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08">
    <w:name w:val="xl10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09">
    <w:name w:val="xl10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0">
    <w:name w:val="xl110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hAnsi="Times New Roman"/>
      <w:lang w:val="ru-RU" w:eastAsia="ru-RU" w:bidi="ar-SA"/>
    </w:rPr>
  </w:style>
  <w:style w:type="paragraph" w:customStyle="1" w:styleId="xl111">
    <w:name w:val="xl111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2">
    <w:name w:val="xl112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xl113">
    <w:name w:val="xl113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4">
    <w:name w:val="xl114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5">
    <w:name w:val="xl115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6">
    <w:name w:val="xl116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7">
    <w:name w:val="xl117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18">
    <w:name w:val="xl118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19">
    <w:name w:val="xl119"/>
    <w:basedOn w:val="a0"/>
    <w:rsid w:val="002E46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</w:pPr>
    <w:rPr>
      <w:rFonts w:ascii="Times New Roman" w:hAnsi="Times New Roman"/>
      <w:b/>
      <w:bCs/>
      <w:lang w:val="ru-RU" w:eastAsia="ru-RU" w:bidi="ar-SA"/>
    </w:rPr>
  </w:style>
  <w:style w:type="paragraph" w:customStyle="1" w:styleId="xl120">
    <w:name w:val="xl120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i/>
      <w:iCs/>
      <w:lang w:val="ru-RU" w:eastAsia="ru-RU" w:bidi="ar-SA"/>
    </w:rPr>
  </w:style>
  <w:style w:type="paragraph" w:customStyle="1" w:styleId="xl121">
    <w:name w:val="xl121"/>
    <w:basedOn w:val="a0"/>
    <w:rsid w:val="002E46B2"/>
    <w:pPr>
      <w:spacing w:before="100" w:beforeAutospacing="1" w:after="100" w:afterAutospacing="1"/>
      <w:jc w:val="right"/>
    </w:pPr>
    <w:rPr>
      <w:rFonts w:ascii="Times New Roman" w:hAnsi="Times New Roman"/>
      <w:lang w:val="ru-RU" w:eastAsia="ru-RU" w:bidi="ar-SA"/>
    </w:rPr>
  </w:style>
  <w:style w:type="paragraph" w:customStyle="1" w:styleId="xl122">
    <w:name w:val="xl122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character" w:customStyle="1" w:styleId="a6">
    <w:name w:val="Без интервала Знак"/>
    <w:aliases w:val="с интервалом Знак,Без интервала1 Знак,No Spacing Знак,No Spacing1 Знак"/>
    <w:basedOn w:val="a1"/>
    <w:link w:val="a5"/>
    <w:uiPriority w:val="1"/>
    <w:rsid w:val="002E46B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WW8Num10z0">
    <w:name w:val="WW8Num10z0"/>
    <w:rsid w:val="002E46B2"/>
    <w:rPr>
      <w:b w:val="0"/>
    </w:rPr>
  </w:style>
  <w:style w:type="paragraph" w:styleId="af4">
    <w:name w:val="List Paragraph"/>
    <w:basedOn w:val="a0"/>
    <w:uiPriority w:val="34"/>
    <w:qFormat/>
    <w:rsid w:val="002E46B2"/>
    <w:pPr>
      <w:ind w:left="720"/>
      <w:contextualSpacing/>
    </w:pPr>
  </w:style>
  <w:style w:type="paragraph" w:customStyle="1" w:styleId="xl123">
    <w:name w:val="xl123"/>
    <w:basedOn w:val="a0"/>
    <w:rsid w:val="002E46B2"/>
    <w:pPr>
      <w:spacing w:before="100" w:beforeAutospacing="1" w:after="100" w:afterAutospacing="1"/>
      <w:jc w:val="center"/>
    </w:pPr>
    <w:rPr>
      <w:rFonts w:ascii="Times New Roman" w:hAnsi="Times New Roman"/>
      <w:lang w:val="ru-RU" w:eastAsia="ru-RU" w:bidi="ar-SA"/>
    </w:rPr>
  </w:style>
  <w:style w:type="paragraph" w:customStyle="1" w:styleId="19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character" w:styleId="af5">
    <w:name w:val="page number"/>
    <w:basedOn w:val="a1"/>
    <w:rsid w:val="002E46B2"/>
  </w:style>
  <w:style w:type="character" w:customStyle="1" w:styleId="FontStyle47">
    <w:name w:val="Font Style47"/>
    <w:basedOn w:val="a1"/>
    <w:uiPriority w:val="99"/>
    <w:rsid w:val="002E46B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1"/>
    <w:uiPriority w:val="99"/>
    <w:rsid w:val="002E46B2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1"/>
    <w:uiPriority w:val="99"/>
    <w:rsid w:val="002E46B2"/>
    <w:rPr>
      <w:rFonts w:ascii="Microsoft Sans Serif" w:hAnsi="Microsoft Sans Serif" w:cs="Microsoft Sans Serif"/>
      <w:sz w:val="20"/>
      <w:szCs w:val="20"/>
    </w:rPr>
  </w:style>
  <w:style w:type="paragraph" w:styleId="af6">
    <w:name w:val="Subtitle"/>
    <w:basedOn w:val="a0"/>
    <w:next w:val="a0"/>
    <w:link w:val="af7"/>
    <w:uiPriority w:val="11"/>
    <w:qFormat/>
    <w:rsid w:val="002E46B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1"/>
    <w:link w:val="af6"/>
    <w:uiPriority w:val="11"/>
    <w:rsid w:val="002E46B2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8">
    <w:name w:val="Document Map"/>
    <w:basedOn w:val="a0"/>
    <w:link w:val="af9"/>
    <w:rsid w:val="002E46B2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1"/>
    <w:link w:val="af8"/>
    <w:rsid w:val="002E46B2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Title">
    <w:name w:val="ConsPlusTitle"/>
    <w:rsid w:val="002E46B2"/>
    <w:pPr>
      <w:widowControl w:val="0"/>
      <w:autoSpaceDE w:val="0"/>
      <w:autoSpaceDN w:val="0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2E46B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afa">
    <w:name w:val="Table Grid"/>
    <w:basedOn w:val="a2"/>
    <w:uiPriority w:val="39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uiPriority w:val="99"/>
    <w:unhideWhenUsed/>
    <w:rsid w:val="002E46B2"/>
    <w:rPr>
      <w:color w:val="800080"/>
      <w:u w:val="single"/>
    </w:rPr>
  </w:style>
  <w:style w:type="paragraph" w:styleId="afc">
    <w:name w:val="Title"/>
    <w:basedOn w:val="a0"/>
    <w:next w:val="a0"/>
    <w:link w:val="afd"/>
    <w:qFormat/>
    <w:rsid w:val="002E46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basedOn w:val="a1"/>
    <w:link w:val="afc"/>
    <w:rsid w:val="002E46B2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e">
    <w:name w:val="Основной текст_"/>
    <w:basedOn w:val="a1"/>
    <w:link w:val="41"/>
    <w:locked/>
    <w:rsid w:val="002E46B2"/>
    <w:rPr>
      <w:shd w:val="clear" w:color="auto" w:fill="FFFFFF"/>
    </w:rPr>
  </w:style>
  <w:style w:type="paragraph" w:customStyle="1" w:styleId="41">
    <w:name w:val="Основной текст4"/>
    <w:basedOn w:val="a0"/>
    <w:link w:val="afe"/>
    <w:uiPriority w:val="99"/>
    <w:rsid w:val="002E46B2"/>
    <w:pPr>
      <w:widowControl w:val="0"/>
      <w:shd w:val="clear" w:color="auto" w:fill="FFFFFF"/>
      <w:spacing w:before="180" w:after="300" w:line="240" w:lineRule="atLeast"/>
      <w:ind w:hanging="340"/>
      <w:jc w:val="center"/>
    </w:pPr>
    <w:rPr>
      <w:rFonts w:asciiTheme="minorHAnsi" w:eastAsiaTheme="minorHAnsi" w:hAnsiTheme="minorHAnsi" w:cstheme="minorBidi"/>
      <w:sz w:val="22"/>
      <w:szCs w:val="22"/>
      <w:lang w:val="ru-RU" w:bidi="ar-SA"/>
    </w:rPr>
  </w:style>
  <w:style w:type="character" w:customStyle="1" w:styleId="aff">
    <w:name w:val="Основной текст + Курсив"/>
    <w:basedOn w:val="afe"/>
    <w:uiPriority w:val="99"/>
    <w:rsid w:val="002E46B2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2">
    <w:name w:val="Основной текст (4) + Не курсив"/>
    <w:basedOn w:val="a1"/>
    <w:uiPriority w:val="99"/>
    <w:rsid w:val="002E46B2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_"/>
    <w:basedOn w:val="a1"/>
    <w:link w:val="22"/>
    <w:uiPriority w:val="99"/>
    <w:locked/>
    <w:rsid w:val="002E46B2"/>
    <w:rPr>
      <w:b/>
      <w:bCs/>
      <w:i/>
      <w:iCs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2E46B2"/>
    <w:pPr>
      <w:widowControl w:val="0"/>
      <w:shd w:val="clear" w:color="auto" w:fill="FFFFFF"/>
      <w:spacing w:before="300" w:line="432" w:lineRule="exact"/>
      <w:ind w:hanging="1220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lang w:val="ru-RU" w:bidi="ar-SA"/>
    </w:rPr>
  </w:style>
  <w:style w:type="character" w:customStyle="1" w:styleId="1a">
    <w:name w:val="Заголовок №1_"/>
    <w:basedOn w:val="a1"/>
    <w:link w:val="1b"/>
    <w:uiPriority w:val="99"/>
    <w:locked/>
    <w:rsid w:val="002E46B2"/>
    <w:rPr>
      <w:rFonts w:ascii="Franklin Gothic Heavy" w:hAnsi="Franklin Gothic Heavy" w:cs="Franklin Gothic Heavy"/>
      <w:b/>
      <w:bCs/>
      <w:sz w:val="25"/>
      <w:szCs w:val="25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2E46B2"/>
    <w:pPr>
      <w:widowControl w:val="0"/>
      <w:shd w:val="clear" w:color="auto" w:fill="FFFFFF"/>
      <w:spacing w:before="60" w:after="60" w:line="240" w:lineRule="atLeast"/>
      <w:jc w:val="both"/>
      <w:outlineLvl w:val="0"/>
    </w:pPr>
    <w:rPr>
      <w:rFonts w:ascii="Franklin Gothic Heavy" w:eastAsiaTheme="minorHAnsi" w:hAnsi="Franklin Gothic Heavy" w:cs="Franklin Gothic Heavy"/>
      <w:b/>
      <w:bCs/>
      <w:sz w:val="25"/>
      <w:szCs w:val="25"/>
      <w:lang w:val="ru-RU" w:bidi="ar-SA"/>
    </w:rPr>
  </w:style>
  <w:style w:type="character" w:customStyle="1" w:styleId="81">
    <w:name w:val="Основной текст (8)_"/>
    <w:basedOn w:val="a1"/>
    <w:link w:val="82"/>
    <w:uiPriority w:val="99"/>
    <w:locked/>
    <w:rsid w:val="002E46B2"/>
    <w:rPr>
      <w:b/>
      <w:bCs/>
      <w:sz w:val="16"/>
      <w:szCs w:val="16"/>
      <w:shd w:val="clear" w:color="auto" w:fill="FFFFFF"/>
    </w:rPr>
  </w:style>
  <w:style w:type="paragraph" w:customStyle="1" w:styleId="82">
    <w:name w:val="Основной текст (8)"/>
    <w:basedOn w:val="a0"/>
    <w:link w:val="81"/>
    <w:uiPriority w:val="99"/>
    <w:rsid w:val="002E46B2"/>
    <w:pPr>
      <w:widowControl w:val="0"/>
      <w:shd w:val="clear" w:color="auto" w:fill="FFFFFF"/>
      <w:spacing w:before="180" w:after="60" w:line="216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val="ru-RU" w:bidi="ar-SA"/>
    </w:rPr>
  </w:style>
  <w:style w:type="character" w:customStyle="1" w:styleId="83">
    <w:name w:val="Основной текст (8) + Курсив"/>
    <w:basedOn w:val="81"/>
    <w:uiPriority w:val="99"/>
    <w:rsid w:val="002E46B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Основной текст 31"/>
    <w:basedOn w:val="a0"/>
    <w:rsid w:val="002E46B2"/>
    <w:pPr>
      <w:suppressAutoHyphens/>
      <w:spacing w:after="120"/>
    </w:pPr>
    <w:rPr>
      <w:rFonts w:ascii="Times New Roman" w:hAnsi="Times New Roman"/>
      <w:sz w:val="16"/>
      <w:szCs w:val="16"/>
      <w:lang w:val="ru-RU" w:eastAsia="ar-SA" w:bidi="ar-SA"/>
    </w:rPr>
  </w:style>
  <w:style w:type="character" w:customStyle="1" w:styleId="apple-converted-space">
    <w:name w:val="apple-converted-space"/>
    <w:basedOn w:val="a1"/>
    <w:rsid w:val="002E46B2"/>
  </w:style>
  <w:style w:type="paragraph" w:styleId="aff0">
    <w:name w:val="Normal (Web)"/>
    <w:basedOn w:val="a0"/>
    <w:uiPriority w:val="99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c">
    <w:name w:val="Обычный1"/>
    <w:rsid w:val="002E46B2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styleId="aff1">
    <w:name w:val="Body Text Indent"/>
    <w:basedOn w:val="a0"/>
    <w:link w:val="aff2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1"/>
    <w:link w:val="aff1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Strong"/>
    <w:basedOn w:val="a1"/>
    <w:uiPriority w:val="22"/>
    <w:qFormat/>
    <w:rsid w:val="002E46B2"/>
    <w:rPr>
      <w:b/>
      <w:bCs/>
    </w:rPr>
  </w:style>
  <w:style w:type="paragraph" w:styleId="23">
    <w:name w:val="Body Text 2"/>
    <w:basedOn w:val="a0"/>
    <w:link w:val="24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4">
    <w:name w:val="Основной текст 2 Знак"/>
    <w:basedOn w:val="a1"/>
    <w:link w:val="23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0"/>
    <w:link w:val="26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26">
    <w:name w:val="Основной текст с отступом 2 Знак"/>
    <w:basedOn w:val="a1"/>
    <w:link w:val="25"/>
    <w:rsid w:val="002E4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Цветовое выделение"/>
    <w:rsid w:val="002E46B2"/>
    <w:rPr>
      <w:b/>
      <w:bCs/>
      <w:color w:val="000080"/>
      <w:sz w:val="20"/>
      <w:szCs w:val="20"/>
    </w:rPr>
  </w:style>
  <w:style w:type="paragraph" w:customStyle="1" w:styleId="Pro-Tab">
    <w:name w:val="Pro-Tab #"/>
    <w:basedOn w:val="a0"/>
    <w:rsid w:val="002E46B2"/>
    <w:pPr>
      <w:numPr>
        <w:numId w:val="1"/>
      </w:numPr>
      <w:tabs>
        <w:tab w:val="num" w:pos="132"/>
      </w:tabs>
      <w:spacing w:before="60" w:after="60"/>
      <w:ind w:left="132" w:hanging="132"/>
    </w:pPr>
    <w:rPr>
      <w:rFonts w:ascii="Times New Roman" w:hAnsi="Times New Roman"/>
      <w:lang w:val="ru-RU" w:eastAsia="ru-RU" w:bidi="ar-SA"/>
    </w:rPr>
  </w:style>
  <w:style w:type="paragraph" w:customStyle="1" w:styleId="aff5">
    <w:name w:val="Таблицы (моноширинный)"/>
    <w:basedOn w:val="a0"/>
    <w:next w:val="a0"/>
    <w:rsid w:val="002E46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customStyle="1" w:styleId="aff6">
    <w:name w:val="Знак Знак Знак Знак Знак Знак Знак Знак Знак Знак Знак Знак Знак Знак Знак Знак Знак Знак Знак"/>
    <w:basedOn w:val="a0"/>
    <w:rsid w:val="002E46B2"/>
    <w:pPr>
      <w:spacing w:before="100" w:beforeAutospacing="1" w:after="100" w:afterAutospacing="1"/>
    </w:pPr>
    <w:rPr>
      <w:rFonts w:ascii="Tahoma" w:hAnsi="Tahoma"/>
      <w:sz w:val="20"/>
      <w:szCs w:val="20"/>
      <w:lang w:bidi="ar-SA"/>
    </w:rPr>
  </w:style>
  <w:style w:type="paragraph" w:customStyle="1" w:styleId="a">
    <w:name w:val="Знак"/>
    <w:basedOn w:val="a0"/>
    <w:semiHidden/>
    <w:rsid w:val="002E46B2"/>
    <w:pPr>
      <w:numPr>
        <w:numId w:val="2"/>
      </w:numPr>
      <w:spacing w:before="120" w:after="160" w:line="240" w:lineRule="exact"/>
      <w:jc w:val="both"/>
    </w:pPr>
    <w:rPr>
      <w:rFonts w:ascii="Verdana" w:hAnsi="Verdana"/>
      <w:sz w:val="20"/>
      <w:szCs w:val="20"/>
      <w:lang w:bidi="ar-SA"/>
    </w:rPr>
  </w:style>
  <w:style w:type="character" w:styleId="aff7">
    <w:name w:val="Emphasis"/>
    <w:basedOn w:val="a1"/>
    <w:uiPriority w:val="20"/>
    <w:qFormat/>
    <w:rsid w:val="002E46B2"/>
    <w:rPr>
      <w:rFonts w:ascii="Calibri" w:hAnsi="Calibri"/>
      <w:b/>
      <w:i/>
      <w:iCs/>
    </w:rPr>
  </w:style>
  <w:style w:type="character" w:customStyle="1" w:styleId="hlnormal">
    <w:name w:val="hlnormal"/>
    <w:basedOn w:val="a1"/>
    <w:rsid w:val="002E46B2"/>
  </w:style>
  <w:style w:type="paragraph" w:customStyle="1" w:styleId="ConsPlusNonformat">
    <w:name w:val="ConsPlu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43">
    <w:name w:val="toc 4"/>
    <w:basedOn w:val="a0"/>
    <w:next w:val="a0"/>
    <w:autoRedefine/>
    <w:rsid w:val="002E46B2"/>
    <w:pPr>
      <w:ind w:left="720"/>
    </w:pPr>
    <w:rPr>
      <w:rFonts w:ascii="Times New Roman" w:hAnsi="Times New Roman"/>
      <w:lang w:val="ru-RU" w:eastAsia="ru-RU" w:bidi="ar-SA"/>
    </w:rPr>
  </w:style>
  <w:style w:type="paragraph" w:styleId="32">
    <w:name w:val="Body Text Indent 3"/>
    <w:basedOn w:val="a0"/>
    <w:link w:val="33"/>
    <w:rsid w:val="002E46B2"/>
    <w:pPr>
      <w:spacing w:after="120"/>
      <w:ind w:left="283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3">
    <w:name w:val="Основной текст с отступом 3 Знак"/>
    <w:basedOn w:val="a1"/>
    <w:link w:val="32"/>
    <w:rsid w:val="002E46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8">
    <w:name w:val="Plain Text"/>
    <w:basedOn w:val="a0"/>
    <w:link w:val="aff9"/>
    <w:rsid w:val="002E46B2"/>
    <w:pPr>
      <w:spacing w:line="340" w:lineRule="exact"/>
      <w:ind w:firstLine="289"/>
      <w:jc w:val="both"/>
    </w:pPr>
    <w:rPr>
      <w:rFonts w:ascii="Times New Roman" w:hAnsi="Times New Roman"/>
      <w:sz w:val="26"/>
      <w:szCs w:val="20"/>
      <w:lang w:val="ru-RU" w:eastAsia="ru-RU" w:bidi="ar-SA"/>
    </w:rPr>
  </w:style>
  <w:style w:type="character" w:customStyle="1" w:styleId="aff9">
    <w:name w:val="Текст Знак"/>
    <w:basedOn w:val="a1"/>
    <w:link w:val="aff8"/>
    <w:rsid w:val="002E46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2E46B2"/>
    <w:pPr>
      <w:widowControl w:val="0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2E46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character" w:customStyle="1" w:styleId="issues">
    <w:name w:val="issues"/>
    <w:basedOn w:val="a1"/>
    <w:rsid w:val="002E46B2"/>
  </w:style>
  <w:style w:type="character" w:customStyle="1" w:styleId="str">
    <w:name w:val="str"/>
    <w:basedOn w:val="a1"/>
    <w:rsid w:val="002E46B2"/>
  </w:style>
  <w:style w:type="paragraph" w:customStyle="1" w:styleId="affa">
    <w:name w:val="Знак Знак Знак Знак"/>
    <w:basedOn w:val="a0"/>
    <w:rsid w:val="002E46B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consplusnormal1">
    <w:name w:val="consplusnormal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onsplusnonformat0">
    <w:name w:val="consplusnonformat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S">
    <w:name w:val="S_Обычный жирный"/>
    <w:basedOn w:val="a0"/>
    <w:link w:val="S0"/>
    <w:qFormat/>
    <w:rsid w:val="002E46B2"/>
    <w:pPr>
      <w:ind w:firstLine="709"/>
      <w:jc w:val="both"/>
    </w:pPr>
    <w:rPr>
      <w:sz w:val="28"/>
      <w:lang w:val="x-none" w:eastAsia="x-none" w:bidi="ar-SA"/>
    </w:rPr>
  </w:style>
  <w:style w:type="character" w:customStyle="1" w:styleId="S0">
    <w:name w:val="S_Обычный жирный Знак"/>
    <w:link w:val="S"/>
    <w:locked/>
    <w:rsid w:val="002E46B2"/>
    <w:rPr>
      <w:rFonts w:ascii="Calibri" w:eastAsia="Times New Roman" w:hAnsi="Calibri" w:cs="Times New Roman"/>
      <w:sz w:val="28"/>
      <w:szCs w:val="24"/>
      <w:lang w:val="x-none" w:eastAsia="x-none"/>
    </w:rPr>
  </w:style>
  <w:style w:type="paragraph" w:customStyle="1" w:styleId="1d">
    <w:name w:val="Знак1"/>
    <w:basedOn w:val="a0"/>
    <w:rsid w:val="002E46B2"/>
    <w:rPr>
      <w:rFonts w:ascii="Verdana" w:hAnsi="Verdana" w:cs="Verdana"/>
      <w:sz w:val="20"/>
      <w:szCs w:val="20"/>
      <w:lang w:bidi="ar-SA"/>
    </w:rPr>
  </w:style>
  <w:style w:type="paragraph" w:customStyle="1" w:styleId="affb">
    <w:name w:val="ЗАГОЛОВОК КОНКРЕТНЫЙ"/>
    <w:basedOn w:val="1"/>
    <w:rsid w:val="002E46B2"/>
    <w:pPr>
      <w:spacing w:before="0" w:after="0"/>
      <w:jc w:val="center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1e">
    <w:name w:val="Основной текст с отступом1"/>
    <w:basedOn w:val="a0"/>
    <w:rsid w:val="002E46B2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paragraph" w:customStyle="1" w:styleId="ConsNonformat">
    <w:name w:val="ConsNonformat"/>
    <w:rsid w:val="002E46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 w:bidi="en-US"/>
    </w:rPr>
  </w:style>
  <w:style w:type="paragraph" w:customStyle="1" w:styleId="ConsTitle">
    <w:name w:val="ConsTitle"/>
    <w:rsid w:val="002E46B2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customStyle="1" w:styleId="1f">
    <w:name w:val="Сетка таблицы1"/>
    <w:basedOn w:val="a2"/>
    <w:next w:val="afa"/>
    <w:rsid w:val="002E46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Текст выноски Знак1"/>
    <w:basedOn w:val="a1"/>
    <w:link w:val="af2"/>
    <w:rsid w:val="002E46B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ainSt-1">
    <w:name w:val="MainSt-1"/>
    <w:basedOn w:val="a0"/>
    <w:rsid w:val="002E46B2"/>
    <w:pPr>
      <w:autoSpaceDE w:val="0"/>
      <w:autoSpaceDN w:val="0"/>
      <w:adjustRightInd w:val="0"/>
      <w:spacing w:line="254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MainStyl">
    <w:name w:val="MainStyl"/>
    <w:basedOn w:val="a0"/>
    <w:rsid w:val="002E46B2"/>
    <w:pPr>
      <w:autoSpaceDE w:val="0"/>
      <w:autoSpaceDN w:val="0"/>
      <w:adjustRightInd w:val="0"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  <w:lang w:val="ru-RU" w:eastAsia="ru-RU" w:bidi="ar-SA"/>
    </w:rPr>
  </w:style>
  <w:style w:type="paragraph" w:customStyle="1" w:styleId="Centr">
    <w:name w:val="Centr"/>
    <w:basedOn w:val="MainStyl"/>
    <w:next w:val="MainStyl"/>
    <w:rsid w:val="002E46B2"/>
    <w:pPr>
      <w:ind w:firstLine="0"/>
      <w:jc w:val="center"/>
    </w:pPr>
  </w:style>
  <w:style w:type="paragraph" w:styleId="27">
    <w:name w:val="Quote"/>
    <w:basedOn w:val="a0"/>
    <w:next w:val="a0"/>
    <w:link w:val="28"/>
    <w:uiPriority w:val="29"/>
    <w:qFormat/>
    <w:rsid w:val="002E46B2"/>
    <w:rPr>
      <w:i/>
    </w:rPr>
  </w:style>
  <w:style w:type="character" w:customStyle="1" w:styleId="28">
    <w:name w:val="Цитата 2 Знак"/>
    <w:basedOn w:val="a1"/>
    <w:link w:val="27"/>
    <w:uiPriority w:val="29"/>
    <w:rsid w:val="002E46B2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c">
    <w:name w:val="Intense Quote"/>
    <w:basedOn w:val="a0"/>
    <w:next w:val="a0"/>
    <w:link w:val="affd"/>
    <w:uiPriority w:val="30"/>
    <w:qFormat/>
    <w:rsid w:val="002E46B2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1"/>
    <w:link w:val="affc"/>
    <w:uiPriority w:val="30"/>
    <w:rsid w:val="002E46B2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fe">
    <w:name w:val="Subtle Emphasis"/>
    <w:uiPriority w:val="19"/>
    <w:qFormat/>
    <w:rsid w:val="002E46B2"/>
    <w:rPr>
      <w:i/>
      <w:color w:val="5A5A5A"/>
    </w:rPr>
  </w:style>
  <w:style w:type="character" w:styleId="afff">
    <w:name w:val="Intense Emphasis"/>
    <w:basedOn w:val="a1"/>
    <w:uiPriority w:val="21"/>
    <w:qFormat/>
    <w:rsid w:val="002E46B2"/>
    <w:rPr>
      <w:b/>
      <w:i/>
      <w:sz w:val="24"/>
      <w:szCs w:val="24"/>
      <w:u w:val="single"/>
    </w:rPr>
  </w:style>
  <w:style w:type="character" w:styleId="afff0">
    <w:name w:val="Subtle Reference"/>
    <w:basedOn w:val="a1"/>
    <w:uiPriority w:val="31"/>
    <w:qFormat/>
    <w:rsid w:val="002E46B2"/>
    <w:rPr>
      <w:sz w:val="24"/>
      <w:szCs w:val="24"/>
      <w:u w:val="single"/>
    </w:rPr>
  </w:style>
  <w:style w:type="character" w:styleId="afff1">
    <w:name w:val="Intense Reference"/>
    <w:basedOn w:val="a1"/>
    <w:uiPriority w:val="32"/>
    <w:qFormat/>
    <w:rsid w:val="002E46B2"/>
    <w:rPr>
      <w:b/>
      <w:sz w:val="24"/>
      <w:u w:val="single"/>
    </w:rPr>
  </w:style>
  <w:style w:type="character" w:styleId="afff2">
    <w:name w:val="Book Title"/>
    <w:basedOn w:val="a1"/>
    <w:uiPriority w:val="33"/>
    <w:qFormat/>
    <w:rsid w:val="002E46B2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0"/>
    <w:uiPriority w:val="39"/>
    <w:semiHidden/>
    <w:unhideWhenUsed/>
    <w:qFormat/>
    <w:rsid w:val="002E46B2"/>
    <w:pPr>
      <w:outlineLvl w:val="9"/>
    </w:pPr>
  </w:style>
  <w:style w:type="paragraph" w:customStyle="1" w:styleId="29">
    <w:name w:val="Основной текст2"/>
    <w:basedOn w:val="a0"/>
    <w:rsid w:val="002E46B2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/>
      <w:sz w:val="27"/>
      <w:szCs w:val="27"/>
      <w:lang w:val="ru-RU" w:eastAsia="ru-RU" w:bidi="ar-SA"/>
    </w:rPr>
  </w:style>
  <w:style w:type="paragraph" w:customStyle="1" w:styleId="meta">
    <w:name w:val="meta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1f0">
    <w:name w:val="Дата1"/>
    <w:basedOn w:val="a1"/>
    <w:rsid w:val="002E46B2"/>
  </w:style>
  <w:style w:type="paragraph" w:customStyle="1" w:styleId="s1">
    <w:name w:val="s_1"/>
    <w:basedOn w:val="a0"/>
    <w:rsid w:val="002E46B2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2a">
    <w:name w:val="Без интервала2"/>
    <w:rsid w:val="002E4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1">
    <w:name w:val="Абзац списка1"/>
    <w:basedOn w:val="a0"/>
    <w:rsid w:val="002E46B2"/>
    <w:pPr>
      <w:ind w:left="720"/>
    </w:pPr>
    <w:rPr>
      <w:rFonts w:cs="Calibri"/>
    </w:rPr>
  </w:style>
  <w:style w:type="numbering" w:customStyle="1" w:styleId="2b">
    <w:name w:val="Нет списка2"/>
    <w:next w:val="a3"/>
    <w:semiHidden/>
    <w:rsid w:val="006D0BFA"/>
  </w:style>
  <w:style w:type="paragraph" w:customStyle="1" w:styleId="1f2">
    <w:name w:val="Знак1"/>
    <w:basedOn w:val="a0"/>
    <w:rsid w:val="006D0BFA"/>
    <w:rPr>
      <w:rFonts w:ascii="Verdana" w:hAnsi="Verdana" w:cs="Verdana"/>
      <w:sz w:val="20"/>
      <w:szCs w:val="20"/>
      <w:lang w:bidi="ar-SA"/>
    </w:rPr>
  </w:style>
  <w:style w:type="table" w:customStyle="1" w:styleId="2c">
    <w:name w:val="Сетка таблицы2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d">
    <w:name w:val="Обычный2"/>
    <w:rsid w:val="006D0BFA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4">
    <w:name w:val="Знак"/>
    <w:basedOn w:val="a0"/>
    <w:semiHidden/>
    <w:rsid w:val="006D0BFA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5">
    <w:name w:val="Знак Знак Знак Знак"/>
    <w:basedOn w:val="a0"/>
    <w:rsid w:val="006D0BFA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2e">
    <w:name w:val="Основной текст с отступом2"/>
    <w:basedOn w:val="a0"/>
    <w:rsid w:val="006D0BFA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10">
    <w:name w:val="Сетка таблицы11"/>
    <w:basedOn w:val="a2"/>
    <w:next w:val="afa"/>
    <w:rsid w:val="006D0B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Дата2"/>
    <w:basedOn w:val="a1"/>
    <w:rsid w:val="006D0BFA"/>
  </w:style>
  <w:style w:type="numbering" w:customStyle="1" w:styleId="34">
    <w:name w:val="Нет списка3"/>
    <w:next w:val="a3"/>
    <w:semiHidden/>
    <w:rsid w:val="00F257FC"/>
  </w:style>
  <w:style w:type="paragraph" w:customStyle="1" w:styleId="1f3">
    <w:name w:val="Знак1"/>
    <w:basedOn w:val="a0"/>
    <w:rsid w:val="00F257FC"/>
    <w:rPr>
      <w:rFonts w:ascii="Verdana" w:hAnsi="Verdana" w:cs="Verdana"/>
      <w:sz w:val="20"/>
      <w:szCs w:val="20"/>
      <w:lang w:bidi="ar-SA"/>
    </w:rPr>
  </w:style>
  <w:style w:type="table" w:customStyle="1" w:styleId="35">
    <w:name w:val="Сетка таблицы3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F257F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6">
    <w:name w:val="Знак"/>
    <w:basedOn w:val="a0"/>
    <w:semiHidden/>
    <w:rsid w:val="00F257F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7">
    <w:name w:val="Знак Знак Знак Знак"/>
    <w:basedOn w:val="a0"/>
    <w:rsid w:val="00F257F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37">
    <w:name w:val="Основной текст с отступом3"/>
    <w:basedOn w:val="a0"/>
    <w:rsid w:val="00F257F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20">
    <w:name w:val="Сетка таблицы12"/>
    <w:basedOn w:val="a2"/>
    <w:next w:val="afa"/>
    <w:rsid w:val="00F257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Дата3"/>
    <w:basedOn w:val="a1"/>
    <w:rsid w:val="00F257FC"/>
  </w:style>
  <w:style w:type="numbering" w:customStyle="1" w:styleId="44">
    <w:name w:val="Нет списка4"/>
    <w:next w:val="a3"/>
    <w:uiPriority w:val="99"/>
    <w:semiHidden/>
    <w:rsid w:val="00E42C4E"/>
  </w:style>
  <w:style w:type="paragraph" w:customStyle="1" w:styleId="1f4">
    <w:name w:val="Знак1"/>
    <w:basedOn w:val="a0"/>
    <w:rsid w:val="00E42C4E"/>
    <w:rPr>
      <w:rFonts w:ascii="Verdana" w:hAnsi="Verdana" w:cs="Verdana"/>
      <w:sz w:val="20"/>
      <w:szCs w:val="20"/>
      <w:lang w:bidi="ar-SA"/>
    </w:rPr>
  </w:style>
  <w:style w:type="table" w:customStyle="1" w:styleId="45">
    <w:name w:val="Сетка таблицы4"/>
    <w:basedOn w:val="a2"/>
    <w:next w:val="afa"/>
    <w:uiPriority w:val="59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Обычный4"/>
    <w:rsid w:val="00E42C4E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8">
    <w:name w:val="Знак"/>
    <w:basedOn w:val="a0"/>
    <w:semiHidden/>
    <w:rsid w:val="00E42C4E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9">
    <w:name w:val="Знак Знак Знак Знак"/>
    <w:basedOn w:val="a0"/>
    <w:rsid w:val="00E42C4E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47">
    <w:name w:val="Основной текст с отступом4"/>
    <w:basedOn w:val="a0"/>
    <w:rsid w:val="00E42C4E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30">
    <w:name w:val="Сетка таблицы13"/>
    <w:basedOn w:val="a2"/>
    <w:next w:val="afa"/>
    <w:rsid w:val="00E42C4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Дата4"/>
    <w:basedOn w:val="a1"/>
    <w:rsid w:val="00E42C4E"/>
  </w:style>
  <w:style w:type="numbering" w:customStyle="1" w:styleId="51">
    <w:name w:val="Нет списка5"/>
    <w:next w:val="a3"/>
    <w:uiPriority w:val="99"/>
    <w:semiHidden/>
    <w:rsid w:val="004B710B"/>
  </w:style>
  <w:style w:type="paragraph" w:customStyle="1" w:styleId="1f5">
    <w:name w:val="Знак1"/>
    <w:basedOn w:val="a0"/>
    <w:rsid w:val="004B710B"/>
    <w:rPr>
      <w:rFonts w:ascii="Verdana" w:hAnsi="Verdana" w:cs="Verdana"/>
      <w:sz w:val="20"/>
      <w:szCs w:val="20"/>
      <w:lang w:bidi="ar-SA"/>
    </w:rPr>
  </w:style>
  <w:style w:type="table" w:customStyle="1" w:styleId="52">
    <w:name w:val="Сетка таблицы5"/>
    <w:basedOn w:val="a2"/>
    <w:next w:val="afa"/>
    <w:uiPriority w:val="59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3">
    <w:name w:val="Обычный5"/>
    <w:rsid w:val="004B710B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a">
    <w:name w:val="Знак"/>
    <w:basedOn w:val="a0"/>
    <w:semiHidden/>
    <w:rsid w:val="004B710B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b">
    <w:name w:val="Знак Знак Знак Знак"/>
    <w:basedOn w:val="a0"/>
    <w:rsid w:val="004B710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54">
    <w:name w:val="Основной текст с отступом5"/>
    <w:basedOn w:val="a0"/>
    <w:rsid w:val="004B710B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40">
    <w:name w:val="Сетка таблицы14"/>
    <w:basedOn w:val="a2"/>
    <w:next w:val="afa"/>
    <w:rsid w:val="004B71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Дата5"/>
    <w:basedOn w:val="a1"/>
    <w:rsid w:val="004B710B"/>
  </w:style>
  <w:style w:type="numbering" w:customStyle="1" w:styleId="61">
    <w:name w:val="Нет списка6"/>
    <w:next w:val="a3"/>
    <w:uiPriority w:val="99"/>
    <w:semiHidden/>
    <w:rsid w:val="0056281C"/>
  </w:style>
  <w:style w:type="paragraph" w:customStyle="1" w:styleId="1f6">
    <w:name w:val="Знак1"/>
    <w:basedOn w:val="a0"/>
    <w:rsid w:val="0056281C"/>
    <w:rPr>
      <w:rFonts w:ascii="Verdana" w:hAnsi="Verdana" w:cs="Verdana"/>
      <w:sz w:val="20"/>
      <w:szCs w:val="20"/>
      <w:lang w:bidi="ar-SA"/>
    </w:rPr>
  </w:style>
  <w:style w:type="table" w:customStyle="1" w:styleId="62">
    <w:name w:val="Сетка таблицы6"/>
    <w:basedOn w:val="a2"/>
    <w:next w:val="afa"/>
    <w:uiPriority w:val="59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3">
    <w:name w:val="Обычный6"/>
    <w:rsid w:val="0056281C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c">
    <w:name w:val="Знак"/>
    <w:basedOn w:val="a0"/>
    <w:semiHidden/>
    <w:rsid w:val="0056281C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d">
    <w:name w:val="Знак Знак Знак Знак"/>
    <w:basedOn w:val="a0"/>
    <w:rsid w:val="0056281C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64">
    <w:name w:val="Основной текст с отступом6"/>
    <w:basedOn w:val="a0"/>
    <w:rsid w:val="0056281C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50">
    <w:name w:val="Сетка таблицы15"/>
    <w:basedOn w:val="a2"/>
    <w:next w:val="afa"/>
    <w:rsid w:val="005628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Дата6"/>
    <w:basedOn w:val="a1"/>
    <w:rsid w:val="0056281C"/>
  </w:style>
  <w:style w:type="numbering" w:customStyle="1" w:styleId="71">
    <w:name w:val="Нет списка7"/>
    <w:next w:val="a3"/>
    <w:uiPriority w:val="99"/>
    <w:semiHidden/>
    <w:rsid w:val="00891736"/>
  </w:style>
  <w:style w:type="paragraph" w:customStyle="1" w:styleId="1f7">
    <w:name w:val="Знак1"/>
    <w:basedOn w:val="a0"/>
    <w:rsid w:val="00891736"/>
    <w:rPr>
      <w:rFonts w:ascii="Verdana" w:hAnsi="Verdana" w:cs="Verdana"/>
      <w:sz w:val="20"/>
      <w:szCs w:val="20"/>
      <w:lang w:bidi="ar-SA"/>
    </w:rPr>
  </w:style>
  <w:style w:type="table" w:customStyle="1" w:styleId="72">
    <w:name w:val="Сетка таблицы7"/>
    <w:basedOn w:val="a2"/>
    <w:next w:val="afa"/>
    <w:uiPriority w:val="59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3">
    <w:name w:val="Обычный7"/>
    <w:rsid w:val="00891736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e">
    <w:name w:val="Знак"/>
    <w:basedOn w:val="a0"/>
    <w:semiHidden/>
    <w:rsid w:val="00891736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">
    <w:name w:val="Знак Знак Знак Знак"/>
    <w:basedOn w:val="a0"/>
    <w:rsid w:val="0089173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74">
    <w:name w:val="Основной текст с отступом7"/>
    <w:basedOn w:val="a0"/>
    <w:rsid w:val="00891736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60">
    <w:name w:val="Сетка таблицы16"/>
    <w:basedOn w:val="a2"/>
    <w:next w:val="afa"/>
    <w:rsid w:val="008917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5">
    <w:name w:val="Дата7"/>
    <w:basedOn w:val="a1"/>
    <w:rsid w:val="00891736"/>
  </w:style>
  <w:style w:type="numbering" w:customStyle="1" w:styleId="84">
    <w:name w:val="Нет списка8"/>
    <w:next w:val="a3"/>
    <w:uiPriority w:val="99"/>
    <w:semiHidden/>
    <w:rsid w:val="00E002F9"/>
  </w:style>
  <w:style w:type="paragraph" w:customStyle="1" w:styleId="1f8">
    <w:name w:val="Знак1"/>
    <w:basedOn w:val="a0"/>
    <w:rsid w:val="00E002F9"/>
    <w:rPr>
      <w:rFonts w:ascii="Verdana" w:hAnsi="Verdana" w:cs="Verdana"/>
      <w:sz w:val="20"/>
      <w:szCs w:val="20"/>
      <w:lang w:bidi="ar-SA"/>
    </w:rPr>
  </w:style>
  <w:style w:type="table" w:customStyle="1" w:styleId="85">
    <w:name w:val="Сетка таблицы8"/>
    <w:basedOn w:val="a2"/>
    <w:next w:val="afa"/>
    <w:uiPriority w:val="59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6">
    <w:name w:val="Обычный8"/>
    <w:rsid w:val="00E002F9"/>
    <w:pPr>
      <w:spacing w:before="60"/>
      <w:ind w:firstLine="720"/>
      <w:jc w:val="both"/>
    </w:pPr>
    <w:rPr>
      <w:rFonts w:ascii="Arial" w:eastAsia="Times New Roman" w:hAnsi="Arial" w:cs="Times New Roman"/>
      <w:snapToGrid w:val="0"/>
      <w:sz w:val="24"/>
      <w:lang w:eastAsia="ru-RU"/>
    </w:rPr>
  </w:style>
  <w:style w:type="paragraph" w:customStyle="1" w:styleId="affff0">
    <w:name w:val="Знак"/>
    <w:basedOn w:val="a0"/>
    <w:semiHidden/>
    <w:rsid w:val="00E002F9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bidi="ar-SA"/>
    </w:rPr>
  </w:style>
  <w:style w:type="paragraph" w:customStyle="1" w:styleId="affff1">
    <w:name w:val="Знак Знак Знак Знак"/>
    <w:basedOn w:val="a0"/>
    <w:rsid w:val="00E002F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bidi="ar-SA"/>
    </w:rPr>
  </w:style>
  <w:style w:type="paragraph" w:customStyle="1" w:styleId="87">
    <w:name w:val="Основной текст с отступом8"/>
    <w:basedOn w:val="a0"/>
    <w:rsid w:val="00E002F9"/>
    <w:pPr>
      <w:ind w:firstLine="709"/>
      <w:jc w:val="both"/>
    </w:pPr>
    <w:rPr>
      <w:rFonts w:ascii="Times New Roman" w:hAnsi="Times New Roman"/>
      <w:lang w:val="x-none" w:eastAsia="x-none" w:bidi="ar-SA"/>
    </w:rPr>
  </w:style>
  <w:style w:type="table" w:customStyle="1" w:styleId="170">
    <w:name w:val="Сетка таблицы17"/>
    <w:basedOn w:val="a2"/>
    <w:next w:val="afa"/>
    <w:rsid w:val="00E002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8">
    <w:name w:val="Дата8"/>
    <w:basedOn w:val="a1"/>
    <w:rsid w:val="00E002F9"/>
  </w:style>
  <w:style w:type="character" w:customStyle="1" w:styleId="affff2">
    <w:name w:val="Текст сноски Знак"/>
    <w:basedOn w:val="a1"/>
    <w:link w:val="affff3"/>
    <w:rsid w:val="00E002F9"/>
    <w:rPr>
      <w:rFonts w:ascii="Times New Roman" w:hAnsi="Times New Roman"/>
    </w:rPr>
  </w:style>
  <w:style w:type="paragraph" w:styleId="affff3">
    <w:name w:val="footnote text"/>
    <w:basedOn w:val="a0"/>
    <w:link w:val="affff2"/>
    <w:unhideWhenUsed/>
    <w:rsid w:val="00E002F9"/>
    <w:rPr>
      <w:rFonts w:ascii="Times New Roman" w:eastAsiaTheme="minorHAnsi" w:hAnsi="Times New Roman" w:cstheme="minorBidi"/>
      <w:sz w:val="22"/>
      <w:szCs w:val="22"/>
      <w:lang w:val="ru-RU" w:bidi="ar-SA"/>
    </w:rPr>
  </w:style>
  <w:style w:type="character" w:customStyle="1" w:styleId="1f9">
    <w:name w:val="Текст сноски Знак1"/>
    <w:basedOn w:val="a1"/>
    <w:uiPriority w:val="99"/>
    <w:semiHidden/>
    <w:rsid w:val="00E002F9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CDE52EC845621ACF3C2FC1ACDA410D1D3EC8FB9239A2F8C2D9F2468624C18FF11762885AB75ACF1D7167I1D0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CDE52EC845621ACF3C31CCBAB61D041C3794F19738A8A99D86A91BD12DCBD8B6583BCA1EBB5AC6I1D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E69F-5DD6-47ED-AB8A-512EC96C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2020-01-15T04:30:00Z</dcterms:created>
  <dcterms:modified xsi:type="dcterms:W3CDTF">2020-01-15T08:44:00Z</dcterms:modified>
</cp:coreProperties>
</file>