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48" w:rsidRPr="00DE5548" w:rsidRDefault="00DE5548" w:rsidP="00DE5548">
      <w:pPr>
        <w:keepNext/>
        <w:suppressAutoHyphens/>
        <w:jc w:val="center"/>
        <w:rPr>
          <w:rFonts w:ascii="Times New Roman" w:eastAsia="DejaVu Sans" w:hAnsi="Times New Roman"/>
          <w:b/>
          <w:bCs/>
          <w:caps/>
          <w:sz w:val="28"/>
          <w:szCs w:val="28"/>
          <w:lang w:val="ru-RU" w:eastAsia="ar-SA"/>
        </w:rPr>
      </w:pPr>
      <w:r w:rsidRPr="00DE5548">
        <w:rPr>
          <w:rFonts w:ascii="Times New Roman" w:eastAsia="DejaVu Sans" w:hAnsi="Times New Roman"/>
          <w:b/>
          <w:bCs/>
          <w:caps/>
          <w:sz w:val="28"/>
          <w:szCs w:val="28"/>
          <w:lang w:val="ru-RU" w:eastAsia="ar-SA"/>
        </w:rPr>
        <w:t>СОВЕТ ДЕПУТАТОВ ДУБРОВИНСКОГО СЕЛЬСОВЕТА</w:t>
      </w:r>
    </w:p>
    <w:p w:rsidR="00DE5548" w:rsidRPr="00DE5548" w:rsidRDefault="00DE5548" w:rsidP="00DE5548">
      <w:pPr>
        <w:keepNext/>
        <w:suppressAutoHyphens/>
        <w:jc w:val="center"/>
        <w:rPr>
          <w:rFonts w:ascii="Times New Roman" w:eastAsia="DejaVu Sans" w:hAnsi="Times New Roman"/>
          <w:b/>
          <w:bCs/>
          <w:sz w:val="28"/>
          <w:szCs w:val="28"/>
          <w:lang w:val="ru-RU" w:eastAsia="ar-SA"/>
        </w:rPr>
      </w:pPr>
      <w:r w:rsidRPr="00DE5548">
        <w:rPr>
          <w:rFonts w:ascii="Times New Roman" w:eastAsia="DejaVu Sans" w:hAnsi="Times New Roman"/>
          <w:b/>
          <w:bCs/>
          <w:sz w:val="28"/>
          <w:szCs w:val="28"/>
          <w:lang w:val="ru-RU" w:eastAsia="ar-SA"/>
        </w:rPr>
        <w:t>МОШКОВСКОГО РАЙОНА НОВОСИБИРСКОЙ ОБЛАСТИ</w:t>
      </w:r>
    </w:p>
    <w:p w:rsidR="00DE5548" w:rsidRPr="00DE5548" w:rsidRDefault="00DE5548" w:rsidP="00DE554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E5548">
        <w:rPr>
          <w:rFonts w:ascii="Times New Roman" w:hAnsi="Times New Roman"/>
          <w:b/>
          <w:sz w:val="28"/>
          <w:szCs w:val="28"/>
          <w:lang w:val="ru-RU"/>
        </w:rPr>
        <w:t>пятого созыва</w:t>
      </w:r>
    </w:p>
    <w:p w:rsidR="00DE5548" w:rsidRPr="00DE5548" w:rsidRDefault="00DE5548" w:rsidP="00DE554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E5548" w:rsidRPr="00DE5548" w:rsidRDefault="00DE5548" w:rsidP="00DE554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E5548">
        <w:rPr>
          <w:rFonts w:ascii="Times New Roman" w:hAnsi="Times New Roman"/>
          <w:b/>
          <w:bCs/>
          <w:kern w:val="32"/>
          <w:sz w:val="28"/>
          <w:szCs w:val="28"/>
          <w:lang w:val="ru-RU"/>
        </w:rPr>
        <w:t>РЕШЕНИЕ</w:t>
      </w:r>
    </w:p>
    <w:p w:rsidR="00DE5548" w:rsidRPr="00DE5548" w:rsidRDefault="00DE5548" w:rsidP="00DE5548">
      <w:pPr>
        <w:keepNext/>
        <w:tabs>
          <w:tab w:val="num" w:pos="0"/>
        </w:tabs>
        <w:autoSpaceDE w:val="0"/>
        <w:autoSpaceDN w:val="0"/>
        <w:adjustRightInd w:val="0"/>
        <w:ind w:left="864" w:hanging="864"/>
        <w:jc w:val="center"/>
        <w:outlineLvl w:val="3"/>
        <w:rPr>
          <w:rFonts w:ascii="Times New Roman" w:hAnsi="Times New Roman"/>
          <w:b/>
          <w:sz w:val="28"/>
          <w:szCs w:val="28"/>
          <w:lang w:val="ru-RU"/>
        </w:rPr>
      </w:pPr>
      <w:r w:rsidRPr="00DE5548">
        <w:rPr>
          <w:rFonts w:ascii="Times New Roman" w:hAnsi="Times New Roman"/>
          <w:b/>
          <w:sz w:val="28"/>
          <w:szCs w:val="28"/>
          <w:lang w:val="ru-RU"/>
        </w:rPr>
        <w:t xml:space="preserve"> Двадцать четвертой сессии</w:t>
      </w:r>
    </w:p>
    <w:p w:rsidR="00DE5548" w:rsidRPr="00DE5548" w:rsidRDefault="00DE5548" w:rsidP="00DE5548">
      <w:pPr>
        <w:keepNext/>
        <w:tabs>
          <w:tab w:val="num" w:pos="0"/>
        </w:tabs>
        <w:autoSpaceDE w:val="0"/>
        <w:autoSpaceDN w:val="0"/>
        <w:adjustRightInd w:val="0"/>
        <w:ind w:left="864" w:hanging="864"/>
        <w:jc w:val="center"/>
        <w:outlineLvl w:val="3"/>
        <w:rPr>
          <w:rFonts w:ascii="Times New Roman" w:hAnsi="Times New Roman"/>
          <w:b/>
          <w:sz w:val="28"/>
          <w:szCs w:val="28"/>
          <w:lang w:val="ru-RU"/>
        </w:rPr>
      </w:pPr>
      <w:r w:rsidRPr="00DE5548">
        <w:rPr>
          <w:rFonts w:ascii="Times New Roman" w:hAnsi="Times New Roman"/>
          <w:b/>
          <w:sz w:val="28"/>
          <w:szCs w:val="28"/>
          <w:lang w:val="ru-RU"/>
        </w:rPr>
        <w:t>07.07.2017 № 132</w:t>
      </w:r>
    </w:p>
    <w:p w:rsidR="00DE5548" w:rsidRPr="00DE5548" w:rsidRDefault="00DE5548" w:rsidP="00DE5548">
      <w:pPr>
        <w:keepNext/>
        <w:tabs>
          <w:tab w:val="num" w:pos="0"/>
        </w:tabs>
        <w:autoSpaceDE w:val="0"/>
        <w:autoSpaceDN w:val="0"/>
        <w:adjustRightInd w:val="0"/>
        <w:ind w:left="864" w:hanging="864"/>
        <w:jc w:val="center"/>
        <w:outlineLvl w:val="3"/>
        <w:rPr>
          <w:rFonts w:ascii="Times New Roman" w:hAnsi="Times New Roman"/>
          <w:b/>
          <w:sz w:val="28"/>
          <w:szCs w:val="28"/>
          <w:lang w:val="ru-RU"/>
        </w:rPr>
      </w:pPr>
    </w:p>
    <w:p w:rsidR="00DE5548" w:rsidRPr="00DE5548" w:rsidRDefault="00DE5548" w:rsidP="00DE554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E5548">
        <w:rPr>
          <w:rFonts w:ascii="Times New Roman" w:hAnsi="Times New Roman"/>
          <w:b/>
          <w:sz w:val="28"/>
          <w:szCs w:val="28"/>
          <w:lang w:val="ru-RU"/>
        </w:rPr>
        <w:t>О внесении изменений в решение Совета депутатов Дубровинского сельсовета Мошковского района Новосибирской области семнадцатой сессии пятого созыва от 20 декабря 2016 года  № 87  «О бюджете  Дубровинского сельсовета Мошковского района Новосибирской области на 2017 год и плановый период 2018 и 2019 годов»</w:t>
      </w:r>
    </w:p>
    <w:p w:rsidR="00DE5548" w:rsidRPr="00DE5548" w:rsidRDefault="00DE5548" w:rsidP="00DE5548">
      <w:pPr>
        <w:keepNext/>
        <w:tabs>
          <w:tab w:val="num" w:pos="0"/>
        </w:tabs>
        <w:autoSpaceDE w:val="0"/>
        <w:autoSpaceDN w:val="0"/>
        <w:adjustRightInd w:val="0"/>
        <w:ind w:left="864" w:hanging="864"/>
        <w:jc w:val="center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DE5548" w:rsidRPr="00DE5548" w:rsidRDefault="00DE5548" w:rsidP="00DE5548">
      <w:pPr>
        <w:keepNext/>
        <w:tabs>
          <w:tab w:val="num" w:pos="0"/>
        </w:tabs>
        <w:autoSpaceDE w:val="0"/>
        <w:autoSpaceDN w:val="0"/>
        <w:adjustRightInd w:val="0"/>
        <w:ind w:firstLine="851"/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DE5548">
        <w:rPr>
          <w:rFonts w:ascii="Times New Roman" w:hAnsi="Times New Roman"/>
          <w:sz w:val="28"/>
          <w:szCs w:val="28"/>
          <w:lang w:val="ru-RU"/>
        </w:rPr>
        <w:t>Рассмотрев протест прокурора Мошковского района от 15.06.2017 №1-511в-2017 на  решение сессии Совета депутатов Дубровинского сельсовета от 20.12.2016 №87 «О бюджете Дубровинского сельсовета Мошковского района Новосибирской области на 2017год и плановый период 2018 и 2019 годов», Совет депутатов Дубровинского сельсовета Мошковского района Новосибирской области РЕШИЛ:</w:t>
      </w:r>
    </w:p>
    <w:p w:rsidR="00DE5548" w:rsidRPr="00DE5548" w:rsidRDefault="00DE5548" w:rsidP="00DE5548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E5548">
        <w:rPr>
          <w:rFonts w:ascii="Times New Roman" w:hAnsi="Times New Roman"/>
          <w:sz w:val="28"/>
          <w:szCs w:val="28"/>
          <w:lang w:val="ru-RU"/>
        </w:rPr>
        <w:t xml:space="preserve">            1.абзац 1пункта 1 статьи 13 изложить в следующей редакции: «установить, что не использованные местным бюджетом по состоянию на 1 января текущего финансового года межбюджетные трансферты, полученные в форме субсидий, субвенций и иных межбюджетных трансфертов</w:t>
      </w:r>
      <w:proofErr w:type="gramStart"/>
      <w:r w:rsidRPr="00DE5548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DE554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DE5548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DE5548">
        <w:rPr>
          <w:rFonts w:ascii="Times New Roman" w:hAnsi="Times New Roman"/>
          <w:sz w:val="28"/>
          <w:szCs w:val="28"/>
          <w:lang w:val="ru-RU"/>
        </w:rPr>
        <w:t>меющих целевое назначение. подлежат возврату в доход бюджета района в течение первых 15 рабочих дней текущего финансового года»;</w:t>
      </w:r>
    </w:p>
    <w:p w:rsidR="00DE5548" w:rsidRPr="00DE5548" w:rsidRDefault="00DE5548" w:rsidP="00DE5548">
      <w:pPr>
        <w:tabs>
          <w:tab w:val="left" w:pos="851"/>
        </w:tabs>
        <w:ind w:firstLine="420"/>
        <w:jc w:val="both"/>
        <w:rPr>
          <w:rFonts w:ascii="Times New Roman" w:hAnsi="Times New Roman"/>
          <w:sz w:val="28"/>
          <w:szCs w:val="28"/>
          <w:lang w:val="ru-RU"/>
        </w:rPr>
      </w:pPr>
      <w:r w:rsidRPr="00DE5548">
        <w:rPr>
          <w:rFonts w:ascii="Times New Roman" w:hAnsi="Times New Roman"/>
          <w:sz w:val="28"/>
          <w:szCs w:val="28"/>
          <w:lang w:val="ru-RU"/>
        </w:rPr>
        <w:t xml:space="preserve">      2.абзац 2 пункта 1 статьи 13 изложить в следующей редакции: «В случае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бюджета, указанные средства подлежат взысканию в доход бюджета района в порядке, определяемом финансовым органом Мошковского района с соблюдением общих требований, установленных Министерством финансов Российской Федерации»</w:t>
      </w:r>
    </w:p>
    <w:p w:rsidR="00DE5548" w:rsidRPr="00DE5548" w:rsidRDefault="00DE5548" w:rsidP="00DE5548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DE5548">
        <w:rPr>
          <w:rFonts w:ascii="Times New Roman" w:hAnsi="Times New Roman"/>
          <w:sz w:val="28"/>
          <w:szCs w:val="28"/>
          <w:lang w:val="ru-RU"/>
        </w:rPr>
        <w:t xml:space="preserve">3. Решение опубликовать в периодическом печатном издании «Вести Дубровинского сельсовета» и на официальном сайте Дубровинского сельсовета в сети  интернет  </w:t>
      </w:r>
      <w:r w:rsidRPr="00DE5548">
        <w:rPr>
          <w:rFonts w:ascii="Times New Roman" w:hAnsi="Times New Roman"/>
          <w:sz w:val="28"/>
          <w:szCs w:val="28"/>
          <w:u w:val="single"/>
        </w:rPr>
        <w:t>http</w:t>
      </w:r>
      <w:r w:rsidRPr="00DE5548">
        <w:rPr>
          <w:rFonts w:ascii="Times New Roman" w:hAnsi="Times New Roman"/>
          <w:sz w:val="28"/>
          <w:szCs w:val="28"/>
          <w:u w:val="single"/>
          <w:lang w:val="ru-RU"/>
        </w:rPr>
        <w:t>://</w:t>
      </w:r>
      <w:r w:rsidRPr="00DE5548">
        <w:rPr>
          <w:rFonts w:ascii="Times New Roman" w:hAnsi="Times New Roman"/>
          <w:sz w:val="28"/>
          <w:szCs w:val="28"/>
          <w:u w:val="single"/>
        </w:rPr>
        <w:t>admdubrovskiy</w:t>
      </w:r>
      <w:r w:rsidRPr="00DE5548">
        <w:rPr>
          <w:rFonts w:ascii="Times New Roman" w:hAnsi="Times New Roman"/>
          <w:sz w:val="28"/>
          <w:szCs w:val="28"/>
          <w:u w:val="single"/>
          <w:lang w:val="ru-RU"/>
        </w:rPr>
        <w:t>.</w:t>
      </w:r>
      <w:r w:rsidRPr="00DE5548">
        <w:rPr>
          <w:rFonts w:ascii="Times New Roman" w:hAnsi="Times New Roman"/>
          <w:sz w:val="28"/>
          <w:szCs w:val="28"/>
          <w:u w:val="single"/>
        </w:rPr>
        <w:t>ru</w:t>
      </w:r>
      <w:r w:rsidRPr="00DE5548">
        <w:rPr>
          <w:rFonts w:ascii="Times New Roman" w:hAnsi="Times New Roman"/>
          <w:sz w:val="28"/>
          <w:szCs w:val="28"/>
          <w:u w:val="single"/>
          <w:lang w:val="ru-RU"/>
        </w:rPr>
        <w:t>/</w:t>
      </w:r>
      <w:r w:rsidRPr="00DE5548">
        <w:rPr>
          <w:rFonts w:ascii="Times New Roman" w:hAnsi="Times New Roman"/>
          <w:sz w:val="28"/>
          <w:szCs w:val="28"/>
          <w:lang w:val="ru-RU"/>
        </w:rPr>
        <w:t>.</w:t>
      </w:r>
    </w:p>
    <w:p w:rsidR="00DE5548" w:rsidRPr="00DE5548" w:rsidRDefault="00DE5548" w:rsidP="00DE5548">
      <w:pPr>
        <w:ind w:firstLine="4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5548" w:rsidRPr="00DE5548" w:rsidRDefault="00DE5548" w:rsidP="00DE554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E5548">
        <w:rPr>
          <w:rFonts w:ascii="Times New Roman" w:hAnsi="Times New Roman"/>
          <w:sz w:val="28"/>
          <w:szCs w:val="28"/>
          <w:lang w:val="ru-RU"/>
        </w:rPr>
        <w:t>Глава Дубровинского сельсовета</w:t>
      </w:r>
    </w:p>
    <w:p w:rsidR="00DE5548" w:rsidRPr="00DE5548" w:rsidRDefault="00DE5548" w:rsidP="00DE554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E5548">
        <w:rPr>
          <w:rFonts w:ascii="Times New Roman" w:hAnsi="Times New Roman"/>
          <w:sz w:val="28"/>
          <w:szCs w:val="28"/>
          <w:lang w:val="ru-RU"/>
        </w:rPr>
        <w:t xml:space="preserve">Мошковского района Новосибирской области                         О.С. Шумкин </w:t>
      </w:r>
    </w:p>
    <w:p w:rsidR="00DE5548" w:rsidRPr="00DE5548" w:rsidRDefault="00DE5548" w:rsidP="00DE554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5548" w:rsidRPr="00DE5548" w:rsidRDefault="00DE5548" w:rsidP="00DE554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E5548">
        <w:rPr>
          <w:rFonts w:ascii="Times New Roman" w:hAnsi="Times New Roman"/>
          <w:sz w:val="28"/>
          <w:szCs w:val="28"/>
          <w:lang w:val="ru-RU"/>
        </w:rPr>
        <w:t>Председатель Совета депутатов Дубровинского</w:t>
      </w:r>
    </w:p>
    <w:p w:rsidR="00DE5548" w:rsidRPr="00DE5548" w:rsidRDefault="00DE5548" w:rsidP="00DE554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E5548">
        <w:rPr>
          <w:rFonts w:ascii="Times New Roman" w:hAnsi="Times New Roman"/>
          <w:sz w:val="28"/>
          <w:szCs w:val="28"/>
          <w:lang w:val="ru-RU"/>
        </w:rPr>
        <w:t>сельсовета Мошковского района</w:t>
      </w:r>
    </w:p>
    <w:p w:rsidR="00D02841" w:rsidRPr="00DE5548" w:rsidRDefault="00DE5548" w:rsidP="00DE554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E5548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DE5548">
        <w:rPr>
          <w:rFonts w:ascii="Times New Roman" w:hAnsi="Times New Roman"/>
          <w:sz w:val="28"/>
          <w:szCs w:val="28"/>
          <w:lang w:val="ru-RU"/>
        </w:rPr>
        <w:t xml:space="preserve">     </w:t>
      </w:r>
      <w:proofErr w:type="spellStart"/>
      <w:r w:rsidRPr="00DE5548">
        <w:rPr>
          <w:rFonts w:ascii="Times New Roman" w:hAnsi="Times New Roman"/>
          <w:sz w:val="28"/>
          <w:szCs w:val="28"/>
          <w:lang w:val="ru-RU"/>
        </w:rPr>
        <w:t>И.Э.Барц</w:t>
      </w:r>
      <w:bookmarkStart w:id="0" w:name="_GoBack"/>
      <w:bookmarkEnd w:id="0"/>
      <w:proofErr w:type="spellEnd"/>
    </w:p>
    <w:sectPr w:rsidR="00D02841" w:rsidRPr="00DE554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309" w:rsidRDefault="009F4309">
      <w:r>
        <w:separator/>
      </w:r>
    </w:p>
  </w:endnote>
  <w:endnote w:type="continuationSeparator" w:id="0">
    <w:p w:rsidR="009F4309" w:rsidRDefault="009F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FB" w:rsidRDefault="00F257FC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5548">
      <w:rPr>
        <w:noProof/>
      </w:rPr>
      <w:t>1</w:t>
    </w:r>
    <w:r>
      <w:fldChar w:fldCharType="end"/>
    </w:r>
  </w:p>
  <w:p w:rsidR="00FD18FB" w:rsidRDefault="009F430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309" w:rsidRDefault="009F4309">
      <w:r>
        <w:separator/>
      </w:r>
    </w:p>
  </w:footnote>
  <w:footnote w:type="continuationSeparator" w:id="0">
    <w:p w:rsidR="009F4309" w:rsidRDefault="009F4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AE1"/>
    <w:multiLevelType w:val="hybridMultilevel"/>
    <w:tmpl w:val="00003D6C"/>
    <w:lvl w:ilvl="0" w:tplc="00002CD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204032F"/>
    <w:multiLevelType w:val="hybridMultilevel"/>
    <w:tmpl w:val="B9AC8314"/>
    <w:lvl w:ilvl="0" w:tplc="191814D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0F5987"/>
    <w:multiLevelType w:val="hybridMultilevel"/>
    <w:tmpl w:val="A47C989A"/>
    <w:lvl w:ilvl="0" w:tplc="82C2E27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2D6406"/>
    <w:multiLevelType w:val="multilevel"/>
    <w:tmpl w:val="28F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462EE8"/>
    <w:multiLevelType w:val="multilevel"/>
    <w:tmpl w:val="B1FCB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315D67F4"/>
    <w:multiLevelType w:val="hybridMultilevel"/>
    <w:tmpl w:val="B2F4E062"/>
    <w:lvl w:ilvl="0" w:tplc="0236531C">
      <w:start w:val="1"/>
      <w:numFmt w:val="decimal"/>
      <w:lvlText w:val="%1."/>
      <w:lvlJc w:val="left"/>
      <w:pPr>
        <w:ind w:left="180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2E1595"/>
    <w:multiLevelType w:val="multilevel"/>
    <w:tmpl w:val="77403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570CD6"/>
    <w:multiLevelType w:val="hybridMultilevel"/>
    <w:tmpl w:val="CD3AACC2"/>
    <w:lvl w:ilvl="0" w:tplc="A86A87F2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EAB6369"/>
    <w:multiLevelType w:val="hybridMultilevel"/>
    <w:tmpl w:val="33FE1F76"/>
    <w:lvl w:ilvl="0" w:tplc="C346CAE4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8C0BA1"/>
    <w:multiLevelType w:val="multilevel"/>
    <w:tmpl w:val="9A86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1A378B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642AAB"/>
    <w:multiLevelType w:val="multilevel"/>
    <w:tmpl w:val="4B00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780E82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CC623D"/>
    <w:multiLevelType w:val="hybridMultilevel"/>
    <w:tmpl w:val="97949EE0"/>
    <w:lvl w:ilvl="0" w:tplc="C56EBEDC">
      <w:start w:val="1"/>
      <w:numFmt w:val="decimal"/>
      <w:lvlText w:val="%1."/>
      <w:lvlJc w:val="left"/>
      <w:pPr>
        <w:ind w:left="18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04A74EA"/>
    <w:multiLevelType w:val="multilevel"/>
    <w:tmpl w:val="0E868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B65207"/>
    <w:multiLevelType w:val="hybridMultilevel"/>
    <w:tmpl w:val="6EF8A516"/>
    <w:lvl w:ilvl="0" w:tplc="58761BE4">
      <w:start w:val="1"/>
      <w:numFmt w:val="decimal"/>
      <w:lvlText w:val="%1."/>
      <w:lvlJc w:val="left"/>
      <w:pPr>
        <w:ind w:left="201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B45C56"/>
    <w:multiLevelType w:val="hybridMultilevel"/>
    <w:tmpl w:val="6DE679EC"/>
    <w:lvl w:ilvl="0" w:tplc="95A8F9D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>
    <w:nsid w:val="5E953C28"/>
    <w:multiLevelType w:val="multilevel"/>
    <w:tmpl w:val="7A242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1">
    <w:nsid w:val="74955793"/>
    <w:multiLevelType w:val="multilevel"/>
    <w:tmpl w:val="B1C4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F76197"/>
    <w:multiLevelType w:val="hybridMultilevel"/>
    <w:tmpl w:val="816ED08A"/>
    <w:lvl w:ilvl="0" w:tplc="D6B8E7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9"/>
  </w:num>
  <w:num w:numId="7">
    <w:abstractNumId w:val="31"/>
  </w:num>
  <w:num w:numId="8">
    <w:abstractNumId w:val="16"/>
  </w:num>
  <w:num w:numId="9">
    <w:abstractNumId w:val="13"/>
  </w:num>
  <w:num w:numId="10">
    <w:abstractNumId w:val="19"/>
  </w:num>
  <w:num w:numId="11">
    <w:abstractNumId w:val="25"/>
  </w:num>
  <w:num w:numId="12">
    <w:abstractNumId w:val="14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3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3"/>
  </w:num>
  <w:num w:numId="31">
    <w:abstractNumId w:val="8"/>
  </w:num>
  <w:num w:numId="32">
    <w:abstractNumId w:val="9"/>
  </w:num>
  <w:num w:numId="33">
    <w:abstractNumId w:val="17"/>
  </w:num>
  <w:num w:numId="34">
    <w:abstractNumId w:val="28"/>
  </w:num>
  <w:num w:numId="35">
    <w:abstractNumId w:val="24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11"/>
  </w:num>
  <w:num w:numId="39">
    <w:abstractNumId w:val="10"/>
  </w:num>
  <w:num w:numId="40">
    <w:abstractNumId w:val="32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9E"/>
    <w:rsid w:val="00016DAB"/>
    <w:rsid w:val="0006049E"/>
    <w:rsid w:val="000B65C1"/>
    <w:rsid w:val="000D4485"/>
    <w:rsid w:val="000E3412"/>
    <w:rsid w:val="001407AE"/>
    <w:rsid w:val="001F62BE"/>
    <w:rsid w:val="002E46B2"/>
    <w:rsid w:val="003B4314"/>
    <w:rsid w:val="0040397C"/>
    <w:rsid w:val="00466426"/>
    <w:rsid w:val="00475DFD"/>
    <w:rsid w:val="00490993"/>
    <w:rsid w:val="004B710B"/>
    <w:rsid w:val="00551E5E"/>
    <w:rsid w:val="0056281C"/>
    <w:rsid w:val="005B27E5"/>
    <w:rsid w:val="0068354D"/>
    <w:rsid w:val="006D0BFA"/>
    <w:rsid w:val="0072322F"/>
    <w:rsid w:val="00863535"/>
    <w:rsid w:val="00891736"/>
    <w:rsid w:val="008F63E1"/>
    <w:rsid w:val="00974446"/>
    <w:rsid w:val="0099262C"/>
    <w:rsid w:val="009D3564"/>
    <w:rsid w:val="009F4309"/>
    <w:rsid w:val="00A12B13"/>
    <w:rsid w:val="00A1514C"/>
    <w:rsid w:val="00A6596D"/>
    <w:rsid w:val="00AD5FFD"/>
    <w:rsid w:val="00AE1613"/>
    <w:rsid w:val="00AF1816"/>
    <w:rsid w:val="00BC0797"/>
    <w:rsid w:val="00BF0846"/>
    <w:rsid w:val="00BF20EC"/>
    <w:rsid w:val="00BF4454"/>
    <w:rsid w:val="00CA422A"/>
    <w:rsid w:val="00CA645B"/>
    <w:rsid w:val="00CC565C"/>
    <w:rsid w:val="00D02841"/>
    <w:rsid w:val="00D23C66"/>
    <w:rsid w:val="00DB68D3"/>
    <w:rsid w:val="00DE3C30"/>
    <w:rsid w:val="00DE5548"/>
    <w:rsid w:val="00E002F9"/>
    <w:rsid w:val="00E42C4E"/>
    <w:rsid w:val="00EA30F9"/>
    <w:rsid w:val="00EC7A17"/>
    <w:rsid w:val="00ED1429"/>
    <w:rsid w:val="00EF7BD7"/>
    <w:rsid w:val="00F257FC"/>
    <w:rsid w:val="00F47EC3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uiPriority w:val="9"/>
    <w:qFormat/>
    <w:rsid w:val="002E46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E46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E4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E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2E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2E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46B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2E46B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46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475DFD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uiPriority w:val="9"/>
    <w:rsid w:val="002E46B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2E46B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2E46B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2E46B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2E46B2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2E46B2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2E46B2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2E46B2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2E46B2"/>
  </w:style>
  <w:style w:type="character" w:customStyle="1" w:styleId="Absatz-Standardschriftart">
    <w:name w:val="Absatz-Standardschriftart"/>
    <w:rsid w:val="002E46B2"/>
  </w:style>
  <w:style w:type="character" w:customStyle="1" w:styleId="WW-Absatz-Standardschriftart">
    <w:name w:val="WW-Absatz-Standardschriftart"/>
    <w:rsid w:val="002E46B2"/>
  </w:style>
  <w:style w:type="character" w:customStyle="1" w:styleId="WW-Absatz-Standardschriftart1">
    <w:name w:val="WW-Absatz-Standardschriftart1"/>
    <w:rsid w:val="002E46B2"/>
  </w:style>
  <w:style w:type="character" w:customStyle="1" w:styleId="WW-Absatz-Standardschriftart11">
    <w:name w:val="WW-Absatz-Standardschriftart11"/>
    <w:rsid w:val="002E46B2"/>
  </w:style>
  <w:style w:type="character" w:customStyle="1" w:styleId="WW-Absatz-Standardschriftart111">
    <w:name w:val="WW-Absatz-Standardschriftart111"/>
    <w:rsid w:val="002E46B2"/>
  </w:style>
  <w:style w:type="character" w:customStyle="1" w:styleId="12">
    <w:name w:val="Основной шрифт абзаца1"/>
    <w:rsid w:val="002E46B2"/>
  </w:style>
  <w:style w:type="character" w:customStyle="1" w:styleId="a7">
    <w:name w:val="Верхний колонтитул Знак"/>
    <w:aliases w:val="ВерхКолонтитул Знак1"/>
    <w:uiPriority w:val="99"/>
    <w:rsid w:val="002E46B2"/>
    <w:rPr>
      <w:sz w:val="24"/>
      <w:szCs w:val="24"/>
    </w:rPr>
  </w:style>
  <w:style w:type="character" w:customStyle="1" w:styleId="a8">
    <w:name w:val="Нижний колонтитул Знак"/>
    <w:uiPriority w:val="99"/>
    <w:rsid w:val="002E46B2"/>
    <w:rPr>
      <w:sz w:val="24"/>
      <w:szCs w:val="24"/>
    </w:rPr>
  </w:style>
  <w:style w:type="character" w:customStyle="1" w:styleId="a9">
    <w:name w:val="Символ нумерации"/>
    <w:rsid w:val="002E46B2"/>
  </w:style>
  <w:style w:type="paragraph" w:customStyle="1" w:styleId="aa">
    <w:name w:val="Заголовок"/>
    <w:basedOn w:val="a0"/>
    <w:next w:val="ab"/>
    <w:rsid w:val="002E46B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ru-RU" w:eastAsia="ar-SA" w:bidi="ar-SA"/>
    </w:rPr>
  </w:style>
  <w:style w:type="paragraph" w:styleId="ab">
    <w:name w:val="Body Text"/>
    <w:basedOn w:val="a0"/>
    <w:link w:val="ac"/>
    <w:rsid w:val="002E46B2"/>
    <w:pPr>
      <w:suppressAutoHyphens/>
      <w:spacing w:after="120"/>
    </w:pPr>
    <w:rPr>
      <w:rFonts w:ascii="Times New Roman" w:hAnsi="Times New Roman"/>
      <w:lang w:val="ru-RU" w:eastAsia="ar-SA" w:bidi="ar-SA"/>
    </w:rPr>
  </w:style>
  <w:style w:type="character" w:customStyle="1" w:styleId="ac">
    <w:name w:val="Основной текст Знак"/>
    <w:basedOn w:val="a1"/>
    <w:link w:val="ab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2E46B2"/>
  </w:style>
  <w:style w:type="paragraph" w:customStyle="1" w:styleId="13">
    <w:name w:val="Название1"/>
    <w:basedOn w:val="a0"/>
    <w:rsid w:val="002E46B2"/>
    <w:pPr>
      <w:suppressLineNumbers/>
      <w:suppressAutoHyphens/>
      <w:spacing w:before="120" w:after="120"/>
    </w:pPr>
    <w:rPr>
      <w:rFonts w:ascii="Times New Roman" w:hAnsi="Times New Roman"/>
      <w:i/>
      <w:iCs/>
      <w:lang w:val="ru-RU" w:eastAsia="ar-SA" w:bidi="ar-SA"/>
    </w:rPr>
  </w:style>
  <w:style w:type="paragraph" w:customStyle="1" w:styleId="14">
    <w:name w:val="Указатель1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qFormat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uiPriority w:val="99"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aliases w:val="ВерхКолонтитул"/>
    <w:basedOn w:val="a0"/>
    <w:link w:val="15"/>
    <w:rsid w:val="002E46B2"/>
    <w:pPr>
      <w:tabs>
        <w:tab w:val="center" w:pos="4677"/>
        <w:tab w:val="right" w:pos="9355"/>
      </w:tabs>
      <w:suppressAutoHyphens/>
    </w:pPr>
    <w:rPr>
      <w:lang w:val="ru-RU" w:eastAsia="ar-SA" w:bidi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e"/>
    <w:rsid w:val="002E46B2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footer"/>
    <w:basedOn w:val="a0"/>
    <w:link w:val="16"/>
    <w:uiPriority w:val="99"/>
    <w:rsid w:val="002E46B2"/>
    <w:pPr>
      <w:tabs>
        <w:tab w:val="center" w:pos="4677"/>
        <w:tab w:val="right" w:pos="9355"/>
      </w:tabs>
      <w:suppressAutoHyphens/>
    </w:pPr>
    <w:rPr>
      <w:rFonts w:ascii="Times New Roman" w:hAnsi="Times New Roman"/>
      <w:lang w:val="ru-RU" w:eastAsia="ar-SA" w:bidi="ar-SA"/>
    </w:rPr>
  </w:style>
  <w:style w:type="character" w:customStyle="1" w:styleId="16">
    <w:name w:val="Нижний колонтитул Знак1"/>
    <w:basedOn w:val="a1"/>
    <w:link w:val="af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rsid w:val="002E46B2"/>
    <w:pPr>
      <w:suppressAutoHyphens/>
      <w:jc w:val="center"/>
    </w:pPr>
    <w:rPr>
      <w:rFonts w:ascii="Times New Roman" w:hAnsi="Times New Roman"/>
      <w:b/>
      <w:caps/>
      <w:sz w:val="28"/>
      <w:szCs w:val="20"/>
      <w:lang w:val="ru-RU" w:eastAsia="ar-SA" w:bidi="ar-SA"/>
    </w:rPr>
  </w:style>
  <w:style w:type="paragraph" w:customStyle="1" w:styleId="af0">
    <w:name w:val="Содержимое таблицы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af1">
    <w:name w:val="Заголовок таблицы"/>
    <w:basedOn w:val="af0"/>
    <w:rsid w:val="002E46B2"/>
    <w:pPr>
      <w:jc w:val="center"/>
    </w:pPr>
    <w:rPr>
      <w:b/>
      <w:bCs/>
    </w:rPr>
  </w:style>
  <w:style w:type="paragraph" w:styleId="af2">
    <w:name w:val="Balloon Text"/>
    <w:basedOn w:val="a0"/>
    <w:link w:val="18"/>
    <w:uiPriority w:val="99"/>
    <w:rsid w:val="002E46B2"/>
    <w:pPr>
      <w:suppressAutoHyphens/>
    </w:pPr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3">
    <w:name w:val="Текст выноски Знак"/>
    <w:basedOn w:val="a1"/>
    <w:uiPriority w:val="99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font5">
    <w:name w:val="font5"/>
    <w:basedOn w:val="a0"/>
    <w:rsid w:val="002E46B2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  <w:lang w:val="ru-RU" w:eastAsia="ru-RU" w:bidi="ar-SA"/>
    </w:rPr>
  </w:style>
  <w:style w:type="paragraph" w:customStyle="1" w:styleId="xl65">
    <w:name w:val="xl65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6">
    <w:name w:val="xl66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7">
    <w:name w:val="xl67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68">
    <w:name w:val="xl68"/>
    <w:basedOn w:val="a0"/>
    <w:rsid w:val="002E46B2"/>
    <w:pP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69">
    <w:name w:val="xl69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0">
    <w:name w:val="xl70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1">
    <w:name w:val="xl7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ru-RU" w:eastAsia="ru-RU" w:bidi="ar-SA"/>
    </w:rPr>
  </w:style>
  <w:style w:type="paragraph" w:customStyle="1" w:styleId="xl73">
    <w:name w:val="xl7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5">
    <w:name w:val="xl8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86">
    <w:name w:val="xl8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7">
    <w:name w:val="xl8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8">
    <w:name w:val="xl8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0">
    <w:name w:val="xl9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2">
    <w:name w:val="xl9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93">
    <w:name w:val="xl9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4">
    <w:name w:val="xl9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5">
    <w:name w:val="xl9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6">
    <w:name w:val="xl9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lang w:val="ru-RU" w:eastAsia="ru-RU" w:bidi="ar-SA"/>
    </w:rPr>
  </w:style>
  <w:style w:type="paragraph" w:customStyle="1" w:styleId="xl97">
    <w:name w:val="xl9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8">
    <w:name w:val="xl9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9">
    <w:name w:val="xl9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1">
    <w:name w:val="xl10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2">
    <w:name w:val="xl10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5">
    <w:name w:val="xl10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6">
    <w:name w:val="xl10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7">
    <w:name w:val="xl10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8">
    <w:name w:val="xl10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09">
    <w:name w:val="xl10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3">
    <w:name w:val="xl11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4">
    <w:name w:val="xl11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5">
    <w:name w:val="xl11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6">
    <w:name w:val="xl11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7">
    <w:name w:val="xl11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8">
    <w:name w:val="xl11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9">
    <w:name w:val="xl11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20">
    <w:name w:val="xl120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121">
    <w:name w:val="xl121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1"/>
    <w:link w:val="a5"/>
    <w:uiPriority w:val="1"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WW8Num10z0">
    <w:name w:val="WW8Num10z0"/>
    <w:rsid w:val="002E46B2"/>
    <w:rPr>
      <w:b w:val="0"/>
    </w:rPr>
  </w:style>
  <w:style w:type="paragraph" w:styleId="af4">
    <w:name w:val="List Paragraph"/>
    <w:basedOn w:val="a0"/>
    <w:uiPriority w:val="34"/>
    <w:qFormat/>
    <w:rsid w:val="002E46B2"/>
    <w:pPr>
      <w:ind w:left="720"/>
      <w:contextualSpacing/>
    </w:pPr>
  </w:style>
  <w:style w:type="paragraph" w:customStyle="1" w:styleId="xl123">
    <w:name w:val="xl123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19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character" w:styleId="af5">
    <w:name w:val="page number"/>
    <w:basedOn w:val="a1"/>
    <w:rsid w:val="002E46B2"/>
  </w:style>
  <w:style w:type="character" w:customStyle="1" w:styleId="FontStyle47">
    <w:name w:val="Font Style47"/>
    <w:basedOn w:val="a1"/>
    <w:uiPriority w:val="99"/>
    <w:rsid w:val="002E46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2E46B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2E46B2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2E46B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1"/>
    <w:link w:val="af6"/>
    <w:uiPriority w:val="11"/>
    <w:rsid w:val="002E46B2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8">
    <w:name w:val="Document Map"/>
    <w:basedOn w:val="a0"/>
    <w:link w:val="af9"/>
    <w:rsid w:val="002E46B2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2E46B2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2E46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a">
    <w:name w:val="Table Grid"/>
    <w:basedOn w:val="a2"/>
    <w:uiPriority w:val="39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2E46B2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2E46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1"/>
    <w:link w:val="afc"/>
    <w:rsid w:val="002E46B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2E46B2"/>
    <w:rPr>
      <w:shd w:val="clear" w:color="auto" w:fill="FFFFFF"/>
    </w:rPr>
  </w:style>
  <w:style w:type="paragraph" w:customStyle="1" w:styleId="41">
    <w:name w:val="Основной текст4"/>
    <w:basedOn w:val="a0"/>
    <w:link w:val="afe"/>
    <w:uiPriority w:val="99"/>
    <w:rsid w:val="002E46B2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ff">
    <w:name w:val="Основной текст + Курсив"/>
    <w:basedOn w:val="afe"/>
    <w:uiPriority w:val="99"/>
    <w:rsid w:val="002E46B2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2E46B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2E46B2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E46B2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val="ru-RU" w:bidi="ar-SA"/>
    </w:rPr>
  </w:style>
  <w:style w:type="character" w:customStyle="1" w:styleId="1a">
    <w:name w:val="Заголовок №1_"/>
    <w:basedOn w:val="a1"/>
    <w:link w:val="1b"/>
    <w:uiPriority w:val="99"/>
    <w:locked/>
    <w:rsid w:val="002E46B2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2E46B2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val="ru-RU" w:bidi="ar-SA"/>
    </w:rPr>
  </w:style>
  <w:style w:type="character" w:customStyle="1" w:styleId="81">
    <w:name w:val="Основной текст (8)_"/>
    <w:basedOn w:val="a1"/>
    <w:link w:val="82"/>
    <w:uiPriority w:val="99"/>
    <w:locked/>
    <w:rsid w:val="002E46B2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2E46B2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ru-RU" w:bidi="ar-SA"/>
    </w:rPr>
  </w:style>
  <w:style w:type="character" w:customStyle="1" w:styleId="83">
    <w:name w:val="Основной текст (8) + Курсив"/>
    <w:basedOn w:val="81"/>
    <w:uiPriority w:val="99"/>
    <w:rsid w:val="002E46B2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2E46B2"/>
    <w:pPr>
      <w:suppressAutoHyphens/>
      <w:spacing w:after="120"/>
    </w:pPr>
    <w:rPr>
      <w:rFonts w:ascii="Times New Roman" w:hAnsi="Times New Roman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basedOn w:val="a1"/>
    <w:rsid w:val="002E46B2"/>
  </w:style>
  <w:style w:type="paragraph" w:styleId="aff0">
    <w:name w:val="Normal (Web)"/>
    <w:basedOn w:val="a0"/>
    <w:uiPriority w:val="99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c">
    <w:name w:val="Обычный1"/>
    <w:rsid w:val="002E46B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1"/>
    <w:link w:val="aff1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2E46B2"/>
    <w:rPr>
      <w:b/>
      <w:bCs/>
    </w:rPr>
  </w:style>
  <w:style w:type="paragraph" w:styleId="23">
    <w:name w:val="Body Text 2"/>
    <w:basedOn w:val="a0"/>
    <w:link w:val="24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1"/>
    <w:link w:val="23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6">
    <w:name w:val="Основной текст с отступом 2 Знак"/>
    <w:basedOn w:val="a1"/>
    <w:link w:val="25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2E46B2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2E46B2"/>
    <w:pPr>
      <w:numPr>
        <w:numId w:val="1"/>
      </w:numPr>
      <w:tabs>
        <w:tab w:val="num" w:pos="132"/>
      </w:tabs>
      <w:spacing w:before="60" w:after="60"/>
      <w:ind w:left="132" w:hanging="132"/>
    </w:pPr>
    <w:rPr>
      <w:rFonts w:ascii="Times New Roman" w:hAnsi="Times New Roman"/>
      <w:lang w:val="ru-RU" w:eastAsia="ru-RU" w:bidi="ar-SA"/>
    </w:rPr>
  </w:style>
  <w:style w:type="paragraph" w:customStyle="1" w:styleId="aff5">
    <w:name w:val="Таблицы (моноширинный)"/>
    <w:basedOn w:val="a0"/>
    <w:next w:val="a0"/>
    <w:rsid w:val="002E4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2E46B2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customStyle="1" w:styleId="a">
    <w:name w:val="Знак"/>
    <w:basedOn w:val="a0"/>
    <w:semiHidden/>
    <w:rsid w:val="002E46B2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bidi="ar-SA"/>
    </w:rPr>
  </w:style>
  <w:style w:type="character" w:styleId="aff7">
    <w:name w:val="Emphasis"/>
    <w:basedOn w:val="a1"/>
    <w:uiPriority w:val="20"/>
    <w:qFormat/>
    <w:rsid w:val="002E46B2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2E46B2"/>
  </w:style>
  <w:style w:type="paragraph" w:customStyle="1" w:styleId="ConsPlusNonformat">
    <w:name w:val="ConsPlu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2E46B2"/>
    <w:pPr>
      <w:ind w:left="720"/>
    </w:pPr>
    <w:rPr>
      <w:rFonts w:ascii="Times New Roman" w:hAnsi="Times New Roman"/>
      <w:lang w:val="ru-RU" w:eastAsia="ru-RU" w:bidi="ar-SA"/>
    </w:rPr>
  </w:style>
  <w:style w:type="paragraph" w:styleId="32">
    <w:name w:val="Body Text Indent 3"/>
    <w:basedOn w:val="a0"/>
    <w:link w:val="33"/>
    <w:rsid w:val="002E46B2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rsid w:val="002E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2E46B2"/>
    <w:pPr>
      <w:spacing w:line="340" w:lineRule="exact"/>
      <w:ind w:firstLine="28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9">
    <w:name w:val="Текст Знак"/>
    <w:basedOn w:val="a1"/>
    <w:link w:val="aff8"/>
    <w:rsid w:val="002E46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2E46B2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2E4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2E46B2"/>
  </w:style>
  <w:style w:type="character" w:customStyle="1" w:styleId="str">
    <w:name w:val="str"/>
    <w:basedOn w:val="a1"/>
    <w:rsid w:val="002E46B2"/>
  </w:style>
  <w:style w:type="paragraph" w:customStyle="1" w:styleId="affa">
    <w:name w:val="Знак Знак Знак Знак"/>
    <w:basedOn w:val="a0"/>
    <w:rsid w:val="002E46B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consplusnormal1">
    <w:name w:val="consplusnormal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0">
    <w:name w:val="consplusnonformat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">
    <w:name w:val="S_Обычный жирный"/>
    <w:basedOn w:val="a0"/>
    <w:link w:val="S0"/>
    <w:qFormat/>
    <w:rsid w:val="002E46B2"/>
    <w:pPr>
      <w:ind w:firstLine="709"/>
      <w:jc w:val="both"/>
    </w:pPr>
    <w:rPr>
      <w:sz w:val="28"/>
      <w:lang w:val="x-none" w:eastAsia="x-none" w:bidi="ar-SA"/>
    </w:rPr>
  </w:style>
  <w:style w:type="character" w:customStyle="1" w:styleId="S0">
    <w:name w:val="S_Обычный жирный Знак"/>
    <w:link w:val="S"/>
    <w:locked/>
    <w:rsid w:val="002E46B2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d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paragraph" w:customStyle="1" w:styleId="affb">
    <w:name w:val="ЗАГОЛОВОК КОНКРЕТНЫЙ"/>
    <w:basedOn w:val="1"/>
    <w:rsid w:val="002E46B2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e">
    <w:name w:val="Основной текст с отступом1"/>
    <w:basedOn w:val="a0"/>
    <w:rsid w:val="002E46B2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paragraph" w:customStyle="1" w:styleId="ConsNonformat">
    <w:name w:val="Con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2E46B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">
    <w:name w:val="Сетка таблицы1"/>
    <w:basedOn w:val="a2"/>
    <w:next w:val="afa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basedOn w:val="a1"/>
    <w:link w:val="af2"/>
    <w:rsid w:val="002E46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2E46B2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MainStyl">
    <w:name w:val="MainStyl"/>
    <w:basedOn w:val="a0"/>
    <w:rsid w:val="002E46B2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Centr">
    <w:name w:val="Centr"/>
    <w:basedOn w:val="MainStyl"/>
    <w:next w:val="MainStyl"/>
    <w:rsid w:val="002E46B2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2E46B2"/>
    <w:rPr>
      <w:i/>
    </w:rPr>
  </w:style>
  <w:style w:type="character" w:customStyle="1" w:styleId="28">
    <w:name w:val="Цитата 2 Знак"/>
    <w:basedOn w:val="a1"/>
    <w:link w:val="27"/>
    <w:uiPriority w:val="29"/>
    <w:rsid w:val="002E46B2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2E46B2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1"/>
    <w:link w:val="affc"/>
    <w:uiPriority w:val="30"/>
    <w:rsid w:val="002E46B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2E46B2"/>
    <w:rPr>
      <w:i/>
      <w:color w:val="5A5A5A"/>
    </w:rPr>
  </w:style>
  <w:style w:type="character" w:styleId="afff">
    <w:name w:val="Intense Emphasis"/>
    <w:basedOn w:val="a1"/>
    <w:uiPriority w:val="21"/>
    <w:qFormat/>
    <w:rsid w:val="002E46B2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2E46B2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2E46B2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2E46B2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2E46B2"/>
    <w:pPr>
      <w:outlineLvl w:val="9"/>
    </w:pPr>
  </w:style>
  <w:style w:type="paragraph" w:customStyle="1" w:styleId="29">
    <w:name w:val="Основной текст2"/>
    <w:basedOn w:val="a0"/>
    <w:rsid w:val="002E46B2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7"/>
      <w:szCs w:val="27"/>
      <w:lang w:val="ru-RU" w:eastAsia="ru-RU" w:bidi="ar-SA"/>
    </w:rPr>
  </w:style>
  <w:style w:type="paragraph" w:customStyle="1" w:styleId="meta">
    <w:name w:val="meta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f0">
    <w:name w:val="Дата1"/>
    <w:basedOn w:val="a1"/>
    <w:rsid w:val="002E46B2"/>
  </w:style>
  <w:style w:type="paragraph" w:customStyle="1" w:styleId="s1">
    <w:name w:val="s_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2a">
    <w:name w:val="Без интервала2"/>
    <w:rsid w:val="002E4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Абзац списка1"/>
    <w:basedOn w:val="a0"/>
    <w:rsid w:val="002E46B2"/>
    <w:pPr>
      <w:ind w:left="720"/>
    </w:pPr>
    <w:rPr>
      <w:rFonts w:cs="Calibri"/>
    </w:rPr>
  </w:style>
  <w:style w:type="numbering" w:customStyle="1" w:styleId="2b">
    <w:name w:val="Нет списка2"/>
    <w:next w:val="a3"/>
    <w:semiHidden/>
    <w:rsid w:val="006D0BFA"/>
  </w:style>
  <w:style w:type="paragraph" w:customStyle="1" w:styleId="1f2">
    <w:name w:val="Знак1"/>
    <w:basedOn w:val="a0"/>
    <w:rsid w:val="006D0BFA"/>
    <w:rPr>
      <w:rFonts w:ascii="Verdana" w:hAnsi="Verdana" w:cs="Verdana"/>
      <w:sz w:val="20"/>
      <w:szCs w:val="20"/>
      <w:lang w:bidi="ar-SA"/>
    </w:rPr>
  </w:style>
  <w:style w:type="table" w:customStyle="1" w:styleId="2c">
    <w:name w:val="Сетка таблицы2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Обычный2"/>
    <w:rsid w:val="006D0BF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4">
    <w:name w:val="Знак"/>
    <w:basedOn w:val="a0"/>
    <w:semiHidden/>
    <w:rsid w:val="006D0B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5">
    <w:name w:val="Знак Знак Знак Знак"/>
    <w:basedOn w:val="a0"/>
    <w:rsid w:val="006D0BF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2e">
    <w:name w:val="Основной текст с отступом2"/>
    <w:basedOn w:val="a0"/>
    <w:rsid w:val="006D0BF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">
    <w:name w:val="Сетка таблицы11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Дата2"/>
    <w:basedOn w:val="a1"/>
    <w:rsid w:val="006D0BFA"/>
  </w:style>
  <w:style w:type="numbering" w:customStyle="1" w:styleId="34">
    <w:name w:val="Нет списка3"/>
    <w:next w:val="a3"/>
    <w:semiHidden/>
    <w:rsid w:val="00F257FC"/>
  </w:style>
  <w:style w:type="paragraph" w:customStyle="1" w:styleId="1f3">
    <w:name w:val="Знак1"/>
    <w:basedOn w:val="a0"/>
    <w:rsid w:val="00F257FC"/>
    <w:rPr>
      <w:rFonts w:ascii="Verdana" w:hAnsi="Verdana" w:cs="Verdana"/>
      <w:sz w:val="20"/>
      <w:szCs w:val="20"/>
      <w:lang w:bidi="ar-SA"/>
    </w:rPr>
  </w:style>
  <w:style w:type="table" w:customStyle="1" w:styleId="35">
    <w:name w:val="Сетка таблицы3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Обычный3"/>
    <w:rsid w:val="00F257F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6">
    <w:name w:val="Знак"/>
    <w:basedOn w:val="a0"/>
    <w:semiHidden/>
    <w:rsid w:val="00F257F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7">
    <w:name w:val="Знак Знак Знак Знак"/>
    <w:basedOn w:val="a0"/>
    <w:rsid w:val="00F257F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37">
    <w:name w:val="Основной текст с отступом3"/>
    <w:basedOn w:val="a0"/>
    <w:rsid w:val="00F257F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20">
    <w:name w:val="Сетка таблицы12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Дата3"/>
    <w:basedOn w:val="a1"/>
    <w:rsid w:val="00F257FC"/>
  </w:style>
  <w:style w:type="numbering" w:customStyle="1" w:styleId="44">
    <w:name w:val="Нет списка4"/>
    <w:next w:val="a3"/>
    <w:uiPriority w:val="99"/>
    <w:semiHidden/>
    <w:rsid w:val="00E42C4E"/>
  </w:style>
  <w:style w:type="paragraph" w:customStyle="1" w:styleId="1f4">
    <w:name w:val="Знак1"/>
    <w:basedOn w:val="a0"/>
    <w:rsid w:val="00E42C4E"/>
    <w:rPr>
      <w:rFonts w:ascii="Verdana" w:hAnsi="Verdana" w:cs="Verdana"/>
      <w:sz w:val="20"/>
      <w:szCs w:val="20"/>
      <w:lang w:bidi="ar-SA"/>
    </w:rPr>
  </w:style>
  <w:style w:type="table" w:customStyle="1" w:styleId="45">
    <w:name w:val="Сетка таблицы4"/>
    <w:basedOn w:val="a2"/>
    <w:next w:val="afa"/>
    <w:uiPriority w:val="59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Обычный4"/>
    <w:rsid w:val="00E42C4E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8">
    <w:name w:val="Знак"/>
    <w:basedOn w:val="a0"/>
    <w:semiHidden/>
    <w:rsid w:val="00E42C4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9">
    <w:name w:val="Знак Знак Знак Знак"/>
    <w:basedOn w:val="a0"/>
    <w:rsid w:val="00E42C4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47">
    <w:name w:val="Основной текст с отступом4"/>
    <w:basedOn w:val="a0"/>
    <w:rsid w:val="00E42C4E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30">
    <w:name w:val="Сетка таблицы13"/>
    <w:basedOn w:val="a2"/>
    <w:next w:val="afa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8">
    <w:name w:val="Дата4"/>
    <w:basedOn w:val="a1"/>
    <w:rsid w:val="00E42C4E"/>
  </w:style>
  <w:style w:type="numbering" w:customStyle="1" w:styleId="51">
    <w:name w:val="Нет списка5"/>
    <w:next w:val="a3"/>
    <w:uiPriority w:val="99"/>
    <w:semiHidden/>
    <w:rsid w:val="004B710B"/>
  </w:style>
  <w:style w:type="paragraph" w:customStyle="1" w:styleId="1f5">
    <w:name w:val="Знак1"/>
    <w:basedOn w:val="a0"/>
    <w:rsid w:val="004B710B"/>
    <w:rPr>
      <w:rFonts w:ascii="Verdana" w:hAnsi="Verdana" w:cs="Verdana"/>
      <w:sz w:val="20"/>
      <w:szCs w:val="20"/>
      <w:lang w:bidi="ar-SA"/>
    </w:rPr>
  </w:style>
  <w:style w:type="table" w:customStyle="1" w:styleId="52">
    <w:name w:val="Сетка таблицы5"/>
    <w:basedOn w:val="a2"/>
    <w:next w:val="afa"/>
    <w:uiPriority w:val="59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Обычный5"/>
    <w:rsid w:val="004B710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a">
    <w:name w:val="Знак"/>
    <w:basedOn w:val="a0"/>
    <w:semiHidden/>
    <w:rsid w:val="004B710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b">
    <w:name w:val="Знак Знак Знак Знак"/>
    <w:basedOn w:val="a0"/>
    <w:rsid w:val="004B710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54">
    <w:name w:val="Основной текст с отступом5"/>
    <w:basedOn w:val="a0"/>
    <w:rsid w:val="004B710B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40">
    <w:name w:val="Сетка таблицы14"/>
    <w:basedOn w:val="a2"/>
    <w:next w:val="afa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5">
    <w:name w:val="Дата5"/>
    <w:basedOn w:val="a1"/>
    <w:rsid w:val="004B710B"/>
  </w:style>
  <w:style w:type="numbering" w:customStyle="1" w:styleId="61">
    <w:name w:val="Нет списка6"/>
    <w:next w:val="a3"/>
    <w:uiPriority w:val="99"/>
    <w:semiHidden/>
    <w:rsid w:val="0056281C"/>
  </w:style>
  <w:style w:type="paragraph" w:customStyle="1" w:styleId="1f6">
    <w:name w:val="Знак1"/>
    <w:basedOn w:val="a0"/>
    <w:rsid w:val="0056281C"/>
    <w:rPr>
      <w:rFonts w:ascii="Verdana" w:hAnsi="Verdana" w:cs="Verdana"/>
      <w:sz w:val="20"/>
      <w:szCs w:val="20"/>
      <w:lang w:bidi="ar-SA"/>
    </w:rPr>
  </w:style>
  <w:style w:type="table" w:customStyle="1" w:styleId="62">
    <w:name w:val="Сетка таблицы6"/>
    <w:basedOn w:val="a2"/>
    <w:next w:val="afa"/>
    <w:uiPriority w:val="59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56281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c">
    <w:name w:val="Знак"/>
    <w:basedOn w:val="a0"/>
    <w:semiHidden/>
    <w:rsid w:val="0056281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d">
    <w:name w:val="Знак Знак Знак Знак"/>
    <w:basedOn w:val="a0"/>
    <w:rsid w:val="0056281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64">
    <w:name w:val="Основной текст с отступом6"/>
    <w:basedOn w:val="a0"/>
    <w:rsid w:val="0056281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50">
    <w:name w:val="Сетка таблицы15"/>
    <w:basedOn w:val="a2"/>
    <w:next w:val="afa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">
    <w:name w:val="Дата6"/>
    <w:basedOn w:val="a1"/>
    <w:rsid w:val="0056281C"/>
  </w:style>
  <w:style w:type="numbering" w:customStyle="1" w:styleId="71">
    <w:name w:val="Нет списка7"/>
    <w:next w:val="a3"/>
    <w:uiPriority w:val="99"/>
    <w:semiHidden/>
    <w:rsid w:val="00891736"/>
  </w:style>
  <w:style w:type="paragraph" w:customStyle="1" w:styleId="1f7">
    <w:name w:val="Знак1"/>
    <w:basedOn w:val="a0"/>
    <w:rsid w:val="00891736"/>
    <w:rPr>
      <w:rFonts w:ascii="Verdana" w:hAnsi="Verdana" w:cs="Verdana"/>
      <w:sz w:val="20"/>
      <w:szCs w:val="20"/>
      <w:lang w:bidi="ar-SA"/>
    </w:rPr>
  </w:style>
  <w:style w:type="table" w:customStyle="1" w:styleId="72">
    <w:name w:val="Сетка таблицы7"/>
    <w:basedOn w:val="a2"/>
    <w:next w:val="afa"/>
    <w:uiPriority w:val="59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3">
    <w:name w:val="Обычный7"/>
    <w:rsid w:val="00891736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e">
    <w:name w:val="Знак"/>
    <w:basedOn w:val="a0"/>
    <w:semiHidden/>
    <w:rsid w:val="0089173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">
    <w:name w:val="Знак Знак Знак Знак"/>
    <w:basedOn w:val="a0"/>
    <w:rsid w:val="0089173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74">
    <w:name w:val="Основной текст с отступом7"/>
    <w:basedOn w:val="a0"/>
    <w:rsid w:val="00891736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60">
    <w:name w:val="Сетка таблицы16"/>
    <w:basedOn w:val="a2"/>
    <w:next w:val="afa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">
    <w:name w:val="Дата7"/>
    <w:basedOn w:val="a1"/>
    <w:rsid w:val="00891736"/>
  </w:style>
  <w:style w:type="numbering" w:customStyle="1" w:styleId="84">
    <w:name w:val="Нет списка8"/>
    <w:next w:val="a3"/>
    <w:uiPriority w:val="99"/>
    <w:semiHidden/>
    <w:rsid w:val="00E002F9"/>
  </w:style>
  <w:style w:type="paragraph" w:customStyle="1" w:styleId="1f8">
    <w:name w:val="Знак1"/>
    <w:basedOn w:val="a0"/>
    <w:rsid w:val="00E002F9"/>
    <w:rPr>
      <w:rFonts w:ascii="Verdana" w:hAnsi="Verdana" w:cs="Verdana"/>
      <w:sz w:val="20"/>
      <w:szCs w:val="20"/>
      <w:lang w:bidi="ar-SA"/>
    </w:rPr>
  </w:style>
  <w:style w:type="table" w:customStyle="1" w:styleId="85">
    <w:name w:val="Сетка таблицы8"/>
    <w:basedOn w:val="a2"/>
    <w:next w:val="afa"/>
    <w:uiPriority w:val="59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">
    <w:name w:val="Обычный8"/>
    <w:rsid w:val="00E002F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0">
    <w:name w:val="Знак"/>
    <w:basedOn w:val="a0"/>
    <w:semiHidden/>
    <w:rsid w:val="00E002F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1">
    <w:name w:val="Знак Знак Знак Знак"/>
    <w:basedOn w:val="a0"/>
    <w:rsid w:val="00E002F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87">
    <w:name w:val="Основной текст с отступом8"/>
    <w:basedOn w:val="a0"/>
    <w:rsid w:val="00E002F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70">
    <w:name w:val="Сетка таблицы17"/>
    <w:basedOn w:val="a2"/>
    <w:next w:val="afa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8">
    <w:name w:val="Дата8"/>
    <w:basedOn w:val="a1"/>
    <w:rsid w:val="00E002F9"/>
  </w:style>
  <w:style w:type="character" w:customStyle="1" w:styleId="affff2">
    <w:name w:val="Текст сноски Знак"/>
    <w:basedOn w:val="a1"/>
    <w:link w:val="affff3"/>
    <w:rsid w:val="00E002F9"/>
    <w:rPr>
      <w:rFonts w:ascii="Times New Roman" w:hAnsi="Times New Roman"/>
    </w:rPr>
  </w:style>
  <w:style w:type="paragraph" w:styleId="affff3">
    <w:name w:val="footnote text"/>
    <w:basedOn w:val="a0"/>
    <w:link w:val="affff2"/>
    <w:unhideWhenUsed/>
    <w:rsid w:val="00E002F9"/>
    <w:rPr>
      <w:rFonts w:ascii="Times New Roman" w:eastAsiaTheme="minorHAnsi" w:hAnsi="Times New Roman" w:cstheme="minorBidi"/>
      <w:sz w:val="22"/>
      <w:szCs w:val="22"/>
      <w:lang w:val="ru-RU" w:bidi="ar-SA"/>
    </w:rPr>
  </w:style>
  <w:style w:type="character" w:customStyle="1" w:styleId="1f9">
    <w:name w:val="Текст сноски Знак1"/>
    <w:basedOn w:val="a1"/>
    <w:uiPriority w:val="99"/>
    <w:semiHidden/>
    <w:rsid w:val="00E002F9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uiPriority w:val="9"/>
    <w:qFormat/>
    <w:rsid w:val="002E46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E46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E4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E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2E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2E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46B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2E46B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46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475DFD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uiPriority w:val="9"/>
    <w:rsid w:val="002E46B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2E46B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2E46B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2E46B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2E46B2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2E46B2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2E46B2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2E46B2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2E46B2"/>
  </w:style>
  <w:style w:type="character" w:customStyle="1" w:styleId="Absatz-Standardschriftart">
    <w:name w:val="Absatz-Standardschriftart"/>
    <w:rsid w:val="002E46B2"/>
  </w:style>
  <w:style w:type="character" w:customStyle="1" w:styleId="WW-Absatz-Standardschriftart">
    <w:name w:val="WW-Absatz-Standardschriftart"/>
    <w:rsid w:val="002E46B2"/>
  </w:style>
  <w:style w:type="character" w:customStyle="1" w:styleId="WW-Absatz-Standardschriftart1">
    <w:name w:val="WW-Absatz-Standardschriftart1"/>
    <w:rsid w:val="002E46B2"/>
  </w:style>
  <w:style w:type="character" w:customStyle="1" w:styleId="WW-Absatz-Standardschriftart11">
    <w:name w:val="WW-Absatz-Standardschriftart11"/>
    <w:rsid w:val="002E46B2"/>
  </w:style>
  <w:style w:type="character" w:customStyle="1" w:styleId="WW-Absatz-Standardschriftart111">
    <w:name w:val="WW-Absatz-Standardschriftart111"/>
    <w:rsid w:val="002E46B2"/>
  </w:style>
  <w:style w:type="character" w:customStyle="1" w:styleId="12">
    <w:name w:val="Основной шрифт абзаца1"/>
    <w:rsid w:val="002E46B2"/>
  </w:style>
  <w:style w:type="character" w:customStyle="1" w:styleId="a7">
    <w:name w:val="Верхний колонтитул Знак"/>
    <w:aliases w:val="ВерхКолонтитул Знак1"/>
    <w:uiPriority w:val="99"/>
    <w:rsid w:val="002E46B2"/>
    <w:rPr>
      <w:sz w:val="24"/>
      <w:szCs w:val="24"/>
    </w:rPr>
  </w:style>
  <w:style w:type="character" w:customStyle="1" w:styleId="a8">
    <w:name w:val="Нижний колонтитул Знак"/>
    <w:uiPriority w:val="99"/>
    <w:rsid w:val="002E46B2"/>
    <w:rPr>
      <w:sz w:val="24"/>
      <w:szCs w:val="24"/>
    </w:rPr>
  </w:style>
  <w:style w:type="character" w:customStyle="1" w:styleId="a9">
    <w:name w:val="Символ нумерации"/>
    <w:rsid w:val="002E46B2"/>
  </w:style>
  <w:style w:type="paragraph" w:customStyle="1" w:styleId="aa">
    <w:name w:val="Заголовок"/>
    <w:basedOn w:val="a0"/>
    <w:next w:val="ab"/>
    <w:rsid w:val="002E46B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ru-RU" w:eastAsia="ar-SA" w:bidi="ar-SA"/>
    </w:rPr>
  </w:style>
  <w:style w:type="paragraph" w:styleId="ab">
    <w:name w:val="Body Text"/>
    <w:basedOn w:val="a0"/>
    <w:link w:val="ac"/>
    <w:rsid w:val="002E46B2"/>
    <w:pPr>
      <w:suppressAutoHyphens/>
      <w:spacing w:after="120"/>
    </w:pPr>
    <w:rPr>
      <w:rFonts w:ascii="Times New Roman" w:hAnsi="Times New Roman"/>
      <w:lang w:val="ru-RU" w:eastAsia="ar-SA" w:bidi="ar-SA"/>
    </w:rPr>
  </w:style>
  <w:style w:type="character" w:customStyle="1" w:styleId="ac">
    <w:name w:val="Основной текст Знак"/>
    <w:basedOn w:val="a1"/>
    <w:link w:val="ab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2E46B2"/>
  </w:style>
  <w:style w:type="paragraph" w:customStyle="1" w:styleId="13">
    <w:name w:val="Название1"/>
    <w:basedOn w:val="a0"/>
    <w:rsid w:val="002E46B2"/>
    <w:pPr>
      <w:suppressLineNumbers/>
      <w:suppressAutoHyphens/>
      <w:spacing w:before="120" w:after="120"/>
    </w:pPr>
    <w:rPr>
      <w:rFonts w:ascii="Times New Roman" w:hAnsi="Times New Roman"/>
      <w:i/>
      <w:iCs/>
      <w:lang w:val="ru-RU" w:eastAsia="ar-SA" w:bidi="ar-SA"/>
    </w:rPr>
  </w:style>
  <w:style w:type="paragraph" w:customStyle="1" w:styleId="14">
    <w:name w:val="Указатель1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qFormat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uiPriority w:val="99"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aliases w:val="ВерхКолонтитул"/>
    <w:basedOn w:val="a0"/>
    <w:link w:val="15"/>
    <w:rsid w:val="002E46B2"/>
    <w:pPr>
      <w:tabs>
        <w:tab w:val="center" w:pos="4677"/>
        <w:tab w:val="right" w:pos="9355"/>
      </w:tabs>
      <w:suppressAutoHyphens/>
    </w:pPr>
    <w:rPr>
      <w:lang w:val="ru-RU" w:eastAsia="ar-SA" w:bidi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e"/>
    <w:rsid w:val="002E46B2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footer"/>
    <w:basedOn w:val="a0"/>
    <w:link w:val="16"/>
    <w:uiPriority w:val="99"/>
    <w:rsid w:val="002E46B2"/>
    <w:pPr>
      <w:tabs>
        <w:tab w:val="center" w:pos="4677"/>
        <w:tab w:val="right" w:pos="9355"/>
      </w:tabs>
      <w:suppressAutoHyphens/>
    </w:pPr>
    <w:rPr>
      <w:rFonts w:ascii="Times New Roman" w:hAnsi="Times New Roman"/>
      <w:lang w:val="ru-RU" w:eastAsia="ar-SA" w:bidi="ar-SA"/>
    </w:rPr>
  </w:style>
  <w:style w:type="character" w:customStyle="1" w:styleId="16">
    <w:name w:val="Нижний колонтитул Знак1"/>
    <w:basedOn w:val="a1"/>
    <w:link w:val="af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rsid w:val="002E46B2"/>
    <w:pPr>
      <w:suppressAutoHyphens/>
      <w:jc w:val="center"/>
    </w:pPr>
    <w:rPr>
      <w:rFonts w:ascii="Times New Roman" w:hAnsi="Times New Roman"/>
      <w:b/>
      <w:caps/>
      <w:sz w:val="28"/>
      <w:szCs w:val="20"/>
      <w:lang w:val="ru-RU" w:eastAsia="ar-SA" w:bidi="ar-SA"/>
    </w:rPr>
  </w:style>
  <w:style w:type="paragraph" w:customStyle="1" w:styleId="af0">
    <w:name w:val="Содержимое таблицы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af1">
    <w:name w:val="Заголовок таблицы"/>
    <w:basedOn w:val="af0"/>
    <w:rsid w:val="002E46B2"/>
    <w:pPr>
      <w:jc w:val="center"/>
    </w:pPr>
    <w:rPr>
      <w:b/>
      <w:bCs/>
    </w:rPr>
  </w:style>
  <w:style w:type="paragraph" w:styleId="af2">
    <w:name w:val="Balloon Text"/>
    <w:basedOn w:val="a0"/>
    <w:link w:val="18"/>
    <w:uiPriority w:val="99"/>
    <w:rsid w:val="002E46B2"/>
    <w:pPr>
      <w:suppressAutoHyphens/>
    </w:pPr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3">
    <w:name w:val="Текст выноски Знак"/>
    <w:basedOn w:val="a1"/>
    <w:uiPriority w:val="99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font5">
    <w:name w:val="font5"/>
    <w:basedOn w:val="a0"/>
    <w:rsid w:val="002E46B2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  <w:lang w:val="ru-RU" w:eastAsia="ru-RU" w:bidi="ar-SA"/>
    </w:rPr>
  </w:style>
  <w:style w:type="paragraph" w:customStyle="1" w:styleId="xl65">
    <w:name w:val="xl65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6">
    <w:name w:val="xl66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7">
    <w:name w:val="xl67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68">
    <w:name w:val="xl68"/>
    <w:basedOn w:val="a0"/>
    <w:rsid w:val="002E46B2"/>
    <w:pP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69">
    <w:name w:val="xl69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0">
    <w:name w:val="xl70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1">
    <w:name w:val="xl7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ru-RU" w:eastAsia="ru-RU" w:bidi="ar-SA"/>
    </w:rPr>
  </w:style>
  <w:style w:type="paragraph" w:customStyle="1" w:styleId="xl73">
    <w:name w:val="xl7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5">
    <w:name w:val="xl8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86">
    <w:name w:val="xl8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7">
    <w:name w:val="xl8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8">
    <w:name w:val="xl8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0">
    <w:name w:val="xl9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2">
    <w:name w:val="xl9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93">
    <w:name w:val="xl9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4">
    <w:name w:val="xl9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5">
    <w:name w:val="xl9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6">
    <w:name w:val="xl9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lang w:val="ru-RU" w:eastAsia="ru-RU" w:bidi="ar-SA"/>
    </w:rPr>
  </w:style>
  <w:style w:type="paragraph" w:customStyle="1" w:styleId="xl97">
    <w:name w:val="xl9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8">
    <w:name w:val="xl9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9">
    <w:name w:val="xl9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1">
    <w:name w:val="xl10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2">
    <w:name w:val="xl10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5">
    <w:name w:val="xl10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6">
    <w:name w:val="xl10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7">
    <w:name w:val="xl10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8">
    <w:name w:val="xl10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09">
    <w:name w:val="xl10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3">
    <w:name w:val="xl11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4">
    <w:name w:val="xl11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5">
    <w:name w:val="xl11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6">
    <w:name w:val="xl11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7">
    <w:name w:val="xl11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8">
    <w:name w:val="xl11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9">
    <w:name w:val="xl11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20">
    <w:name w:val="xl120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121">
    <w:name w:val="xl121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1"/>
    <w:link w:val="a5"/>
    <w:uiPriority w:val="1"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WW8Num10z0">
    <w:name w:val="WW8Num10z0"/>
    <w:rsid w:val="002E46B2"/>
    <w:rPr>
      <w:b w:val="0"/>
    </w:rPr>
  </w:style>
  <w:style w:type="paragraph" w:styleId="af4">
    <w:name w:val="List Paragraph"/>
    <w:basedOn w:val="a0"/>
    <w:uiPriority w:val="34"/>
    <w:qFormat/>
    <w:rsid w:val="002E46B2"/>
    <w:pPr>
      <w:ind w:left="720"/>
      <w:contextualSpacing/>
    </w:pPr>
  </w:style>
  <w:style w:type="paragraph" w:customStyle="1" w:styleId="xl123">
    <w:name w:val="xl123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19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character" w:styleId="af5">
    <w:name w:val="page number"/>
    <w:basedOn w:val="a1"/>
    <w:rsid w:val="002E46B2"/>
  </w:style>
  <w:style w:type="character" w:customStyle="1" w:styleId="FontStyle47">
    <w:name w:val="Font Style47"/>
    <w:basedOn w:val="a1"/>
    <w:uiPriority w:val="99"/>
    <w:rsid w:val="002E46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2E46B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2E46B2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2E46B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1"/>
    <w:link w:val="af6"/>
    <w:uiPriority w:val="11"/>
    <w:rsid w:val="002E46B2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8">
    <w:name w:val="Document Map"/>
    <w:basedOn w:val="a0"/>
    <w:link w:val="af9"/>
    <w:rsid w:val="002E46B2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2E46B2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2E46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a">
    <w:name w:val="Table Grid"/>
    <w:basedOn w:val="a2"/>
    <w:uiPriority w:val="39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2E46B2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2E46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1"/>
    <w:link w:val="afc"/>
    <w:rsid w:val="002E46B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2E46B2"/>
    <w:rPr>
      <w:shd w:val="clear" w:color="auto" w:fill="FFFFFF"/>
    </w:rPr>
  </w:style>
  <w:style w:type="paragraph" w:customStyle="1" w:styleId="41">
    <w:name w:val="Основной текст4"/>
    <w:basedOn w:val="a0"/>
    <w:link w:val="afe"/>
    <w:uiPriority w:val="99"/>
    <w:rsid w:val="002E46B2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ff">
    <w:name w:val="Основной текст + Курсив"/>
    <w:basedOn w:val="afe"/>
    <w:uiPriority w:val="99"/>
    <w:rsid w:val="002E46B2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2E46B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2E46B2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E46B2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val="ru-RU" w:bidi="ar-SA"/>
    </w:rPr>
  </w:style>
  <w:style w:type="character" w:customStyle="1" w:styleId="1a">
    <w:name w:val="Заголовок №1_"/>
    <w:basedOn w:val="a1"/>
    <w:link w:val="1b"/>
    <w:uiPriority w:val="99"/>
    <w:locked/>
    <w:rsid w:val="002E46B2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2E46B2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val="ru-RU" w:bidi="ar-SA"/>
    </w:rPr>
  </w:style>
  <w:style w:type="character" w:customStyle="1" w:styleId="81">
    <w:name w:val="Основной текст (8)_"/>
    <w:basedOn w:val="a1"/>
    <w:link w:val="82"/>
    <w:uiPriority w:val="99"/>
    <w:locked/>
    <w:rsid w:val="002E46B2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2E46B2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ru-RU" w:bidi="ar-SA"/>
    </w:rPr>
  </w:style>
  <w:style w:type="character" w:customStyle="1" w:styleId="83">
    <w:name w:val="Основной текст (8) + Курсив"/>
    <w:basedOn w:val="81"/>
    <w:uiPriority w:val="99"/>
    <w:rsid w:val="002E46B2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2E46B2"/>
    <w:pPr>
      <w:suppressAutoHyphens/>
      <w:spacing w:after="120"/>
    </w:pPr>
    <w:rPr>
      <w:rFonts w:ascii="Times New Roman" w:hAnsi="Times New Roman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basedOn w:val="a1"/>
    <w:rsid w:val="002E46B2"/>
  </w:style>
  <w:style w:type="paragraph" w:styleId="aff0">
    <w:name w:val="Normal (Web)"/>
    <w:basedOn w:val="a0"/>
    <w:uiPriority w:val="99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c">
    <w:name w:val="Обычный1"/>
    <w:rsid w:val="002E46B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1"/>
    <w:link w:val="aff1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2E46B2"/>
    <w:rPr>
      <w:b/>
      <w:bCs/>
    </w:rPr>
  </w:style>
  <w:style w:type="paragraph" w:styleId="23">
    <w:name w:val="Body Text 2"/>
    <w:basedOn w:val="a0"/>
    <w:link w:val="24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1"/>
    <w:link w:val="23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6">
    <w:name w:val="Основной текст с отступом 2 Знак"/>
    <w:basedOn w:val="a1"/>
    <w:link w:val="25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2E46B2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2E46B2"/>
    <w:pPr>
      <w:numPr>
        <w:numId w:val="1"/>
      </w:numPr>
      <w:tabs>
        <w:tab w:val="num" w:pos="132"/>
      </w:tabs>
      <w:spacing w:before="60" w:after="60"/>
      <w:ind w:left="132" w:hanging="132"/>
    </w:pPr>
    <w:rPr>
      <w:rFonts w:ascii="Times New Roman" w:hAnsi="Times New Roman"/>
      <w:lang w:val="ru-RU" w:eastAsia="ru-RU" w:bidi="ar-SA"/>
    </w:rPr>
  </w:style>
  <w:style w:type="paragraph" w:customStyle="1" w:styleId="aff5">
    <w:name w:val="Таблицы (моноширинный)"/>
    <w:basedOn w:val="a0"/>
    <w:next w:val="a0"/>
    <w:rsid w:val="002E4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2E46B2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customStyle="1" w:styleId="a">
    <w:name w:val="Знак"/>
    <w:basedOn w:val="a0"/>
    <w:semiHidden/>
    <w:rsid w:val="002E46B2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bidi="ar-SA"/>
    </w:rPr>
  </w:style>
  <w:style w:type="character" w:styleId="aff7">
    <w:name w:val="Emphasis"/>
    <w:basedOn w:val="a1"/>
    <w:uiPriority w:val="20"/>
    <w:qFormat/>
    <w:rsid w:val="002E46B2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2E46B2"/>
  </w:style>
  <w:style w:type="paragraph" w:customStyle="1" w:styleId="ConsPlusNonformat">
    <w:name w:val="ConsPlu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2E46B2"/>
    <w:pPr>
      <w:ind w:left="720"/>
    </w:pPr>
    <w:rPr>
      <w:rFonts w:ascii="Times New Roman" w:hAnsi="Times New Roman"/>
      <w:lang w:val="ru-RU" w:eastAsia="ru-RU" w:bidi="ar-SA"/>
    </w:rPr>
  </w:style>
  <w:style w:type="paragraph" w:styleId="32">
    <w:name w:val="Body Text Indent 3"/>
    <w:basedOn w:val="a0"/>
    <w:link w:val="33"/>
    <w:rsid w:val="002E46B2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rsid w:val="002E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2E46B2"/>
    <w:pPr>
      <w:spacing w:line="340" w:lineRule="exact"/>
      <w:ind w:firstLine="28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9">
    <w:name w:val="Текст Знак"/>
    <w:basedOn w:val="a1"/>
    <w:link w:val="aff8"/>
    <w:rsid w:val="002E46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2E46B2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2E4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2E46B2"/>
  </w:style>
  <w:style w:type="character" w:customStyle="1" w:styleId="str">
    <w:name w:val="str"/>
    <w:basedOn w:val="a1"/>
    <w:rsid w:val="002E46B2"/>
  </w:style>
  <w:style w:type="paragraph" w:customStyle="1" w:styleId="affa">
    <w:name w:val="Знак Знак Знак Знак"/>
    <w:basedOn w:val="a0"/>
    <w:rsid w:val="002E46B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consplusnormal1">
    <w:name w:val="consplusnormal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0">
    <w:name w:val="consplusnonformat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">
    <w:name w:val="S_Обычный жирный"/>
    <w:basedOn w:val="a0"/>
    <w:link w:val="S0"/>
    <w:qFormat/>
    <w:rsid w:val="002E46B2"/>
    <w:pPr>
      <w:ind w:firstLine="709"/>
      <w:jc w:val="both"/>
    </w:pPr>
    <w:rPr>
      <w:sz w:val="28"/>
      <w:lang w:val="x-none" w:eastAsia="x-none" w:bidi="ar-SA"/>
    </w:rPr>
  </w:style>
  <w:style w:type="character" w:customStyle="1" w:styleId="S0">
    <w:name w:val="S_Обычный жирный Знак"/>
    <w:link w:val="S"/>
    <w:locked/>
    <w:rsid w:val="002E46B2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d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paragraph" w:customStyle="1" w:styleId="affb">
    <w:name w:val="ЗАГОЛОВОК КОНКРЕТНЫЙ"/>
    <w:basedOn w:val="1"/>
    <w:rsid w:val="002E46B2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e">
    <w:name w:val="Основной текст с отступом1"/>
    <w:basedOn w:val="a0"/>
    <w:rsid w:val="002E46B2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paragraph" w:customStyle="1" w:styleId="ConsNonformat">
    <w:name w:val="Con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2E46B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">
    <w:name w:val="Сетка таблицы1"/>
    <w:basedOn w:val="a2"/>
    <w:next w:val="afa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basedOn w:val="a1"/>
    <w:link w:val="af2"/>
    <w:rsid w:val="002E46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2E46B2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MainStyl">
    <w:name w:val="MainStyl"/>
    <w:basedOn w:val="a0"/>
    <w:rsid w:val="002E46B2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Centr">
    <w:name w:val="Centr"/>
    <w:basedOn w:val="MainStyl"/>
    <w:next w:val="MainStyl"/>
    <w:rsid w:val="002E46B2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2E46B2"/>
    <w:rPr>
      <w:i/>
    </w:rPr>
  </w:style>
  <w:style w:type="character" w:customStyle="1" w:styleId="28">
    <w:name w:val="Цитата 2 Знак"/>
    <w:basedOn w:val="a1"/>
    <w:link w:val="27"/>
    <w:uiPriority w:val="29"/>
    <w:rsid w:val="002E46B2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2E46B2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1"/>
    <w:link w:val="affc"/>
    <w:uiPriority w:val="30"/>
    <w:rsid w:val="002E46B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2E46B2"/>
    <w:rPr>
      <w:i/>
      <w:color w:val="5A5A5A"/>
    </w:rPr>
  </w:style>
  <w:style w:type="character" w:styleId="afff">
    <w:name w:val="Intense Emphasis"/>
    <w:basedOn w:val="a1"/>
    <w:uiPriority w:val="21"/>
    <w:qFormat/>
    <w:rsid w:val="002E46B2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2E46B2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2E46B2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2E46B2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2E46B2"/>
    <w:pPr>
      <w:outlineLvl w:val="9"/>
    </w:pPr>
  </w:style>
  <w:style w:type="paragraph" w:customStyle="1" w:styleId="29">
    <w:name w:val="Основной текст2"/>
    <w:basedOn w:val="a0"/>
    <w:rsid w:val="002E46B2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7"/>
      <w:szCs w:val="27"/>
      <w:lang w:val="ru-RU" w:eastAsia="ru-RU" w:bidi="ar-SA"/>
    </w:rPr>
  </w:style>
  <w:style w:type="paragraph" w:customStyle="1" w:styleId="meta">
    <w:name w:val="meta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f0">
    <w:name w:val="Дата1"/>
    <w:basedOn w:val="a1"/>
    <w:rsid w:val="002E46B2"/>
  </w:style>
  <w:style w:type="paragraph" w:customStyle="1" w:styleId="s1">
    <w:name w:val="s_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2a">
    <w:name w:val="Без интервала2"/>
    <w:rsid w:val="002E4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Абзац списка1"/>
    <w:basedOn w:val="a0"/>
    <w:rsid w:val="002E46B2"/>
    <w:pPr>
      <w:ind w:left="720"/>
    </w:pPr>
    <w:rPr>
      <w:rFonts w:cs="Calibri"/>
    </w:rPr>
  </w:style>
  <w:style w:type="numbering" w:customStyle="1" w:styleId="2b">
    <w:name w:val="Нет списка2"/>
    <w:next w:val="a3"/>
    <w:semiHidden/>
    <w:rsid w:val="006D0BFA"/>
  </w:style>
  <w:style w:type="paragraph" w:customStyle="1" w:styleId="1f2">
    <w:name w:val="Знак1"/>
    <w:basedOn w:val="a0"/>
    <w:rsid w:val="006D0BFA"/>
    <w:rPr>
      <w:rFonts w:ascii="Verdana" w:hAnsi="Verdana" w:cs="Verdana"/>
      <w:sz w:val="20"/>
      <w:szCs w:val="20"/>
      <w:lang w:bidi="ar-SA"/>
    </w:rPr>
  </w:style>
  <w:style w:type="table" w:customStyle="1" w:styleId="2c">
    <w:name w:val="Сетка таблицы2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Обычный2"/>
    <w:rsid w:val="006D0BF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4">
    <w:name w:val="Знак"/>
    <w:basedOn w:val="a0"/>
    <w:semiHidden/>
    <w:rsid w:val="006D0B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5">
    <w:name w:val="Знак Знак Знак Знак"/>
    <w:basedOn w:val="a0"/>
    <w:rsid w:val="006D0BF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2e">
    <w:name w:val="Основной текст с отступом2"/>
    <w:basedOn w:val="a0"/>
    <w:rsid w:val="006D0BF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">
    <w:name w:val="Сетка таблицы11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Дата2"/>
    <w:basedOn w:val="a1"/>
    <w:rsid w:val="006D0BFA"/>
  </w:style>
  <w:style w:type="numbering" w:customStyle="1" w:styleId="34">
    <w:name w:val="Нет списка3"/>
    <w:next w:val="a3"/>
    <w:semiHidden/>
    <w:rsid w:val="00F257FC"/>
  </w:style>
  <w:style w:type="paragraph" w:customStyle="1" w:styleId="1f3">
    <w:name w:val="Знак1"/>
    <w:basedOn w:val="a0"/>
    <w:rsid w:val="00F257FC"/>
    <w:rPr>
      <w:rFonts w:ascii="Verdana" w:hAnsi="Verdana" w:cs="Verdana"/>
      <w:sz w:val="20"/>
      <w:szCs w:val="20"/>
      <w:lang w:bidi="ar-SA"/>
    </w:rPr>
  </w:style>
  <w:style w:type="table" w:customStyle="1" w:styleId="35">
    <w:name w:val="Сетка таблицы3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Обычный3"/>
    <w:rsid w:val="00F257F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6">
    <w:name w:val="Знак"/>
    <w:basedOn w:val="a0"/>
    <w:semiHidden/>
    <w:rsid w:val="00F257F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7">
    <w:name w:val="Знак Знак Знак Знак"/>
    <w:basedOn w:val="a0"/>
    <w:rsid w:val="00F257F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37">
    <w:name w:val="Основной текст с отступом3"/>
    <w:basedOn w:val="a0"/>
    <w:rsid w:val="00F257F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20">
    <w:name w:val="Сетка таблицы12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Дата3"/>
    <w:basedOn w:val="a1"/>
    <w:rsid w:val="00F257FC"/>
  </w:style>
  <w:style w:type="numbering" w:customStyle="1" w:styleId="44">
    <w:name w:val="Нет списка4"/>
    <w:next w:val="a3"/>
    <w:uiPriority w:val="99"/>
    <w:semiHidden/>
    <w:rsid w:val="00E42C4E"/>
  </w:style>
  <w:style w:type="paragraph" w:customStyle="1" w:styleId="1f4">
    <w:name w:val="Знак1"/>
    <w:basedOn w:val="a0"/>
    <w:rsid w:val="00E42C4E"/>
    <w:rPr>
      <w:rFonts w:ascii="Verdana" w:hAnsi="Verdana" w:cs="Verdana"/>
      <w:sz w:val="20"/>
      <w:szCs w:val="20"/>
      <w:lang w:bidi="ar-SA"/>
    </w:rPr>
  </w:style>
  <w:style w:type="table" w:customStyle="1" w:styleId="45">
    <w:name w:val="Сетка таблицы4"/>
    <w:basedOn w:val="a2"/>
    <w:next w:val="afa"/>
    <w:uiPriority w:val="59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Обычный4"/>
    <w:rsid w:val="00E42C4E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8">
    <w:name w:val="Знак"/>
    <w:basedOn w:val="a0"/>
    <w:semiHidden/>
    <w:rsid w:val="00E42C4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9">
    <w:name w:val="Знак Знак Знак Знак"/>
    <w:basedOn w:val="a0"/>
    <w:rsid w:val="00E42C4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47">
    <w:name w:val="Основной текст с отступом4"/>
    <w:basedOn w:val="a0"/>
    <w:rsid w:val="00E42C4E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30">
    <w:name w:val="Сетка таблицы13"/>
    <w:basedOn w:val="a2"/>
    <w:next w:val="afa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8">
    <w:name w:val="Дата4"/>
    <w:basedOn w:val="a1"/>
    <w:rsid w:val="00E42C4E"/>
  </w:style>
  <w:style w:type="numbering" w:customStyle="1" w:styleId="51">
    <w:name w:val="Нет списка5"/>
    <w:next w:val="a3"/>
    <w:uiPriority w:val="99"/>
    <w:semiHidden/>
    <w:rsid w:val="004B710B"/>
  </w:style>
  <w:style w:type="paragraph" w:customStyle="1" w:styleId="1f5">
    <w:name w:val="Знак1"/>
    <w:basedOn w:val="a0"/>
    <w:rsid w:val="004B710B"/>
    <w:rPr>
      <w:rFonts w:ascii="Verdana" w:hAnsi="Verdana" w:cs="Verdana"/>
      <w:sz w:val="20"/>
      <w:szCs w:val="20"/>
      <w:lang w:bidi="ar-SA"/>
    </w:rPr>
  </w:style>
  <w:style w:type="table" w:customStyle="1" w:styleId="52">
    <w:name w:val="Сетка таблицы5"/>
    <w:basedOn w:val="a2"/>
    <w:next w:val="afa"/>
    <w:uiPriority w:val="59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Обычный5"/>
    <w:rsid w:val="004B710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a">
    <w:name w:val="Знак"/>
    <w:basedOn w:val="a0"/>
    <w:semiHidden/>
    <w:rsid w:val="004B710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b">
    <w:name w:val="Знак Знак Знак Знак"/>
    <w:basedOn w:val="a0"/>
    <w:rsid w:val="004B710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54">
    <w:name w:val="Основной текст с отступом5"/>
    <w:basedOn w:val="a0"/>
    <w:rsid w:val="004B710B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40">
    <w:name w:val="Сетка таблицы14"/>
    <w:basedOn w:val="a2"/>
    <w:next w:val="afa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5">
    <w:name w:val="Дата5"/>
    <w:basedOn w:val="a1"/>
    <w:rsid w:val="004B710B"/>
  </w:style>
  <w:style w:type="numbering" w:customStyle="1" w:styleId="61">
    <w:name w:val="Нет списка6"/>
    <w:next w:val="a3"/>
    <w:uiPriority w:val="99"/>
    <w:semiHidden/>
    <w:rsid w:val="0056281C"/>
  </w:style>
  <w:style w:type="paragraph" w:customStyle="1" w:styleId="1f6">
    <w:name w:val="Знак1"/>
    <w:basedOn w:val="a0"/>
    <w:rsid w:val="0056281C"/>
    <w:rPr>
      <w:rFonts w:ascii="Verdana" w:hAnsi="Verdana" w:cs="Verdana"/>
      <w:sz w:val="20"/>
      <w:szCs w:val="20"/>
      <w:lang w:bidi="ar-SA"/>
    </w:rPr>
  </w:style>
  <w:style w:type="table" w:customStyle="1" w:styleId="62">
    <w:name w:val="Сетка таблицы6"/>
    <w:basedOn w:val="a2"/>
    <w:next w:val="afa"/>
    <w:uiPriority w:val="59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56281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c">
    <w:name w:val="Знак"/>
    <w:basedOn w:val="a0"/>
    <w:semiHidden/>
    <w:rsid w:val="0056281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d">
    <w:name w:val="Знак Знак Знак Знак"/>
    <w:basedOn w:val="a0"/>
    <w:rsid w:val="0056281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64">
    <w:name w:val="Основной текст с отступом6"/>
    <w:basedOn w:val="a0"/>
    <w:rsid w:val="0056281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50">
    <w:name w:val="Сетка таблицы15"/>
    <w:basedOn w:val="a2"/>
    <w:next w:val="afa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">
    <w:name w:val="Дата6"/>
    <w:basedOn w:val="a1"/>
    <w:rsid w:val="0056281C"/>
  </w:style>
  <w:style w:type="numbering" w:customStyle="1" w:styleId="71">
    <w:name w:val="Нет списка7"/>
    <w:next w:val="a3"/>
    <w:uiPriority w:val="99"/>
    <w:semiHidden/>
    <w:rsid w:val="00891736"/>
  </w:style>
  <w:style w:type="paragraph" w:customStyle="1" w:styleId="1f7">
    <w:name w:val="Знак1"/>
    <w:basedOn w:val="a0"/>
    <w:rsid w:val="00891736"/>
    <w:rPr>
      <w:rFonts w:ascii="Verdana" w:hAnsi="Verdana" w:cs="Verdana"/>
      <w:sz w:val="20"/>
      <w:szCs w:val="20"/>
      <w:lang w:bidi="ar-SA"/>
    </w:rPr>
  </w:style>
  <w:style w:type="table" w:customStyle="1" w:styleId="72">
    <w:name w:val="Сетка таблицы7"/>
    <w:basedOn w:val="a2"/>
    <w:next w:val="afa"/>
    <w:uiPriority w:val="59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3">
    <w:name w:val="Обычный7"/>
    <w:rsid w:val="00891736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e">
    <w:name w:val="Знак"/>
    <w:basedOn w:val="a0"/>
    <w:semiHidden/>
    <w:rsid w:val="0089173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">
    <w:name w:val="Знак Знак Знак Знак"/>
    <w:basedOn w:val="a0"/>
    <w:rsid w:val="0089173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74">
    <w:name w:val="Основной текст с отступом7"/>
    <w:basedOn w:val="a0"/>
    <w:rsid w:val="00891736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60">
    <w:name w:val="Сетка таблицы16"/>
    <w:basedOn w:val="a2"/>
    <w:next w:val="afa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">
    <w:name w:val="Дата7"/>
    <w:basedOn w:val="a1"/>
    <w:rsid w:val="00891736"/>
  </w:style>
  <w:style w:type="numbering" w:customStyle="1" w:styleId="84">
    <w:name w:val="Нет списка8"/>
    <w:next w:val="a3"/>
    <w:uiPriority w:val="99"/>
    <w:semiHidden/>
    <w:rsid w:val="00E002F9"/>
  </w:style>
  <w:style w:type="paragraph" w:customStyle="1" w:styleId="1f8">
    <w:name w:val="Знак1"/>
    <w:basedOn w:val="a0"/>
    <w:rsid w:val="00E002F9"/>
    <w:rPr>
      <w:rFonts w:ascii="Verdana" w:hAnsi="Verdana" w:cs="Verdana"/>
      <w:sz w:val="20"/>
      <w:szCs w:val="20"/>
      <w:lang w:bidi="ar-SA"/>
    </w:rPr>
  </w:style>
  <w:style w:type="table" w:customStyle="1" w:styleId="85">
    <w:name w:val="Сетка таблицы8"/>
    <w:basedOn w:val="a2"/>
    <w:next w:val="afa"/>
    <w:uiPriority w:val="59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">
    <w:name w:val="Обычный8"/>
    <w:rsid w:val="00E002F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0">
    <w:name w:val="Знак"/>
    <w:basedOn w:val="a0"/>
    <w:semiHidden/>
    <w:rsid w:val="00E002F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1">
    <w:name w:val="Знак Знак Знак Знак"/>
    <w:basedOn w:val="a0"/>
    <w:rsid w:val="00E002F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87">
    <w:name w:val="Основной текст с отступом8"/>
    <w:basedOn w:val="a0"/>
    <w:rsid w:val="00E002F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70">
    <w:name w:val="Сетка таблицы17"/>
    <w:basedOn w:val="a2"/>
    <w:next w:val="afa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8">
    <w:name w:val="Дата8"/>
    <w:basedOn w:val="a1"/>
    <w:rsid w:val="00E002F9"/>
  </w:style>
  <w:style w:type="character" w:customStyle="1" w:styleId="affff2">
    <w:name w:val="Текст сноски Знак"/>
    <w:basedOn w:val="a1"/>
    <w:link w:val="affff3"/>
    <w:rsid w:val="00E002F9"/>
    <w:rPr>
      <w:rFonts w:ascii="Times New Roman" w:hAnsi="Times New Roman"/>
    </w:rPr>
  </w:style>
  <w:style w:type="paragraph" w:styleId="affff3">
    <w:name w:val="footnote text"/>
    <w:basedOn w:val="a0"/>
    <w:link w:val="affff2"/>
    <w:unhideWhenUsed/>
    <w:rsid w:val="00E002F9"/>
    <w:rPr>
      <w:rFonts w:ascii="Times New Roman" w:eastAsiaTheme="minorHAnsi" w:hAnsi="Times New Roman" w:cstheme="minorBidi"/>
      <w:sz w:val="22"/>
      <w:szCs w:val="22"/>
      <w:lang w:val="ru-RU" w:bidi="ar-SA"/>
    </w:rPr>
  </w:style>
  <w:style w:type="character" w:customStyle="1" w:styleId="1f9">
    <w:name w:val="Текст сноски Знак1"/>
    <w:basedOn w:val="a1"/>
    <w:uiPriority w:val="99"/>
    <w:semiHidden/>
    <w:rsid w:val="00E002F9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AF90E-AE3D-425A-9A78-37B60F41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2020-01-15T04:30:00Z</dcterms:created>
  <dcterms:modified xsi:type="dcterms:W3CDTF">2020-01-15T08:38:00Z</dcterms:modified>
</cp:coreProperties>
</file>