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F9" w:rsidRPr="00E002F9" w:rsidRDefault="00E002F9" w:rsidP="00E002F9">
      <w:pPr>
        <w:jc w:val="center"/>
        <w:rPr>
          <w:rFonts w:ascii="Times New Roman" w:hAnsi="Times New Roman"/>
          <w:sz w:val="28"/>
          <w:szCs w:val="28"/>
          <w:lang w:val="ru-RU"/>
        </w:rPr>
      </w:pPr>
      <w:r w:rsidRPr="00E002F9">
        <w:rPr>
          <w:rFonts w:ascii="Times New Roman" w:hAnsi="Times New Roman"/>
          <w:b/>
          <w:bCs/>
          <w:spacing w:val="-1"/>
          <w:sz w:val="28"/>
          <w:szCs w:val="28"/>
          <w:lang w:val="ru-RU"/>
        </w:rPr>
        <w:t>СОВЕТ ДЕПУТАТОВ</w:t>
      </w:r>
    </w:p>
    <w:p w:rsidR="00E002F9" w:rsidRPr="00E002F9" w:rsidRDefault="00E002F9" w:rsidP="00E002F9">
      <w:pPr>
        <w:shd w:val="clear" w:color="auto" w:fill="FFFFFF"/>
        <w:spacing w:line="317" w:lineRule="exact"/>
        <w:ind w:right="518"/>
        <w:jc w:val="center"/>
        <w:rPr>
          <w:rFonts w:ascii="Times New Roman" w:hAnsi="Times New Roman"/>
          <w:b/>
          <w:bCs/>
          <w:spacing w:val="-1"/>
          <w:sz w:val="28"/>
          <w:szCs w:val="28"/>
          <w:lang w:val="ru-RU"/>
        </w:rPr>
      </w:pPr>
      <w:r w:rsidRPr="00E002F9">
        <w:rPr>
          <w:rFonts w:ascii="Times New Roman" w:hAnsi="Times New Roman"/>
          <w:b/>
          <w:bCs/>
          <w:spacing w:val="-1"/>
          <w:sz w:val="28"/>
          <w:szCs w:val="28"/>
          <w:lang w:val="ru-RU"/>
        </w:rPr>
        <w:t>ДУБРОВИНСКОГО СЕЛЬСОВЕТА</w:t>
      </w:r>
    </w:p>
    <w:p w:rsidR="00E002F9" w:rsidRPr="00E002F9" w:rsidRDefault="00E002F9" w:rsidP="00E002F9">
      <w:pPr>
        <w:shd w:val="clear" w:color="auto" w:fill="FFFFFF"/>
        <w:spacing w:line="317" w:lineRule="exact"/>
        <w:ind w:right="518"/>
        <w:jc w:val="center"/>
        <w:rPr>
          <w:rFonts w:ascii="Times New Roman" w:hAnsi="Times New Roman"/>
          <w:sz w:val="28"/>
          <w:szCs w:val="28"/>
          <w:lang w:val="ru-RU"/>
        </w:rPr>
      </w:pPr>
      <w:r w:rsidRPr="00E002F9">
        <w:rPr>
          <w:rFonts w:ascii="Times New Roman" w:hAnsi="Times New Roman"/>
          <w:b/>
          <w:bCs/>
          <w:spacing w:val="-2"/>
          <w:sz w:val="28"/>
          <w:szCs w:val="28"/>
          <w:lang w:val="ru-RU"/>
        </w:rPr>
        <w:t>МОШКОВСКОГО РАЙОНА НОВОСИБИРСКОЙ ОБЛАСТИ</w:t>
      </w:r>
    </w:p>
    <w:p w:rsidR="00E002F9" w:rsidRPr="00E002F9" w:rsidRDefault="00E002F9" w:rsidP="00E002F9">
      <w:pPr>
        <w:shd w:val="clear" w:color="auto" w:fill="FFFFFF"/>
        <w:spacing w:line="317" w:lineRule="exact"/>
        <w:ind w:right="518"/>
        <w:jc w:val="center"/>
        <w:rPr>
          <w:rFonts w:ascii="Times New Roman" w:hAnsi="Times New Roman"/>
          <w:sz w:val="28"/>
          <w:szCs w:val="28"/>
          <w:lang w:val="ru-RU"/>
        </w:rPr>
      </w:pPr>
      <w:r w:rsidRPr="00E002F9">
        <w:rPr>
          <w:rFonts w:ascii="Times New Roman" w:hAnsi="Times New Roman"/>
          <w:sz w:val="28"/>
          <w:szCs w:val="28"/>
          <w:lang w:val="ru-RU"/>
        </w:rPr>
        <w:t>пятого созыва</w:t>
      </w:r>
    </w:p>
    <w:p w:rsidR="00E002F9" w:rsidRPr="00E002F9" w:rsidRDefault="00E002F9" w:rsidP="00E002F9">
      <w:pPr>
        <w:shd w:val="clear" w:color="auto" w:fill="FFFFFF"/>
        <w:spacing w:before="653"/>
        <w:jc w:val="center"/>
        <w:rPr>
          <w:rFonts w:ascii="Times New Roman" w:hAnsi="Times New Roman"/>
          <w:sz w:val="28"/>
          <w:szCs w:val="28"/>
          <w:lang w:val="ru-RU"/>
        </w:rPr>
      </w:pPr>
      <w:r w:rsidRPr="00E002F9">
        <w:rPr>
          <w:rFonts w:ascii="Times New Roman" w:hAnsi="Times New Roman"/>
          <w:b/>
          <w:bCs/>
          <w:spacing w:val="-4"/>
          <w:w w:val="128"/>
          <w:sz w:val="28"/>
          <w:szCs w:val="28"/>
          <w:lang w:val="ru-RU"/>
        </w:rPr>
        <w:t>РЕШЕНИЕ</w:t>
      </w:r>
    </w:p>
    <w:p w:rsidR="00E002F9" w:rsidRPr="00E002F9" w:rsidRDefault="00E002F9" w:rsidP="00E002F9">
      <w:pPr>
        <w:shd w:val="clear" w:color="auto" w:fill="FFFFFF"/>
        <w:ind w:left="5"/>
        <w:jc w:val="center"/>
        <w:rPr>
          <w:rFonts w:ascii="Times New Roman" w:hAnsi="Times New Roman"/>
          <w:sz w:val="28"/>
          <w:szCs w:val="28"/>
          <w:lang w:val="ru-RU"/>
        </w:rPr>
      </w:pPr>
      <w:r w:rsidRPr="00E002F9">
        <w:rPr>
          <w:rFonts w:ascii="Times New Roman" w:hAnsi="Times New Roman"/>
          <w:sz w:val="28"/>
          <w:szCs w:val="28"/>
          <w:lang w:val="ru-RU"/>
        </w:rPr>
        <w:t xml:space="preserve"> Двадцать третьей</w:t>
      </w:r>
      <w:r>
        <w:rPr>
          <w:rFonts w:ascii="Times New Roman" w:hAnsi="Times New Roman"/>
          <w:sz w:val="28"/>
          <w:szCs w:val="28"/>
          <w:lang w:val="ru-RU"/>
        </w:rPr>
        <w:t xml:space="preserve">  </w:t>
      </w:r>
      <w:r w:rsidRPr="00E002F9">
        <w:rPr>
          <w:rFonts w:ascii="Times New Roman" w:hAnsi="Times New Roman"/>
          <w:sz w:val="28"/>
          <w:szCs w:val="28"/>
          <w:lang w:val="ru-RU"/>
        </w:rPr>
        <w:t>сессии</w:t>
      </w:r>
    </w:p>
    <w:p w:rsidR="00E002F9" w:rsidRPr="00E002F9" w:rsidRDefault="00E002F9" w:rsidP="00E002F9">
      <w:pPr>
        <w:shd w:val="clear" w:color="auto" w:fill="FFFFFF"/>
        <w:tabs>
          <w:tab w:val="left" w:pos="3677"/>
          <w:tab w:val="left" w:pos="8496"/>
        </w:tabs>
        <w:spacing w:before="312"/>
        <w:jc w:val="center"/>
        <w:rPr>
          <w:rFonts w:ascii="Times New Roman" w:hAnsi="Times New Roman"/>
          <w:sz w:val="28"/>
          <w:szCs w:val="28"/>
          <w:lang w:val="ru-RU"/>
        </w:rPr>
      </w:pPr>
      <w:r w:rsidRPr="00E002F9">
        <w:rPr>
          <w:rFonts w:ascii="Times New Roman" w:hAnsi="Times New Roman"/>
          <w:sz w:val="28"/>
          <w:szCs w:val="28"/>
          <w:lang w:val="ru-RU"/>
        </w:rPr>
        <w:t xml:space="preserve"> «03» июля  2017 г.</w:t>
      </w:r>
      <w:r w:rsidRPr="00E002F9">
        <w:rPr>
          <w:rFonts w:ascii="Times New Roman" w:hAnsi="Times New Roman"/>
          <w:sz w:val="28"/>
          <w:szCs w:val="28"/>
          <w:lang w:val="ru-RU"/>
        </w:rPr>
        <w:tab/>
        <w:t>с.</w:t>
      </w:r>
      <w:r>
        <w:rPr>
          <w:rFonts w:ascii="Times New Roman" w:hAnsi="Times New Roman"/>
          <w:sz w:val="28"/>
          <w:szCs w:val="28"/>
          <w:lang w:val="ru-RU"/>
        </w:rPr>
        <w:t xml:space="preserve"> </w:t>
      </w:r>
      <w:r w:rsidRPr="00E002F9">
        <w:rPr>
          <w:rFonts w:ascii="Times New Roman" w:hAnsi="Times New Roman"/>
          <w:sz w:val="28"/>
          <w:szCs w:val="28"/>
          <w:lang w:val="ru-RU"/>
        </w:rPr>
        <w:t>Дубровино</w:t>
      </w:r>
      <w:r w:rsidRPr="00E002F9">
        <w:rPr>
          <w:rFonts w:ascii="Times New Roman" w:hAnsi="Times New Roman"/>
          <w:sz w:val="28"/>
          <w:szCs w:val="28"/>
          <w:lang w:val="ru-RU"/>
        </w:rPr>
        <w:tab/>
      </w:r>
      <w:r w:rsidRPr="00E002F9">
        <w:rPr>
          <w:rFonts w:ascii="Times New Roman" w:hAnsi="Times New Roman"/>
          <w:iCs/>
          <w:spacing w:val="-22"/>
          <w:sz w:val="28"/>
          <w:szCs w:val="28"/>
          <w:lang w:val="ru-RU"/>
        </w:rPr>
        <w:t>№  130</w:t>
      </w:r>
    </w:p>
    <w:p w:rsidR="00E002F9" w:rsidRPr="00E002F9" w:rsidRDefault="00E002F9" w:rsidP="00E002F9">
      <w:pPr>
        <w:rPr>
          <w:rFonts w:ascii="Times New Roman" w:hAnsi="Times New Roman"/>
          <w:sz w:val="28"/>
          <w:szCs w:val="28"/>
          <w:lang w:val="ru-RU"/>
        </w:rPr>
      </w:pPr>
    </w:p>
    <w:p w:rsidR="00E002F9" w:rsidRPr="00E002F9" w:rsidRDefault="00E002F9" w:rsidP="00E002F9">
      <w:pPr>
        <w:jc w:val="center"/>
        <w:rPr>
          <w:rFonts w:ascii="Times New Roman" w:hAnsi="Times New Roman"/>
          <w:sz w:val="28"/>
          <w:szCs w:val="28"/>
          <w:lang w:val="ru-RU"/>
        </w:rPr>
      </w:pPr>
    </w:p>
    <w:p w:rsidR="00E002F9" w:rsidRPr="00E002F9" w:rsidRDefault="00E002F9" w:rsidP="00E002F9">
      <w:pPr>
        <w:jc w:val="center"/>
        <w:rPr>
          <w:rFonts w:ascii="Times New Roman" w:hAnsi="Times New Roman"/>
          <w:b/>
          <w:sz w:val="28"/>
          <w:szCs w:val="28"/>
          <w:lang w:val="ru-RU"/>
        </w:rPr>
      </w:pPr>
      <w:r w:rsidRPr="00E002F9">
        <w:rPr>
          <w:rFonts w:ascii="Times New Roman" w:hAnsi="Times New Roman"/>
          <w:b/>
          <w:sz w:val="28"/>
          <w:szCs w:val="28"/>
          <w:lang w:val="ru-RU"/>
        </w:rPr>
        <w:t>О ПРИНЯТИИ УСТАВА ДУБРОВИНСКОГО СЕЛЬСОВЕТА МОШКОВСКОГО РАЙОНА НОВОСИБИРСКОЙ ОБЛАСТИ</w:t>
      </w:r>
    </w:p>
    <w:p w:rsidR="00E002F9" w:rsidRPr="00E002F9" w:rsidRDefault="00E002F9" w:rsidP="00E002F9">
      <w:pPr>
        <w:shd w:val="clear" w:color="auto" w:fill="FFFFFF"/>
        <w:tabs>
          <w:tab w:val="left" w:leader="underscore" w:pos="2179"/>
        </w:tabs>
        <w:ind w:left="10"/>
        <w:rPr>
          <w:rFonts w:ascii="Times New Roman" w:hAnsi="Times New Roman"/>
          <w:b/>
          <w:color w:val="000000"/>
          <w:spacing w:val="-1"/>
          <w:sz w:val="28"/>
          <w:szCs w:val="28"/>
          <w:lang w:val="ru-RU"/>
        </w:rPr>
      </w:pPr>
    </w:p>
    <w:p w:rsidR="00E002F9" w:rsidRPr="00E002F9" w:rsidRDefault="00E002F9" w:rsidP="00E002F9">
      <w:pPr>
        <w:shd w:val="clear" w:color="auto" w:fill="FFFFFF"/>
        <w:tabs>
          <w:tab w:val="left" w:leader="underscore" w:pos="2179"/>
        </w:tabs>
        <w:ind w:left="10" w:firstLine="710"/>
        <w:jc w:val="both"/>
        <w:rPr>
          <w:rFonts w:ascii="Times New Roman" w:hAnsi="Times New Roman"/>
          <w:color w:val="000000"/>
          <w:spacing w:val="-1"/>
          <w:sz w:val="28"/>
          <w:szCs w:val="28"/>
          <w:lang w:val="ru-RU"/>
        </w:rPr>
      </w:pPr>
      <w:r w:rsidRPr="00E002F9">
        <w:rPr>
          <w:rFonts w:ascii="Times New Roman" w:hAnsi="Times New Roman"/>
          <w:color w:val="000000"/>
          <w:spacing w:val="-1"/>
          <w:sz w:val="28"/>
          <w:szCs w:val="28"/>
          <w:lang w:val="ru-RU"/>
        </w:rPr>
        <w:t>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Дубровинского  сельсовета  Мошковского района</w:t>
      </w:r>
      <w:r>
        <w:rPr>
          <w:rFonts w:ascii="Times New Roman" w:hAnsi="Times New Roman"/>
          <w:color w:val="000000"/>
          <w:spacing w:val="-1"/>
          <w:sz w:val="28"/>
          <w:szCs w:val="28"/>
          <w:lang w:val="ru-RU"/>
        </w:rPr>
        <w:t xml:space="preserve"> </w:t>
      </w:r>
      <w:r w:rsidRPr="00E002F9">
        <w:rPr>
          <w:rFonts w:ascii="Times New Roman" w:hAnsi="Times New Roman"/>
          <w:color w:val="000000"/>
          <w:spacing w:val="-1"/>
          <w:sz w:val="28"/>
          <w:szCs w:val="28"/>
          <w:lang w:val="ru-RU"/>
        </w:rPr>
        <w:t>Новосибирской области</w:t>
      </w:r>
    </w:p>
    <w:p w:rsidR="00E002F9" w:rsidRPr="00E002F9" w:rsidRDefault="00E002F9" w:rsidP="00E002F9">
      <w:pPr>
        <w:shd w:val="clear" w:color="auto" w:fill="FFFFFF"/>
        <w:tabs>
          <w:tab w:val="left" w:leader="underscore" w:pos="2179"/>
        </w:tabs>
        <w:ind w:left="10" w:firstLine="710"/>
        <w:jc w:val="both"/>
        <w:rPr>
          <w:rFonts w:ascii="Times New Roman" w:hAnsi="Times New Roman"/>
          <w:color w:val="000000"/>
          <w:spacing w:val="-1"/>
          <w:sz w:val="28"/>
          <w:szCs w:val="28"/>
          <w:lang w:val="ru-RU"/>
        </w:rPr>
      </w:pPr>
    </w:p>
    <w:p w:rsidR="00E002F9" w:rsidRPr="00E002F9" w:rsidRDefault="00E002F9" w:rsidP="00E002F9">
      <w:pPr>
        <w:shd w:val="clear" w:color="auto" w:fill="FFFFFF"/>
        <w:tabs>
          <w:tab w:val="left" w:leader="underscore" w:pos="2179"/>
        </w:tabs>
        <w:ind w:left="10" w:firstLine="710"/>
        <w:jc w:val="both"/>
        <w:rPr>
          <w:rFonts w:ascii="Times New Roman" w:hAnsi="Times New Roman"/>
          <w:b/>
          <w:color w:val="000000"/>
          <w:spacing w:val="-1"/>
          <w:sz w:val="28"/>
          <w:szCs w:val="28"/>
          <w:lang w:val="ru-RU"/>
        </w:rPr>
      </w:pPr>
      <w:r w:rsidRPr="00E002F9">
        <w:rPr>
          <w:rFonts w:ascii="Times New Roman" w:hAnsi="Times New Roman"/>
          <w:b/>
          <w:color w:val="000000"/>
          <w:spacing w:val="-1"/>
          <w:sz w:val="28"/>
          <w:szCs w:val="28"/>
          <w:lang w:val="ru-RU"/>
        </w:rPr>
        <w:t>РЕШИЛ:</w:t>
      </w:r>
    </w:p>
    <w:p w:rsidR="00E002F9" w:rsidRPr="00E002F9" w:rsidRDefault="00E002F9" w:rsidP="00E002F9">
      <w:pPr>
        <w:ind w:firstLine="709"/>
        <w:jc w:val="both"/>
        <w:rPr>
          <w:rFonts w:ascii="Times New Roman" w:hAnsi="Times New Roman"/>
          <w:color w:val="000000"/>
          <w:spacing w:val="-1"/>
          <w:sz w:val="28"/>
          <w:szCs w:val="28"/>
          <w:lang w:val="ru-RU"/>
        </w:rPr>
      </w:pPr>
      <w:r w:rsidRPr="00E002F9">
        <w:rPr>
          <w:rFonts w:ascii="Times New Roman" w:hAnsi="Times New Roman"/>
          <w:color w:val="000000"/>
          <w:spacing w:val="-21"/>
          <w:sz w:val="28"/>
          <w:szCs w:val="28"/>
          <w:lang w:val="ru-RU"/>
        </w:rPr>
        <w:t>1.</w:t>
      </w:r>
      <w:r w:rsidRPr="00E002F9">
        <w:rPr>
          <w:rFonts w:ascii="Times New Roman" w:hAnsi="Times New Roman"/>
          <w:color w:val="000000"/>
          <w:spacing w:val="1"/>
          <w:sz w:val="28"/>
          <w:szCs w:val="28"/>
          <w:lang w:val="ru-RU"/>
        </w:rPr>
        <w:t>Принять Устав Дубровинского сельсовета</w:t>
      </w:r>
      <w:r>
        <w:rPr>
          <w:rFonts w:ascii="Times New Roman" w:hAnsi="Times New Roman"/>
          <w:color w:val="000000"/>
          <w:spacing w:val="1"/>
          <w:sz w:val="28"/>
          <w:szCs w:val="28"/>
          <w:lang w:val="ru-RU"/>
        </w:rPr>
        <w:t xml:space="preserve"> </w:t>
      </w:r>
      <w:r w:rsidRPr="00E002F9">
        <w:rPr>
          <w:rFonts w:ascii="Times New Roman" w:hAnsi="Times New Roman"/>
          <w:sz w:val="28"/>
          <w:szCs w:val="28"/>
          <w:lang w:val="ru-RU"/>
        </w:rPr>
        <w:t>Мошковского района Новосибирской области</w:t>
      </w:r>
      <w:r w:rsidRPr="00E002F9">
        <w:rPr>
          <w:rFonts w:ascii="Times New Roman" w:hAnsi="Times New Roman"/>
          <w:color w:val="000000"/>
          <w:spacing w:val="-1"/>
          <w:sz w:val="28"/>
          <w:szCs w:val="28"/>
          <w:lang w:val="ru-RU"/>
        </w:rPr>
        <w:t xml:space="preserve"> (прилагается).</w:t>
      </w:r>
    </w:p>
    <w:p w:rsidR="00E002F9" w:rsidRPr="00E002F9" w:rsidRDefault="00E002F9" w:rsidP="00E002F9">
      <w:pPr>
        <w:shd w:val="clear" w:color="auto" w:fill="FFFFFF"/>
        <w:tabs>
          <w:tab w:val="left" w:pos="744"/>
        </w:tabs>
        <w:ind w:firstLine="709"/>
        <w:jc w:val="both"/>
        <w:rPr>
          <w:rFonts w:ascii="Times New Roman" w:hAnsi="Times New Roman"/>
          <w:color w:val="000000"/>
          <w:spacing w:val="3"/>
          <w:sz w:val="28"/>
          <w:szCs w:val="28"/>
          <w:lang w:val="ru-RU"/>
        </w:rPr>
      </w:pPr>
      <w:r w:rsidRPr="00E002F9">
        <w:rPr>
          <w:rFonts w:ascii="Times New Roman" w:hAnsi="Times New Roman"/>
          <w:color w:val="000000"/>
          <w:spacing w:val="-9"/>
          <w:sz w:val="28"/>
          <w:szCs w:val="28"/>
          <w:lang w:val="ru-RU"/>
        </w:rPr>
        <w:t>2.</w:t>
      </w:r>
      <w:r w:rsidRPr="00E002F9">
        <w:rPr>
          <w:rFonts w:ascii="Times New Roman" w:hAnsi="Times New Roman"/>
          <w:color w:val="000000"/>
          <w:sz w:val="28"/>
          <w:szCs w:val="28"/>
          <w:lang w:val="ru-RU"/>
        </w:rPr>
        <w:t xml:space="preserve"> В порядке, установленном Федеральным законом от 21.07.2005 г. № 97-ФЗ « О государственной регистрации Уставов муниципальных образований», п</w:t>
      </w:r>
      <w:r w:rsidRPr="00E002F9">
        <w:rPr>
          <w:rFonts w:ascii="Times New Roman" w:hAnsi="Times New Roman"/>
          <w:color w:val="000000"/>
          <w:spacing w:val="3"/>
          <w:sz w:val="28"/>
          <w:szCs w:val="28"/>
          <w:lang w:val="ru-RU"/>
        </w:rPr>
        <w:t xml:space="preserve">редоставить Устав </w:t>
      </w:r>
      <w:r w:rsidRPr="00E002F9">
        <w:rPr>
          <w:rFonts w:ascii="Times New Roman" w:hAnsi="Times New Roman"/>
          <w:sz w:val="28"/>
          <w:szCs w:val="28"/>
          <w:lang w:val="ru-RU"/>
        </w:rPr>
        <w:t>Дубровинского сельсовета Мошковского района Новосибирской области</w:t>
      </w:r>
      <w:r w:rsidRPr="00E002F9">
        <w:rPr>
          <w:rFonts w:ascii="Times New Roman" w:hAnsi="Times New Roman"/>
          <w:color w:val="000000"/>
          <w:spacing w:val="3"/>
          <w:sz w:val="28"/>
          <w:szCs w:val="28"/>
          <w:lang w:val="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E002F9" w:rsidRPr="00E002F9" w:rsidRDefault="00E002F9" w:rsidP="00E002F9">
      <w:pPr>
        <w:shd w:val="clear" w:color="auto" w:fill="FFFFFF"/>
        <w:tabs>
          <w:tab w:val="left" w:pos="869"/>
          <w:tab w:val="left" w:leader="underscore" w:pos="6566"/>
        </w:tabs>
        <w:ind w:firstLine="709"/>
        <w:jc w:val="both"/>
        <w:rPr>
          <w:rFonts w:ascii="Times New Roman" w:hAnsi="Times New Roman"/>
          <w:sz w:val="28"/>
          <w:szCs w:val="28"/>
          <w:lang w:val="ru-RU"/>
        </w:rPr>
      </w:pPr>
      <w:r w:rsidRPr="00E002F9">
        <w:rPr>
          <w:rFonts w:ascii="Times New Roman" w:hAnsi="Times New Roman"/>
          <w:color w:val="000000"/>
          <w:spacing w:val="3"/>
          <w:sz w:val="28"/>
          <w:szCs w:val="28"/>
          <w:lang w:val="ru-RU"/>
        </w:rPr>
        <w:t xml:space="preserve">3. </w:t>
      </w:r>
      <w:proofErr w:type="gramStart"/>
      <w:r w:rsidRPr="00E002F9">
        <w:rPr>
          <w:rFonts w:ascii="Times New Roman" w:hAnsi="Times New Roman"/>
          <w:color w:val="000000"/>
          <w:spacing w:val="3"/>
          <w:sz w:val="28"/>
          <w:szCs w:val="28"/>
          <w:lang w:val="ru-RU"/>
        </w:rPr>
        <w:t xml:space="preserve">Главе </w:t>
      </w:r>
      <w:r w:rsidRPr="00E002F9">
        <w:rPr>
          <w:rFonts w:ascii="Times New Roman" w:hAnsi="Times New Roman"/>
          <w:color w:val="000000"/>
          <w:sz w:val="28"/>
          <w:szCs w:val="28"/>
          <w:lang w:val="ru-RU"/>
        </w:rPr>
        <w:t xml:space="preserve">Дубровинского сельсовета </w:t>
      </w:r>
      <w:r w:rsidRPr="00E002F9">
        <w:rPr>
          <w:rFonts w:ascii="Times New Roman" w:hAnsi="Times New Roman"/>
          <w:sz w:val="28"/>
          <w:szCs w:val="28"/>
          <w:lang w:val="ru-RU"/>
        </w:rPr>
        <w:t xml:space="preserve">Мошковского района Новосибирской области </w:t>
      </w:r>
      <w:r w:rsidRPr="00E002F9">
        <w:rPr>
          <w:rFonts w:ascii="Times New Roman" w:hAnsi="Times New Roman"/>
          <w:color w:val="000000"/>
          <w:spacing w:val="1"/>
          <w:sz w:val="28"/>
          <w:szCs w:val="28"/>
          <w:lang w:val="ru-RU"/>
        </w:rPr>
        <w:t xml:space="preserve">опубликовать Устав Дубровинского сельсовета </w:t>
      </w:r>
      <w:r w:rsidRPr="00E002F9">
        <w:rPr>
          <w:rFonts w:ascii="Times New Roman" w:hAnsi="Times New Roman"/>
          <w:color w:val="000000"/>
          <w:spacing w:val="-6"/>
          <w:sz w:val="28"/>
          <w:szCs w:val="28"/>
          <w:lang w:val="ru-RU"/>
        </w:rPr>
        <w:t>после</w:t>
      </w:r>
      <w:r>
        <w:rPr>
          <w:rFonts w:ascii="Times New Roman" w:hAnsi="Times New Roman"/>
          <w:color w:val="000000"/>
          <w:spacing w:val="-6"/>
          <w:sz w:val="28"/>
          <w:szCs w:val="28"/>
          <w:lang w:val="ru-RU"/>
        </w:rPr>
        <w:t xml:space="preserve"> </w:t>
      </w:r>
      <w:r w:rsidRPr="00E002F9">
        <w:rPr>
          <w:rFonts w:ascii="Times New Roman" w:hAnsi="Times New Roman"/>
          <w:color w:val="000000"/>
          <w:spacing w:val="-1"/>
          <w:sz w:val="28"/>
          <w:szCs w:val="28"/>
          <w:lang w:val="ru-RU"/>
        </w:rPr>
        <w:t xml:space="preserve">государственной регистрации в течение 7 дней </w:t>
      </w:r>
      <w:r w:rsidRPr="00E002F9">
        <w:rPr>
          <w:rFonts w:ascii="Times New Roman" w:hAnsi="Times New Roman"/>
          <w:sz w:val="28"/>
          <w:szCs w:val="28"/>
          <w:lang w:val="ru-RU"/>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Дубровинского сельсовета Мошковского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w:t>
      </w:r>
      <w:proofErr w:type="gramEnd"/>
      <w:r w:rsidRPr="00E002F9">
        <w:rPr>
          <w:rFonts w:ascii="Times New Roman" w:hAnsi="Times New Roman"/>
          <w:sz w:val="28"/>
          <w:szCs w:val="28"/>
          <w:lang w:val="ru-RU"/>
        </w:rPr>
        <w:t xml:space="preserve"> срок.</w:t>
      </w:r>
    </w:p>
    <w:p w:rsidR="00E002F9" w:rsidRPr="00E002F9" w:rsidRDefault="00E002F9" w:rsidP="00E002F9">
      <w:pPr>
        <w:jc w:val="both"/>
        <w:rPr>
          <w:rFonts w:ascii="Times New Roman" w:hAnsi="Times New Roman"/>
          <w:sz w:val="28"/>
          <w:szCs w:val="28"/>
          <w:lang w:val="ru-RU"/>
        </w:rPr>
      </w:pPr>
      <w:r w:rsidRPr="00E002F9">
        <w:rPr>
          <w:rFonts w:ascii="Times New Roman" w:hAnsi="Times New Roman"/>
          <w:color w:val="000000"/>
          <w:spacing w:val="-9"/>
          <w:sz w:val="28"/>
          <w:szCs w:val="28"/>
          <w:lang w:val="ru-RU"/>
        </w:rPr>
        <w:t>4.</w:t>
      </w:r>
      <w:r w:rsidRPr="00E002F9">
        <w:rPr>
          <w:rFonts w:ascii="Times New Roman" w:hAnsi="Times New Roman"/>
          <w:color w:val="000000"/>
          <w:spacing w:val="-1"/>
          <w:sz w:val="28"/>
          <w:szCs w:val="28"/>
          <w:lang w:val="ru-RU"/>
        </w:rPr>
        <w:t xml:space="preserve">Настоящее решение вступает в силу после государственной регистрации и </w:t>
      </w:r>
      <w:r w:rsidRPr="00E002F9">
        <w:rPr>
          <w:rFonts w:ascii="Times New Roman" w:hAnsi="Times New Roman"/>
          <w:color w:val="000000"/>
          <w:spacing w:val="1"/>
          <w:sz w:val="28"/>
          <w:szCs w:val="28"/>
          <w:lang w:val="ru-RU"/>
        </w:rPr>
        <w:t xml:space="preserve">опубликования в </w:t>
      </w:r>
      <w:r w:rsidRPr="00E002F9">
        <w:rPr>
          <w:rFonts w:ascii="Times New Roman" w:hAnsi="Times New Roman"/>
          <w:sz w:val="28"/>
          <w:szCs w:val="28"/>
          <w:lang w:val="ru-RU"/>
        </w:rPr>
        <w:t>газете «Вести Дубровинского сельсовета».</w:t>
      </w:r>
    </w:p>
    <w:p w:rsidR="00E002F9" w:rsidRPr="00E002F9" w:rsidRDefault="00E002F9" w:rsidP="00E002F9">
      <w:pPr>
        <w:shd w:val="clear" w:color="auto" w:fill="FFFFFF"/>
        <w:tabs>
          <w:tab w:val="left" w:pos="869"/>
          <w:tab w:val="left" w:leader="underscore" w:pos="6566"/>
        </w:tabs>
        <w:ind w:firstLine="709"/>
        <w:jc w:val="both"/>
        <w:rPr>
          <w:rFonts w:ascii="Times New Roman" w:hAnsi="Times New Roman"/>
          <w:sz w:val="28"/>
          <w:szCs w:val="28"/>
          <w:lang w:val="ru-RU"/>
        </w:rPr>
      </w:pPr>
      <w:r w:rsidRPr="00E002F9">
        <w:rPr>
          <w:rFonts w:ascii="Times New Roman" w:hAnsi="Times New Roman"/>
          <w:sz w:val="28"/>
          <w:szCs w:val="28"/>
          <w:lang w:val="ru-RU"/>
        </w:rPr>
        <w:t>5. Устав принятый 03. 07. 2015№ 283, с изменениями, внесенными от 31.03.2016  № 54, от 20.12.2016  № 90, признать утратившим  силу после вступления в силу настоящего Устава.</w:t>
      </w:r>
    </w:p>
    <w:p w:rsidR="00E002F9" w:rsidRPr="00E002F9" w:rsidRDefault="00E002F9" w:rsidP="00E002F9">
      <w:pPr>
        <w:shd w:val="clear" w:color="auto" w:fill="FFFFFF"/>
        <w:tabs>
          <w:tab w:val="left" w:pos="701"/>
        </w:tabs>
        <w:ind w:firstLine="709"/>
        <w:rPr>
          <w:rFonts w:ascii="Times New Roman" w:hAnsi="Times New Roman"/>
          <w:sz w:val="28"/>
          <w:szCs w:val="28"/>
          <w:lang w:val="ru-RU"/>
        </w:rPr>
      </w:pPr>
    </w:p>
    <w:p w:rsidR="00E002F9" w:rsidRPr="00E002F9" w:rsidRDefault="00E002F9" w:rsidP="00E002F9">
      <w:pPr>
        <w:shd w:val="clear" w:color="auto" w:fill="FFFFFF"/>
        <w:tabs>
          <w:tab w:val="left" w:pos="701"/>
        </w:tabs>
        <w:ind w:firstLine="709"/>
        <w:rPr>
          <w:rFonts w:ascii="Times New Roman" w:hAnsi="Times New Roman"/>
          <w:sz w:val="28"/>
          <w:szCs w:val="28"/>
          <w:lang w:val="ru-RU"/>
        </w:rPr>
      </w:pPr>
    </w:p>
    <w:p w:rsidR="00E002F9" w:rsidRPr="00E002F9" w:rsidRDefault="00E002F9" w:rsidP="00E002F9">
      <w:pPr>
        <w:shd w:val="clear" w:color="auto" w:fill="FFFFFF"/>
        <w:tabs>
          <w:tab w:val="left" w:pos="701"/>
        </w:tabs>
        <w:ind w:firstLine="709"/>
        <w:rPr>
          <w:rFonts w:ascii="Times New Roman" w:hAnsi="Times New Roman"/>
          <w:sz w:val="28"/>
          <w:szCs w:val="28"/>
          <w:lang w:val="ru-RU"/>
        </w:rPr>
      </w:pPr>
    </w:p>
    <w:p w:rsidR="00E002F9" w:rsidRPr="00E002F9" w:rsidRDefault="00E002F9" w:rsidP="00E002F9">
      <w:pPr>
        <w:ind w:firstLine="709"/>
        <w:jc w:val="both"/>
        <w:rPr>
          <w:rFonts w:ascii="Times New Roman" w:hAnsi="Times New Roman"/>
          <w:sz w:val="28"/>
          <w:szCs w:val="28"/>
          <w:lang w:val="ru-RU"/>
        </w:rPr>
      </w:pPr>
      <w:proofErr w:type="spellStart"/>
      <w:r w:rsidRPr="00E002F9">
        <w:rPr>
          <w:rFonts w:ascii="Times New Roman" w:hAnsi="Times New Roman"/>
          <w:sz w:val="28"/>
          <w:szCs w:val="28"/>
          <w:lang w:val="ru-RU"/>
        </w:rPr>
        <w:t>ГлаваДубровинского</w:t>
      </w:r>
      <w:proofErr w:type="spellEnd"/>
      <w:r w:rsidRPr="00E002F9">
        <w:rPr>
          <w:rFonts w:ascii="Times New Roman" w:hAnsi="Times New Roman"/>
          <w:sz w:val="28"/>
          <w:szCs w:val="28"/>
          <w:lang w:val="ru-RU"/>
        </w:rPr>
        <w:t xml:space="preserve"> сельсовета</w:t>
      </w:r>
    </w:p>
    <w:p w:rsidR="00E002F9" w:rsidRPr="00E002F9" w:rsidRDefault="00E002F9" w:rsidP="00E002F9">
      <w:pPr>
        <w:ind w:firstLine="709"/>
        <w:jc w:val="both"/>
        <w:rPr>
          <w:rFonts w:ascii="Times New Roman" w:hAnsi="Times New Roman"/>
          <w:sz w:val="28"/>
          <w:szCs w:val="28"/>
          <w:lang w:val="ru-RU"/>
        </w:rPr>
      </w:pPr>
      <w:r w:rsidRPr="00E002F9">
        <w:rPr>
          <w:rFonts w:ascii="Times New Roman" w:hAnsi="Times New Roman"/>
          <w:sz w:val="28"/>
          <w:szCs w:val="28"/>
          <w:lang w:val="ru-RU"/>
        </w:rPr>
        <w:t xml:space="preserve">Мошковского района </w:t>
      </w:r>
    </w:p>
    <w:p w:rsidR="00E002F9" w:rsidRPr="00E002F9" w:rsidRDefault="00E002F9" w:rsidP="00E002F9">
      <w:pPr>
        <w:ind w:firstLine="709"/>
        <w:jc w:val="both"/>
        <w:rPr>
          <w:rFonts w:ascii="Times New Roman" w:hAnsi="Times New Roman"/>
          <w:sz w:val="28"/>
          <w:szCs w:val="28"/>
          <w:vertAlign w:val="subscript"/>
          <w:lang w:val="ru-RU"/>
        </w:rPr>
      </w:pPr>
      <w:r w:rsidRPr="00E002F9">
        <w:rPr>
          <w:rFonts w:ascii="Times New Roman" w:hAnsi="Times New Roman"/>
          <w:sz w:val="28"/>
          <w:szCs w:val="28"/>
          <w:lang w:val="ru-RU"/>
        </w:rPr>
        <w:t>Новосибирской области                                                        О.С.Шумкин</w:t>
      </w:r>
    </w:p>
    <w:p w:rsidR="00E002F9" w:rsidRPr="00E002F9" w:rsidRDefault="00E002F9" w:rsidP="00E002F9">
      <w:pPr>
        <w:ind w:firstLine="709"/>
        <w:jc w:val="both"/>
        <w:rPr>
          <w:rFonts w:ascii="Times New Roman" w:hAnsi="Times New Roman"/>
          <w:sz w:val="28"/>
          <w:szCs w:val="28"/>
          <w:lang w:val="ru-RU"/>
        </w:rPr>
      </w:pPr>
    </w:p>
    <w:p w:rsidR="00E002F9" w:rsidRPr="00E002F9" w:rsidRDefault="00E002F9" w:rsidP="00E002F9">
      <w:pPr>
        <w:ind w:firstLine="709"/>
        <w:jc w:val="both"/>
        <w:rPr>
          <w:rFonts w:ascii="Times New Roman" w:hAnsi="Times New Roman"/>
          <w:sz w:val="28"/>
          <w:szCs w:val="28"/>
          <w:lang w:val="ru-RU"/>
        </w:rPr>
      </w:pPr>
      <w:r w:rsidRPr="00E002F9">
        <w:rPr>
          <w:rFonts w:ascii="Times New Roman" w:hAnsi="Times New Roman"/>
          <w:sz w:val="28"/>
          <w:szCs w:val="28"/>
          <w:lang w:val="ru-RU"/>
        </w:rPr>
        <w:t xml:space="preserve">Председатель Совета депутатов </w:t>
      </w:r>
    </w:p>
    <w:p w:rsidR="00E002F9" w:rsidRPr="00E002F9" w:rsidRDefault="00E002F9" w:rsidP="00E002F9">
      <w:pPr>
        <w:ind w:firstLine="709"/>
        <w:jc w:val="both"/>
        <w:rPr>
          <w:rFonts w:ascii="Times New Roman" w:hAnsi="Times New Roman"/>
          <w:sz w:val="28"/>
          <w:szCs w:val="28"/>
          <w:lang w:val="ru-RU"/>
        </w:rPr>
      </w:pPr>
      <w:r w:rsidRPr="00E002F9">
        <w:rPr>
          <w:rFonts w:ascii="Times New Roman" w:hAnsi="Times New Roman"/>
          <w:sz w:val="28"/>
          <w:szCs w:val="28"/>
          <w:lang w:val="ru-RU"/>
        </w:rPr>
        <w:t>Дубровинского сельсовета</w:t>
      </w:r>
    </w:p>
    <w:p w:rsidR="00E002F9" w:rsidRPr="00E002F9" w:rsidRDefault="00E002F9" w:rsidP="00E002F9">
      <w:pPr>
        <w:ind w:firstLine="709"/>
        <w:jc w:val="both"/>
        <w:rPr>
          <w:rFonts w:ascii="Times New Roman" w:hAnsi="Times New Roman"/>
          <w:sz w:val="28"/>
          <w:szCs w:val="28"/>
          <w:lang w:val="ru-RU"/>
        </w:rPr>
      </w:pPr>
      <w:r w:rsidRPr="00E002F9">
        <w:rPr>
          <w:rFonts w:ascii="Times New Roman" w:hAnsi="Times New Roman"/>
          <w:sz w:val="28"/>
          <w:szCs w:val="28"/>
          <w:lang w:val="ru-RU"/>
        </w:rPr>
        <w:t xml:space="preserve">Мошковского района </w:t>
      </w:r>
    </w:p>
    <w:p w:rsidR="00E002F9" w:rsidRPr="00E002F9" w:rsidRDefault="00E002F9" w:rsidP="00E002F9">
      <w:pPr>
        <w:ind w:firstLine="709"/>
        <w:jc w:val="both"/>
        <w:rPr>
          <w:rFonts w:ascii="Times New Roman" w:hAnsi="Times New Roman"/>
          <w:sz w:val="28"/>
          <w:szCs w:val="28"/>
          <w:lang w:val="ru-RU"/>
        </w:rPr>
      </w:pPr>
      <w:r w:rsidRPr="00E002F9">
        <w:rPr>
          <w:rFonts w:ascii="Times New Roman" w:hAnsi="Times New Roman"/>
          <w:sz w:val="28"/>
          <w:szCs w:val="28"/>
          <w:lang w:val="ru-RU"/>
        </w:rPr>
        <w:t xml:space="preserve">Новосибирской области                                                       </w:t>
      </w:r>
      <w:proofErr w:type="spellStart"/>
      <w:r w:rsidRPr="00E002F9">
        <w:rPr>
          <w:rFonts w:ascii="Times New Roman" w:hAnsi="Times New Roman"/>
          <w:sz w:val="28"/>
          <w:szCs w:val="28"/>
          <w:lang w:val="ru-RU"/>
        </w:rPr>
        <w:t>И.Э.Барц</w:t>
      </w:r>
      <w:proofErr w:type="spellEnd"/>
    </w:p>
    <w:p w:rsidR="00E002F9" w:rsidRPr="00E002F9" w:rsidRDefault="00E002F9" w:rsidP="00E002F9">
      <w:pPr>
        <w:ind w:firstLine="720"/>
        <w:jc w:val="right"/>
        <w:rPr>
          <w:rFonts w:ascii="Times New Roman" w:hAnsi="Times New Roman"/>
          <w:sz w:val="28"/>
          <w:szCs w:val="28"/>
          <w:lang w:val="ru-RU" w:eastAsia="ru-RU"/>
        </w:rPr>
      </w:pPr>
    </w:p>
    <w:p w:rsidR="00E002F9" w:rsidRPr="00E002F9" w:rsidRDefault="00E002F9" w:rsidP="00E002F9">
      <w:pPr>
        <w:ind w:firstLine="720"/>
        <w:jc w:val="right"/>
        <w:rPr>
          <w:rFonts w:ascii="Times New Roman" w:hAnsi="Times New Roman"/>
          <w:sz w:val="28"/>
          <w:szCs w:val="28"/>
          <w:lang w:val="ru-RU" w:eastAsia="ru-RU"/>
        </w:rPr>
      </w:pPr>
    </w:p>
    <w:p w:rsidR="00E002F9" w:rsidRPr="00E002F9" w:rsidRDefault="00E002F9" w:rsidP="00E002F9">
      <w:pPr>
        <w:ind w:firstLine="720"/>
        <w:jc w:val="right"/>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Принят</w:t>
      </w:r>
      <w:proofErr w:type="gramEnd"/>
      <w:r w:rsidRPr="00E002F9">
        <w:rPr>
          <w:rFonts w:ascii="Times New Roman" w:hAnsi="Times New Roman"/>
          <w:sz w:val="28"/>
          <w:szCs w:val="28"/>
          <w:lang w:val="ru-RU" w:eastAsia="ru-RU"/>
        </w:rPr>
        <w:t>:</w:t>
      </w:r>
    </w:p>
    <w:p w:rsidR="00E002F9" w:rsidRPr="00E002F9" w:rsidRDefault="00E002F9" w:rsidP="00E002F9">
      <w:pPr>
        <w:ind w:firstLine="720"/>
        <w:jc w:val="right"/>
        <w:rPr>
          <w:rFonts w:ascii="Times New Roman" w:hAnsi="Times New Roman"/>
          <w:sz w:val="28"/>
          <w:szCs w:val="28"/>
          <w:lang w:val="ru-RU" w:eastAsia="ru-RU"/>
        </w:rPr>
      </w:pPr>
      <w:r w:rsidRPr="00E002F9">
        <w:rPr>
          <w:rFonts w:ascii="Times New Roman" w:hAnsi="Times New Roman"/>
          <w:sz w:val="28"/>
          <w:szCs w:val="28"/>
          <w:lang w:val="ru-RU" w:eastAsia="ru-RU"/>
        </w:rPr>
        <w:t xml:space="preserve">Решением  двадцать </w:t>
      </w:r>
      <w:proofErr w:type="spellStart"/>
      <w:r w:rsidRPr="00E002F9">
        <w:rPr>
          <w:rFonts w:ascii="Times New Roman" w:hAnsi="Times New Roman"/>
          <w:sz w:val="28"/>
          <w:szCs w:val="28"/>
          <w:lang w:val="ru-RU" w:eastAsia="ru-RU"/>
        </w:rPr>
        <w:t>третьейсессии</w:t>
      </w:r>
      <w:proofErr w:type="spellEnd"/>
      <w:r w:rsidRPr="00E002F9">
        <w:rPr>
          <w:rFonts w:ascii="Times New Roman" w:hAnsi="Times New Roman"/>
          <w:sz w:val="28"/>
          <w:szCs w:val="28"/>
          <w:lang w:val="ru-RU" w:eastAsia="ru-RU"/>
        </w:rPr>
        <w:t xml:space="preserve"> </w:t>
      </w:r>
    </w:p>
    <w:p w:rsidR="00E002F9" w:rsidRPr="00E002F9" w:rsidRDefault="00E002F9" w:rsidP="00E002F9">
      <w:pPr>
        <w:ind w:firstLine="720"/>
        <w:jc w:val="right"/>
        <w:rPr>
          <w:rFonts w:ascii="Times New Roman" w:hAnsi="Times New Roman"/>
          <w:sz w:val="28"/>
          <w:szCs w:val="28"/>
          <w:lang w:val="ru-RU" w:eastAsia="ru-RU"/>
        </w:rPr>
      </w:pPr>
      <w:r w:rsidRPr="00E002F9">
        <w:rPr>
          <w:rFonts w:ascii="Times New Roman" w:hAnsi="Times New Roman"/>
          <w:sz w:val="28"/>
          <w:szCs w:val="28"/>
          <w:lang w:val="ru-RU" w:eastAsia="ru-RU"/>
        </w:rPr>
        <w:t>Совета депутатов</w:t>
      </w:r>
    </w:p>
    <w:p w:rsidR="00E002F9" w:rsidRPr="00E002F9" w:rsidRDefault="00E002F9" w:rsidP="00E002F9">
      <w:pPr>
        <w:ind w:firstLine="720"/>
        <w:jc w:val="right"/>
        <w:rPr>
          <w:rFonts w:ascii="Times New Roman" w:hAnsi="Times New Roman"/>
          <w:sz w:val="28"/>
          <w:szCs w:val="28"/>
          <w:lang w:val="ru-RU" w:eastAsia="ru-RU"/>
        </w:rPr>
      </w:pPr>
      <w:r w:rsidRPr="00E002F9">
        <w:rPr>
          <w:rFonts w:ascii="Times New Roman" w:hAnsi="Times New Roman"/>
          <w:sz w:val="28"/>
          <w:szCs w:val="28"/>
          <w:lang w:val="ru-RU" w:eastAsia="ru-RU"/>
        </w:rPr>
        <w:t xml:space="preserve">Дубровинского сельсовета </w:t>
      </w:r>
    </w:p>
    <w:p w:rsidR="00E002F9" w:rsidRPr="00E002F9" w:rsidRDefault="00E002F9" w:rsidP="00E002F9">
      <w:pPr>
        <w:ind w:firstLine="720"/>
        <w:jc w:val="right"/>
        <w:rPr>
          <w:rFonts w:ascii="Times New Roman" w:hAnsi="Times New Roman"/>
          <w:sz w:val="28"/>
          <w:szCs w:val="28"/>
          <w:lang w:val="ru-RU" w:eastAsia="ru-RU"/>
        </w:rPr>
      </w:pPr>
      <w:proofErr w:type="spellStart"/>
      <w:r w:rsidRPr="00E002F9">
        <w:rPr>
          <w:rFonts w:ascii="Times New Roman" w:hAnsi="Times New Roman"/>
          <w:sz w:val="28"/>
          <w:szCs w:val="28"/>
          <w:lang w:val="ru-RU" w:eastAsia="ru-RU"/>
        </w:rPr>
        <w:t>Мошковскогорайона</w:t>
      </w:r>
      <w:proofErr w:type="spellEnd"/>
    </w:p>
    <w:p w:rsidR="00E002F9" w:rsidRPr="00E002F9" w:rsidRDefault="00E002F9" w:rsidP="00E002F9">
      <w:pPr>
        <w:ind w:firstLine="720"/>
        <w:jc w:val="right"/>
        <w:rPr>
          <w:rFonts w:ascii="Times New Roman" w:hAnsi="Times New Roman"/>
          <w:sz w:val="28"/>
          <w:szCs w:val="28"/>
          <w:lang w:val="ru-RU" w:eastAsia="ru-RU"/>
        </w:rPr>
      </w:pPr>
      <w:r w:rsidRPr="00E002F9">
        <w:rPr>
          <w:rFonts w:ascii="Times New Roman" w:hAnsi="Times New Roman"/>
          <w:sz w:val="28"/>
          <w:szCs w:val="28"/>
          <w:lang w:val="ru-RU" w:eastAsia="ru-RU"/>
        </w:rPr>
        <w:t>Новосибирской области пятого созыва</w:t>
      </w:r>
    </w:p>
    <w:p w:rsidR="00E002F9" w:rsidRPr="00E002F9" w:rsidRDefault="00E002F9" w:rsidP="00E002F9">
      <w:pPr>
        <w:ind w:firstLine="720"/>
        <w:jc w:val="right"/>
        <w:rPr>
          <w:rFonts w:ascii="Times New Roman" w:hAnsi="Times New Roman"/>
          <w:sz w:val="28"/>
          <w:szCs w:val="28"/>
          <w:lang w:val="ru-RU" w:eastAsia="ru-RU"/>
        </w:rPr>
      </w:pPr>
      <w:r w:rsidRPr="00E002F9">
        <w:rPr>
          <w:rFonts w:ascii="Times New Roman" w:hAnsi="Times New Roman"/>
          <w:sz w:val="28"/>
          <w:szCs w:val="28"/>
          <w:lang w:val="ru-RU" w:eastAsia="ru-RU"/>
        </w:rPr>
        <w:t>от 03.07.2017 № 130</w:t>
      </w:r>
    </w:p>
    <w:p w:rsidR="00E002F9" w:rsidRPr="00E002F9" w:rsidRDefault="00E002F9" w:rsidP="00E002F9">
      <w:pPr>
        <w:ind w:firstLine="720"/>
        <w:jc w:val="right"/>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jc w:val="center"/>
        <w:rPr>
          <w:rFonts w:ascii="Times New Roman" w:hAnsi="Times New Roman"/>
          <w:b/>
          <w:sz w:val="28"/>
          <w:szCs w:val="28"/>
          <w:lang w:val="ru-RU" w:eastAsia="ru-RU"/>
        </w:rPr>
      </w:pPr>
      <w:r w:rsidRPr="00E002F9">
        <w:rPr>
          <w:rFonts w:ascii="Times New Roman" w:hAnsi="Times New Roman"/>
          <w:b/>
          <w:sz w:val="28"/>
          <w:szCs w:val="28"/>
          <w:lang w:val="ru-RU" w:eastAsia="ru-RU"/>
        </w:rPr>
        <w:t>УСТАВ</w:t>
      </w:r>
    </w:p>
    <w:p w:rsidR="00E002F9" w:rsidRPr="00E002F9" w:rsidRDefault="00E002F9" w:rsidP="00E002F9">
      <w:pPr>
        <w:ind w:firstLine="720"/>
        <w:jc w:val="center"/>
        <w:rPr>
          <w:rFonts w:ascii="Times New Roman" w:hAnsi="Times New Roman"/>
          <w:b/>
          <w:sz w:val="28"/>
          <w:szCs w:val="28"/>
          <w:lang w:val="ru-RU" w:eastAsia="ru-RU"/>
        </w:rPr>
      </w:pPr>
      <w:r w:rsidRPr="00E002F9">
        <w:rPr>
          <w:rFonts w:ascii="Times New Roman" w:hAnsi="Times New Roman"/>
          <w:b/>
          <w:sz w:val="28"/>
          <w:szCs w:val="28"/>
          <w:lang w:val="ru-RU" w:eastAsia="ru-RU"/>
        </w:rPr>
        <w:t>ДУБРОВИНСКОГО СЕЛЬСОВЕТА</w:t>
      </w:r>
    </w:p>
    <w:p w:rsidR="00E002F9" w:rsidRPr="00E002F9" w:rsidRDefault="00E002F9" w:rsidP="00E002F9">
      <w:pPr>
        <w:ind w:firstLine="720"/>
        <w:jc w:val="center"/>
        <w:rPr>
          <w:rFonts w:ascii="Times New Roman" w:hAnsi="Times New Roman"/>
          <w:b/>
          <w:sz w:val="28"/>
          <w:szCs w:val="28"/>
          <w:lang w:val="ru-RU" w:eastAsia="ru-RU"/>
        </w:rPr>
      </w:pPr>
      <w:r w:rsidRPr="00E002F9">
        <w:rPr>
          <w:rFonts w:ascii="Times New Roman" w:hAnsi="Times New Roman"/>
          <w:b/>
          <w:sz w:val="28"/>
          <w:szCs w:val="28"/>
          <w:lang w:val="ru-RU" w:eastAsia="ru-RU"/>
        </w:rPr>
        <w:t>МОШКОВСКОГО РАЙОНА</w:t>
      </w:r>
    </w:p>
    <w:p w:rsidR="00E002F9" w:rsidRPr="00E002F9" w:rsidRDefault="00E002F9" w:rsidP="00E002F9">
      <w:pPr>
        <w:ind w:firstLine="720"/>
        <w:jc w:val="center"/>
        <w:rPr>
          <w:rFonts w:ascii="Times New Roman" w:hAnsi="Times New Roman"/>
          <w:b/>
          <w:sz w:val="28"/>
          <w:szCs w:val="28"/>
          <w:lang w:val="ru-RU" w:eastAsia="ru-RU"/>
        </w:rPr>
      </w:pPr>
      <w:r w:rsidRPr="00E002F9">
        <w:rPr>
          <w:rFonts w:ascii="Times New Roman" w:hAnsi="Times New Roman"/>
          <w:b/>
          <w:sz w:val="28"/>
          <w:szCs w:val="28"/>
          <w:lang w:val="ru-RU" w:eastAsia="ru-RU"/>
        </w:rPr>
        <w:t>НОВОСИБИРСКОЙ ОБЛАСТИ</w:t>
      </w:r>
    </w:p>
    <w:p w:rsidR="00E002F9" w:rsidRPr="00E002F9" w:rsidRDefault="00E002F9" w:rsidP="00E002F9">
      <w:pPr>
        <w:ind w:firstLine="720"/>
        <w:jc w:val="center"/>
        <w:rPr>
          <w:rFonts w:ascii="Times New Roman" w:hAnsi="Times New Roman"/>
          <w:b/>
          <w:sz w:val="28"/>
          <w:szCs w:val="28"/>
          <w:lang w:val="ru-RU" w:eastAsia="ru-RU"/>
        </w:rPr>
      </w:pPr>
    </w:p>
    <w:p w:rsidR="00E002F9" w:rsidRPr="00E002F9" w:rsidRDefault="00E002F9" w:rsidP="00E002F9">
      <w:pPr>
        <w:jc w:val="center"/>
        <w:rPr>
          <w:rFonts w:ascii="Times New Roman" w:hAnsi="Times New Roman"/>
          <w:b/>
          <w:sz w:val="28"/>
          <w:szCs w:val="28"/>
          <w:lang w:val="ru-RU" w:eastAsia="ru-RU"/>
        </w:rPr>
      </w:pPr>
      <w:r w:rsidRPr="00E002F9">
        <w:rPr>
          <w:rFonts w:ascii="Times New Roman" w:hAnsi="Times New Roman"/>
          <w:b/>
          <w:sz w:val="28"/>
          <w:szCs w:val="28"/>
          <w:lang w:val="ru-RU" w:eastAsia="ru-RU"/>
        </w:rPr>
        <w:t>ГЛАВА 1. ОБЩИЕ ПОЛОЖЕНИЯ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 Наименование, статус и территория муниципального образования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Наименование муниципального образования – Дубровинский  сельсовет Мошковского района Новосибирской области (далее по тексту – Дубровинский сельсовет или поселение или муниципальное образование).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Границы Дубровинского сельсовета и статус его как сельского поселения установлены Законом Новосибирской области от 02.06.2004 №</w:t>
      </w:r>
      <w:r w:rsidRPr="00E002F9">
        <w:rPr>
          <w:rFonts w:ascii="Times New Roman" w:hAnsi="Times New Roman"/>
          <w:sz w:val="28"/>
          <w:szCs w:val="28"/>
          <w:lang w:eastAsia="ru-RU"/>
        </w:rPr>
        <w:t> </w:t>
      </w:r>
      <w:r w:rsidRPr="00E002F9">
        <w:rPr>
          <w:rFonts w:ascii="Times New Roman" w:hAnsi="Times New Roman"/>
          <w:sz w:val="28"/>
          <w:szCs w:val="28"/>
          <w:lang w:val="ru-RU" w:eastAsia="ru-RU"/>
        </w:rPr>
        <w:t>200-ОЗ «О статусе и границах муниципальных образований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w:t>
      </w:r>
      <w:proofErr w:type="gramStart"/>
      <w:r w:rsidRPr="00E002F9">
        <w:rPr>
          <w:rFonts w:ascii="Times New Roman" w:hAnsi="Times New Roman"/>
          <w:sz w:val="28"/>
          <w:szCs w:val="28"/>
          <w:lang w:val="ru-RU" w:eastAsia="ru-RU"/>
        </w:rPr>
        <w:t>Дубровинский  сельсовет состоит из объединенных общей территорией следующих населенных пунктов: села Белоярка, Дубровино, Успенка, Старый Порос, поселок Обской, деревня Кузнецовка.</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Административным центром Дубровинского сельсовета является село Дубровино.</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 Структура органов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Структуру органов местного самоуправления Дубровинского  сельсовета составляют:</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представительный орган поселения – Совет депутатов Дубровинского сельсовета Мошковского района Новосибирской области (далее – Совет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глава Дубровинского сельсовета Мошковского района Новосибирской области (далее – Глава сельсовета, Глава поселения или Глава муниципального образования);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исполнительно-распорядительный орган поселения – администрация Дубровинского сельсовета 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района Новосибирской области (далее – администрация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 </w:t>
      </w:r>
      <w:r w:rsidRPr="00E002F9">
        <w:rPr>
          <w:rFonts w:ascii="Times New Roman" w:hAnsi="Times New Roman"/>
          <w:sz w:val="28"/>
          <w:szCs w:val="28"/>
          <w:lang w:val="ru-RU"/>
        </w:rPr>
        <w:t xml:space="preserve">Полномочия контрольно-счетного органа поселения по осуществлению внешнего муниципального финансового контроля передаются </w:t>
      </w:r>
      <w:proofErr w:type="spellStart"/>
      <w:r w:rsidRPr="00E002F9">
        <w:rPr>
          <w:rFonts w:ascii="Times New Roman" w:hAnsi="Times New Roman"/>
          <w:sz w:val="28"/>
          <w:szCs w:val="28"/>
          <w:lang w:val="ru-RU"/>
        </w:rPr>
        <w:t>контрольно</w:t>
      </w:r>
      <w:proofErr w:type="spellEnd"/>
      <w:r w:rsidRPr="00E002F9">
        <w:rPr>
          <w:rFonts w:ascii="Times New Roman" w:hAnsi="Times New Roman"/>
          <w:sz w:val="28"/>
          <w:szCs w:val="28"/>
          <w:lang w:val="ru-RU"/>
        </w:rPr>
        <w:t xml:space="preserve"> - счетному органу  Мошковского района на основании соглашения, заключенного Советом депутатов Дубровинского сельсовета с представительным органом Мошковского района.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 Муниципальные правовые акты</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Муниципальными правовыми актами являются: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устав муниципального образования, правовые акты, принятые на местном референдуме;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нормативные и иные правовые акты Совета депутатов;</w:t>
      </w:r>
    </w:p>
    <w:p w:rsidR="00E002F9" w:rsidRPr="00E002F9" w:rsidRDefault="00E002F9" w:rsidP="00E002F9">
      <w:pPr>
        <w:ind w:firstLine="720"/>
        <w:jc w:val="both"/>
        <w:rPr>
          <w:rFonts w:ascii="Times New Roman" w:hAnsi="Times New Roman"/>
          <w:color w:val="FF0000"/>
          <w:sz w:val="28"/>
          <w:szCs w:val="28"/>
          <w:lang w:val="ru-RU" w:eastAsia="ru-RU"/>
        </w:rPr>
      </w:pPr>
      <w:r w:rsidRPr="00E002F9">
        <w:rPr>
          <w:rFonts w:ascii="Times New Roman" w:hAnsi="Times New Roman"/>
          <w:sz w:val="28"/>
          <w:szCs w:val="28"/>
          <w:lang w:val="ru-RU" w:eastAsia="ru-RU"/>
        </w:rPr>
        <w:t>3) правовые акты Главы поселения, администрации поселения</w:t>
      </w:r>
      <w:r w:rsidRPr="00E002F9">
        <w:rPr>
          <w:rFonts w:ascii="Times New Roman" w:hAnsi="Times New Roman"/>
          <w:color w:val="FF0000"/>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Устав Дубровинского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E002F9" w:rsidRPr="00E002F9" w:rsidRDefault="00E002F9" w:rsidP="00E002F9">
      <w:pPr>
        <w:ind w:firstLine="720"/>
        <w:jc w:val="both"/>
        <w:rPr>
          <w:rFonts w:ascii="Times New Roman" w:hAnsi="Times New Roman"/>
          <w:color w:val="FF0000"/>
          <w:sz w:val="28"/>
          <w:szCs w:val="28"/>
          <w:lang w:val="ru-RU" w:eastAsia="ru-RU"/>
        </w:rPr>
      </w:pPr>
      <w:r w:rsidRPr="00E002F9">
        <w:rPr>
          <w:rFonts w:ascii="Times New Roman" w:hAnsi="Times New Roman"/>
          <w:sz w:val="28"/>
          <w:szCs w:val="28"/>
          <w:lang w:val="ru-RU" w:eastAsia="ru-RU"/>
        </w:rPr>
        <w:t xml:space="preserve">3. </w:t>
      </w:r>
      <w:proofErr w:type="gramStart"/>
      <w:r w:rsidRPr="00E002F9">
        <w:rPr>
          <w:rFonts w:ascii="Times New Roman" w:hAnsi="Times New Roman"/>
          <w:sz w:val="28"/>
          <w:szCs w:val="28"/>
          <w:lang w:val="ru-RU" w:eastAsia="ru-RU"/>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периодическом печатном издании Дубровинского сельсовета Мошковского района Новосибирской области «Вести Дубровинского сельсовета» или обнародования путем размещение полного текста на срок не менее 30 дней на информационном стенде в администрации и в иных общедоступных местах: сайт Дубровинского сельсовета, газета «Мошковская новь</w:t>
      </w:r>
      <w:proofErr w:type="gramEnd"/>
      <w:r w:rsidRPr="00E002F9">
        <w:rPr>
          <w:rFonts w:ascii="Times New Roman" w:hAnsi="Times New Roman"/>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Проекты муниципальных правовых актов Дубровинского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Мошковского района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 Официальные символы</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Поселение официальных символов не имеет.</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5. Вопросы местного значения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К вопросам местного значения Дубровинского сельсовета относятся: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E002F9">
        <w:rPr>
          <w:rFonts w:ascii="Times New Roman" w:hAnsi="Times New Roman"/>
          <w:sz w:val="28"/>
          <w:szCs w:val="28"/>
          <w:lang w:val="ru-RU" w:eastAsia="ru-RU"/>
        </w:rPr>
        <w:t>контроля за</w:t>
      </w:r>
      <w:proofErr w:type="gramEnd"/>
      <w:r w:rsidRPr="00E002F9">
        <w:rPr>
          <w:rFonts w:ascii="Times New Roman" w:hAnsi="Times New Roman"/>
          <w:sz w:val="28"/>
          <w:szCs w:val="28"/>
          <w:lang w:val="ru-RU" w:eastAsia="ru-RU"/>
        </w:rPr>
        <w:t xml:space="preserve"> его исполнением, составление и утверждение отчета об исполнении бюджета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установление, изменение и отмена местных налогов и сборов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владение, пользование и распоряжение имуществом, находящимся в муниципальной собственности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w:t>
      </w:r>
      <w:r w:rsidRPr="00E002F9">
        <w:rPr>
          <w:rFonts w:ascii="Times New Roman" w:hAnsi="Times New Roman"/>
          <w:sz w:val="28"/>
          <w:szCs w:val="28"/>
          <w:lang w:val="ru-RU"/>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E002F9">
        <w:rPr>
          <w:rFonts w:ascii="Times New Roman" w:hAnsi="Times New Roman"/>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sidRPr="00E002F9">
        <w:rPr>
          <w:rFonts w:ascii="Times New Roman" w:hAnsi="Times New Roman"/>
          <w:sz w:val="28"/>
          <w:szCs w:val="28"/>
          <w:lang w:val="ru-RU" w:eastAsia="ru-RU"/>
        </w:rPr>
        <w:lastRenderedPageBreak/>
        <w:t>осуществления дорожной деятельности в соответствии с</w:t>
      </w:r>
      <w:proofErr w:type="gramEnd"/>
      <w:r w:rsidRPr="00E002F9">
        <w:rPr>
          <w:rFonts w:ascii="Times New Roman" w:hAnsi="Times New Roman"/>
          <w:sz w:val="28"/>
          <w:szCs w:val="28"/>
          <w:lang w:val="ru-RU" w:eastAsia="ru-RU"/>
        </w:rPr>
        <w:t xml:space="preserve"> законодательством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участие в предупреждении и ликвидации последствий чрезвычайных ситуаций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обеспечение первичных мер пожарной безопасности в границах населенных пунктов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создание условий для обеспечения жителей поселения услугами связи, общественного питания, торговли и бытового обслуживания;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13) создание условий для организации досуга и обеспечения жителей поселения услугами организаций культуры;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18) формирование архивных фондов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19) участие в организации деятельности по сбору (в том числе раздельному сбору) и транспортированию твердых коммунальных отходов;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 xml:space="preserve">20) утверждение правил благоустройства территории поселения, </w:t>
      </w:r>
      <w:proofErr w:type="gramStart"/>
      <w:r w:rsidRPr="00E002F9">
        <w:rPr>
          <w:rFonts w:ascii="Times New Roman" w:hAnsi="Times New Roman"/>
          <w:sz w:val="28"/>
          <w:szCs w:val="28"/>
          <w:lang w:val="ru-RU" w:eastAsia="ru-RU"/>
        </w:rPr>
        <w:t>устанавливающих</w:t>
      </w:r>
      <w:proofErr w:type="gramEnd"/>
      <w:r w:rsidRPr="00E002F9">
        <w:rPr>
          <w:rFonts w:ascii="Times New Roman" w:hAnsi="Times New Roman"/>
          <w:sz w:val="28"/>
          <w:szCs w:val="28"/>
          <w:lang w:val="ru-RU"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22) организация ритуальных услуг и содержание мест захоронения;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24) осуществление мероприятий по обеспечению безопасности людей на водных объектах, охране их жизни и здоровья;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26) содействие в развитии сельскохозяйственного производства, создание условий для развития малого и среднего предпринимательства;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27) организация и осуществление мероприятий по работе с детьми и молодежью в поселении;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29) осуществление муниципального лесного контроля;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w:t>
      </w:r>
      <w:r w:rsidRPr="00E002F9">
        <w:rPr>
          <w:rFonts w:ascii="Times New Roman" w:hAnsi="Times New Roman"/>
          <w:sz w:val="28"/>
          <w:szCs w:val="28"/>
          <w:lang w:eastAsia="ru-RU"/>
        </w:rPr>
        <w:t> </w:t>
      </w:r>
      <w:r w:rsidRPr="00E002F9">
        <w:rPr>
          <w:rFonts w:ascii="Times New Roman" w:hAnsi="Times New Roman"/>
          <w:sz w:val="28"/>
          <w:szCs w:val="28"/>
          <w:lang w:val="ru-RU" w:eastAsia="ru-RU"/>
        </w:rPr>
        <w:t>7-ФЗ «О некоммерческих организациях»;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35) осуществление мер по противодействию коррупции в границах поселения;</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37)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Органы местного самоуправления поселения имеют право </w:t>
      </w:r>
      <w:proofErr w:type="gramStart"/>
      <w:r w:rsidRPr="00E002F9">
        <w:rPr>
          <w:rFonts w:ascii="Times New Roman" w:hAnsi="Times New Roman"/>
          <w:sz w:val="28"/>
          <w:szCs w:val="28"/>
          <w:lang w:val="ru-RU" w:eastAsia="ru-RU"/>
        </w:rPr>
        <w:t>на</w:t>
      </w:r>
      <w:proofErr w:type="gramEnd"/>
      <w:r w:rsidRPr="00E002F9">
        <w:rPr>
          <w:rFonts w:ascii="Times New Roman" w:hAnsi="Times New Roman"/>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создание музеев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совершение нотариальных действий, предусмотренных законодательством, в случае отсутствия в поселении нотариуса;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участие в осуществлении деятельности по опеке и попечительству;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7) создание условий для развития туризма;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создание муниципальной пожарной охраны;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9) оказание поддержки общественным наблюдательным комиссиям, осуществляющим общественный </w:t>
      </w:r>
      <w:proofErr w:type="gramStart"/>
      <w:r w:rsidRPr="00E002F9">
        <w:rPr>
          <w:rFonts w:ascii="Times New Roman" w:hAnsi="Times New Roman"/>
          <w:sz w:val="28"/>
          <w:szCs w:val="28"/>
          <w:lang w:val="ru-RU" w:eastAsia="ru-RU"/>
        </w:rPr>
        <w:t>контроль за</w:t>
      </w:r>
      <w:proofErr w:type="gramEnd"/>
      <w:r w:rsidRPr="00E002F9">
        <w:rPr>
          <w:rFonts w:ascii="Times New Roman" w:hAnsi="Times New Roman"/>
          <w:sz w:val="28"/>
          <w:szCs w:val="28"/>
          <w:lang w:val="ru-RU" w:eastAsia="ru-RU"/>
        </w:rPr>
        <w:t xml:space="preserve"> обеспечением прав человека и содействие лицам, находящимся в местах принудительного содержания;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181-ФЗ «О социальной защите инвалидов в Российской Федерации».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11) создание условий для организации </w:t>
      </w:r>
      <w:proofErr w:type="gramStart"/>
      <w:r w:rsidRPr="00E002F9">
        <w:rPr>
          <w:rFonts w:ascii="Times New Roman" w:hAnsi="Times New Roman"/>
          <w:sz w:val="28"/>
          <w:szCs w:val="28"/>
          <w:lang w:val="ru-RU" w:eastAsia="ru-RU"/>
        </w:rPr>
        <w:t>проведения независимой оценки качества оказания услуг</w:t>
      </w:r>
      <w:proofErr w:type="gramEnd"/>
      <w:r w:rsidRPr="00E002F9">
        <w:rPr>
          <w:rFonts w:ascii="Times New Roman" w:hAnsi="Times New Roman"/>
          <w:sz w:val="28"/>
          <w:szCs w:val="28"/>
          <w:lang w:val="ru-RU" w:eastAsia="ru-RU"/>
        </w:rPr>
        <w:t xml:space="preserve"> организациями в порядке и на условиях, которые установлены федеральными законами.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E002F9">
          <w:rPr>
            <w:rFonts w:ascii="Times New Roman" w:hAnsi="Times New Roman"/>
            <w:sz w:val="28"/>
            <w:szCs w:val="28"/>
            <w:lang w:val="ru-RU" w:eastAsia="ru-RU"/>
          </w:rPr>
          <w:t>законодательством</w:t>
        </w:r>
      </w:hyperlink>
      <w:r w:rsidRPr="00E002F9">
        <w:rPr>
          <w:rFonts w:ascii="Times New Roman" w:hAnsi="Times New Roman"/>
          <w:sz w:val="28"/>
          <w:szCs w:val="28"/>
          <w:lang w:val="ru-RU" w:eastAsia="ru-RU"/>
        </w:rPr>
        <w:t>;</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13) осуществление мероприятий по отлову и содержанию безнадзорных животных, обитающих на территории поселения;</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w:t>
      </w:r>
      <w:proofErr w:type="gramStart"/>
      <w:r w:rsidRPr="00E002F9">
        <w:rPr>
          <w:rFonts w:ascii="Times New Roman" w:hAnsi="Times New Roman"/>
          <w:sz w:val="28"/>
          <w:szCs w:val="28"/>
          <w:lang w:val="ru-RU"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E002F9">
        <w:rPr>
          <w:rFonts w:ascii="Times New Roman" w:hAnsi="Times New Roman"/>
          <w:sz w:val="28"/>
          <w:szCs w:val="28"/>
          <w:lang w:val="ru-RU"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widowControl w:val="0"/>
        <w:autoSpaceDE w:val="0"/>
        <w:autoSpaceDN w:val="0"/>
        <w:adjustRightInd w:val="0"/>
        <w:ind w:firstLine="567"/>
        <w:jc w:val="both"/>
        <w:rPr>
          <w:rFonts w:ascii="Times New Roman" w:hAnsi="Times New Roman"/>
          <w:b/>
          <w:kern w:val="2"/>
          <w:sz w:val="28"/>
          <w:szCs w:val="28"/>
          <w:lang w:val="ru-RU" w:eastAsia="ru-RU"/>
        </w:rPr>
      </w:pPr>
      <w:r w:rsidRPr="00E002F9">
        <w:rPr>
          <w:rFonts w:ascii="Times New Roman" w:hAnsi="Times New Roman"/>
          <w:b/>
          <w:kern w:val="2"/>
          <w:sz w:val="28"/>
          <w:szCs w:val="28"/>
          <w:lang w:val="ru-RU" w:eastAsia="ru-RU"/>
        </w:rPr>
        <w:t>Статья 6.1. Осуществление органами местного самоуправления поселения отдельных государственных полномочий</w:t>
      </w:r>
    </w:p>
    <w:p w:rsidR="00E002F9" w:rsidRPr="00E002F9" w:rsidRDefault="00E002F9" w:rsidP="00E002F9">
      <w:pPr>
        <w:ind w:firstLine="567"/>
        <w:jc w:val="both"/>
        <w:rPr>
          <w:rFonts w:ascii="Times New Roman" w:hAnsi="Times New Roman"/>
          <w:sz w:val="28"/>
          <w:szCs w:val="28"/>
          <w:lang w:val="ru-RU" w:eastAsia="ru-RU"/>
        </w:rPr>
      </w:pP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131-ФЗ «Об общих принципах организации местного самоуправления в Российской Федерации» к вопросам местного значения, являются отдельными </w:t>
      </w:r>
      <w:r w:rsidRPr="00E002F9">
        <w:rPr>
          <w:rFonts w:ascii="Times New Roman" w:hAnsi="Times New Roman"/>
          <w:sz w:val="28"/>
          <w:szCs w:val="28"/>
          <w:lang w:val="ru-RU" w:eastAsia="ru-RU"/>
        </w:rPr>
        <w:lastRenderedPageBreak/>
        <w:t>государственными полномочиями, передаваемыми для осуществления органам местного самоуправления.</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E002F9">
        <w:rPr>
          <w:rFonts w:ascii="Times New Roman" w:hAnsi="Times New Roman"/>
          <w:sz w:val="28"/>
          <w:szCs w:val="28"/>
          <w:lang w:val="ru-RU" w:eastAsia="ru-RU"/>
        </w:rPr>
        <w:t>дств дл</w:t>
      </w:r>
      <w:proofErr w:type="gramEnd"/>
      <w:r w:rsidRPr="00E002F9">
        <w:rPr>
          <w:rFonts w:ascii="Times New Roman" w:hAnsi="Times New Roman"/>
          <w:sz w:val="28"/>
          <w:szCs w:val="28"/>
          <w:lang w:val="ru-RU" w:eastAsia="ru-RU"/>
        </w:rPr>
        <w:t>я осуществления переданных им отдельных государственных полномочий.</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Органы местного самоуправления и их должностные лица обязаны </w:t>
      </w:r>
      <w:proofErr w:type="gramStart"/>
      <w:r w:rsidRPr="00E002F9">
        <w:rPr>
          <w:rFonts w:ascii="Times New Roman" w:hAnsi="Times New Roman"/>
          <w:sz w:val="28"/>
          <w:szCs w:val="28"/>
          <w:lang w:val="ru-RU" w:eastAsia="ru-RU"/>
        </w:rPr>
        <w:t>предоставлять уполномоченным государственным органам документы</w:t>
      </w:r>
      <w:proofErr w:type="gramEnd"/>
      <w:r w:rsidRPr="00E002F9">
        <w:rPr>
          <w:rFonts w:ascii="Times New Roman" w:hAnsi="Times New Roman"/>
          <w:sz w:val="28"/>
          <w:szCs w:val="28"/>
          <w:lang w:val="ru-RU" w:eastAsia="ru-RU"/>
        </w:rPr>
        <w:t>, связанные с осуществлением отдельных государственных полномочий.</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8. </w:t>
      </w:r>
      <w:proofErr w:type="gramStart"/>
      <w:r w:rsidRPr="00E002F9">
        <w:rPr>
          <w:rFonts w:ascii="Times New Roman" w:hAnsi="Times New Roman"/>
          <w:sz w:val="28"/>
          <w:szCs w:val="28"/>
          <w:lang w:val="ru-RU"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E002F9" w:rsidRPr="00E002F9" w:rsidRDefault="00E002F9" w:rsidP="00E002F9">
      <w:pPr>
        <w:ind w:firstLine="567"/>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9. Органы местного самоуправления поселения вправе устанавливать за счет средств бюджета поселения (за исключением финансовых средств, </w:t>
      </w:r>
      <w:r w:rsidRPr="00E002F9">
        <w:rPr>
          <w:rFonts w:ascii="Times New Roman" w:hAnsi="Times New Roman"/>
          <w:sz w:val="28"/>
          <w:szCs w:val="28"/>
          <w:lang w:val="ru-RU" w:eastAsia="ru-RU"/>
        </w:rPr>
        <w:lastRenderedPageBreak/>
        <w:t>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ГЛАВА 2. ФОРМЫ, ПОРЯДОК И ГАРАНТИИ УЧАСТИЯ НАСЕЛЕНИЯ В РЕШЕНИИ ВОПРОСОВ МЕСТНОГО ЗНАЧЕНИЯ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7. Местный референдум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Местный референдум проводится на всей территории Дубровинского сельсовета в целях решения непосредственно населением вопросов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местном референдуме имеют право участвовать граждане Российской Федерации, место жительства которых расположено в границах Дубровинского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Инициативу проведения местного референдума могут выдвинуть:</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граждане Российской Федерации, имеющие право на участие в местном референдуме;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Совет депутатов и Глава администрации совместно.</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 </w:t>
      </w:r>
      <w:proofErr w:type="gramStart"/>
      <w:r w:rsidRPr="00E002F9">
        <w:rPr>
          <w:rFonts w:ascii="Times New Roman" w:hAnsi="Times New Roman"/>
          <w:sz w:val="28"/>
          <w:szCs w:val="28"/>
          <w:lang w:val="ru-RU"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Pr="00E002F9">
        <w:rPr>
          <w:rFonts w:ascii="Times New Roman" w:hAnsi="Times New Roman"/>
          <w:sz w:val="28"/>
          <w:szCs w:val="28"/>
          <w:lang w:val="ru-RU" w:eastAsia="ru-RU"/>
        </w:rPr>
        <w:lastRenderedPageBreak/>
        <w:t>Дубровинского  сельсовета в соответствии с федеральным законом, но не менее 25 подписей.</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Принятое на местном референдуме решение подлежит обязательному исполнению на территории Дубровинского сельсовета и не нуждается в утверждении органами местного самоуправления.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Итоги голосования и принятое на местном референдуме решение подлежат официальному опубликованию или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8. Муниципальные выборы</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3. </w:t>
      </w:r>
      <w:proofErr w:type="gramStart"/>
      <w:r w:rsidRPr="00E002F9">
        <w:rPr>
          <w:rFonts w:ascii="Times New Roman" w:hAnsi="Times New Roman"/>
          <w:sz w:val="28"/>
          <w:szCs w:val="28"/>
          <w:lang w:val="ru-RU"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E002F9">
        <w:rPr>
          <w:rFonts w:ascii="Times New Roman" w:hAnsi="Times New Roman"/>
          <w:sz w:val="28"/>
          <w:szCs w:val="28"/>
          <w:lang w:val="ru-RU" w:eastAsia="ru-RU"/>
        </w:rPr>
        <w:t xml:space="preserve"> 12.06.2002 №</w:t>
      </w:r>
      <w:r w:rsidRPr="00E002F9">
        <w:rPr>
          <w:rFonts w:ascii="Times New Roman" w:hAnsi="Times New Roman"/>
          <w:sz w:val="28"/>
          <w:szCs w:val="28"/>
          <w:lang w:eastAsia="ru-RU"/>
        </w:rPr>
        <w:t> </w:t>
      </w:r>
      <w:r w:rsidRPr="00E002F9">
        <w:rPr>
          <w:rFonts w:ascii="Times New Roman" w:hAnsi="Times New Roman"/>
          <w:sz w:val="28"/>
          <w:szCs w:val="28"/>
          <w:lang w:val="ru-RU" w:eastAsia="ru-RU"/>
        </w:rPr>
        <w:t>67-ФЗ «Об основных гарантиях избирательных прав и права на участие в референдуме граждан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5. Выборы депутатов Совета депутатов проводятся по одному многомандатному  избирательному округу с применением мажоритарной  избирательной системы относительного большинства. Количество мандатов в одном многомандатном избирательном округе,  равно установленной численности депутатов Совета депутатов. Каждый избиратель имеет один голос.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Итоги муниципальных выборов подлежат официальному опубликованию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9. Голосование по вопросам изменения границ поселения, преобразования поселения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В случаях, предусмотренных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w:t>
      </w:r>
      <w:proofErr w:type="gramStart"/>
      <w:r w:rsidRPr="00E002F9">
        <w:rPr>
          <w:rFonts w:ascii="Times New Roman" w:hAnsi="Times New Roman"/>
          <w:sz w:val="28"/>
          <w:szCs w:val="28"/>
          <w:lang w:val="ru-RU"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175-ОЗ «О местном референдуме в Новосибирской области», с учетом особенностей, предусмотренных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175-ОЗ «О местном референдуме в Новосибирской области», должна представить в избирательную комиссию поселения подписи избирателей.</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175-ОЗ «О местном референдуме</w:t>
      </w:r>
      <w:proofErr w:type="gramEnd"/>
      <w:r w:rsidRPr="00E002F9">
        <w:rPr>
          <w:rFonts w:ascii="Times New Roman" w:hAnsi="Times New Roman"/>
          <w:sz w:val="28"/>
          <w:szCs w:val="28"/>
          <w:lang w:val="ru-RU" w:eastAsia="ru-RU"/>
        </w:rPr>
        <w:t xml:space="preserve"> в Новосибирской области» на территории соответствующего избирательного округа, расположенного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Подготовку и проведение голосования по вопросам изменения границ поселения, преобразования поселения осуществляет избирательная комиссия Дубровинского сельсовета Мошковского района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10. Правотворческая инициатива граждан, а также иных субъектов правотворческой инициативы</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Дубровинского  сельсовета, обладающих избирательным правом.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11. Публичные слушания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Главой поселения или Советом депутатов для обсуждения с участием жителей проектов муниципальных правовых актов Дубровинского сельсовета по вопросам местного значения могут проводиться публичные </w:t>
      </w:r>
      <w:r w:rsidRPr="00E002F9">
        <w:rPr>
          <w:rFonts w:ascii="Times New Roman" w:hAnsi="Times New Roman"/>
          <w:sz w:val="28"/>
          <w:szCs w:val="28"/>
          <w:lang w:val="ru-RU" w:eastAsia="ru-RU"/>
        </w:rPr>
        <w:lastRenderedPageBreak/>
        <w:t>слушания. Инициатива проведения таких слушаний может принадлежать населению, Главе поселения или Совету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На публичные слушания выносятся:</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1) проект Устава Дубровинского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проект местного бюджета и отчет о его исполнении;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E002F9">
        <w:rPr>
          <w:rFonts w:ascii="Times New Roman" w:hAnsi="Times New Roman"/>
          <w:sz w:val="28"/>
          <w:szCs w:val="28"/>
          <w:lang w:val="ru-RU" w:eastAsia="ru-RU"/>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вопросы о преобразовании Дубровинского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Порядок организации и проведения публичных слушаний определяется Советом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12. Собрание граждан</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Для обсуждения вопросов местного значения Дубровинского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E002F9">
        <w:rPr>
          <w:rFonts w:ascii="Times New Roman" w:hAnsi="Times New Roman"/>
          <w:sz w:val="28"/>
          <w:szCs w:val="28"/>
          <w:lang w:val="ru-RU" w:eastAsia="ru-RU"/>
        </w:rPr>
        <w:t>на части территории</w:t>
      </w:r>
      <w:proofErr w:type="gramEnd"/>
      <w:r w:rsidRPr="00E002F9">
        <w:rPr>
          <w:rFonts w:ascii="Times New Roman" w:hAnsi="Times New Roman"/>
          <w:sz w:val="28"/>
          <w:szCs w:val="28"/>
          <w:lang w:val="ru-RU" w:eastAsia="ru-RU"/>
        </w:rPr>
        <w:t xml:space="preserve"> поселения могут проводиться собрания граждан в порядке, </w:t>
      </w:r>
      <w:r w:rsidRPr="00E002F9">
        <w:rPr>
          <w:rFonts w:ascii="Times New Roman" w:hAnsi="Times New Roman"/>
          <w:sz w:val="28"/>
          <w:szCs w:val="28"/>
          <w:lang w:val="ru-RU" w:eastAsia="ru-RU"/>
        </w:rPr>
        <w:lastRenderedPageBreak/>
        <w:t>установленном федеральным законом, нормативным правовым актом Совета депутатов, уставом территориального общественного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Собрание граждан, проводимое по инициативе населения или Совета депутатов, назначается Советом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Собрание граждан, проводимое по инициативе Главы поселения, назначается Главой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Итоги собрания граждан подлежат официальному опубликованию или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13. Конференция граждан (собрание делегатов)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Итоги конференции граждан (собрания делегатов) подлежат официальному опубликованию или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14. Опрос граждан</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Опрос граждан проводится на всей территории Дубровинского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Результаты опроса носят рекомендательный характер.</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опросе граждан вправе участвовать жители Дубровинского сельсовета, обладающие избирательным правом.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Опрос граждан проводится по инициативе: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Совета депутатов или главы поселения – по вопросам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2) органов государственной власти Новосибирской области – для учета мнения граждан при принятии решений об изменении целевого назначения земель Дубровинского сельсовета для объектов регионального и межрегионального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 Решение о назначении опроса граждан принимается Советом депутатов муниципального образования. </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15. Обращения граждан в органы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Граждане имеют право на коллективные и индивидуальные обращения в органы местного самоуправления Дубровинского сельсовета.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Обращения граждан подлежат рассмотрению в порядке и сроки, установленные Федеральным законом от 2 мая 2006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59-ФЗ «О порядке рассмотрения обращений граждан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16. Территориальное общественное самоуправление</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E002F9">
        <w:rPr>
          <w:rFonts w:ascii="Times New Roman" w:hAnsi="Times New Roman"/>
          <w:sz w:val="28"/>
          <w:szCs w:val="28"/>
          <w:lang w:val="ru-RU" w:eastAsia="ru-RU"/>
        </w:rPr>
        <w:t>на части территории</w:t>
      </w:r>
      <w:proofErr w:type="gramEnd"/>
      <w:r w:rsidRPr="00E002F9">
        <w:rPr>
          <w:rFonts w:ascii="Times New Roman" w:hAnsi="Times New Roman"/>
          <w:sz w:val="28"/>
          <w:szCs w:val="28"/>
          <w:lang w:val="ru-RU"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lastRenderedPageBreak/>
        <w:t>Статья 17. Другие формы непосредственного участия населения в осуществлении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ГЛАВА 3. ОРГАНЫ И ДОЛЖНОСТНЫЕ ЛИЦА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18. Совет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Срок полномочий Совета депутатов – 5 лет.</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5. Полномочия Совета депутатов начинаются со дня </w:t>
      </w:r>
      <w:proofErr w:type="gramStart"/>
      <w:r w:rsidRPr="00E002F9">
        <w:rPr>
          <w:rFonts w:ascii="Times New Roman" w:hAnsi="Times New Roman"/>
          <w:sz w:val="28"/>
          <w:szCs w:val="28"/>
          <w:lang w:val="ru-RU" w:eastAsia="ru-RU"/>
        </w:rPr>
        <w:t>проведения первой сессии Совета депутатов соответствующего созыва</w:t>
      </w:r>
      <w:proofErr w:type="gramEnd"/>
      <w:r w:rsidRPr="00E002F9">
        <w:rPr>
          <w:rFonts w:ascii="Times New Roman" w:hAnsi="Times New Roman"/>
          <w:sz w:val="28"/>
          <w:szCs w:val="28"/>
          <w:lang w:val="ru-RU" w:eastAsia="ru-RU"/>
        </w:rPr>
        <w:t xml:space="preserve"> и прекращаются со дня начала работы Совета депутатов нового созыва.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Первое заседание вновь избранного Совета депутатов созывает и ведет глава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Совет депутатов не обладает правами юридического лица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19. Полномочия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К полномочиям Совета депутатов относятся: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принятие устава муниципального образования и внесение в него изменений и дополнений;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утверждение местного бюджета и отчета о его исполнении;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принятие планов и программ развития муниципального образования, утверждение отчетов об их исполнении;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5) определение порядка управления и распоряжения имуществом, находящимся в муниципальной собственности;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определение порядка участия муниципального образования в организациях межмуниципального сотрудничества;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определение порядка материально-технического и организационного обеспечения деятельности органов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9) </w:t>
      </w:r>
      <w:proofErr w:type="gramStart"/>
      <w:r w:rsidRPr="00E002F9">
        <w:rPr>
          <w:rFonts w:ascii="Times New Roman" w:hAnsi="Times New Roman"/>
          <w:sz w:val="28"/>
          <w:szCs w:val="28"/>
          <w:lang w:val="ru-RU" w:eastAsia="ru-RU"/>
        </w:rPr>
        <w:t>контроль за</w:t>
      </w:r>
      <w:proofErr w:type="gramEnd"/>
      <w:r w:rsidRPr="00E002F9">
        <w:rPr>
          <w:rFonts w:ascii="Times New Roman" w:hAnsi="Times New Roman"/>
          <w:sz w:val="28"/>
          <w:szCs w:val="28"/>
          <w:lang w:val="ru-RU"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принятие решения об удалении Главы муниципального образования в отставку;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принятие решения о проведении местного референдума, о назначении опроса граждан;</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12) назначение голосования по вопросам изменения границ Дубровинского  сельсовета, преобразования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13) утверждение структуры администрации по представлению главы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14) осуществление права законодательной инициативы в Законодательном Собрании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15) принятие решения о передаче органам местного самоуправления Мошковского района </w:t>
      </w:r>
      <w:proofErr w:type="gramStart"/>
      <w:r w:rsidRPr="00E002F9">
        <w:rPr>
          <w:rFonts w:ascii="Times New Roman" w:hAnsi="Times New Roman"/>
          <w:sz w:val="28"/>
          <w:szCs w:val="28"/>
          <w:lang w:val="ru-RU" w:eastAsia="ru-RU"/>
        </w:rPr>
        <w:t>части полномочий органов местного самоуправления Дубровинского сельсовета</w:t>
      </w:r>
      <w:proofErr w:type="gramEnd"/>
      <w:r w:rsidRPr="00E002F9">
        <w:rPr>
          <w:rFonts w:ascii="Times New Roman" w:hAnsi="Times New Roman"/>
          <w:sz w:val="28"/>
          <w:szCs w:val="28"/>
          <w:lang w:val="ru-RU" w:eastAsia="ru-RU"/>
        </w:rPr>
        <w:t xml:space="preserve"> за счет межбюджетных трансфертов, предоставляемых из местного бюджета Дубровинского сельсовета в </w:t>
      </w:r>
      <w:proofErr w:type="spellStart"/>
      <w:r w:rsidRPr="00E002F9">
        <w:rPr>
          <w:rFonts w:ascii="Times New Roman" w:hAnsi="Times New Roman"/>
          <w:sz w:val="28"/>
          <w:szCs w:val="28"/>
          <w:lang w:val="ru-RU" w:eastAsia="ru-RU"/>
        </w:rPr>
        <w:t>бюджетМошковского</w:t>
      </w:r>
      <w:proofErr w:type="spellEnd"/>
      <w:r w:rsidRPr="00E002F9">
        <w:rPr>
          <w:rFonts w:ascii="Times New Roman" w:hAnsi="Times New Roman"/>
          <w:sz w:val="28"/>
          <w:szCs w:val="28"/>
          <w:lang w:val="ru-RU" w:eastAsia="ru-RU"/>
        </w:rPr>
        <w:t xml:space="preserve"> района;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17)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18) установление надбавок к ценам (тарифам) для потребителей товаров и услуг организаций коммунального комплекса;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20) заслушивание ежегодных отчетов главы поселения о результатах деятельности, деятельности местной администрации и иных </w:t>
      </w:r>
      <w:r w:rsidRPr="00E002F9">
        <w:rPr>
          <w:rFonts w:ascii="Times New Roman" w:hAnsi="Times New Roman"/>
          <w:sz w:val="28"/>
          <w:szCs w:val="28"/>
          <w:lang w:val="ru-RU" w:eastAsia="ru-RU"/>
        </w:rPr>
        <w:lastRenderedPageBreak/>
        <w:t>подведомственных главе поселения органов местного самоуправления, в том числе о решении вопросов, поставленных Советом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21) утверждение правил благоустройства территории поселения, </w:t>
      </w:r>
      <w:proofErr w:type="gramStart"/>
      <w:r w:rsidRPr="00E002F9">
        <w:rPr>
          <w:rFonts w:ascii="Times New Roman" w:hAnsi="Times New Roman"/>
          <w:sz w:val="28"/>
          <w:szCs w:val="28"/>
          <w:lang w:val="ru-RU" w:eastAsia="ru-RU"/>
        </w:rPr>
        <w:t>устанавливающих</w:t>
      </w:r>
      <w:proofErr w:type="gramEnd"/>
      <w:r w:rsidRPr="00E002F9">
        <w:rPr>
          <w:rFonts w:ascii="Times New Roman" w:hAnsi="Times New Roman"/>
          <w:sz w:val="28"/>
          <w:szCs w:val="28"/>
          <w:lang w:val="ru-RU"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22) установление порядка проведения конкурса по отбору кандидатур на должность главы муниципального образования;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24) избрание Главы поселения из числа кандидатов, представленных конкурсной комиссией по результатам конкурса;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20. Правовые акты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w:t>
      </w:r>
      <w:proofErr w:type="gramStart"/>
      <w:r w:rsidRPr="00E002F9">
        <w:rPr>
          <w:rFonts w:ascii="Times New Roman" w:hAnsi="Times New Roman"/>
          <w:sz w:val="28"/>
          <w:szCs w:val="28"/>
          <w:lang w:val="ru-RU" w:eastAsia="ru-RU"/>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Дубровинского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Совет депутатов принимает решения на своих заседаниях в порядке, установленном Советом депутатов и настоящим Уставом.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Решение Совета депутатов о самороспуске принимается большинством голосов от установленного числа депутатов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21. Депутат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Ни один депутат Совета депутатов не осуществляет свои полномочия на постоянной основе.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E002F9">
        <w:rPr>
          <w:rFonts w:ascii="Times New Roman" w:hAnsi="Times New Roman"/>
          <w:sz w:val="28"/>
          <w:szCs w:val="28"/>
          <w:lang w:val="ru-RU" w:eastAsia="ru-RU"/>
        </w:rPr>
        <w:t>начала работы Совета депутатов нового созыва</w:t>
      </w:r>
      <w:proofErr w:type="gramEnd"/>
      <w:r w:rsidRPr="00E002F9">
        <w:rPr>
          <w:rFonts w:ascii="Times New Roman" w:hAnsi="Times New Roman"/>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Депутат должен соблюдать ограничения и запреты и исполнять обязанности, которые установлены Федеральным законом от 25.12.2008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273-ФЗ «О противодействии коррупции» и другими федеральными </w:t>
      </w:r>
      <w:proofErr w:type="spellStart"/>
      <w:r w:rsidRPr="00E002F9">
        <w:rPr>
          <w:rFonts w:ascii="Times New Roman" w:hAnsi="Times New Roman"/>
          <w:sz w:val="28"/>
          <w:szCs w:val="28"/>
          <w:lang w:val="ru-RU" w:eastAsia="ru-RU"/>
        </w:rPr>
        <w:t>законами</w:t>
      </w:r>
      <w:proofErr w:type="gramStart"/>
      <w:r w:rsidRPr="00E002F9">
        <w:rPr>
          <w:rFonts w:ascii="Times New Roman" w:hAnsi="Times New Roman"/>
          <w:sz w:val="28"/>
          <w:szCs w:val="28"/>
          <w:lang w:val="ru-RU" w:eastAsia="ru-RU"/>
        </w:rPr>
        <w:t>.П</w:t>
      </w:r>
      <w:proofErr w:type="gramEnd"/>
      <w:r w:rsidRPr="00E002F9">
        <w:rPr>
          <w:rFonts w:ascii="Times New Roman" w:hAnsi="Times New Roman"/>
          <w:sz w:val="28"/>
          <w:szCs w:val="28"/>
          <w:lang w:val="ru-RU" w:eastAsia="ru-RU"/>
        </w:rPr>
        <w:t>олномочия</w:t>
      </w:r>
      <w:proofErr w:type="spellEnd"/>
      <w:r w:rsidRPr="00E002F9">
        <w:rPr>
          <w:rFonts w:ascii="Times New Roman" w:hAnsi="Times New Roman"/>
          <w:sz w:val="28"/>
          <w:szCs w:val="28"/>
          <w:lang w:val="ru-RU" w:eastAsia="ru-RU"/>
        </w:rPr>
        <w:t xml:space="preserve"> депутата прекращаются досрочно в случае несоблюдения ограничений, запретов, неисполнения обязанностей, установленных Федеральным законом от 25.12.2008 №</w:t>
      </w:r>
      <w:r w:rsidRPr="00E002F9">
        <w:rPr>
          <w:rFonts w:ascii="Times New Roman" w:hAnsi="Times New Roman"/>
          <w:sz w:val="28"/>
          <w:szCs w:val="28"/>
          <w:lang w:eastAsia="ru-RU"/>
        </w:rPr>
        <w:t> </w:t>
      </w:r>
      <w:r w:rsidRPr="00E002F9">
        <w:rPr>
          <w:rFonts w:ascii="Times New Roman" w:hAnsi="Times New Roman"/>
          <w:sz w:val="28"/>
          <w:szCs w:val="28"/>
          <w:lang w:val="ru-RU" w:eastAsia="ru-RU"/>
        </w:rPr>
        <w:t>273-ФЗ «О противодействии коррупции», Федеральным законом от 03.12.2012 №</w:t>
      </w:r>
      <w:r w:rsidRPr="00E002F9">
        <w:rPr>
          <w:rFonts w:ascii="Times New Roman" w:hAnsi="Times New Roman"/>
          <w:sz w:val="28"/>
          <w:szCs w:val="28"/>
          <w:lang w:eastAsia="ru-RU"/>
        </w:rPr>
        <w:t> </w:t>
      </w:r>
      <w:r w:rsidRPr="00E002F9">
        <w:rPr>
          <w:rFonts w:ascii="Times New Roman" w:hAnsi="Times New Roman"/>
          <w:sz w:val="28"/>
          <w:szCs w:val="28"/>
          <w:lang w:val="ru-RU" w:eastAsia="ru-RU"/>
        </w:rPr>
        <w:t>230-ФЗ «О контроле за соответствием расходов лиц, замещающих государственные должности, и иных лиц их доходам», Федеральным законом от 07.05.2013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E002F9">
        <w:rPr>
          <w:rFonts w:ascii="Times New Roman" w:hAnsi="Times New Roman"/>
          <w:sz w:val="28"/>
          <w:szCs w:val="28"/>
          <w:lang w:val="ru-RU" w:eastAsia="ru-RU"/>
        </w:rPr>
        <w:lastRenderedPageBreak/>
        <w:t>Федерации, владеть и (или) пользоваться иностранными финансовыми инструментами».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Полномочия депутата прекращаются досрочно в случае: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смерти;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отставки по собственному желанию;</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признания судом недееспособным или ограниченно дееспособным;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признания судом безвестно отсутствующим или объявления умершим;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вступления в отношении его в законную силу обвинительного приговора суда;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выезда за пределы Российской Федерации на постоянное место жительства;</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002F9">
        <w:rPr>
          <w:rFonts w:ascii="Times New Roman" w:hAnsi="Times New Roman"/>
          <w:sz w:val="28"/>
          <w:szCs w:val="28"/>
          <w:lang w:val="ru-RU"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отзыва избирателями;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досрочного прекращения полномочий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призыва на военную службу или направления на заменяющую ее альтернативную гражданскую службу;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в иных случаях, установленных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и иными федеральными законами.</w:t>
      </w:r>
    </w:p>
    <w:p w:rsidR="00E002F9" w:rsidRPr="00E002F9" w:rsidRDefault="00E002F9" w:rsidP="00E002F9">
      <w:pPr>
        <w:ind w:firstLine="709"/>
        <w:jc w:val="both"/>
        <w:rPr>
          <w:rFonts w:ascii="Times New Roman" w:hAnsi="Times New Roman"/>
          <w:i/>
          <w:color w:val="FF0000"/>
          <w:sz w:val="28"/>
          <w:szCs w:val="28"/>
          <w:lang w:val="ru-RU" w:eastAsia="ru-RU"/>
        </w:rPr>
      </w:pPr>
      <w:r w:rsidRPr="00E002F9">
        <w:rPr>
          <w:rFonts w:ascii="Times New Roman" w:hAnsi="Times New Roman"/>
          <w:sz w:val="28"/>
          <w:szCs w:val="28"/>
          <w:lang w:val="ru-RU" w:eastAsia="ru-RU"/>
        </w:rPr>
        <w:t>6. Полномочия депутата прекращаются досрочно в случае несоблюдения ограничений, установленных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22. Основные гарантии деятельности депутата Совета депутатов, Главы муниципального образования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Депутат Совета депутатов осуществляет свою деятельность в следующих формах: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участвует в сессиях, работе постоянных комиссий, рабочих групп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вносит на рассмотрение Совета депутатов проекты муниципальных актов;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в иных формах, в соответствии с действующим законодательством.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23. Председатель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Председатель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руководит подготовкой заседаний Совета депутатов и вопросов, выносимых на рассмотрение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созывает и ведет заседания Совета депутатов, ведает его внутренним распорядком;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принимает меры по обеспечению гласности и учету общественного мнения в работе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5) подписывает протоколы заседаний, решения Совета депутатов;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организует прием граждан, рассмотрение их обращений, заявлений и жалоб;</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открывает и закрывает счета Совета депутатов в банках и иных кредитных учреждениях;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осуществляет иные полномочия в соответствии с настоящим Уставом и решениями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Председатель Совета депутатов подотчетен Совету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24. Заместитель председателя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25. Досрочное прекращение полномочий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Полномочия Совета депутатов прекращаются в досрочном порядке по основаниям, которые предусмотрены статьей 73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Полномочия Совета депутатов также прекращаются в случае: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вступления в силу закона Новосибирской области о роспуске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принятия Советом депутатов решения о самороспуске в порядке, установленном настоящим Уставом;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преобразования Дубровинского сельсовета, осуществляемого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в случае утраты поселением статуса муниципального образования в связи с его объединением с городским округом;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 xml:space="preserve">2. Досрочное прекращение полномочий Совета депутатов влечет досрочное прекращение полномочий его депутатов.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26. Порядок самороспуска Совета депутатов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Самороспуск Совета депутатов – досрочное прекращение осуществления Советом депутатов своих полномочий.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27. Глава поселения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Глава поселения является высшим должностным лицом Дубровинского сельсовета. </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E002F9" w:rsidRPr="00E002F9" w:rsidRDefault="00E002F9" w:rsidP="00E002F9">
      <w:pPr>
        <w:autoSpaceDE w:val="0"/>
        <w:autoSpaceDN w:val="0"/>
        <w:adjustRightInd w:val="0"/>
        <w:ind w:firstLine="720"/>
        <w:jc w:val="both"/>
        <w:rPr>
          <w:rFonts w:ascii="Times New Roman" w:hAnsi="Times New Roman"/>
          <w:sz w:val="28"/>
          <w:szCs w:val="28"/>
          <w:highlight w:val="yellow"/>
          <w:lang w:val="ru-RU" w:eastAsia="ru-RU"/>
        </w:rPr>
      </w:pPr>
      <w:r w:rsidRPr="00E002F9">
        <w:rPr>
          <w:rFonts w:ascii="Times New Roman" w:hAnsi="Times New Roman"/>
          <w:sz w:val="28"/>
          <w:szCs w:val="28"/>
          <w:lang w:val="ru-RU" w:eastAsia="ru-RU"/>
        </w:rPr>
        <w:t xml:space="preserve">Порядок проведения конкурса по отбору кандидатур на должность Главы поселения, устанавливается Советом депутатов. </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E002F9">
        <w:rPr>
          <w:rFonts w:ascii="Times New Roman" w:hAnsi="Times New Roman"/>
          <w:sz w:val="28"/>
          <w:szCs w:val="28"/>
          <w:lang w:val="ru-RU" w:eastAsia="ru-RU"/>
        </w:rPr>
        <w:t>позднее</w:t>
      </w:r>
      <w:proofErr w:type="gramEnd"/>
      <w:r w:rsidRPr="00E002F9">
        <w:rPr>
          <w:rFonts w:ascii="Times New Roman" w:hAnsi="Times New Roman"/>
          <w:sz w:val="28"/>
          <w:szCs w:val="28"/>
          <w:lang w:val="ru-RU" w:eastAsia="ru-RU"/>
        </w:rPr>
        <w:t xml:space="preserve"> чем за 20 дней до дня проведения конкурса.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При формировании конкурсной комиссии половина ее членов назначается Советом депутатов, а другая половина – Главой  района Новосибирской области.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Глава поселения осуществляет свои полномочия на постоянной основе.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 xml:space="preserve">5. Глава поселения: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представляет Дубровинский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вносит в Совет депутатов проекты муниципальных правовых актов в порядке, установленном Советом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подписывает и обнародует в порядке, установленном настоящим Уставом, нормативные правовые акты, принятые Советом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издает в пределах своих полномочий правовые акты;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вправе требовать созыва внеочередного заседания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E002F9">
        <w:rPr>
          <w:rFonts w:ascii="Times New Roman" w:hAnsi="Times New Roman"/>
          <w:sz w:val="28"/>
          <w:szCs w:val="28"/>
          <w:lang w:val="ru-RU" w:eastAsia="ru-RU"/>
        </w:rPr>
        <w:t>пределах</w:t>
      </w:r>
      <w:proofErr w:type="gramEnd"/>
      <w:r w:rsidRPr="00E002F9">
        <w:rPr>
          <w:rFonts w:ascii="Times New Roman" w:hAnsi="Times New Roman"/>
          <w:sz w:val="28"/>
          <w:szCs w:val="28"/>
          <w:lang w:val="ru-RU" w:eastAsia="ru-RU"/>
        </w:rPr>
        <w:t xml:space="preserve"> утвержденных в местном бюджете средств на ее содержание;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утверждает положения о структурных подразделениях администрации, должностные инструкции работников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Дубровинского сельсовета (за исключением средств по расходам, связанным с деятельностью Совета депутатов и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вносит в Совет депутатов на утверждение проект местного бюджета, планы и программы социально-экономического развития Дубровинского сельсовета, а также отчеты об их исполнении;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назначает на должность и освобождает от должности заместителя главы администрации и иных работников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14) глава поселения предоставляет Совету депутатов Дубровинского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w:t>
      </w:r>
      <w:proofErr w:type="gramStart"/>
      <w:r w:rsidRPr="00E002F9">
        <w:rPr>
          <w:rFonts w:ascii="Times New Roman" w:hAnsi="Times New Roman"/>
          <w:sz w:val="28"/>
          <w:szCs w:val="28"/>
          <w:lang w:val="ru-RU"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E002F9">
        <w:rPr>
          <w:rFonts w:ascii="Times New Roman" w:hAnsi="Times New Roman"/>
          <w:sz w:val="28"/>
          <w:szCs w:val="28"/>
          <w:lang w:val="ru-RU" w:eastAsia="ru-RU"/>
        </w:rPr>
        <w:t xml:space="preserve"> организации работы местной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другими федеральными законами.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8. Глава поселения </w:t>
      </w:r>
      <w:proofErr w:type="spellStart"/>
      <w:r w:rsidRPr="00E002F9">
        <w:rPr>
          <w:rFonts w:ascii="Times New Roman" w:hAnsi="Times New Roman"/>
          <w:sz w:val="28"/>
          <w:szCs w:val="28"/>
          <w:lang w:val="ru-RU" w:eastAsia="ru-RU"/>
        </w:rPr>
        <w:t>подконтролени</w:t>
      </w:r>
      <w:proofErr w:type="spellEnd"/>
      <w:r w:rsidRPr="00E002F9">
        <w:rPr>
          <w:rFonts w:ascii="Times New Roman" w:hAnsi="Times New Roman"/>
          <w:sz w:val="28"/>
          <w:szCs w:val="28"/>
          <w:lang w:val="ru-RU" w:eastAsia="ru-RU"/>
        </w:rPr>
        <w:t xml:space="preserve"> </w:t>
      </w:r>
      <w:proofErr w:type="gramStart"/>
      <w:r w:rsidRPr="00E002F9">
        <w:rPr>
          <w:rFonts w:ascii="Times New Roman" w:hAnsi="Times New Roman"/>
          <w:sz w:val="28"/>
          <w:szCs w:val="28"/>
          <w:lang w:val="ru-RU" w:eastAsia="ru-RU"/>
        </w:rPr>
        <w:t>подотчетен</w:t>
      </w:r>
      <w:proofErr w:type="gramEnd"/>
      <w:r w:rsidRPr="00E002F9">
        <w:rPr>
          <w:rFonts w:ascii="Times New Roman" w:hAnsi="Times New Roman"/>
          <w:sz w:val="28"/>
          <w:szCs w:val="28"/>
          <w:lang w:val="ru-RU" w:eastAsia="ru-RU"/>
        </w:rPr>
        <w:t xml:space="preserve"> населению Дубровинского сельсовета и Совету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9. </w:t>
      </w:r>
      <w:proofErr w:type="gramStart"/>
      <w:r w:rsidRPr="00E002F9">
        <w:rPr>
          <w:rFonts w:ascii="Times New Roman" w:hAnsi="Times New Roman"/>
          <w:sz w:val="28"/>
          <w:szCs w:val="28"/>
          <w:lang w:val="ru-RU"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w:t>
      </w:r>
      <w:r w:rsidRPr="00E002F9">
        <w:rPr>
          <w:rFonts w:ascii="Times New Roman" w:hAnsi="Times New Roman"/>
          <w:sz w:val="28"/>
          <w:szCs w:val="28"/>
          <w:lang w:eastAsia="ru-RU"/>
        </w:rPr>
        <w:t> </w:t>
      </w:r>
      <w:r w:rsidRPr="00E002F9">
        <w:rPr>
          <w:rFonts w:ascii="Times New Roman" w:hAnsi="Times New Roman"/>
          <w:sz w:val="28"/>
          <w:szCs w:val="28"/>
          <w:lang w:val="ru-RU" w:eastAsia="ru-RU"/>
        </w:rPr>
        <w:t>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E002F9">
        <w:rPr>
          <w:rFonts w:ascii="Times New Roman" w:hAnsi="Times New Roman"/>
          <w:sz w:val="28"/>
          <w:szCs w:val="28"/>
          <w:lang w:val="ru-RU" w:eastAsia="ru-RU"/>
        </w:rPr>
        <w:t xml:space="preserve"> иностранных </w:t>
      </w:r>
      <w:proofErr w:type="gramStart"/>
      <w:r w:rsidRPr="00E002F9">
        <w:rPr>
          <w:rFonts w:ascii="Times New Roman" w:hAnsi="Times New Roman"/>
          <w:sz w:val="28"/>
          <w:szCs w:val="28"/>
          <w:lang w:val="ru-RU" w:eastAsia="ru-RU"/>
        </w:rPr>
        <w:t>банках</w:t>
      </w:r>
      <w:proofErr w:type="gramEnd"/>
      <w:r w:rsidRPr="00E002F9">
        <w:rPr>
          <w:rFonts w:ascii="Times New Roman" w:hAnsi="Times New Roman"/>
          <w:sz w:val="28"/>
          <w:szCs w:val="28"/>
          <w:lang w:val="ru-RU" w:eastAsia="ru-RU"/>
        </w:rPr>
        <w:t>, расположенных за пределами территории Российской Федерации, владеть и (или) пользоваться иностранными финансовыми инструментами».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28. Досрочное прекращение полномочий главы поселения</w:t>
      </w: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sz w:val="28"/>
          <w:szCs w:val="28"/>
          <w:lang w:val="ru-RU" w:eastAsia="ru-RU"/>
        </w:rPr>
        <w:t>1. Полномочия главы поселения прекращаются досрочно в случае: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смерти;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отставки по собственному желанию;</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отрешения от должности Губернатором Новосибирской области в порядке и случаях, предусмотренных федеральным законодательством;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4) признания судом недееспособным или ограниченно дееспособным;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признания судом безвестно отсутствующим или объявления умершим;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вступления в отношении его в законную силу обвинительного приговора суда;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выезда за пределы Российской Федерации на постоянное место жительства;</w:t>
      </w:r>
    </w:p>
    <w:p w:rsidR="00E002F9" w:rsidRPr="00E002F9" w:rsidRDefault="00E002F9" w:rsidP="00E002F9">
      <w:pPr>
        <w:ind w:firstLine="720"/>
        <w:jc w:val="both"/>
        <w:rPr>
          <w:rFonts w:ascii="Times New Roman" w:hAnsi="Times New Roman"/>
          <w:sz w:val="28"/>
          <w:szCs w:val="28"/>
          <w:highlight w:val="darkGreen"/>
          <w:lang w:val="ru-RU" w:eastAsia="ru-RU"/>
        </w:rPr>
      </w:pPr>
      <w:proofErr w:type="gramStart"/>
      <w:r w:rsidRPr="00E002F9">
        <w:rPr>
          <w:rFonts w:ascii="Times New Roman" w:hAnsi="Times New Roman"/>
          <w:sz w:val="28"/>
          <w:szCs w:val="28"/>
          <w:lang w:val="ru-RU"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002F9">
        <w:rPr>
          <w:rFonts w:ascii="Times New Roman" w:hAnsi="Times New Roman"/>
          <w:sz w:val="28"/>
          <w:szCs w:val="28"/>
          <w:lang w:val="ru-RU"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отзыва избирателями;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установленной в судебном порядке стойкой неспособности по состоянию здоровья осуществлять полномочия главы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преобразования муниципального образования, осуществляемого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13) с утратой сельским поселением статуса муниципального образования в связи с его объединением с городским округом;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14) удаления в отставку в соответствии со статьей 74.1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избранный Советом депутатов Дубровинского сельсовета глава Дубровинского 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29. Удаление главы поселения в отставку</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Совет депутатов Дубровинского сельсовета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Дубровинского сельсовета или по инициативе Губернатора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Основаниями для удаления главы поселения в отставку являются: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131-ФЗ «Об общих принципах организации местного самоуправления в Российской Федерации»; </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неудовлетворительная оценка деятельности главы поселения Советом депутатов Дубровинского сельсовета по результатам его ежегодного отчета перед Советом депутатов, данная два раза подряд;</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несоблюдение ограничений и запретов и неисполнение обязанностей, которые установлены Федеральным законом от 25.12.2008 №</w:t>
      </w:r>
      <w:r w:rsidRPr="00E002F9">
        <w:rPr>
          <w:rFonts w:ascii="Times New Roman" w:hAnsi="Times New Roman"/>
          <w:sz w:val="28"/>
          <w:szCs w:val="28"/>
          <w:lang w:eastAsia="ru-RU"/>
        </w:rPr>
        <w:t> </w:t>
      </w:r>
      <w:r w:rsidRPr="00E002F9">
        <w:rPr>
          <w:rFonts w:ascii="Times New Roman" w:hAnsi="Times New Roman"/>
          <w:sz w:val="28"/>
          <w:szCs w:val="28"/>
          <w:lang w:val="ru-RU" w:eastAsia="ru-RU"/>
        </w:rPr>
        <w:t>273-ФЗ «О противодействии коррупции» и другими федеральными законами;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E002F9">
        <w:rPr>
          <w:rFonts w:ascii="Times New Roman" w:hAnsi="Times New Roman"/>
          <w:sz w:val="28"/>
          <w:szCs w:val="28"/>
          <w:lang w:val="ru-RU"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w:t>
      </w:r>
      <w:r w:rsidRPr="00E002F9">
        <w:rPr>
          <w:rFonts w:ascii="Times New Roman" w:hAnsi="Times New Roman"/>
          <w:sz w:val="28"/>
          <w:szCs w:val="28"/>
          <w:lang w:val="ru-RU" w:eastAsia="ru-RU"/>
        </w:rPr>
        <w:lastRenderedPageBreak/>
        <w:t>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5. </w:t>
      </w:r>
      <w:proofErr w:type="gramStart"/>
      <w:r w:rsidRPr="00E002F9">
        <w:rPr>
          <w:rFonts w:ascii="Times New Roman" w:hAnsi="Times New Roman"/>
          <w:sz w:val="28"/>
          <w:szCs w:val="28"/>
          <w:lang w:val="ru-RU"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E002F9">
        <w:rPr>
          <w:rFonts w:ascii="Times New Roman" w:hAnsi="Times New Roman"/>
          <w:sz w:val="28"/>
          <w:szCs w:val="28"/>
          <w:lang w:val="ru-RU" w:eastAsia="ru-RU"/>
        </w:rPr>
        <w:t xml:space="preserve">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Дубровинского сельсовета.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Дубровинского сельсовета в течение одного месяца со дня внесения соответствующего обращения.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При рассмотрении и принятии Советом депутатов решения об удалении главы поселения в отставку должны быть обеспечены:</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12. </w:t>
      </w:r>
      <w:proofErr w:type="gramStart"/>
      <w:r w:rsidRPr="00E002F9">
        <w:rPr>
          <w:rFonts w:ascii="Times New Roman" w:hAnsi="Times New Roman"/>
          <w:sz w:val="28"/>
          <w:szCs w:val="28"/>
          <w:lang w:val="ru-RU"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30. Голосование по отзыву депутата Совета депутатов, Главы поселения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1. </w:t>
      </w:r>
      <w:proofErr w:type="gramStart"/>
      <w:r w:rsidRPr="00E002F9">
        <w:rPr>
          <w:rFonts w:ascii="Times New Roman" w:eastAsia="Calibri" w:hAnsi="Times New Roman"/>
          <w:sz w:val="28"/>
          <w:szCs w:val="28"/>
          <w:lang w:val="ru-RU"/>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0" w:history="1">
        <w:r w:rsidRPr="00E002F9">
          <w:rPr>
            <w:rFonts w:ascii="Times New Roman" w:eastAsia="Calibri" w:hAnsi="Times New Roman"/>
            <w:sz w:val="28"/>
            <w:szCs w:val="28"/>
            <w:lang w:val="ru-RU"/>
          </w:rPr>
          <w:t>законом</w:t>
        </w:r>
      </w:hyperlink>
      <w:r>
        <w:rPr>
          <w:rFonts w:ascii="Times New Roman" w:hAnsi="Times New Roman"/>
          <w:sz w:val="28"/>
          <w:szCs w:val="28"/>
          <w:lang w:val="ru-RU"/>
        </w:rPr>
        <w:t xml:space="preserve"> </w:t>
      </w:r>
      <w:r w:rsidRPr="00E002F9">
        <w:rPr>
          <w:rFonts w:ascii="Times New Roman" w:hAnsi="Times New Roman"/>
          <w:sz w:val="28"/>
          <w:szCs w:val="28"/>
          <w:lang w:val="ru-RU" w:eastAsia="ru-RU"/>
        </w:rPr>
        <w:t>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 xml:space="preserve">131-ФЗ </w:t>
      </w:r>
      <w:r w:rsidRPr="00E002F9">
        <w:rPr>
          <w:rFonts w:ascii="Times New Roman" w:eastAsia="Calibri" w:hAnsi="Times New Roman"/>
          <w:sz w:val="28"/>
          <w:szCs w:val="28"/>
          <w:lang w:val="ru-RU"/>
        </w:rPr>
        <w:t>«Об общих принципах организации местного самоуправления в Российской Федерации».</w:t>
      </w:r>
      <w:proofErr w:type="gramEnd"/>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w:t>
      </w:r>
      <w:r w:rsidRPr="00E002F9">
        <w:rPr>
          <w:rFonts w:ascii="Times New Roman" w:eastAsia="Calibri" w:hAnsi="Times New Roman"/>
          <w:sz w:val="28"/>
          <w:szCs w:val="28"/>
          <w:lang w:val="ru-RU"/>
        </w:rPr>
        <w:lastRenderedPageBreak/>
        <w:t>полномочий.</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4. </w:t>
      </w:r>
      <w:proofErr w:type="gramStart"/>
      <w:r w:rsidRPr="00E002F9">
        <w:rPr>
          <w:rFonts w:ascii="Times New Roman" w:eastAsia="Calibri" w:hAnsi="Times New Roman"/>
          <w:sz w:val="28"/>
          <w:szCs w:val="28"/>
          <w:lang w:val="ru-RU"/>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15 человек, выборного должностного лица местного самоуправления в количестве не менее 30 человек.</w:t>
      </w:r>
      <w:proofErr w:type="gramEnd"/>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Инициативная группа обязана не </w:t>
      </w:r>
      <w:proofErr w:type="gramStart"/>
      <w:r w:rsidRPr="00E002F9">
        <w:rPr>
          <w:rFonts w:ascii="Times New Roman" w:eastAsia="Calibri" w:hAnsi="Times New Roman"/>
          <w:sz w:val="28"/>
          <w:szCs w:val="28"/>
          <w:lang w:val="ru-RU"/>
        </w:rPr>
        <w:t>позднее</w:t>
      </w:r>
      <w:proofErr w:type="gramEnd"/>
      <w:r w:rsidRPr="00E002F9">
        <w:rPr>
          <w:rFonts w:ascii="Times New Roman" w:eastAsia="Calibri" w:hAnsi="Times New Roman"/>
          <w:sz w:val="28"/>
          <w:szCs w:val="28"/>
          <w:lang w:val="ru-RU"/>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Дубровинского сельсовета Мошковского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Дубровинского сельсовета Мошковского района Новосибирской области с ходатайством о регистрации инициативной группы.</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proofErr w:type="gramStart"/>
      <w:r w:rsidRPr="00E002F9">
        <w:rPr>
          <w:rFonts w:ascii="Times New Roman" w:eastAsia="Calibri" w:hAnsi="Times New Roman"/>
          <w:sz w:val="28"/>
          <w:szCs w:val="28"/>
          <w:lang w:val="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E002F9">
        <w:rPr>
          <w:rFonts w:ascii="Times New Roman" w:eastAsia="Calibri" w:hAnsi="Times New Roman"/>
          <w:sz w:val="28"/>
          <w:szCs w:val="28"/>
          <w:lang w:val="ru-RU"/>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hAnsi="Times New Roman"/>
          <w:sz w:val="28"/>
          <w:szCs w:val="28"/>
          <w:lang w:val="ru-RU" w:eastAsia="ru-RU"/>
        </w:rPr>
        <w:t>Избирательная комиссия Дубровинского сельсовета Мошковского района Новосибирской области</w:t>
      </w:r>
      <w:r w:rsidRPr="00E002F9">
        <w:rPr>
          <w:rFonts w:ascii="Times New Roman" w:eastAsia="Calibri" w:hAnsi="Times New Roman"/>
          <w:sz w:val="28"/>
          <w:szCs w:val="28"/>
          <w:lang w:val="ru-RU"/>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w:t>
      </w:r>
      <w:r w:rsidRPr="00E002F9">
        <w:rPr>
          <w:rFonts w:ascii="Times New Roman" w:eastAsia="Calibri" w:hAnsi="Times New Roman"/>
          <w:sz w:val="28"/>
          <w:szCs w:val="28"/>
          <w:lang w:val="ru-RU"/>
        </w:rPr>
        <w:lastRenderedPageBreak/>
        <w:t>решений:</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E002F9" w:rsidRPr="00E002F9" w:rsidRDefault="00E002F9" w:rsidP="00E002F9">
      <w:pPr>
        <w:shd w:val="clear" w:color="auto" w:fill="FFFFFF"/>
        <w:adjustRightInd w:val="0"/>
        <w:ind w:firstLine="709"/>
        <w:jc w:val="both"/>
        <w:rPr>
          <w:rFonts w:ascii="Times New Roman" w:hAnsi="Times New Roman"/>
          <w:color w:val="000000"/>
          <w:sz w:val="28"/>
          <w:szCs w:val="28"/>
          <w:lang w:val="ru-RU" w:eastAsia="ru-RU"/>
        </w:rPr>
      </w:pPr>
      <w:r w:rsidRPr="00E002F9">
        <w:rPr>
          <w:rFonts w:ascii="Times New Roman" w:hAnsi="Times New Roman"/>
          <w:color w:val="000000"/>
          <w:sz w:val="28"/>
          <w:szCs w:val="28"/>
          <w:lang w:val="ru-RU" w:eastAsia="ru-RU"/>
        </w:rPr>
        <w:t xml:space="preserve">После принятия решения о регистрации инициативной группы </w:t>
      </w:r>
      <w:r w:rsidRPr="00E002F9">
        <w:rPr>
          <w:rFonts w:ascii="Times New Roman" w:hAnsi="Times New Roman"/>
          <w:sz w:val="28"/>
          <w:szCs w:val="28"/>
          <w:lang w:val="ru-RU" w:eastAsia="ru-RU"/>
        </w:rPr>
        <w:t>избирательная комиссия Дубровинского сельсовета Мошковского района Новосибирской области</w:t>
      </w:r>
      <w:r w:rsidRPr="00E002F9">
        <w:rPr>
          <w:rFonts w:ascii="Times New Roman" w:hAnsi="Times New Roman"/>
          <w:color w:val="000000"/>
          <w:sz w:val="28"/>
          <w:szCs w:val="28"/>
          <w:lang w:val="ru-RU" w:eastAsia="ru-RU"/>
        </w:rPr>
        <w:t xml:space="preserve"> выдает инициативной группе регистрационное свидетельство, форма которого утверждается избирательной комиссией Дубровинского  сельсовета Мошковского</w:t>
      </w:r>
      <w:r>
        <w:rPr>
          <w:rFonts w:ascii="Times New Roman" w:hAnsi="Times New Roman"/>
          <w:color w:val="000000"/>
          <w:sz w:val="28"/>
          <w:szCs w:val="28"/>
          <w:lang w:val="ru-RU" w:eastAsia="ru-RU"/>
        </w:rPr>
        <w:t xml:space="preserve"> </w:t>
      </w:r>
      <w:r w:rsidRPr="00E002F9">
        <w:rPr>
          <w:rFonts w:ascii="Times New Roman" w:hAnsi="Times New Roman"/>
          <w:color w:val="000000"/>
          <w:sz w:val="28"/>
          <w:szCs w:val="28"/>
          <w:lang w:val="ru-RU" w:eastAsia="ru-RU"/>
        </w:rPr>
        <w:t>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Дубровинского сельсовета Мошковского района Новосибирской области, может превышать необходимое количество для поддержки инициативы проведения голосования по отзыву не более чем на  5 %.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E002F9">
        <w:rPr>
          <w:rFonts w:ascii="Times New Roman" w:eastAsia="Calibri" w:hAnsi="Times New Roman"/>
          <w:sz w:val="28"/>
          <w:szCs w:val="28"/>
          <w:lang w:val="ru-RU"/>
        </w:rPr>
        <w:t>возможно</w:t>
      </w:r>
      <w:proofErr w:type="gramEnd"/>
      <w:r w:rsidRPr="00E002F9">
        <w:rPr>
          <w:rFonts w:ascii="Times New Roman" w:eastAsia="Calibri" w:hAnsi="Times New Roman"/>
          <w:sz w:val="28"/>
          <w:szCs w:val="28"/>
          <w:lang w:val="ru-RU"/>
        </w:rPr>
        <w:t xml:space="preserve"> не ранее чем через 6 месяцев.</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hAnsi="Times New Roman"/>
          <w:sz w:val="28"/>
          <w:szCs w:val="28"/>
          <w:lang w:val="ru-RU" w:eastAsia="ru-RU"/>
        </w:rPr>
        <w:t>Избирательная комиссия Дубровинского  сельсовета Мошковского района Новосибирской области</w:t>
      </w:r>
      <w:r w:rsidRPr="00E002F9">
        <w:rPr>
          <w:rFonts w:ascii="Times New Roman" w:eastAsia="Calibri" w:hAnsi="Times New Roman"/>
          <w:sz w:val="28"/>
          <w:szCs w:val="28"/>
          <w:lang w:val="ru-RU"/>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w:t>
      </w:r>
      <w:r w:rsidRPr="00E002F9">
        <w:rPr>
          <w:rFonts w:ascii="Times New Roman" w:eastAsia="Calibri" w:hAnsi="Times New Roman"/>
          <w:sz w:val="28"/>
          <w:szCs w:val="28"/>
          <w:lang w:val="ru-RU"/>
        </w:rPr>
        <w:lastRenderedPageBreak/>
        <w:t xml:space="preserve">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Дубровинского сельсовета Мошковского района Новосибирской области. </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proofErr w:type="gramStart"/>
      <w:r w:rsidRPr="00E002F9">
        <w:rPr>
          <w:rFonts w:ascii="Times New Roman" w:eastAsia="Calibri" w:hAnsi="Times New Roman"/>
          <w:sz w:val="28"/>
          <w:szCs w:val="28"/>
          <w:lang w:val="ru-RU"/>
        </w:rPr>
        <w:t>В случае обнаружения среди проверяемых подписей  3 % и более недостоверных и (или) недействительных подписей и</w:t>
      </w:r>
      <w:r w:rsidRPr="00E002F9">
        <w:rPr>
          <w:rFonts w:ascii="Times New Roman" w:hAnsi="Times New Roman"/>
          <w:sz w:val="28"/>
          <w:szCs w:val="28"/>
          <w:lang w:val="ru-RU" w:eastAsia="ru-RU"/>
        </w:rPr>
        <w:t>збирательная комиссия Дубровинского сельсовета Мошковского района Новосибирской области</w:t>
      </w:r>
      <w:r w:rsidRPr="00E002F9">
        <w:rPr>
          <w:rFonts w:ascii="Times New Roman" w:eastAsia="Calibri" w:hAnsi="Times New Roman"/>
          <w:sz w:val="28"/>
          <w:szCs w:val="28"/>
          <w:lang w:val="ru-RU"/>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E002F9">
        <w:rPr>
          <w:rFonts w:ascii="Times New Roman" w:hAnsi="Times New Roman"/>
          <w:sz w:val="28"/>
          <w:szCs w:val="28"/>
          <w:lang w:val="ru-RU" w:eastAsia="ru-RU"/>
        </w:rPr>
        <w:t xml:space="preserve">избирательная комиссия Дубровинского  сельсовета </w:t>
      </w:r>
      <w:proofErr w:type="spellStart"/>
      <w:r w:rsidRPr="00E002F9">
        <w:rPr>
          <w:rFonts w:ascii="Times New Roman" w:hAnsi="Times New Roman"/>
          <w:sz w:val="28"/>
          <w:szCs w:val="28"/>
          <w:lang w:val="ru-RU" w:eastAsia="ru-RU"/>
        </w:rPr>
        <w:t>Мошковскогорайона</w:t>
      </w:r>
      <w:proofErr w:type="spellEnd"/>
      <w:r w:rsidRPr="00E002F9">
        <w:rPr>
          <w:rFonts w:ascii="Times New Roman" w:hAnsi="Times New Roman"/>
          <w:sz w:val="28"/>
          <w:szCs w:val="28"/>
          <w:lang w:val="ru-RU" w:eastAsia="ru-RU"/>
        </w:rPr>
        <w:t xml:space="preserve"> Новосибирской области</w:t>
      </w:r>
      <w:r w:rsidRPr="00E002F9">
        <w:rPr>
          <w:rFonts w:ascii="Times New Roman" w:eastAsia="Calibri" w:hAnsi="Times New Roman"/>
          <w:sz w:val="28"/>
          <w:szCs w:val="28"/>
          <w:lang w:val="ru-RU"/>
        </w:rPr>
        <w:t xml:space="preserve"> принимает соответствующее решение и направляет его копию в Совет депутатов. </w:t>
      </w:r>
      <w:proofErr w:type="gramStart"/>
      <w:r w:rsidRPr="00E002F9">
        <w:rPr>
          <w:rFonts w:ascii="Times New Roman" w:eastAsia="Calibri" w:hAnsi="Times New Roman"/>
          <w:sz w:val="28"/>
          <w:szCs w:val="28"/>
          <w:lang w:val="ru-RU"/>
        </w:rPr>
        <w:t>В течение 15 дней со дня поступления копии решения избирательной комиссии Дубровинского сельсовета Мошковского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E002F9">
        <w:rPr>
          <w:rFonts w:ascii="Times New Roman" w:eastAsia="Calibri" w:hAnsi="Times New Roman"/>
          <w:sz w:val="28"/>
          <w:szCs w:val="28"/>
          <w:lang w:val="ru-RU"/>
        </w:rPr>
        <w:t xml:space="preserve"> Данное решение подлежит обязательному опубликованию. </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proofErr w:type="gramStart"/>
      <w:r w:rsidRPr="00E002F9">
        <w:rPr>
          <w:rFonts w:ascii="Times New Roman" w:eastAsia="Calibri" w:hAnsi="Times New Roman"/>
          <w:sz w:val="28"/>
          <w:szCs w:val="28"/>
          <w:lang w:val="ru-RU"/>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E002F9" w:rsidRPr="00E002F9" w:rsidRDefault="00E002F9" w:rsidP="00E002F9">
      <w:pPr>
        <w:shd w:val="clear" w:color="auto" w:fill="FFFFFF"/>
        <w:adjustRightInd w:val="0"/>
        <w:ind w:firstLine="709"/>
        <w:jc w:val="both"/>
        <w:rPr>
          <w:rFonts w:ascii="Times New Roman" w:hAnsi="Times New Roman"/>
          <w:color w:val="000000"/>
          <w:sz w:val="28"/>
          <w:szCs w:val="28"/>
          <w:lang w:val="ru-RU" w:eastAsia="ru-RU"/>
        </w:rPr>
      </w:pPr>
      <w:r w:rsidRPr="00E002F9">
        <w:rPr>
          <w:rFonts w:ascii="Times New Roman" w:eastAsia="Calibri" w:hAnsi="Times New Roman"/>
          <w:sz w:val="28"/>
          <w:szCs w:val="28"/>
          <w:lang w:val="ru-RU"/>
        </w:rPr>
        <w:t xml:space="preserve">7. </w:t>
      </w:r>
      <w:proofErr w:type="gramStart"/>
      <w:r w:rsidRPr="00E002F9">
        <w:rPr>
          <w:rFonts w:ascii="Times New Roman" w:hAnsi="Times New Roman"/>
          <w:color w:val="000000"/>
          <w:sz w:val="28"/>
          <w:szCs w:val="28"/>
          <w:lang w:val="ru-RU"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E002F9">
        <w:rPr>
          <w:rFonts w:ascii="Times New Roman" w:eastAsia="Calibri" w:hAnsi="Times New Roman"/>
          <w:sz w:val="28"/>
          <w:szCs w:val="28"/>
          <w:lang w:val="ru-RU"/>
        </w:rPr>
        <w:t>депутата, члена выборного органа местного самоуправления, выборного должностного лица местного самоуправления</w:t>
      </w:r>
      <w:r w:rsidRPr="00E002F9">
        <w:rPr>
          <w:rFonts w:ascii="Times New Roman" w:hAnsi="Times New Roman"/>
          <w:color w:val="000000"/>
          <w:sz w:val="28"/>
          <w:szCs w:val="28"/>
          <w:lang w:val="ru-RU"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 Дубровинского сельсовета Мошковского района Новосибирской области для организации и проведении голосования по</w:t>
      </w:r>
      <w:proofErr w:type="gramEnd"/>
      <w:r w:rsidRPr="00E002F9">
        <w:rPr>
          <w:rFonts w:ascii="Times New Roman" w:hAnsi="Times New Roman"/>
          <w:color w:val="000000"/>
          <w:sz w:val="28"/>
          <w:szCs w:val="28"/>
          <w:lang w:val="ru-RU" w:eastAsia="ru-RU"/>
        </w:rPr>
        <w:t xml:space="preserve"> отзыву </w:t>
      </w:r>
      <w:r w:rsidRPr="00E002F9">
        <w:rPr>
          <w:rFonts w:ascii="Times New Roman" w:eastAsia="Calibri" w:hAnsi="Times New Roman"/>
          <w:sz w:val="28"/>
          <w:szCs w:val="28"/>
          <w:lang w:val="ru-RU"/>
        </w:rPr>
        <w:t xml:space="preserve">депутата, </w:t>
      </w:r>
      <w:r w:rsidRPr="00E002F9">
        <w:rPr>
          <w:rFonts w:ascii="Times New Roman" w:eastAsia="Calibri" w:hAnsi="Times New Roman"/>
          <w:sz w:val="28"/>
          <w:szCs w:val="28"/>
          <w:lang w:val="ru-RU"/>
        </w:rPr>
        <w:lastRenderedPageBreak/>
        <w:t>члена выборного органа местного самоуправления, выборного должностного лица местного самоуправления</w:t>
      </w:r>
      <w:r w:rsidRPr="00E002F9">
        <w:rPr>
          <w:rFonts w:ascii="Times New Roman" w:hAnsi="Times New Roman"/>
          <w:color w:val="000000"/>
          <w:sz w:val="28"/>
          <w:szCs w:val="28"/>
          <w:lang w:val="ru-RU" w:eastAsia="ru-RU"/>
        </w:rPr>
        <w:t>.</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E002F9" w:rsidRPr="00E002F9" w:rsidRDefault="00E002F9" w:rsidP="00E002F9">
      <w:pPr>
        <w:widowControl w:val="0"/>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31. Администрация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В структуру администрации входят Глава администрации, заместитель главы администрации, структурные подразделения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32. Полномочия администрации</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К полномочиям администрации по решению вопросов местного значения относятся: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разработка проекта местного бюджета и подготовка отчета о его исполнении;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владение, пользование и распоряжение от имени поселения имуществом, находящимся в муниципальной собственности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осуществление международных и внешнеэкономических связей в соответствии с федеральными законами;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заключение соглашений с органами местного самоуправления Мошковского района о передаче им части полномочий органов местного самоуправления Дубровинского сельсовета на основании решения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5)</w:t>
      </w:r>
      <w:r w:rsidRPr="00E002F9">
        <w:rPr>
          <w:rFonts w:ascii="Times New Roman" w:hAnsi="Times New Roman"/>
          <w:sz w:val="28"/>
          <w:szCs w:val="28"/>
          <w:lang w:val="ru-RU"/>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E002F9">
        <w:rPr>
          <w:rFonts w:ascii="Times New Roman" w:hAnsi="Times New Roman"/>
          <w:sz w:val="28"/>
          <w:szCs w:val="28"/>
          <w:lang w:val="ru-RU" w:eastAsia="ru-RU"/>
        </w:rPr>
        <w:t>;</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E002F9">
        <w:rPr>
          <w:rFonts w:ascii="Times New Roman" w:hAnsi="Times New Roman"/>
          <w:sz w:val="28"/>
          <w:szCs w:val="28"/>
          <w:lang w:val="ru-RU" w:eastAsia="ru-RU"/>
        </w:rPr>
        <w:t xml:space="preserve"> законодательством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9) участие в предупреждении и ликвидации последствий чрезвычайных ситуаций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10) обеспечение первичных мер пожарной безопасности в границах населенных пунктов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11) создание условий для обеспечения жителей поселения услугами связи, общественного питания, торговли и бытового обслуживания;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13) создание условий для организации досуга и обеспечения жителей поселения услугами организаций культуры;</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16) создание условий для массового отдыха жителей поселения и организация обустройства мест массового отдыха населения, включая </w:t>
      </w:r>
      <w:r w:rsidRPr="00E002F9">
        <w:rPr>
          <w:rFonts w:ascii="Times New Roman" w:hAnsi="Times New Roman"/>
          <w:sz w:val="28"/>
          <w:szCs w:val="28"/>
          <w:lang w:val="ru-RU" w:eastAsia="ru-RU"/>
        </w:rPr>
        <w:lastRenderedPageBreak/>
        <w:t>обеспечение свободного доступа граждан к водным объектам общего пользования и их береговым полосам;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17) формирование архивных фондов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18) участие в организации деятельности по сбору (в том числе раздельному сбору) и транспортированию твердых коммунальных отходов;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21) организация ритуальных услуг и содержание мест захоронения;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24)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25)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26)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27)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28) организация выполнения планов и программ комплексного социально-экономического развития Дубровинского сельсовета, а также организация сбора статистических показателей, характеризующих состояние экономики и социальной сферы Дубровинского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30)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31) осуществление мероприятий по обеспечению безопасности людей на водных объектах, охране их жизни и здоровья;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33) содействие в развитии сельскохозяйственного производства, создание условий для развития малого и среднего предпринимательства;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34) организация и осуществление мероприятий по работе с детьми и молодежью в поселении;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37) осуществление муниципального лесного контроля;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38)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40) до 1 января 2017 года предоставление сотруднику, замещающему должность участкового уполномоченного полиции, и членам его семьи </w:t>
      </w:r>
      <w:r w:rsidRPr="00E002F9">
        <w:rPr>
          <w:rFonts w:ascii="Times New Roman" w:hAnsi="Times New Roman"/>
          <w:sz w:val="28"/>
          <w:szCs w:val="28"/>
          <w:lang w:val="ru-RU" w:eastAsia="ru-RU"/>
        </w:rPr>
        <w:lastRenderedPageBreak/>
        <w:t>жилого помещения на период выполнения сотрудником обязанностей по указанной должности;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41) создание условий для развития туризма;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42) создание музеев на территории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44) организация и осуществление муниципального контроля на территории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45) разработка административных регламентов проведения проверок при осуществлении муниципального контроля;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46)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48) оказание поддержки социально ориентированным некоммерческим организациям в пределах полномочий, установленных </w:t>
      </w:r>
      <w:hyperlink r:id="rId11" w:history="1">
        <w:r w:rsidRPr="00E002F9">
          <w:rPr>
            <w:rFonts w:ascii="Times New Roman" w:hAnsi="Times New Roman"/>
            <w:color w:val="0000FF"/>
            <w:sz w:val="28"/>
            <w:szCs w:val="28"/>
            <w:u w:val="single"/>
            <w:lang w:val="ru-RU" w:eastAsia="ru-RU"/>
          </w:rPr>
          <w:t>статьями 31.1</w:t>
        </w:r>
      </w:hyperlink>
      <w:r w:rsidRPr="00E002F9">
        <w:rPr>
          <w:rFonts w:ascii="Times New Roman" w:hAnsi="Times New Roman"/>
          <w:sz w:val="28"/>
          <w:szCs w:val="28"/>
          <w:lang w:val="ru-RU" w:eastAsia="ru-RU"/>
        </w:rPr>
        <w:t xml:space="preserve"> и </w:t>
      </w:r>
      <w:hyperlink r:id="rId12" w:history="1">
        <w:r w:rsidRPr="00E002F9">
          <w:rPr>
            <w:rFonts w:ascii="Times New Roman" w:hAnsi="Times New Roman"/>
            <w:color w:val="0000FF"/>
            <w:sz w:val="28"/>
            <w:szCs w:val="28"/>
            <w:u w:val="single"/>
            <w:lang w:val="ru-RU" w:eastAsia="ru-RU"/>
          </w:rPr>
          <w:t>31.3</w:t>
        </w:r>
      </w:hyperlink>
      <w:r w:rsidRPr="00E002F9">
        <w:rPr>
          <w:rFonts w:ascii="Times New Roman" w:hAnsi="Times New Roman"/>
          <w:sz w:val="28"/>
          <w:szCs w:val="28"/>
          <w:lang w:val="ru-RU" w:eastAsia="ru-RU"/>
        </w:rPr>
        <w:t xml:space="preserve"> Федерального закона от 12.01.1996 №</w:t>
      </w:r>
      <w:r w:rsidRPr="00E002F9">
        <w:rPr>
          <w:rFonts w:ascii="Times New Roman" w:hAnsi="Times New Roman"/>
          <w:sz w:val="28"/>
          <w:szCs w:val="28"/>
          <w:lang w:eastAsia="ru-RU"/>
        </w:rPr>
        <w:t> </w:t>
      </w:r>
      <w:r w:rsidRPr="00E002F9">
        <w:rPr>
          <w:rFonts w:ascii="Times New Roman" w:hAnsi="Times New Roman"/>
          <w:sz w:val="28"/>
          <w:szCs w:val="28"/>
          <w:lang w:val="ru-RU" w:eastAsia="ru-RU"/>
        </w:rPr>
        <w:t>7-ФЗ «О некоммерческих организациях»;</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49)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50) осуществление мер по противодействию коррупции в границах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51) участие в осуществлении деятельности по опеке и попечительству;</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52) совершение нотариальных действий, предусмотренных законодательством, в случае отсутствия в поселении нотариуса;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55) оказание поддержки общественным наблюдательным комиссиям, осуществляющим общественный </w:t>
      </w:r>
      <w:proofErr w:type="gramStart"/>
      <w:r w:rsidRPr="00E002F9">
        <w:rPr>
          <w:rFonts w:ascii="Times New Roman" w:hAnsi="Times New Roman"/>
          <w:sz w:val="28"/>
          <w:szCs w:val="28"/>
          <w:lang w:val="ru-RU" w:eastAsia="ru-RU"/>
        </w:rPr>
        <w:t>контроль за</w:t>
      </w:r>
      <w:proofErr w:type="gramEnd"/>
      <w:r w:rsidRPr="00E002F9">
        <w:rPr>
          <w:rFonts w:ascii="Times New Roman" w:hAnsi="Times New Roman"/>
          <w:sz w:val="28"/>
          <w:szCs w:val="28"/>
          <w:lang w:val="ru-RU" w:eastAsia="ru-RU"/>
        </w:rPr>
        <w:t xml:space="preserve"> обеспечением прав человека и содействие лицам, находящимся в местах принудительного содержания;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56)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181-ФЗ «О социальной защите инвалидов в Российской Федерации»;</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57)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58)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60)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60.1) осуществление мероприятий по отлову и содержанию безнадзорных животных, обитающих на территории поселения;</w:t>
      </w: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60.2)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61)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33. Избирательная комиссия Дубровинского сельсовета Мошковского района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Избирательная комиссия Дубровинского сельсовета Мошковского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w:t>
      </w:r>
      <w:r w:rsidRPr="00E002F9">
        <w:rPr>
          <w:rFonts w:ascii="Times New Roman" w:hAnsi="Times New Roman"/>
          <w:sz w:val="28"/>
          <w:szCs w:val="28"/>
          <w:lang w:val="ru-RU" w:eastAsia="ru-RU"/>
        </w:rPr>
        <w:lastRenderedPageBreak/>
        <w:t>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Срок полномочий избирательной комиссии составляет пять лет.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Избирательная комиссия Дубровинского сельсовета Мошковского района Новосибирской области формируется в количестве 6  членов с правом решающего голоса.</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w:t>
      </w:r>
      <w:r w:rsidRPr="00E002F9">
        <w:rPr>
          <w:rFonts w:ascii="Times New Roman" w:hAnsi="Times New Roman"/>
          <w:sz w:val="28"/>
          <w:szCs w:val="28"/>
          <w:lang w:eastAsia="ru-RU"/>
        </w:rPr>
        <w:t> </w:t>
      </w:r>
      <w:r w:rsidRPr="00E002F9">
        <w:rPr>
          <w:rFonts w:ascii="Times New Roman" w:hAnsi="Times New Roman"/>
          <w:sz w:val="28"/>
          <w:szCs w:val="28"/>
          <w:lang w:val="ru-RU" w:eastAsia="ru-RU"/>
        </w:rPr>
        <w:t>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E002F9">
        <w:rPr>
          <w:rFonts w:ascii="Times New Roman" w:hAnsi="Times New Roman"/>
          <w:sz w:val="28"/>
          <w:szCs w:val="28"/>
          <w:lang w:val="ru-RU" w:eastAsia="ru-RU"/>
        </w:rPr>
        <w:t xml:space="preserve"> комиссии 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 xml:space="preserve">района, территориальной избирательной комиссии. </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E002F9">
        <w:rPr>
          <w:rFonts w:ascii="Times New Roman" w:hAnsi="Times New Roman"/>
          <w:sz w:val="28"/>
          <w:szCs w:val="28"/>
          <w:lang w:val="ru-RU" w:eastAsia="ru-RU"/>
        </w:rPr>
        <w:t>позднее</w:t>
      </w:r>
      <w:proofErr w:type="gramEnd"/>
      <w:r w:rsidRPr="00E002F9">
        <w:rPr>
          <w:rFonts w:ascii="Times New Roman" w:hAnsi="Times New Roman"/>
          <w:sz w:val="28"/>
          <w:szCs w:val="28"/>
          <w:lang w:val="ru-RU"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Совет депутатов обязан назначить половину от общего числа членов избирательной комиссии на основе поступивших предложений:</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избирательных объединений, выдвинувших списки кандидатов, допущенные к распределению депутатских мандатов в Совете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Мошковского района, территориальной комиссии в следующем порядке: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а) если полномочия избирательной комиссии 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района не возложены на территориальную комиссию, два члена избирательной комиссии Дубровинского сельсовета назначаются на основе предложений избирательной комиссии 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района, остальные члены избирательной комиссии Дубровинского сельсовета назначают на основе предложений территориальной комиссии;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б) если полномочия избирательной комиссии Мошковского района возложены на территориальную комиссию, члены избирательной комиссии Дубровинского сельсовета назначаются на основе предложений территориальной комиссии;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если полномочия избирательной комиссии возложены на муниципальную комиссию 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района, члены избирательной комиссии Дубровинского сельсовета назначаются на основе предложения муниципальной комиссии Мошковского района.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6. Избирательная комиссия Дубровинского сельсовета Мошковского района Новосибирской области: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а) осуществляет на территории поселения </w:t>
      </w:r>
      <w:proofErr w:type="gramStart"/>
      <w:r w:rsidRPr="00E002F9">
        <w:rPr>
          <w:rFonts w:ascii="Times New Roman" w:hAnsi="Times New Roman"/>
          <w:sz w:val="28"/>
          <w:szCs w:val="28"/>
          <w:lang w:val="ru-RU" w:eastAsia="ru-RU"/>
        </w:rPr>
        <w:t>контроль за</w:t>
      </w:r>
      <w:proofErr w:type="gramEnd"/>
      <w:r w:rsidRPr="00E002F9">
        <w:rPr>
          <w:rFonts w:ascii="Times New Roman" w:hAnsi="Times New Roman"/>
          <w:sz w:val="28"/>
          <w:szCs w:val="28"/>
          <w:lang w:val="ru-RU" w:eastAsia="ru-RU"/>
        </w:rPr>
        <w:t xml:space="preserve"> соблюдением избирательных прав и права на участие в референдуме граждан Российской Федерации;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установления итогов голосования, определения результатов выборов, местных референдумов;</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опубликования итогов голосования и результатов выборов, местных референдумов;</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е) утверждает форму, текст и число бюллетеней, текст и число открепительных удостоверений для голосования на местном референдуме, </w:t>
      </w:r>
      <w:r w:rsidRPr="00E002F9">
        <w:rPr>
          <w:rFonts w:ascii="Times New Roman" w:hAnsi="Times New Roman"/>
          <w:sz w:val="28"/>
          <w:szCs w:val="28"/>
          <w:lang w:val="ru-RU" w:eastAsia="ru-RU"/>
        </w:rPr>
        <w:lastRenderedPageBreak/>
        <w:t>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е.1) выдает открепительные удостоверения в случаях, предусмотренных законом;</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ж) обеспечивает изготовление бюллетеней, открепительных удостоверений по выборам депутатов Совета депутатов, бюллетеней, открепительных удостоверений</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для голосования на местном референдуме, их доставку в нижестоящие избирательные комиссии, комиссии референдума;</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л) оказывает правовую, методическую, организационно-техническую помощь нижестоящим комиссиям;</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002F9" w:rsidRPr="00E002F9" w:rsidRDefault="00E002F9" w:rsidP="00E002F9">
      <w:pPr>
        <w:autoSpaceDE w:val="0"/>
        <w:autoSpaceDN w:val="0"/>
        <w:adjustRightInd w:val="0"/>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 xml:space="preserve">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w:t>
      </w:r>
      <w:r w:rsidRPr="00E002F9">
        <w:rPr>
          <w:rFonts w:ascii="Times New Roman" w:hAnsi="Times New Roman"/>
          <w:sz w:val="28"/>
          <w:szCs w:val="28"/>
          <w:lang w:val="ru-RU" w:eastAsia="ru-RU"/>
        </w:rPr>
        <w:lastRenderedPageBreak/>
        <w:t>удостоверения установленного образца;</w:t>
      </w:r>
      <w:proofErr w:type="gramEnd"/>
      <w:r w:rsidRPr="00E002F9">
        <w:rPr>
          <w:rFonts w:ascii="Times New Roman" w:hAnsi="Times New Roman"/>
          <w:sz w:val="28"/>
          <w:szCs w:val="28"/>
          <w:lang w:val="ru-RU"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п) осуществляет иные полномочия в соответствии с федеральными законами, законами Новосибирской области, Уставом.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7. Избирательная комиссия Дубровинского сельсовета Мошковского района Новосибирской области не обладает правами юридического лица.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Финансовое обеспечение Избирательной комиссии осуществляется за счет средств бюджета Дубровинского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E002F9" w:rsidRPr="00E002F9" w:rsidRDefault="00E002F9" w:rsidP="00E002F9">
      <w:pPr>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34. Муниципальный контроль</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autoSpaceDE w:val="0"/>
        <w:autoSpaceDN w:val="0"/>
        <w:adjustRightInd w:val="0"/>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w:t>
      </w:r>
      <w:proofErr w:type="gramStart"/>
      <w:r w:rsidRPr="00E002F9">
        <w:rPr>
          <w:rFonts w:ascii="Times New Roman" w:hAnsi="Times New Roman"/>
          <w:sz w:val="28"/>
          <w:szCs w:val="28"/>
          <w:lang w:val="ru-RU" w:eastAsia="ru-RU"/>
        </w:rPr>
        <w:t>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Дубровинского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w:t>
      </w:r>
      <w:r w:rsidRPr="00E002F9">
        <w:rPr>
          <w:rFonts w:ascii="Times New Roman" w:hAnsi="Times New Roman"/>
          <w:sz w:val="28"/>
          <w:szCs w:val="28"/>
          <w:lang w:eastAsia="ru-RU"/>
        </w:rPr>
        <w:t> </w:t>
      </w:r>
      <w:r w:rsidRPr="00E002F9">
        <w:rPr>
          <w:rFonts w:ascii="Times New Roman" w:hAnsi="Times New Roman"/>
          <w:sz w:val="28"/>
          <w:szCs w:val="28"/>
          <w:lang w:val="ru-RU" w:eastAsia="ru-RU"/>
        </w:rPr>
        <w:t>Органом муниципального контроля Дубровинского сельсовета является администрация.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w:t>
      </w:r>
      <w:r w:rsidRPr="00E002F9">
        <w:rPr>
          <w:rFonts w:ascii="Times New Roman" w:hAnsi="Times New Roman"/>
          <w:sz w:val="28"/>
          <w:szCs w:val="28"/>
          <w:lang w:eastAsia="ru-RU"/>
        </w:rPr>
        <w:t> </w:t>
      </w:r>
      <w:r w:rsidRPr="00E002F9">
        <w:rPr>
          <w:rFonts w:ascii="Times New Roman" w:hAnsi="Times New Roman"/>
          <w:sz w:val="28"/>
          <w:szCs w:val="28"/>
          <w:lang w:val="ru-RU" w:eastAsia="ru-RU"/>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w:t>
      </w:r>
      <w:r w:rsidRPr="00E002F9">
        <w:rPr>
          <w:rFonts w:ascii="Times New Roman" w:hAnsi="Times New Roman"/>
          <w:sz w:val="28"/>
          <w:szCs w:val="28"/>
          <w:lang w:eastAsia="ru-RU"/>
        </w:rPr>
        <w:t> </w:t>
      </w:r>
      <w:r w:rsidRPr="00E002F9">
        <w:rPr>
          <w:rFonts w:ascii="Times New Roman" w:hAnsi="Times New Roman"/>
          <w:sz w:val="28"/>
          <w:szCs w:val="28"/>
          <w:lang w:val="ru-RU" w:eastAsia="ru-RU"/>
        </w:rPr>
        <w:t>При организации проведения проверок, указанных в части 1 настоящей статьи, глава администрации издает распоряжение о проведении проверок.</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w:t>
      </w:r>
      <w:r w:rsidRPr="00E002F9">
        <w:rPr>
          <w:rFonts w:ascii="Times New Roman" w:hAnsi="Times New Roman"/>
          <w:sz w:val="28"/>
          <w:szCs w:val="28"/>
          <w:lang w:eastAsia="ru-RU"/>
        </w:rPr>
        <w:t> </w:t>
      </w:r>
      <w:r w:rsidRPr="00E002F9">
        <w:rPr>
          <w:rFonts w:ascii="Times New Roman" w:hAnsi="Times New Roman"/>
          <w:sz w:val="28"/>
          <w:szCs w:val="28"/>
          <w:lang w:val="ru-RU" w:eastAsia="ru-RU"/>
        </w:rPr>
        <w:t>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w:t>
      </w:r>
      <w:r w:rsidRPr="00E002F9">
        <w:rPr>
          <w:rFonts w:ascii="Times New Roman" w:hAnsi="Times New Roman"/>
          <w:sz w:val="28"/>
          <w:szCs w:val="28"/>
          <w:lang w:eastAsia="ru-RU"/>
        </w:rPr>
        <w:t> </w:t>
      </w:r>
      <w:r w:rsidRPr="00E002F9">
        <w:rPr>
          <w:rFonts w:ascii="Times New Roman" w:hAnsi="Times New Roman"/>
          <w:sz w:val="28"/>
          <w:szCs w:val="28"/>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35. Муниципальная служба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w:t>
      </w:r>
      <w:r w:rsidRPr="00E002F9">
        <w:rPr>
          <w:rFonts w:ascii="Times New Roman" w:hAnsi="Times New Roman"/>
          <w:sz w:val="28"/>
          <w:szCs w:val="28"/>
          <w:lang w:val="ru-RU" w:eastAsia="ru-RU"/>
        </w:rPr>
        <w:lastRenderedPageBreak/>
        <w:t>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ГЛАВА 4. ФИНАНСОВО-ЭКОНОМИЧЕСКАЯ ОСНОВА МЕСТНОГО САМОУПРАВЛЕНИЯ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36. Местный бюджет</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Дубровинский сельсовет имеет собственный бюджет – бюджет Дубровинского сельсовета (местный бюджет).</w:t>
      </w:r>
    </w:p>
    <w:p w:rsidR="00E002F9" w:rsidRPr="00E002F9" w:rsidRDefault="00E002F9" w:rsidP="00E002F9">
      <w:pPr>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E002F9">
          <w:rPr>
            <w:rFonts w:ascii="Times New Roman" w:eastAsia="Calibri" w:hAnsi="Times New Roman"/>
            <w:color w:val="000000"/>
            <w:sz w:val="28"/>
            <w:szCs w:val="28"/>
            <w:lang w:val="ru-RU"/>
          </w:rPr>
          <w:t>кодексом</w:t>
        </w:r>
      </w:hyperlink>
      <w:r>
        <w:rPr>
          <w:rFonts w:ascii="Times New Roman" w:hAnsi="Times New Roman"/>
          <w:sz w:val="28"/>
          <w:szCs w:val="28"/>
          <w:lang w:val="ru-RU"/>
        </w:rPr>
        <w:t xml:space="preserve"> </w:t>
      </w:r>
      <w:r w:rsidRPr="00E002F9">
        <w:rPr>
          <w:rFonts w:ascii="Times New Roman" w:eastAsia="Calibri" w:hAnsi="Times New Roman"/>
          <w:sz w:val="28"/>
          <w:szCs w:val="28"/>
          <w:lang w:val="ru-RU"/>
        </w:rPr>
        <w:t>Российской Федерации.</w:t>
      </w:r>
    </w:p>
    <w:p w:rsidR="00E002F9" w:rsidRPr="00E002F9" w:rsidRDefault="00E002F9" w:rsidP="00E002F9">
      <w:pPr>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2. Составление и рассмотрение проекта местного бюджета, утверждение и исполнение местного бюджета, осуществление </w:t>
      </w:r>
      <w:proofErr w:type="gramStart"/>
      <w:r w:rsidRPr="00E002F9">
        <w:rPr>
          <w:rFonts w:ascii="Times New Roman" w:eastAsia="Calibri" w:hAnsi="Times New Roman"/>
          <w:sz w:val="28"/>
          <w:szCs w:val="28"/>
          <w:lang w:val="ru-RU"/>
        </w:rPr>
        <w:t>контроля за</w:t>
      </w:r>
      <w:proofErr w:type="gramEnd"/>
      <w:r w:rsidRPr="00E002F9">
        <w:rPr>
          <w:rFonts w:ascii="Times New Roman" w:eastAsia="Calibri" w:hAnsi="Times New Roman"/>
          <w:sz w:val="28"/>
          <w:szCs w:val="28"/>
          <w:lang w:val="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E002F9">
          <w:rPr>
            <w:rFonts w:ascii="Times New Roman" w:eastAsia="Calibri" w:hAnsi="Times New Roman"/>
            <w:color w:val="000000"/>
            <w:sz w:val="28"/>
            <w:szCs w:val="28"/>
            <w:lang w:val="ru-RU"/>
          </w:rPr>
          <w:t>кодексом</w:t>
        </w:r>
      </w:hyperlink>
      <w:r w:rsidRPr="00E002F9">
        <w:rPr>
          <w:rFonts w:ascii="Times New Roman" w:eastAsia="Calibri" w:hAnsi="Times New Roman"/>
          <w:sz w:val="28"/>
          <w:szCs w:val="28"/>
          <w:lang w:val="ru-RU"/>
        </w:rPr>
        <w:t xml:space="preserve"> Российской Федерации.</w:t>
      </w:r>
    </w:p>
    <w:p w:rsidR="00E002F9" w:rsidRPr="00E002F9" w:rsidRDefault="00E002F9" w:rsidP="00E002F9">
      <w:pPr>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 xml:space="preserve">3. Бюджетные полномочия поселения устанавливаются Бюджетным </w:t>
      </w:r>
      <w:hyperlink r:id="rId15" w:history="1">
        <w:r w:rsidRPr="00E002F9">
          <w:rPr>
            <w:rFonts w:ascii="Times New Roman" w:eastAsia="Calibri" w:hAnsi="Times New Roman"/>
            <w:color w:val="000000"/>
            <w:sz w:val="28"/>
            <w:szCs w:val="28"/>
            <w:lang w:val="ru-RU"/>
          </w:rPr>
          <w:t>кодексом</w:t>
        </w:r>
      </w:hyperlink>
      <w:r w:rsidRPr="00E002F9">
        <w:rPr>
          <w:rFonts w:ascii="Times New Roman" w:eastAsia="Calibri" w:hAnsi="Times New Roman"/>
          <w:sz w:val="28"/>
          <w:szCs w:val="28"/>
          <w:lang w:val="ru-RU"/>
        </w:rPr>
        <w:t xml:space="preserve"> Российской Федерации.</w:t>
      </w:r>
    </w:p>
    <w:p w:rsidR="00E002F9" w:rsidRPr="00E002F9" w:rsidRDefault="00E002F9" w:rsidP="00E002F9">
      <w:pPr>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002F9" w:rsidRPr="00E002F9" w:rsidRDefault="00E002F9" w:rsidP="00E002F9">
      <w:pPr>
        <w:autoSpaceDE w:val="0"/>
        <w:autoSpaceDN w:val="0"/>
        <w:adjustRightInd w:val="0"/>
        <w:ind w:firstLine="709"/>
        <w:jc w:val="both"/>
        <w:rPr>
          <w:rFonts w:ascii="Times New Roman" w:eastAsia="Calibri" w:hAnsi="Times New Roman"/>
          <w:sz w:val="28"/>
          <w:szCs w:val="28"/>
          <w:lang w:val="ru-RU"/>
        </w:rPr>
      </w:pPr>
      <w:r w:rsidRPr="00E002F9">
        <w:rPr>
          <w:rFonts w:ascii="Times New Roman" w:eastAsia="Calibri" w:hAnsi="Times New Roman"/>
          <w:sz w:val="28"/>
          <w:szCs w:val="28"/>
          <w:lang w:val="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08"/>
        <w:rPr>
          <w:rFonts w:ascii="Times New Roman" w:hAnsi="Times New Roman"/>
          <w:b/>
          <w:sz w:val="28"/>
          <w:szCs w:val="28"/>
          <w:lang w:val="ru-RU" w:eastAsia="ru-RU"/>
        </w:rPr>
      </w:pPr>
      <w:r w:rsidRPr="00E002F9">
        <w:rPr>
          <w:rFonts w:ascii="Times New Roman" w:hAnsi="Times New Roman"/>
          <w:b/>
          <w:sz w:val="28"/>
          <w:szCs w:val="28"/>
          <w:lang w:val="ru-RU" w:eastAsia="ru-RU"/>
        </w:rPr>
        <w:t>Статья36.1 Закупки для обеспечения муниципальных нужд</w:t>
      </w:r>
    </w:p>
    <w:p w:rsidR="00E002F9" w:rsidRPr="00E002F9" w:rsidRDefault="00E002F9" w:rsidP="00E002F9">
      <w:pPr>
        <w:jc w:val="center"/>
        <w:rPr>
          <w:rFonts w:ascii="Times New Roman" w:hAnsi="Times New Roman"/>
          <w:b/>
          <w:sz w:val="28"/>
          <w:szCs w:val="28"/>
          <w:lang w:val="ru-RU" w:eastAsia="ru-RU"/>
        </w:rPr>
      </w:pPr>
    </w:p>
    <w:p w:rsidR="00E002F9" w:rsidRPr="00E002F9" w:rsidRDefault="00E002F9" w:rsidP="00E002F9">
      <w:pPr>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E002F9" w:rsidRPr="00E002F9" w:rsidRDefault="00E002F9" w:rsidP="00E002F9">
      <w:pPr>
        <w:ind w:firstLine="708"/>
        <w:jc w:val="both"/>
        <w:rPr>
          <w:rFonts w:ascii="Times New Roman" w:hAnsi="Times New Roman"/>
          <w:sz w:val="28"/>
          <w:szCs w:val="28"/>
          <w:lang w:val="ru-RU" w:eastAsia="ru-RU"/>
        </w:rPr>
      </w:pPr>
      <w:r w:rsidRPr="00E002F9">
        <w:rPr>
          <w:rFonts w:ascii="Times New Roman" w:hAnsi="Times New Roman"/>
          <w:sz w:val="28"/>
          <w:szCs w:val="28"/>
          <w:lang w:val="ru-RU" w:eastAsia="ru-RU"/>
        </w:rPr>
        <w:lastRenderedPageBreak/>
        <w:t>2. Закупки товаров, работ, услуг для обеспечения муниципальных нужд осуществляются за счет средств местного бюджета.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37. Доходы местного бюджета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autoSpaceDE w:val="0"/>
        <w:autoSpaceDN w:val="0"/>
        <w:adjustRightInd w:val="0"/>
        <w:ind w:firstLine="709"/>
        <w:jc w:val="both"/>
        <w:rPr>
          <w:rFonts w:ascii="Times New Roman" w:hAnsi="Times New Roman"/>
          <w:sz w:val="28"/>
          <w:szCs w:val="28"/>
          <w:lang w:val="ru-RU" w:eastAsia="ru-RU"/>
        </w:rPr>
      </w:pPr>
      <w:r w:rsidRPr="00E002F9">
        <w:rPr>
          <w:rFonts w:ascii="Times New Roman" w:hAnsi="Times New Roman"/>
          <w:sz w:val="28"/>
          <w:szCs w:val="28"/>
          <w:lang w:val="ru-RU"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38. Расходы местного бюджета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autoSpaceDE w:val="0"/>
        <w:autoSpaceDN w:val="0"/>
        <w:adjustRightInd w:val="0"/>
        <w:ind w:firstLine="709"/>
        <w:jc w:val="both"/>
        <w:rPr>
          <w:rFonts w:ascii="Times New Roman" w:hAnsi="Times New Roman"/>
          <w:sz w:val="28"/>
          <w:szCs w:val="28"/>
          <w:lang w:val="ru-RU" w:eastAsia="ru-RU"/>
        </w:rPr>
      </w:pPr>
      <w:r w:rsidRPr="00E002F9">
        <w:rPr>
          <w:rFonts w:ascii="Times New Roman" w:hAnsi="Times New Roman"/>
          <w:sz w:val="28"/>
          <w:szCs w:val="28"/>
          <w:lang w:val="ru-RU" w:eastAsia="ru-RU"/>
        </w:rPr>
        <w:t>1. Формирование расходов местного бюджета осуществляется в соответствии с расходными обязательствами Дубровинского сельсовета Мошковского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E002F9" w:rsidRPr="00E002F9" w:rsidRDefault="00E002F9" w:rsidP="00E002F9">
      <w:pPr>
        <w:autoSpaceDE w:val="0"/>
        <w:autoSpaceDN w:val="0"/>
        <w:adjustRightInd w:val="0"/>
        <w:ind w:firstLine="709"/>
        <w:jc w:val="both"/>
        <w:rPr>
          <w:rFonts w:ascii="Times New Roman" w:hAnsi="Times New Roman"/>
          <w:sz w:val="28"/>
          <w:szCs w:val="28"/>
          <w:lang w:val="ru-RU" w:eastAsia="ru-RU"/>
        </w:rPr>
      </w:pPr>
      <w:r w:rsidRPr="00E002F9">
        <w:rPr>
          <w:rFonts w:ascii="Times New Roman" w:hAnsi="Times New Roman"/>
          <w:sz w:val="28"/>
          <w:szCs w:val="28"/>
          <w:lang w:val="ru-RU"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autoSpaceDE w:val="0"/>
        <w:autoSpaceDN w:val="0"/>
        <w:adjustRightInd w:val="0"/>
        <w:ind w:firstLine="709"/>
        <w:jc w:val="both"/>
        <w:outlineLvl w:val="0"/>
        <w:rPr>
          <w:rFonts w:ascii="Times New Roman" w:eastAsia="Calibri" w:hAnsi="Times New Roman"/>
          <w:b/>
          <w:bCs/>
          <w:sz w:val="28"/>
          <w:szCs w:val="28"/>
          <w:lang w:val="ru-RU"/>
        </w:rPr>
      </w:pPr>
      <w:r w:rsidRPr="00E002F9">
        <w:rPr>
          <w:rFonts w:ascii="Times New Roman" w:hAnsi="Times New Roman"/>
          <w:b/>
          <w:sz w:val="28"/>
          <w:szCs w:val="28"/>
          <w:lang w:val="ru-RU" w:eastAsia="ru-RU"/>
        </w:rPr>
        <w:t xml:space="preserve">Статья 38.1. </w:t>
      </w:r>
      <w:r w:rsidRPr="00E002F9">
        <w:rPr>
          <w:rFonts w:ascii="Times New Roman" w:eastAsia="Calibri" w:hAnsi="Times New Roman"/>
          <w:b/>
          <w:bCs/>
          <w:sz w:val="28"/>
          <w:szCs w:val="28"/>
          <w:lang w:val="ru-RU"/>
        </w:rPr>
        <w:t>Средства самообложения граждан</w:t>
      </w:r>
    </w:p>
    <w:p w:rsidR="00E002F9" w:rsidRPr="00E002F9" w:rsidRDefault="00E002F9" w:rsidP="00E002F9">
      <w:pPr>
        <w:autoSpaceDE w:val="0"/>
        <w:autoSpaceDN w:val="0"/>
        <w:adjustRightInd w:val="0"/>
        <w:ind w:firstLine="709"/>
        <w:jc w:val="both"/>
        <w:outlineLvl w:val="0"/>
        <w:rPr>
          <w:rFonts w:ascii="Times New Roman" w:eastAsia="Calibri" w:hAnsi="Times New Roman"/>
          <w:b/>
          <w:bCs/>
          <w:sz w:val="28"/>
          <w:szCs w:val="28"/>
          <w:lang w:val="ru-RU"/>
        </w:rPr>
      </w:pPr>
    </w:p>
    <w:p w:rsidR="00E002F9" w:rsidRPr="00E002F9" w:rsidRDefault="00E002F9" w:rsidP="00E002F9">
      <w:pPr>
        <w:autoSpaceDE w:val="0"/>
        <w:autoSpaceDN w:val="0"/>
        <w:adjustRightInd w:val="0"/>
        <w:ind w:firstLine="709"/>
        <w:jc w:val="both"/>
        <w:rPr>
          <w:rFonts w:ascii="Times New Roman" w:eastAsia="Calibri" w:hAnsi="Times New Roman"/>
          <w:bCs/>
          <w:sz w:val="28"/>
          <w:szCs w:val="28"/>
          <w:lang w:val="ru-RU"/>
        </w:rPr>
      </w:pPr>
      <w:bookmarkStart w:id="0" w:name="Par0"/>
      <w:bookmarkEnd w:id="0"/>
      <w:r w:rsidRPr="00E002F9">
        <w:rPr>
          <w:rFonts w:ascii="Times New Roman" w:eastAsia="Calibri" w:hAnsi="Times New Roman"/>
          <w:bCs/>
          <w:sz w:val="28"/>
          <w:szCs w:val="28"/>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E002F9" w:rsidRPr="00E002F9" w:rsidRDefault="00E002F9" w:rsidP="00E002F9">
      <w:pPr>
        <w:ind w:firstLine="709"/>
        <w:jc w:val="both"/>
        <w:rPr>
          <w:rFonts w:ascii="Times New Roman" w:eastAsia="Calibri" w:hAnsi="Times New Roman"/>
          <w:bCs/>
          <w:sz w:val="28"/>
          <w:szCs w:val="28"/>
          <w:lang w:val="ru-RU"/>
        </w:rPr>
      </w:pPr>
      <w:r w:rsidRPr="00E002F9">
        <w:rPr>
          <w:rFonts w:ascii="Times New Roman" w:eastAsia="Calibri" w:hAnsi="Times New Roman"/>
          <w:bCs/>
          <w:sz w:val="28"/>
          <w:szCs w:val="28"/>
          <w:lang w:val="ru-RU"/>
        </w:rPr>
        <w:t xml:space="preserve">2. Вопросы введения и использования, указанных в </w:t>
      </w:r>
      <w:hyperlink r:id="rId16" w:anchor="Par0" w:history="1">
        <w:r w:rsidRPr="00E002F9">
          <w:rPr>
            <w:rFonts w:ascii="Times New Roman" w:eastAsia="Calibri" w:hAnsi="Times New Roman"/>
            <w:bCs/>
            <w:color w:val="000000"/>
            <w:sz w:val="28"/>
            <w:szCs w:val="28"/>
            <w:lang w:val="ru-RU"/>
          </w:rPr>
          <w:t>части 1</w:t>
        </w:r>
      </w:hyperlink>
      <w:r w:rsidRPr="00E002F9">
        <w:rPr>
          <w:rFonts w:ascii="Times New Roman" w:eastAsia="Calibri" w:hAnsi="Times New Roman"/>
          <w:bCs/>
          <w:sz w:val="28"/>
          <w:szCs w:val="28"/>
          <w:lang w:val="ru-RU"/>
        </w:rPr>
        <w:t xml:space="preserve"> настоящей статьи разовых платежей граждан решаются на местном референдуме (сходе граждан).</w:t>
      </w:r>
    </w:p>
    <w:p w:rsidR="00E002F9" w:rsidRPr="00E002F9" w:rsidRDefault="00E002F9" w:rsidP="00E002F9">
      <w:pPr>
        <w:ind w:firstLine="709"/>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ГЛАВА 5. ОТВЕТСТВЕННОСТЬ ОРГАНОВ МЕСТНОГО САМОУПРАВЛЕНИЯ И ДОЛЖНОСТНЫХ ЛИЦ МЕСТНОГО САМОУПРАВЛЕНИЯ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39. Ответственность органов местного самоуправления и должностных лиц местного самоуправления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Органы местного самоуправления и должностные лица местного самоуправления несут ответственность перед населением Дубровинского </w:t>
      </w:r>
      <w:r w:rsidRPr="00E002F9">
        <w:rPr>
          <w:rFonts w:ascii="Times New Roman" w:hAnsi="Times New Roman"/>
          <w:sz w:val="28"/>
          <w:szCs w:val="28"/>
          <w:lang w:val="ru-RU" w:eastAsia="ru-RU"/>
        </w:rPr>
        <w:lastRenderedPageBreak/>
        <w:t>сельсовета, государством, физическими и юридическими лицами в соответствии с федеральными законами.</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Население Дубровинского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41. Ответственность органов местного самоуправления и должностных лиц местного самоуправления перед государством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42. Ответственность Совета депутатов перед государством</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w:t>
      </w:r>
      <w:r>
        <w:rPr>
          <w:rFonts w:ascii="Times New Roman" w:hAnsi="Times New Roman"/>
          <w:sz w:val="28"/>
          <w:szCs w:val="28"/>
          <w:lang w:val="ru-RU" w:eastAsia="ru-RU"/>
        </w:rPr>
        <w:t>вета, а Совет депутатов Дуброви</w:t>
      </w:r>
      <w:r w:rsidRPr="00E002F9">
        <w:rPr>
          <w:rFonts w:ascii="Times New Roman" w:hAnsi="Times New Roman"/>
          <w:sz w:val="28"/>
          <w:szCs w:val="28"/>
          <w:lang w:val="ru-RU" w:eastAsia="ru-RU"/>
        </w:rPr>
        <w:t>н</w:t>
      </w:r>
      <w:r>
        <w:rPr>
          <w:rFonts w:ascii="Times New Roman" w:hAnsi="Times New Roman"/>
          <w:sz w:val="28"/>
          <w:szCs w:val="28"/>
          <w:lang w:val="ru-RU" w:eastAsia="ru-RU"/>
        </w:rPr>
        <w:t>с</w:t>
      </w:r>
      <w:r w:rsidRPr="00E002F9">
        <w:rPr>
          <w:rFonts w:ascii="Times New Roman" w:hAnsi="Times New Roman"/>
          <w:sz w:val="28"/>
          <w:szCs w:val="28"/>
          <w:lang w:val="ru-RU" w:eastAsia="ru-RU"/>
        </w:rPr>
        <w:t xml:space="preserve">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w:t>
      </w:r>
      <w:r w:rsidRPr="00E002F9">
        <w:rPr>
          <w:rFonts w:ascii="Times New Roman" w:hAnsi="Times New Roman"/>
          <w:sz w:val="28"/>
          <w:szCs w:val="28"/>
          <w:lang w:val="ru-RU" w:eastAsia="ru-RU"/>
        </w:rPr>
        <w:lastRenderedPageBreak/>
        <w:t>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2. Полномочия Совета депутатов Дубровинского сельсовета прекращаются со дня вступления в силу закона Новосибирской области о его роспуске.</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соответствующим судом установлено, что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4.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соответствующим судом установлено, что вновь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Закон Новосибирской области о роспуске Совета депутатов Дубровинского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43. Ответственность главы Дубровинского  сельсовета и главы местной администрации перед государством</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1. Губернатор Новосибирской области издает правовой акт об отрешении от должности главы Дубровинского сельсовета или главы местной администрации в случае:</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E002F9">
        <w:rPr>
          <w:rFonts w:ascii="Times New Roman" w:hAnsi="Times New Roman"/>
          <w:sz w:val="28"/>
          <w:szCs w:val="28"/>
          <w:lang w:val="ru-RU" w:eastAsia="ru-RU"/>
        </w:rPr>
        <w:t xml:space="preserve"> своих полномочий мер по исполнению решения суда;</w:t>
      </w:r>
    </w:p>
    <w:p w:rsidR="00E002F9" w:rsidRPr="00E002F9" w:rsidRDefault="00E002F9" w:rsidP="00E002F9">
      <w:pPr>
        <w:ind w:firstLine="720"/>
        <w:jc w:val="both"/>
        <w:rPr>
          <w:rFonts w:ascii="Times New Roman" w:hAnsi="Times New Roman"/>
          <w:sz w:val="28"/>
          <w:szCs w:val="28"/>
          <w:lang w:val="ru-RU" w:eastAsia="ru-RU"/>
        </w:rPr>
      </w:pPr>
      <w:proofErr w:type="gramStart"/>
      <w:r w:rsidRPr="00E002F9">
        <w:rPr>
          <w:rFonts w:ascii="Times New Roman" w:hAnsi="Times New Roman"/>
          <w:sz w:val="28"/>
          <w:szCs w:val="28"/>
          <w:lang w:val="ru-RU" w:eastAsia="ru-RU"/>
        </w:rPr>
        <w:t xml:space="preserve">2) совершения указанным должностным лицом местного самоуправления действий, в том числе издания им правового акта, не </w:t>
      </w:r>
      <w:r w:rsidRPr="00E002F9">
        <w:rPr>
          <w:rFonts w:ascii="Times New Roman" w:hAnsi="Times New Roman"/>
          <w:sz w:val="28"/>
          <w:szCs w:val="28"/>
          <w:lang w:val="ru-RU" w:eastAsia="ru-RU"/>
        </w:rPr>
        <w:lastRenderedPageBreak/>
        <w:t>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E002F9">
        <w:rPr>
          <w:rFonts w:ascii="Times New Roman" w:hAnsi="Times New Roman"/>
          <w:sz w:val="28"/>
          <w:szCs w:val="28"/>
          <w:lang w:val="ru-RU"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w:t>
      </w:r>
      <w:proofErr w:type="gramStart"/>
      <w:r w:rsidRPr="00E002F9">
        <w:rPr>
          <w:rFonts w:ascii="Times New Roman" w:hAnsi="Times New Roman"/>
          <w:sz w:val="28"/>
          <w:szCs w:val="28"/>
          <w:lang w:val="ru-RU" w:eastAsia="ru-RU"/>
        </w:rPr>
        <w:t>Срок, в течение которого Губернатор Новосибирской области издает правовой акт об отрешении от должности главы Дубровинского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3. Глава Дубровинского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ГЛАВА 6. ЗАКЛЮЧИТЕЛЬНЫЕ ПОЛОЖЕНИЯ</w:t>
      </w:r>
    </w:p>
    <w:p w:rsidR="00E002F9" w:rsidRPr="00E002F9" w:rsidRDefault="00E002F9" w:rsidP="00E002F9">
      <w:pPr>
        <w:ind w:firstLine="720"/>
        <w:jc w:val="both"/>
        <w:rPr>
          <w:rFonts w:ascii="Times New Roman" w:hAnsi="Times New Roman"/>
          <w:b/>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44. Внесение изменений и дополнений в Устав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w:t>
      </w:r>
      <w:proofErr w:type="spellStart"/>
      <w:r w:rsidRPr="00E002F9">
        <w:rPr>
          <w:rFonts w:ascii="Times New Roman" w:hAnsi="Times New Roman"/>
          <w:sz w:val="28"/>
          <w:szCs w:val="28"/>
          <w:lang w:val="ru-RU" w:eastAsia="ru-RU"/>
        </w:rPr>
        <w:t>обсуждении</w:t>
      </w:r>
      <w:proofErr w:type="gramStart"/>
      <w:r w:rsidRPr="00E002F9">
        <w:rPr>
          <w:rFonts w:ascii="Times New Roman" w:hAnsi="Times New Roman"/>
          <w:sz w:val="28"/>
          <w:szCs w:val="28"/>
          <w:lang w:val="ru-RU" w:eastAsia="ru-RU"/>
        </w:rPr>
        <w:t>.Н</w:t>
      </w:r>
      <w:proofErr w:type="gramEnd"/>
      <w:r w:rsidRPr="00E002F9">
        <w:rPr>
          <w:rFonts w:ascii="Times New Roman" w:hAnsi="Times New Roman"/>
          <w:sz w:val="28"/>
          <w:szCs w:val="28"/>
          <w:lang w:val="ru-RU" w:eastAsia="ru-RU"/>
        </w:rPr>
        <w:t>е</w:t>
      </w:r>
      <w:proofErr w:type="spellEnd"/>
      <w:r w:rsidRPr="00E002F9">
        <w:rPr>
          <w:rFonts w:ascii="Times New Roman" w:hAnsi="Times New Roman"/>
          <w:sz w:val="28"/>
          <w:szCs w:val="28"/>
          <w:lang w:val="ru-RU" w:eastAsia="ru-RU"/>
        </w:rPr>
        <w:t xml:space="preserve"> требуется </w:t>
      </w:r>
      <w:proofErr w:type="gramStart"/>
      <w:r w:rsidRPr="00E002F9">
        <w:rPr>
          <w:rFonts w:ascii="Times New Roman" w:hAnsi="Times New Roman"/>
          <w:sz w:val="28"/>
          <w:szCs w:val="28"/>
          <w:lang w:val="ru-RU"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w:t>
      </w:r>
      <w:proofErr w:type="gramEnd"/>
      <w:r w:rsidRPr="00E002F9">
        <w:rPr>
          <w:rFonts w:ascii="Times New Roman" w:hAnsi="Times New Roman"/>
          <w:sz w:val="28"/>
          <w:szCs w:val="28"/>
          <w:lang w:val="ru-RU" w:eastAsia="ru-RU"/>
        </w:rPr>
        <w:t xml:space="preserve"> с этими нормативными правовыми актами.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2. Решение Совета депутатов о внесении изменений и дополнений в Устав принимается большинством в две трети голосов от установленной </w:t>
      </w:r>
      <w:r w:rsidRPr="00E002F9">
        <w:rPr>
          <w:rFonts w:ascii="Times New Roman" w:hAnsi="Times New Roman"/>
          <w:sz w:val="28"/>
          <w:szCs w:val="28"/>
          <w:lang w:val="ru-RU" w:eastAsia="ru-RU"/>
        </w:rPr>
        <w:lastRenderedPageBreak/>
        <w:t>численности депутатов Совета депутатов и подлежит государственной регистрации в порядке, установленном действующим законодательством.</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3. </w:t>
      </w:r>
      <w:proofErr w:type="gramStart"/>
      <w:r w:rsidRPr="00E002F9">
        <w:rPr>
          <w:rFonts w:ascii="Times New Roman" w:hAnsi="Times New Roman"/>
          <w:sz w:val="28"/>
          <w:szCs w:val="28"/>
          <w:lang w:val="ru-RU"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w:t>
      </w:r>
      <w:proofErr w:type="gramEnd"/>
      <w:r w:rsidRPr="00E002F9">
        <w:rPr>
          <w:rFonts w:ascii="Times New Roman" w:hAnsi="Times New Roman"/>
          <w:sz w:val="28"/>
          <w:szCs w:val="28"/>
          <w:lang w:val="ru-RU" w:eastAsia="ru-RU"/>
        </w:rPr>
        <w:t xml:space="preserve"> общих </w:t>
      </w:r>
      <w:proofErr w:type="gramStart"/>
      <w:r w:rsidRPr="00E002F9">
        <w:rPr>
          <w:rFonts w:ascii="Times New Roman" w:hAnsi="Times New Roman"/>
          <w:sz w:val="28"/>
          <w:szCs w:val="28"/>
          <w:lang w:val="ru-RU" w:eastAsia="ru-RU"/>
        </w:rPr>
        <w:t>принципах</w:t>
      </w:r>
      <w:proofErr w:type="gramEnd"/>
      <w:r w:rsidRPr="00E002F9">
        <w:rPr>
          <w:rFonts w:ascii="Times New Roman" w:hAnsi="Times New Roman"/>
          <w:sz w:val="28"/>
          <w:szCs w:val="28"/>
          <w:lang w:val="ru-RU" w:eastAsia="ru-RU"/>
        </w:rPr>
        <w:t xml:space="preserve">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Изменения и </w:t>
      </w:r>
      <w:proofErr w:type="gramStart"/>
      <w:r w:rsidRPr="00E002F9">
        <w:rPr>
          <w:rFonts w:ascii="Times New Roman" w:hAnsi="Times New Roman"/>
          <w:sz w:val="28"/>
          <w:szCs w:val="28"/>
          <w:lang w:val="ru-RU" w:eastAsia="ru-RU"/>
        </w:rPr>
        <w:t>дополнения, внесенные в Устав Дубровинского сельсовета и предусматривающие создание контрольно-счетного органа Дубровинского  сельсовета вступают</w:t>
      </w:r>
      <w:proofErr w:type="gramEnd"/>
      <w:r w:rsidRPr="00E002F9">
        <w:rPr>
          <w:rFonts w:ascii="Times New Roman" w:hAnsi="Times New Roman"/>
          <w:sz w:val="28"/>
          <w:szCs w:val="28"/>
          <w:lang w:val="ru-RU" w:eastAsia="ru-RU"/>
        </w:rPr>
        <w:t xml:space="preserve"> в силу в порядке, предусмотренном абзацем первым части 8 статьи 44 Федерального закона от 06.10.2003 №</w:t>
      </w:r>
      <w:r w:rsidRPr="00E002F9">
        <w:rPr>
          <w:rFonts w:ascii="Times New Roman" w:hAnsi="Times New Roman"/>
          <w:sz w:val="28"/>
          <w:szCs w:val="28"/>
          <w:lang w:eastAsia="ru-RU"/>
        </w:rPr>
        <w:t> </w:t>
      </w:r>
      <w:r w:rsidRPr="00E002F9">
        <w:rPr>
          <w:rFonts w:ascii="Times New Roman" w:hAnsi="Times New Roman"/>
          <w:sz w:val="28"/>
          <w:szCs w:val="28"/>
          <w:lang w:val="ru-RU" w:eastAsia="ru-RU"/>
        </w:rPr>
        <w:t>131-ФЗ «Об общих принципах организации местного самоуправления в Российской Федерации».</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E002F9">
        <w:rPr>
          <w:rFonts w:ascii="Times New Roman" w:hAnsi="Times New Roman"/>
          <w:sz w:val="28"/>
          <w:szCs w:val="28"/>
          <w:lang w:val="ru-RU" w:eastAsia="ru-RU"/>
        </w:rPr>
        <w:t>,</w:t>
      </w:r>
      <w:proofErr w:type="gramEnd"/>
      <w:r w:rsidRPr="00E002F9">
        <w:rPr>
          <w:rFonts w:ascii="Times New Roman" w:hAnsi="Times New Roman"/>
          <w:sz w:val="28"/>
          <w:szCs w:val="28"/>
          <w:lang w:val="ru-RU"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b/>
          <w:sz w:val="28"/>
          <w:szCs w:val="28"/>
          <w:lang w:val="ru-RU" w:eastAsia="ru-RU"/>
        </w:rPr>
      </w:pPr>
      <w:r w:rsidRPr="00E002F9">
        <w:rPr>
          <w:rFonts w:ascii="Times New Roman" w:hAnsi="Times New Roman"/>
          <w:b/>
          <w:sz w:val="28"/>
          <w:szCs w:val="28"/>
          <w:lang w:val="ru-RU" w:eastAsia="ru-RU"/>
        </w:rPr>
        <w:t>Статья 45. Вступление Устава в силу</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E002F9" w:rsidRPr="00E002F9" w:rsidRDefault="00E002F9" w:rsidP="00E002F9">
      <w:pPr>
        <w:ind w:firstLine="720"/>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Устав Дубровинского сельсовета Мошковского района Новосибирской области принятый 03.07.2015 № 283, с изменениями и дополнениями от </w:t>
      </w:r>
      <w:r w:rsidRPr="00E002F9">
        <w:rPr>
          <w:rFonts w:ascii="Times New Roman" w:hAnsi="Times New Roman"/>
          <w:sz w:val="28"/>
          <w:szCs w:val="28"/>
          <w:lang w:val="ru-RU" w:eastAsia="ru-RU"/>
        </w:rPr>
        <w:lastRenderedPageBreak/>
        <w:t>31.03.2016 № 54, 20.12.2016 № 90 утрачивает силу с момента вступления в силу настоящего Устава.</w:t>
      </w: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ind w:firstLine="720"/>
        <w:jc w:val="both"/>
        <w:rPr>
          <w:rFonts w:ascii="Times New Roman" w:hAnsi="Times New Roman"/>
          <w:sz w:val="28"/>
          <w:szCs w:val="28"/>
          <w:lang w:val="ru-RU" w:eastAsia="ru-RU"/>
        </w:rPr>
      </w:pP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Глава Дубровинского сельсовета</w:t>
      </w: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Мошковского</w:t>
      </w:r>
      <w:r>
        <w:rPr>
          <w:rFonts w:ascii="Times New Roman" w:hAnsi="Times New Roman"/>
          <w:sz w:val="28"/>
          <w:szCs w:val="28"/>
          <w:lang w:val="ru-RU" w:eastAsia="ru-RU"/>
        </w:rPr>
        <w:t xml:space="preserve"> </w:t>
      </w:r>
      <w:bookmarkStart w:id="1" w:name="_GoBack"/>
      <w:bookmarkEnd w:id="1"/>
      <w:r w:rsidRPr="00E002F9">
        <w:rPr>
          <w:rFonts w:ascii="Times New Roman" w:hAnsi="Times New Roman"/>
          <w:sz w:val="28"/>
          <w:szCs w:val="28"/>
          <w:lang w:val="ru-RU" w:eastAsia="ru-RU"/>
        </w:rPr>
        <w:t>района</w:t>
      </w:r>
      <w:r w:rsidRPr="00E002F9">
        <w:rPr>
          <w:rFonts w:ascii="Times New Roman" w:hAnsi="Times New Roman"/>
          <w:sz w:val="28"/>
          <w:szCs w:val="28"/>
          <w:lang w:val="ru-RU" w:eastAsia="ru-RU"/>
        </w:rPr>
        <w:tab/>
      </w:r>
      <w:r w:rsidRPr="00E002F9">
        <w:rPr>
          <w:rFonts w:ascii="Times New Roman" w:hAnsi="Times New Roman"/>
          <w:sz w:val="28"/>
          <w:szCs w:val="28"/>
          <w:lang w:val="ru-RU" w:eastAsia="ru-RU"/>
        </w:rPr>
        <w:tab/>
      </w:r>
      <w:r w:rsidRPr="00E002F9">
        <w:rPr>
          <w:rFonts w:ascii="Times New Roman" w:hAnsi="Times New Roman"/>
          <w:sz w:val="28"/>
          <w:szCs w:val="28"/>
          <w:lang w:val="ru-RU" w:eastAsia="ru-RU"/>
        </w:rPr>
        <w:tab/>
      </w: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Новосибирской области                                               </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О.С.Шумкин</w:t>
      </w:r>
    </w:p>
    <w:p w:rsidR="00E002F9" w:rsidRPr="00E002F9" w:rsidRDefault="00E002F9" w:rsidP="00E002F9">
      <w:pPr>
        <w:jc w:val="both"/>
        <w:rPr>
          <w:rFonts w:ascii="Times New Roman" w:hAnsi="Times New Roman"/>
          <w:sz w:val="28"/>
          <w:szCs w:val="28"/>
          <w:lang w:val="ru-RU" w:eastAsia="ru-RU"/>
        </w:rPr>
      </w:pPr>
    </w:p>
    <w:p w:rsidR="00E002F9" w:rsidRPr="00E002F9" w:rsidRDefault="00E002F9" w:rsidP="00E002F9">
      <w:pPr>
        <w:jc w:val="both"/>
        <w:rPr>
          <w:rFonts w:ascii="Times New Roman" w:hAnsi="Times New Roman"/>
          <w:sz w:val="28"/>
          <w:szCs w:val="28"/>
          <w:lang w:val="ru-RU" w:eastAsia="ru-RU"/>
        </w:rPr>
      </w:pP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Председатель Совета депутатов  </w:t>
      </w: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Дубровинского сельсовета</w:t>
      </w: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Мошковского</w:t>
      </w:r>
      <w:r>
        <w:rPr>
          <w:rFonts w:ascii="Times New Roman" w:hAnsi="Times New Roman"/>
          <w:sz w:val="28"/>
          <w:szCs w:val="28"/>
          <w:lang w:val="ru-RU" w:eastAsia="ru-RU"/>
        </w:rPr>
        <w:t xml:space="preserve"> </w:t>
      </w:r>
      <w:r w:rsidRPr="00E002F9">
        <w:rPr>
          <w:rFonts w:ascii="Times New Roman" w:hAnsi="Times New Roman"/>
          <w:sz w:val="28"/>
          <w:szCs w:val="28"/>
          <w:lang w:val="ru-RU" w:eastAsia="ru-RU"/>
        </w:rPr>
        <w:t>района</w:t>
      </w:r>
      <w:r w:rsidRPr="00E002F9">
        <w:rPr>
          <w:rFonts w:ascii="Times New Roman" w:hAnsi="Times New Roman"/>
          <w:sz w:val="28"/>
          <w:szCs w:val="28"/>
          <w:lang w:val="ru-RU" w:eastAsia="ru-RU"/>
        </w:rPr>
        <w:tab/>
      </w:r>
      <w:r w:rsidRPr="00E002F9">
        <w:rPr>
          <w:rFonts w:ascii="Times New Roman" w:hAnsi="Times New Roman"/>
          <w:sz w:val="28"/>
          <w:szCs w:val="28"/>
          <w:lang w:val="ru-RU" w:eastAsia="ru-RU"/>
        </w:rPr>
        <w:tab/>
      </w:r>
      <w:r w:rsidRPr="00E002F9">
        <w:rPr>
          <w:rFonts w:ascii="Times New Roman" w:hAnsi="Times New Roman"/>
          <w:sz w:val="28"/>
          <w:szCs w:val="28"/>
          <w:lang w:val="ru-RU" w:eastAsia="ru-RU"/>
        </w:rPr>
        <w:tab/>
      </w:r>
    </w:p>
    <w:p w:rsidR="00E002F9" w:rsidRPr="00E002F9" w:rsidRDefault="00E002F9" w:rsidP="00E002F9">
      <w:pPr>
        <w:jc w:val="both"/>
        <w:rPr>
          <w:rFonts w:ascii="Times New Roman" w:hAnsi="Times New Roman"/>
          <w:sz w:val="28"/>
          <w:szCs w:val="28"/>
          <w:lang w:val="ru-RU" w:eastAsia="ru-RU"/>
        </w:rPr>
      </w:pPr>
      <w:r w:rsidRPr="00E002F9">
        <w:rPr>
          <w:rFonts w:ascii="Times New Roman" w:hAnsi="Times New Roman"/>
          <w:sz w:val="28"/>
          <w:szCs w:val="28"/>
          <w:lang w:val="ru-RU" w:eastAsia="ru-RU"/>
        </w:rPr>
        <w:t xml:space="preserve">Новосибирской области                                                  </w:t>
      </w:r>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И.Э.Барц</w:t>
      </w:r>
      <w:proofErr w:type="spellEnd"/>
    </w:p>
    <w:p w:rsidR="00D02841" w:rsidRPr="00E002F9" w:rsidRDefault="00D02841" w:rsidP="00E002F9">
      <w:pPr>
        <w:rPr>
          <w:rFonts w:ascii="Times New Roman" w:hAnsi="Times New Roman"/>
          <w:sz w:val="28"/>
          <w:szCs w:val="28"/>
          <w:lang w:val="ru-RU"/>
        </w:rPr>
      </w:pPr>
    </w:p>
    <w:sectPr w:rsidR="00D02841" w:rsidRPr="00E002F9">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6D" w:rsidRDefault="00A6596D">
      <w:r>
        <w:separator/>
      </w:r>
    </w:p>
  </w:endnote>
  <w:endnote w:type="continuationSeparator" w:id="0">
    <w:p w:rsidR="00A6596D" w:rsidRDefault="00A6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font>
  <w:font w:name="DejaVu Sans">
    <w:altName w:val="Arial Unicode MS"/>
    <w:charset w:val="80"/>
    <w:family w:val="auto"/>
    <w:pitch w:val="variable"/>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Franklin Gothic Heavy">
    <w:altName w:val="Arial Black"/>
    <w:charset w:val="CC"/>
    <w:family w:val="swiss"/>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FB" w:rsidRDefault="00F257FC">
    <w:pPr>
      <w:pStyle w:val="af"/>
      <w:jc w:val="center"/>
    </w:pPr>
    <w:r>
      <w:fldChar w:fldCharType="begin"/>
    </w:r>
    <w:r>
      <w:instrText xml:space="preserve"> PAGE   \* MERGEFORMAT </w:instrText>
    </w:r>
    <w:r>
      <w:fldChar w:fldCharType="separate"/>
    </w:r>
    <w:r w:rsidR="00E002F9">
      <w:rPr>
        <w:noProof/>
      </w:rPr>
      <w:t>50</w:t>
    </w:r>
    <w:r>
      <w:fldChar w:fldCharType="end"/>
    </w:r>
  </w:p>
  <w:p w:rsidR="00FD18FB" w:rsidRDefault="00A6596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6D" w:rsidRDefault="00A6596D">
      <w:r>
        <w:separator/>
      </w:r>
    </w:p>
  </w:footnote>
  <w:footnote w:type="continuationSeparator" w:id="0">
    <w:p w:rsidR="00A6596D" w:rsidRDefault="00A65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410" w:hanging="360"/>
      </w:pPr>
    </w:lvl>
  </w:abstractNum>
  <w:abstractNum w:abstractNumId="1">
    <w:nsid w:val="00000002"/>
    <w:multiLevelType w:val="singleLevel"/>
    <w:tmpl w:val="00000002"/>
    <w:name w:val="WW8Num2"/>
    <w:lvl w:ilvl="0">
      <w:start w:val="1"/>
      <w:numFmt w:val="decimal"/>
      <w:lvlText w:val="%1)"/>
      <w:lvlJc w:val="left"/>
      <w:pPr>
        <w:tabs>
          <w:tab w:val="num" w:pos="180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0"/>
        </w:tabs>
        <w:ind w:left="3660" w:hanging="2055"/>
      </w:pPr>
    </w:lvl>
  </w:abstractNum>
  <w:abstractNum w:abstractNumId="4">
    <w:nsid w:val="00000005"/>
    <w:multiLevelType w:val="singleLevel"/>
    <w:tmpl w:val="00000005"/>
    <w:name w:val="WW8Num5"/>
    <w:lvl w:ilvl="0">
      <w:start w:val="1"/>
      <w:numFmt w:val="decimal"/>
      <w:lvlText w:val="%1)"/>
      <w:lvlJc w:val="left"/>
      <w:pPr>
        <w:tabs>
          <w:tab w:val="num" w:pos="0"/>
        </w:tabs>
        <w:ind w:left="1485" w:hanging="360"/>
      </w:pPr>
    </w:lvl>
  </w:abstractNum>
  <w:abstractNum w:abstractNumId="5">
    <w:nsid w:val="00000006"/>
    <w:multiLevelType w:val="singleLevel"/>
    <w:tmpl w:val="00000006"/>
    <w:name w:val="WW8Num6"/>
    <w:lvl w:ilvl="0">
      <w:start w:val="1"/>
      <w:numFmt w:val="decimal"/>
      <w:lvlText w:val="%1."/>
      <w:lvlJc w:val="left"/>
      <w:pPr>
        <w:tabs>
          <w:tab w:val="num" w:pos="0"/>
        </w:tabs>
        <w:ind w:left="1605" w:hanging="480"/>
      </w:pPr>
    </w:lvl>
  </w:abstractNum>
  <w:abstractNum w:abstractNumId="6">
    <w:nsid w:val="00000007"/>
    <w:multiLevelType w:val="singleLevel"/>
    <w:tmpl w:val="00000007"/>
    <w:name w:val="WW8Num7"/>
    <w:lvl w:ilvl="0">
      <w:start w:val="1"/>
      <w:numFmt w:val="decimal"/>
      <w:lvlText w:val="%1)"/>
      <w:lvlJc w:val="left"/>
      <w:pPr>
        <w:tabs>
          <w:tab w:val="num" w:pos="0"/>
        </w:tabs>
        <w:ind w:left="1965" w:hanging="360"/>
      </w:p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204032F"/>
    <w:multiLevelType w:val="hybridMultilevel"/>
    <w:tmpl w:val="B9AC8314"/>
    <w:lvl w:ilvl="0" w:tplc="191814D6">
      <w:start w:val="1"/>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80F5987"/>
    <w:multiLevelType w:val="hybridMultilevel"/>
    <w:tmpl w:val="A47C989A"/>
    <w:lvl w:ilvl="0" w:tplc="82C2E2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315B53"/>
    <w:multiLevelType w:val="hybridMultilevel"/>
    <w:tmpl w:val="E8384B9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12D6406"/>
    <w:multiLevelType w:val="multilevel"/>
    <w:tmpl w:val="28F8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462EE8"/>
    <w:multiLevelType w:val="multilevel"/>
    <w:tmpl w:val="B1FCB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15D67F4"/>
    <w:multiLevelType w:val="hybridMultilevel"/>
    <w:tmpl w:val="B2F4E062"/>
    <w:lvl w:ilvl="0" w:tplc="0236531C">
      <w:start w:val="1"/>
      <w:numFmt w:val="decimal"/>
      <w:lvlText w:val="%1."/>
      <w:lvlJc w:val="left"/>
      <w:pPr>
        <w:ind w:left="1800"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2E1595"/>
    <w:multiLevelType w:val="multilevel"/>
    <w:tmpl w:val="7740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570CD6"/>
    <w:multiLevelType w:val="hybridMultilevel"/>
    <w:tmpl w:val="CD3AACC2"/>
    <w:lvl w:ilvl="0" w:tplc="A86A87F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EAB6369"/>
    <w:multiLevelType w:val="hybridMultilevel"/>
    <w:tmpl w:val="33FE1F76"/>
    <w:lvl w:ilvl="0" w:tplc="C346CAE4">
      <w:start w:val="1"/>
      <w:numFmt w:val="decimal"/>
      <w:lvlText w:val="%1)"/>
      <w:lvlJc w:val="left"/>
      <w:pPr>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08C0BA1"/>
    <w:multiLevelType w:val="multilevel"/>
    <w:tmpl w:val="9A86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1A378B"/>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642AAB"/>
    <w:multiLevelType w:val="multilevel"/>
    <w:tmpl w:val="4B00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06584B"/>
    <w:multiLevelType w:val="hybridMultilevel"/>
    <w:tmpl w:val="B2A636BC"/>
    <w:lvl w:ilvl="0" w:tplc="15FE1D3A">
      <w:start w:val="1"/>
      <w:numFmt w:val="bullet"/>
      <w:pStyle w:val="Pro-Tab"/>
      <w:lvlText w:val="-"/>
      <w:lvlJc w:val="left"/>
      <w:pPr>
        <w:tabs>
          <w:tab w:val="num" w:pos="-1134"/>
        </w:tabs>
        <w:ind w:left="-1134" w:firstLine="1134"/>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780E82"/>
    <w:multiLevelType w:val="hybridMultilevel"/>
    <w:tmpl w:val="2DBCE636"/>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CC623D"/>
    <w:multiLevelType w:val="hybridMultilevel"/>
    <w:tmpl w:val="97949EE0"/>
    <w:lvl w:ilvl="0" w:tplc="C56EBEDC">
      <w:start w:val="1"/>
      <w:numFmt w:val="decimal"/>
      <w:lvlText w:val="%1."/>
      <w:lvlJc w:val="left"/>
      <w:pPr>
        <w:ind w:left="1845" w:hanging="1035"/>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nsid w:val="504A74EA"/>
    <w:multiLevelType w:val="multilevel"/>
    <w:tmpl w:val="0E86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B65207"/>
    <w:multiLevelType w:val="hybridMultilevel"/>
    <w:tmpl w:val="6EF8A516"/>
    <w:lvl w:ilvl="0" w:tplc="58761BE4">
      <w:start w:val="1"/>
      <w:numFmt w:val="decimal"/>
      <w:lvlText w:val="%1."/>
      <w:lvlJc w:val="left"/>
      <w:pPr>
        <w:ind w:left="201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3B45C56"/>
    <w:multiLevelType w:val="hybridMultilevel"/>
    <w:tmpl w:val="6DE679EC"/>
    <w:lvl w:ilvl="0" w:tplc="95A8F9D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9">
    <w:nsid w:val="5E953C28"/>
    <w:multiLevelType w:val="multilevel"/>
    <w:tmpl w:val="7A24265A"/>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C31F4"/>
    <w:multiLevelType w:val="hybridMultilevel"/>
    <w:tmpl w:val="9A0E8520"/>
    <w:lvl w:ilvl="0" w:tplc="B39AA5A8">
      <w:start w:val="1"/>
      <w:numFmt w:val="decimal"/>
      <w:lvlText w:val="%1."/>
      <w:lvlJc w:val="left"/>
      <w:pPr>
        <w:ind w:left="360"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1">
    <w:nsid w:val="74955793"/>
    <w:multiLevelType w:val="multilevel"/>
    <w:tmpl w:val="B1C4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F76197"/>
    <w:multiLevelType w:val="hybridMultilevel"/>
    <w:tmpl w:val="816ED08A"/>
    <w:lvl w:ilvl="0" w:tplc="D6B8E77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9"/>
  </w:num>
  <w:num w:numId="7">
    <w:abstractNumId w:val="31"/>
  </w:num>
  <w:num w:numId="8">
    <w:abstractNumId w:val="16"/>
  </w:num>
  <w:num w:numId="9">
    <w:abstractNumId w:val="13"/>
  </w:num>
  <w:num w:numId="10">
    <w:abstractNumId w:val="19"/>
  </w:num>
  <w:num w:numId="11">
    <w:abstractNumId w:val="25"/>
  </w:num>
  <w:num w:numId="12">
    <w:abstractNumId w:val="14"/>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3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3"/>
  </w:num>
  <w:num w:numId="31">
    <w:abstractNumId w:val="8"/>
  </w:num>
  <w:num w:numId="32">
    <w:abstractNumId w:val="9"/>
  </w:num>
  <w:num w:numId="33">
    <w:abstractNumId w:val="17"/>
  </w:num>
  <w:num w:numId="34">
    <w:abstractNumId w:val="28"/>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1"/>
  </w:num>
  <w:num w:numId="39">
    <w:abstractNumId w:val="10"/>
  </w:num>
  <w:num w:numId="40">
    <w:abstractNumId w:val="3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9E"/>
    <w:rsid w:val="00016DAB"/>
    <w:rsid w:val="0006049E"/>
    <w:rsid w:val="000B65C1"/>
    <w:rsid w:val="000D4485"/>
    <w:rsid w:val="000E3412"/>
    <w:rsid w:val="001407AE"/>
    <w:rsid w:val="001F62BE"/>
    <w:rsid w:val="002E46B2"/>
    <w:rsid w:val="003B4314"/>
    <w:rsid w:val="0040397C"/>
    <w:rsid w:val="00466426"/>
    <w:rsid w:val="00475DFD"/>
    <w:rsid w:val="00490993"/>
    <w:rsid w:val="004B710B"/>
    <w:rsid w:val="00551E5E"/>
    <w:rsid w:val="0056281C"/>
    <w:rsid w:val="005B27E5"/>
    <w:rsid w:val="0068354D"/>
    <w:rsid w:val="006D0BFA"/>
    <w:rsid w:val="0072322F"/>
    <w:rsid w:val="00863535"/>
    <w:rsid w:val="00891736"/>
    <w:rsid w:val="008F63E1"/>
    <w:rsid w:val="00974446"/>
    <w:rsid w:val="0099262C"/>
    <w:rsid w:val="009D3564"/>
    <w:rsid w:val="00A12B13"/>
    <w:rsid w:val="00A1514C"/>
    <w:rsid w:val="00A6596D"/>
    <w:rsid w:val="00AD5FFD"/>
    <w:rsid w:val="00AE1613"/>
    <w:rsid w:val="00AF1816"/>
    <w:rsid w:val="00BC0797"/>
    <w:rsid w:val="00BF0846"/>
    <w:rsid w:val="00BF20EC"/>
    <w:rsid w:val="00BF4454"/>
    <w:rsid w:val="00CA422A"/>
    <w:rsid w:val="00CA645B"/>
    <w:rsid w:val="00CC565C"/>
    <w:rsid w:val="00D02841"/>
    <w:rsid w:val="00D23C66"/>
    <w:rsid w:val="00DB68D3"/>
    <w:rsid w:val="00DE3C30"/>
    <w:rsid w:val="00E002F9"/>
    <w:rsid w:val="00E42C4E"/>
    <w:rsid w:val="00EA30F9"/>
    <w:rsid w:val="00EC7A17"/>
    <w:rsid w:val="00ED1429"/>
    <w:rsid w:val="00EF7BD7"/>
    <w:rsid w:val="00F257FC"/>
    <w:rsid w:val="00F47EC3"/>
    <w:rsid w:val="00FF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5DFD"/>
    <w:pPr>
      <w:spacing w:after="0" w:line="240" w:lineRule="auto"/>
    </w:pPr>
    <w:rPr>
      <w:rFonts w:ascii="Calibri" w:eastAsia="Times New Roman" w:hAnsi="Calibri" w:cs="Times New Roman"/>
      <w:sz w:val="24"/>
      <w:szCs w:val="24"/>
      <w:lang w:val="en-US" w:bidi="en-US"/>
    </w:rPr>
  </w:style>
  <w:style w:type="paragraph" w:styleId="1">
    <w:name w:val="heading 1"/>
    <w:basedOn w:val="a0"/>
    <w:next w:val="a0"/>
    <w:link w:val="10"/>
    <w:uiPriority w:val="9"/>
    <w:qFormat/>
    <w:rsid w:val="002E46B2"/>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2E46B2"/>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2E46B2"/>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E46B2"/>
    <w:pPr>
      <w:keepNext/>
      <w:spacing w:before="240" w:after="60"/>
      <w:outlineLvl w:val="3"/>
    </w:pPr>
    <w:rPr>
      <w:b/>
      <w:bCs/>
      <w:sz w:val="28"/>
      <w:szCs w:val="28"/>
    </w:rPr>
  </w:style>
  <w:style w:type="paragraph" w:styleId="5">
    <w:name w:val="heading 5"/>
    <w:basedOn w:val="a0"/>
    <w:next w:val="a0"/>
    <w:link w:val="50"/>
    <w:uiPriority w:val="9"/>
    <w:unhideWhenUsed/>
    <w:qFormat/>
    <w:rsid w:val="002E46B2"/>
    <w:pPr>
      <w:spacing w:before="240" w:after="60"/>
      <w:outlineLvl w:val="4"/>
    </w:pPr>
    <w:rPr>
      <w:b/>
      <w:bCs/>
      <w:i/>
      <w:iCs/>
      <w:sz w:val="26"/>
      <w:szCs w:val="26"/>
    </w:rPr>
  </w:style>
  <w:style w:type="paragraph" w:styleId="6">
    <w:name w:val="heading 6"/>
    <w:basedOn w:val="a0"/>
    <w:next w:val="a0"/>
    <w:link w:val="60"/>
    <w:uiPriority w:val="9"/>
    <w:unhideWhenUsed/>
    <w:qFormat/>
    <w:rsid w:val="002E46B2"/>
    <w:pPr>
      <w:spacing w:before="240" w:after="60"/>
      <w:outlineLvl w:val="5"/>
    </w:pPr>
    <w:rPr>
      <w:b/>
      <w:bCs/>
      <w:sz w:val="22"/>
      <w:szCs w:val="22"/>
    </w:rPr>
  </w:style>
  <w:style w:type="paragraph" w:styleId="7">
    <w:name w:val="heading 7"/>
    <w:basedOn w:val="a0"/>
    <w:next w:val="a0"/>
    <w:link w:val="70"/>
    <w:uiPriority w:val="9"/>
    <w:semiHidden/>
    <w:unhideWhenUsed/>
    <w:qFormat/>
    <w:rsid w:val="002E46B2"/>
    <w:pPr>
      <w:spacing w:before="240" w:after="60"/>
      <w:outlineLvl w:val="6"/>
    </w:pPr>
  </w:style>
  <w:style w:type="paragraph" w:styleId="8">
    <w:name w:val="heading 8"/>
    <w:basedOn w:val="a0"/>
    <w:next w:val="a0"/>
    <w:link w:val="80"/>
    <w:uiPriority w:val="9"/>
    <w:unhideWhenUsed/>
    <w:qFormat/>
    <w:rsid w:val="002E46B2"/>
    <w:pPr>
      <w:spacing w:before="240" w:after="60"/>
      <w:outlineLvl w:val="7"/>
    </w:pPr>
    <w:rPr>
      <w:i/>
      <w:iCs/>
    </w:rPr>
  </w:style>
  <w:style w:type="paragraph" w:styleId="9">
    <w:name w:val="heading 9"/>
    <w:basedOn w:val="a0"/>
    <w:next w:val="a0"/>
    <w:link w:val="90"/>
    <w:uiPriority w:val="9"/>
    <w:semiHidden/>
    <w:unhideWhenUsed/>
    <w:qFormat/>
    <w:rsid w:val="002E46B2"/>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475DFD"/>
    <w:rPr>
      <w:color w:val="0000FF"/>
      <w:u w:val="single"/>
    </w:rPr>
  </w:style>
  <w:style w:type="paragraph" w:styleId="a5">
    <w:name w:val="No Spacing"/>
    <w:aliases w:val="с интервалом,Без интервала1,No Spacing,No Spacing1"/>
    <w:link w:val="a6"/>
    <w:uiPriority w:val="1"/>
    <w:qFormat/>
    <w:rsid w:val="00BF20EC"/>
    <w:pPr>
      <w:spacing w:after="0" w:line="240" w:lineRule="auto"/>
    </w:pPr>
    <w:rPr>
      <w:rFonts w:ascii="Calibri" w:eastAsia="Times New Roman" w:hAnsi="Calibri" w:cs="Times New Roman"/>
      <w:sz w:val="24"/>
      <w:szCs w:val="24"/>
      <w:lang w:val="en-US" w:bidi="en-US"/>
    </w:rPr>
  </w:style>
  <w:style w:type="character" w:customStyle="1" w:styleId="10">
    <w:name w:val="Заголовок 1 Знак"/>
    <w:basedOn w:val="a1"/>
    <w:link w:val="1"/>
    <w:uiPriority w:val="9"/>
    <w:rsid w:val="002E46B2"/>
    <w:rPr>
      <w:rFonts w:ascii="Cambria" w:eastAsia="Times New Roman" w:hAnsi="Cambria" w:cs="Times New Roman"/>
      <w:b/>
      <w:bCs/>
      <w:kern w:val="32"/>
      <w:sz w:val="32"/>
      <w:szCs w:val="32"/>
      <w:lang w:val="en-US" w:bidi="en-US"/>
    </w:rPr>
  </w:style>
  <w:style w:type="character" w:customStyle="1" w:styleId="20">
    <w:name w:val="Заголовок 2 Знак"/>
    <w:basedOn w:val="a1"/>
    <w:link w:val="2"/>
    <w:uiPriority w:val="9"/>
    <w:rsid w:val="002E46B2"/>
    <w:rPr>
      <w:rFonts w:ascii="Cambria" w:eastAsia="Times New Roman" w:hAnsi="Cambria" w:cs="Times New Roman"/>
      <w:b/>
      <w:bCs/>
      <w:i/>
      <w:iCs/>
      <w:sz w:val="28"/>
      <w:szCs w:val="28"/>
      <w:lang w:val="en-US" w:bidi="en-US"/>
    </w:rPr>
  </w:style>
  <w:style w:type="character" w:customStyle="1" w:styleId="30">
    <w:name w:val="Заголовок 3 Знак"/>
    <w:basedOn w:val="a1"/>
    <w:link w:val="3"/>
    <w:uiPriority w:val="9"/>
    <w:rsid w:val="002E46B2"/>
    <w:rPr>
      <w:rFonts w:ascii="Cambria" w:eastAsia="Times New Roman" w:hAnsi="Cambria" w:cs="Times New Roman"/>
      <w:b/>
      <w:bCs/>
      <w:sz w:val="26"/>
      <w:szCs w:val="26"/>
      <w:lang w:val="en-US" w:bidi="en-US"/>
    </w:rPr>
  </w:style>
  <w:style w:type="character" w:customStyle="1" w:styleId="40">
    <w:name w:val="Заголовок 4 Знак"/>
    <w:basedOn w:val="a1"/>
    <w:link w:val="4"/>
    <w:uiPriority w:val="9"/>
    <w:rsid w:val="002E46B2"/>
    <w:rPr>
      <w:rFonts w:ascii="Calibri" w:eastAsia="Times New Roman" w:hAnsi="Calibri" w:cs="Times New Roman"/>
      <w:b/>
      <w:bCs/>
      <w:sz w:val="28"/>
      <w:szCs w:val="28"/>
      <w:lang w:val="en-US" w:bidi="en-US"/>
    </w:rPr>
  </w:style>
  <w:style w:type="character" w:customStyle="1" w:styleId="50">
    <w:name w:val="Заголовок 5 Знак"/>
    <w:basedOn w:val="a1"/>
    <w:link w:val="5"/>
    <w:uiPriority w:val="9"/>
    <w:rsid w:val="002E46B2"/>
    <w:rPr>
      <w:rFonts w:ascii="Calibri" w:eastAsia="Times New Roman" w:hAnsi="Calibri" w:cs="Times New Roman"/>
      <w:b/>
      <w:bCs/>
      <w:i/>
      <w:iCs/>
      <w:sz w:val="26"/>
      <w:szCs w:val="26"/>
      <w:lang w:val="en-US" w:bidi="en-US"/>
    </w:rPr>
  </w:style>
  <w:style w:type="character" w:customStyle="1" w:styleId="60">
    <w:name w:val="Заголовок 6 Знак"/>
    <w:basedOn w:val="a1"/>
    <w:link w:val="6"/>
    <w:uiPriority w:val="9"/>
    <w:rsid w:val="002E46B2"/>
    <w:rPr>
      <w:rFonts w:ascii="Calibri" w:eastAsia="Times New Roman" w:hAnsi="Calibri" w:cs="Times New Roman"/>
      <w:b/>
      <w:bCs/>
      <w:lang w:val="en-US" w:bidi="en-US"/>
    </w:rPr>
  </w:style>
  <w:style w:type="character" w:customStyle="1" w:styleId="70">
    <w:name w:val="Заголовок 7 Знак"/>
    <w:basedOn w:val="a1"/>
    <w:link w:val="7"/>
    <w:uiPriority w:val="9"/>
    <w:semiHidden/>
    <w:rsid w:val="002E46B2"/>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rsid w:val="002E46B2"/>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semiHidden/>
    <w:rsid w:val="002E46B2"/>
    <w:rPr>
      <w:rFonts w:ascii="Cambria" w:eastAsia="Times New Roman" w:hAnsi="Cambria" w:cs="Times New Roman"/>
      <w:lang w:val="en-US" w:bidi="en-US"/>
    </w:rPr>
  </w:style>
  <w:style w:type="numbering" w:customStyle="1" w:styleId="11">
    <w:name w:val="Нет списка1"/>
    <w:next w:val="a3"/>
    <w:uiPriority w:val="99"/>
    <w:semiHidden/>
    <w:rsid w:val="002E46B2"/>
  </w:style>
  <w:style w:type="character" w:customStyle="1" w:styleId="Absatz-Standardschriftart">
    <w:name w:val="Absatz-Standardschriftart"/>
    <w:rsid w:val="002E46B2"/>
  </w:style>
  <w:style w:type="character" w:customStyle="1" w:styleId="WW-Absatz-Standardschriftart">
    <w:name w:val="WW-Absatz-Standardschriftart"/>
    <w:rsid w:val="002E46B2"/>
  </w:style>
  <w:style w:type="character" w:customStyle="1" w:styleId="WW-Absatz-Standardschriftart1">
    <w:name w:val="WW-Absatz-Standardschriftart1"/>
    <w:rsid w:val="002E46B2"/>
  </w:style>
  <w:style w:type="character" w:customStyle="1" w:styleId="WW-Absatz-Standardschriftart11">
    <w:name w:val="WW-Absatz-Standardschriftart11"/>
    <w:rsid w:val="002E46B2"/>
  </w:style>
  <w:style w:type="character" w:customStyle="1" w:styleId="WW-Absatz-Standardschriftart111">
    <w:name w:val="WW-Absatz-Standardschriftart111"/>
    <w:rsid w:val="002E46B2"/>
  </w:style>
  <w:style w:type="character" w:customStyle="1" w:styleId="12">
    <w:name w:val="Основной шрифт абзаца1"/>
    <w:rsid w:val="002E46B2"/>
  </w:style>
  <w:style w:type="character" w:customStyle="1" w:styleId="a7">
    <w:name w:val="Верхний колонтитул Знак"/>
    <w:aliases w:val="ВерхКолонтитул Знак1"/>
    <w:uiPriority w:val="99"/>
    <w:rsid w:val="002E46B2"/>
    <w:rPr>
      <w:sz w:val="24"/>
      <w:szCs w:val="24"/>
    </w:rPr>
  </w:style>
  <w:style w:type="character" w:customStyle="1" w:styleId="a8">
    <w:name w:val="Нижний колонтитул Знак"/>
    <w:uiPriority w:val="99"/>
    <w:rsid w:val="002E46B2"/>
    <w:rPr>
      <w:sz w:val="24"/>
      <w:szCs w:val="24"/>
    </w:rPr>
  </w:style>
  <w:style w:type="character" w:customStyle="1" w:styleId="a9">
    <w:name w:val="Символ нумерации"/>
    <w:rsid w:val="002E46B2"/>
  </w:style>
  <w:style w:type="paragraph" w:customStyle="1" w:styleId="aa">
    <w:name w:val="Заголовок"/>
    <w:basedOn w:val="a0"/>
    <w:next w:val="ab"/>
    <w:rsid w:val="002E46B2"/>
    <w:pPr>
      <w:keepNext/>
      <w:suppressAutoHyphens/>
      <w:spacing w:before="240" w:after="120"/>
    </w:pPr>
    <w:rPr>
      <w:rFonts w:ascii="Liberation Sans" w:eastAsia="DejaVu Sans" w:hAnsi="Liberation Sans" w:cs="DejaVu Sans"/>
      <w:sz w:val="28"/>
      <w:szCs w:val="28"/>
      <w:lang w:val="ru-RU" w:eastAsia="ar-SA" w:bidi="ar-SA"/>
    </w:rPr>
  </w:style>
  <w:style w:type="paragraph" w:styleId="ab">
    <w:name w:val="Body Text"/>
    <w:basedOn w:val="a0"/>
    <w:link w:val="ac"/>
    <w:rsid w:val="002E46B2"/>
    <w:pPr>
      <w:suppressAutoHyphens/>
      <w:spacing w:after="120"/>
    </w:pPr>
    <w:rPr>
      <w:rFonts w:ascii="Times New Roman" w:hAnsi="Times New Roman"/>
      <w:lang w:val="ru-RU" w:eastAsia="ar-SA" w:bidi="ar-SA"/>
    </w:rPr>
  </w:style>
  <w:style w:type="character" w:customStyle="1" w:styleId="ac">
    <w:name w:val="Основной текст Знак"/>
    <w:aliases w:val="Знак Знак,Знак1 Знак Знак,Основной текст1 Знак"/>
    <w:basedOn w:val="a1"/>
    <w:link w:val="ab"/>
    <w:rsid w:val="002E46B2"/>
    <w:rPr>
      <w:rFonts w:ascii="Times New Roman" w:eastAsia="Times New Roman" w:hAnsi="Times New Roman" w:cs="Times New Roman"/>
      <w:sz w:val="24"/>
      <w:szCs w:val="24"/>
      <w:lang w:eastAsia="ar-SA"/>
    </w:rPr>
  </w:style>
  <w:style w:type="paragraph" w:styleId="ad">
    <w:name w:val="List"/>
    <w:basedOn w:val="ab"/>
    <w:rsid w:val="002E46B2"/>
  </w:style>
  <w:style w:type="paragraph" w:customStyle="1" w:styleId="13">
    <w:name w:val="Название1"/>
    <w:basedOn w:val="a0"/>
    <w:rsid w:val="002E46B2"/>
    <w:pPr>
      <w:suppressLineNumbers/>
      <w:suppressAutoHyphens/>
      <w:spacing w:before="120" w:after="120"/>
    </w:pPr>
    <w:rPr>
      <w:rFonts w:ascii="Times New Roman" w:hAnsi="Times New Roman"/>
      <w:i/>
      <w:iCs/>
      <w:lang w:val="ru-RU" w:eastAsia="ar-SA" w:bidi="ar-SA"/>
    </w:rPr>
  </w:style>
  <w:style w:type="paragraph" w:customStyle="1" w:styleId="14">
    <w:name w:val="Указатель1"/>
    <w:basedOn w:val="a0"/>
    <w:rsid w:val="002E46B2"/>
    <w:pPr>
      <w:suppressLineNumbers/>
      <w:suppressAutoHyphens/>
    </w:pPr>
    <w:rPr>
      <w:rFonts w:ascii="Times New Roman" w:hAnsi="Times New Roman"/>
      <w:lang w:val="ru-RU" w:eastAsia="ar-SA" w:bidi="ar-SA"/>
    </w:rPr>
  </w:style>
  <w:style w:type="paragraph" w:customStyle="1" w:styleId="ConsPlusNormal">
    <w:name w:val="ConsPlusNormal"/>
    <w:qFormat/>
    <w:rsid w:val="002E46B2"/>
    <w:pPr>
      <w:widowControl w:val="0"/>
      <w:suppressAutoHyphens/>
      <w:autoSpaceDE w:val="0"/>
      <w:ind w:firstLine="720"/>
    </w:pPr>
    <w:rPr>
      <w:rFonts w:ascii="Arial" w:eastAsia="Arial" w:hAnsi="Arial" w:cs="Arial"/>
      <w:lang w:eastAsia="ar-SA"/>
    </w:rPr>
  </w:style>
  <w:style w:type="paragraph" w:customStyle="1" w:styleId="ConsPlusNormal0">
    <w:name w:val="ConsPlusNormal Знак"/>
    <w:uiPriority w:val="99"/>
    <w:rsid w:val="002E46B2"/>
    <w:pPr>
      <w:widowControl w:val="0"/>
      <w:suppressAutoHyphens/>
      <w:autoSpaceDE w:val="0"/>
      <w:ind w:firstLine="720"/>
    </w:pPr>
    <w:rPr>
      <w:rFonts w:ascii="Arial" w:eastAsia="Arial" w:hAnsi="Arial" w:cs="Arial"/>
      <w:lang w:eastAsia="ar-SA"/>
    </w:rPr>
  </w:style>
  <w:style w:type="paragraph" w:styleId="ae">
    <w:name w:val="header"/>
    <w:aliases w:val="ВерхКолонтитул"/>
    <w:basedOn w:val="a0"/>
    <w:link w:val="15"/>
    <w:rsid w:val="002E46B2"/>
    <w:pPr>
      <w:tabs>
        <w:tab w:val="center" w:pos="4677"/>
        <w:tab w:val="right" w:pos="9355"/>
      </w:tabs>
      <w:suppressAutoHyphens/>
    </w:pPr>
    <w:rPr>
      <w:lang w:val="ru-RU" w:eastAsia="ar-SA" w:bidi="ar-SA"/>
    </w:rPr>
  </w:style>
  <w:style w:type="character" w:customStyle="1" w:styleId="15">
    <w:name w:val="Верхний колонтитул Знак1"/>
    <w:aliases w:val="ВерхКолонтитул Знак"/>
    <w:basedOn w:val="a1"/>
    <w:link w:val="ae"/>
    <w:rsid w:val="002E46B2"/>
    <w:rPr>
      <w:rFonts w:ascii="Calibri" w:eastAsia="Times New Roman" w:hAnsi="Calibri" w:cs="Times New Roman"/>
      <w:sz w:val="24"/>
      <w:szCs w:val="24"/>
      <w:lang w:eastAsia="ar-SA"/>
    </w:rPr>
  </w:style>
  <w:style w:type="paragraph" w:styleId="af">
    <w:name w:val="footer"/>
    <w:basedOn w:val="a0"/>
    <w:link w:val="16"/>
    <w:uiPriority w:val="99"/>
    <w:rsid w:val="002E46B2"/>
    <w:pPr>
      <w:tabs>
        <w:tab w:val="center" w:pos="4677"/>
        <w:tab w:val="right" w:pos="9355"/>
      </w:tabs>
      <w:suppressAutoHyphens/>
    </w:pPr>
    <w:rPr>
      <w:rFonts w:ascii="Times New Roman" w:hAnsi="Times New Roman"/>
      <w:lang w:val="ru-RU" w:eastAsia="ar-SA" w:bidi="ar-SA"/>
    </w:rPr>
  </w:style>
  <w:style w:type="character" w:customStyle="1" w:styleId="16">
    <w:name w:val="Нижний колонтитул Знак1"/>
    <w:basedOn w:val="a1"/>
    <w:link w:val="af"/>
    <w:rsid w:val="002E46B2"/>
    <w:rPr>
      <w:rFonts w:ascii="Times New Roman" w:eastAsia="Times New Roman" w:hAnsi="Times New Roman" w:cs="Times New Roman"/>
      <w:sz w:val="24"/>
      <w:szCs w:val="24"/>
      <w:lang w:eastAsia="ar-SA"/>
    </w:rPr>
  </w:style>
  <w:style w:type="paragraph" w:customStyle="1" w:styleId="17">
    <w:name w:val="Стиль1"/>
    <w:basedOn w:val="a0"/>
    <w:rsid w:val="002E46B2"/>
    <w:pPr>
      <w:suppressAutoHyphens/>
      <w:jc w:val="center"/>
    </w:pPr>
    <w:rPr>
      <w:rFonts w:ascii="Times New Roman" w:hAnsi="Times New Roman"/>
      <w:b/>
      <w:caps/>
      <w:sz w:val="28"/>
      <w:szCs w:val="20"/>
      <w:lang w:val="ru-RU" w:eastAsia="ar-SA" w:bidi="ar-SA"/>
    </w:rPr>
  </w:style>
  <w:style w:type="paragraph" w:customStyle="1" w:styleId="af0">
    <w:name w:val="Содержимое таблицы"/>
    <w:basedOn w:val="a0"/>
    <w:rsid w:val="002E46B2"/>
    <w:pPr>
      <w:suppressLineNumbers/>
      <w:suppressAutoHyphens/>
    </w:pPr>
    <w:rPr>
      <w:rFonts w:ascii="Times New Roman" w:hAnsi="Times New Roman"/>
      <w:lang w:val="ru-RU" w:eastAsia="ar-SA" w:bidi="ar-SA"/>
    </w:rPr>
  </w:style>
  <w:style w:type="paragraph" w:customStyle="1" w:styleId="af1">
    <w:name w:val="Заголовок таблицы"/>
    <w:basedOn w:val="af0"/>
    <w:rsid w:val="002E46B2"/>
    <w:pPr>
      <w:jc w:val="center"/>
    </w:pPr>
    <w:rPr>
      <w:b/>
      <w:bCs/>
    </w:rPr>
  </w:style>
  <w:style w:type="paragraph" w:styleId="af2">
    <w:name w:val="Balloon Text"/>
    <w:basedOn w:val="a0"/>
    <w:link w:val="18"/>
    <w:uiPriority w:val="99"/>
    <w:rsid w:val="002E46B2"/>
    <w:pPr>
      <w:suppressAutoHyphens/>
    </w:pPr>
    <w:rPr>
      <w:rFonts w:ascii="Tahoma" w:hAnsi="Tahoma" w:cs="Tahoma"/>
      <w:sz w:val="16"/>
      <w:szCs w:val="16"/>
      <w:lang w:val="ru-RU" w:eastAsia="ar-SA" w:bidi="ar-SA"/>
    </w:rPr>
  </w:style>
  <w:style w:type="character" w:customStyle="1" w:styleId="af3">
    <w:name w:val="Текст выноски Знак"/>
    <w:basedOn w:val="a1"/>
    <w:uiPriority w:val="99"/>
    <w:rsid w:val="002E46B2"/>
    <w:rPr>
      <w:rFonts w:ascii="Tahoma" w:eastAsia="Times New Roman" w:hAnsi="Tahoma" w:cs="Tahoma"/>
      <w:sz w:val="16"/>
      <w:szCs w:val="16"/>
      <w:lang w:val="en-US" w:bidi="en-US"/>
    </w:rPr>
  </w:style>
  <w:style w:type="paragraph" w:customStyle="1" w:styleId="font5">
    <w:name w:val="font5"/>
    <w:basedOn w:val="a0"/>
    <w:rsid w:val="002E46B2"/>
    <w:pPr>
      <w:spacing w:before="100" w:beforeAutospacing="1" w:after="100" w:afterAutospacing="1"/>
    </w:pPr>
    <w:rPr>
      <w:rFonts w:ascii="Times New Roman" w:hAnsi="Times New Roman"/>
      <w:i/>
      <w:iCs/>
      <w:sz w:val="20"/>
      <w:szCs w:val="20"/>
      <w:lang w:val="ru-RU" w:eastAsia="ru-RU" w:bidi="ar-SA"/>
    </w:rPr>
  </w:style>
  <w:style w:type="paragraph" w:customStyle="1" w:styleId="xl65">
    <w:name w:val="xl65"/>
    <w:basedOn w:val="a0"/>
    <w:rsid w:val="002E46B2"/>
    <w:pPr>
      <w:spacing w:before="100" w:beforeAutospacing="1" w:after="100" w:afterAutospacing="1"/>
    </w:pPr>
    <w:rPr>
      <w:rFonts w:ascii="Times New Roman" w:hAnsi="Times New Roman"/>
      <w:lang w:val="ru-RU" w:eastAsia="ru-RU" w:bidi="ar-SA"/>
    </w:rPr>
  </w:style>
  <w:style w:type="paragraph" w:customStyle="1" w:styleId="xl66">
    <w:name w:val="xl66"/>
    <w:basedOn w:val="a0"/>
    <w:rsid w:val="002E46B2"/>
    <w:pPr>
      <w:spacing w:before="100" w:beforeAutospacing="1" w:after="100" w:afterAutospacing="1"/>
    </w:pPr>
    <w:rPr>
      <w:rFonts w:ascii="Times New Roman" w:hAnsi="Times New Roman"/>
      <w:lang w:val="ru-RU" w:eastAsia="ru-RU" w:bidi="ar-SA"/>
    </w:rPr>
  </w:style>
  <w:style w:type="paragraph" w:customStyle="1" w:styleId="xl67">
    <w:name w:val="xl67"/>
    <w:basedOn w:val="a0"/>
    <w:rsid w:val="002E46B2"/>
    <w:pPr>
      <w:spacing w:before="100" w:beforeAutospacing="1" w:after="100" w:afterAutospacing="1"/>
      <w:jc w:val="right"/>
    </w:pPr>
    <w:rPr>
      <w:rFonts w:ascii="Times New Roman" w:hAnsi="Times New Roman"/>
      <w:i/>
      <w:iCs/>
      <w:lang w:val="ru-RU" w:eastAsia="ru-RU" w:bidi="ar-SA"/>
    </w:rPr>
  </w:style>
  <w:style w:type="paragraph" w:customStyle="1" w:styleId="xl68">
    <w:name w:val="xl68"/>
    <w:basedOn w:val="a0"/>
    <w:rsid w:val="002E46B2"/>
    <w:pPr>
      <w:spacing w:before="100" w:beforeAutospacing="1" w:after="100" w:afterAutospacing="1"/>
      <w:jc w:val="both"/>
    </w:pPr>
    <w:rPr>
      <w:rFonts w:ascii="Times New Roman" w:hAnsi="Times New Roman"/>
      <w:lang w:val="ru-RU" w:eastAsia="ru-RU" w:bidi="ar-SA"/>
    </w:rPr>
  </w:style>
  <w:style w:type="paragraph" w:customStyle="1" w:styleId="xl69">
    <w:name w:val="xl69"/>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xl70">
    <w:name w:val="xl70"/>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xl71">
    <w:name w:val="xl71"/>
    <w:basedOn w:val="a0"/>
    <w:rsid w:val="002E46B2"/>
    <w:pPr>
      <w:spacing w:before="100" w:beforeAutospacing="1" w:after="100" w:afterAutospacing="1"/>
    </w:pPr>
    <w:rPr>
      <w:rFonts w:ascii="Times New Roman" w:hAnsi="Times New Roman"/>
      <w:lang w:val="ru-RU" w:eastAsia="ru-RU" w:bidi="ar-SA"/>
    </w:rPr>
  </w:style>
  <w:style w:type="paragraph" w:customStyle="1" w:styleId="xl72">
    <w:name w:val="xl72"/>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sz w:val="16"/>
      <w:szCs w:val="16"/>
      <w:lang w:val="ru-RU" w:eastAsia="ru-RU" w:bidi="ar-SA"/>
    </w:rPr>
  </w:style>
  <w:style w:type="paragraph" w:customStyle="1" w:styleId="xl73">
    <w:name w:val="xl73"/>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hAnsi="Times New Roman"/>
      <w:lang w:val="ru-RU" w:eastAsia="ru-RU" w:bidi="ar-SA"/>
    </w:rPr>
  </w:style>
  <w:style w:type="paragraph" w:customStyle="1" w:styleId="xl74">
    <w:name w:val="xl74"/>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5">
    <w:name w:val="xl75"/>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6">
    <w:name w:val="xl76"/>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7">
    <w:name w:val="xl77"/>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rPr>
      <w:rFonts w:ascii="Times New Roman" w:hAnsi="Times New Roman"/>
      <w:lang w:val="ru-RU" w:eastAsia="ru-RU" w:bidi="ar-SA"/>
    </w:rPr>
  </w:style>
  <w:style w:type="paragraph" w:customStyle="1" w:styleId="xl78">
    <w:name w:val="xl78"/>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79">
    <w:name w:val="xl79"/>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0">
    <w:name w:val="xl80"/>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1">
    <w:name w:val="xl8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82">
    <w:name w:val="xl82"/>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3">
    <w:name w:val="xl83"/>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4">
    <w:name w:val="xl84"/>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5">
    <w:name w:val="xl85"/>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lang w:val="ru-RU" w:eastAsia="ru-RU" w:bidi="ar-SA"/>
    </w:rPr>
  </w:style>
  <w:style w:type="paragraph" w:customStyle="1" w:styleId="xl86">
    <w:name w:val="xl86"/>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lang w:val="ru-RU" w:eastAsia="ru-RU" w:bidi="ar-SA"/>
    </w:rPr>
  </w:style>
  <w:style w:type="paragraph" w:customStyle="1" w:styleId="xl87">
    <w:name w:val="xl8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8">
    <w:name w:val="xl88"/>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9">
    <w:name w:val="xl89"/>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90">
    <w:name w:val="xl90"/>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91">
    <w:name w:val="xl9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92">
    <w:name w:val="xl92"/>
    <w:basedOn w:val="a0"/>
    <w:rsid w:val="002E46B2"/>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lang w:val="ru-RU" w:eastAsia="ru-RU" w:bidi="ar-SA"/>
    </w:rPr>
  </w:style>
  <w:style w:type="paragraph" w:customStyle="1" w:styleId="xl93">
    <w:name w:val="xl93"/>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94">
    <w:name w:val="xl94"/>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5">
    <w:name w:val="xl95"/>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6">
    <w:name w:val="xl96"/>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b/>
      <w:bCs/>
      <w:lang w:val="ru-RU" w:eastAsia="ru-RU" w:bidi="ar-SA"/>
    </w:rPr>
  </w:style>
  <w:style w:type="paragraph" w:customStyle="1" w:styleId="xl97">
    <w:name w:val="xl97"/>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8">
    <w:name w:val="xl98"/>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9">
    <w:name w:val="xl99"/>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100">
    <w:name w:val="xl100"/>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1">
    <w:name w:val="xl10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2">
    <w:name w:val="xl102"/>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b/>
      <w:bCs/>
      <w:lang w:val="ru-RU" w:eastAsia="ru-RU" w:bidi="ar-SA"/>
    </w:rPr>
  </w:style>
  <w:style w:type="paragraph" w:customStyle="1" w:styleId="xl103">
    <w:name w:val="xl103"/>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104">
    <w:name w:val="xl104"/>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5">
    <w:name w:val="xl105"/>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106">
    <w:name w:val="xl106"/>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7">
    <w:name w:val="xl10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108">
    <w:name w:val="xl108"/>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09">
    <w:name w:val="xl109"/>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0">
    <w:name w:val="xl110"/>
    <w:basedOn w:val="a0"/>
    <w:rsid w:val="002E46B2"/>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111">
    <w:name w:val="xl111"/>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2">
    <w:name w:val="xl112"/>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3">
    <w:name w:val="xl113"/>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4">
    <w:name w:val="xl114"/>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5">
    <w:name w:val="xl115"/>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6">
    <w:name w:val="xl116"/>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17">
    <w:name w:val="xl11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18">
    <w:name w:val="xl118"/>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lang w:val="ru-RU" w:eastAsia="ru-RU" w:bidi="ar-SA"/>
    </w:rPr>
  </w:style>
  <w:style w:type="paragraph" w:customStyle="1" w:styleId="xl119">
    <w:name w:val="xl119"/>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20">
    <w:name w:val="xl120"/>
    <w:basedOn w:val="a0"/>
    <w:rsid w:val="002E46B2"/>
    <w:pPr>
      <w:spacing w:before="100" w:beforeAutospacing="1" w:after="100" w:afterAutospacing="1"/>
      <w:jc w:val="right"/>
    </w:pPr>
    <w:rPr>
      <w:rFonts w:ascii="Times New Roman" w:hAnsi="Times New Roman"/>
      <w:i/>
      <w:iCs/>
      <w:lang w:val="ru-RU" w:eastAsia="ru-RU" w:bidi="ar-SA"/>
    </w:rPr>
  </w:style>
  <w:style w:type="paragraph" w:customStyle="1" w:styleId="xl121">
    <w:name w:val="xl121"/>
    <w:basedOn w:val="a0"/>
    <w:rsid w:val="002E46B2"/>
    <w:pPr>
      <w:spacing w:before="100" w:beforeAutospacing="1" w:after="100" w:afterAutospacing="1"/>
      <w:jc w:val="right"/>
    </w:pPr>
    <w:rPr>
      <w:rFonts w:ascii="Times New Roman" w:hAnsi="Times New Roman"/>
      <w:lang w:val="ru-RU" w:eastAsia="ru-RU" w:bidi="ar-SA"/>
    </w:rPr>
  </w:style>
  <w:style w:type="paragraph" w:customStyle="1" w:styleId="xl122">
    <w:name w:val="xl122"/>
    <w:basedOn w:val="a0"/>
    <w:rsid w:val="002E46B2"/>
    <w:pPr>
      <w:spacing w:before="100" w:beforeAutospacing="1" w:after="100" w:afterAutospacing="1"/>
      <w:jc w:val="center"/>
    </w:pPr>
    <w:rPr>
      <w:rFonts w:ascii="Times New Roman" w:hAnsi="Times New Roman"/>
      <w:lang w:val="ru-RU" w:eastAsia="ru-RU" w:bidi="ar-SA"/>
    </w:rPr>
  </w:style>
  <w:style w:type="character" w:customStyle="1" w:styleId="a6">
    <w:name w:val="Без интервала Знак"/>
    <w:aliases w:val="с интервалом Знак,Без интервала1 Знак,No Spacing Знак,No Spacing1 Знак"/>
    <w:basedOn w:val="a1"/>
    <w:link w:val="a5"/>
    <w:uiPriority w:val="1"/>
    <w:rsid w:val="002E46B2"/>
    <w:rPr>
      <w:rFonts w:ascii="Calibri" w:eastAsia="Times New Roman" w:hAnsi="Calibri" w:cs="Times New Roman"/>
      <w:sz w:val="24"/>
      <w:szCs w:val="24"/>
      <w:lang w:val="en-US" w:bidi="en-US"/>
    </w:rPr>
  </w:style>
  <w:style w:type="character" w:customStyle="1" w:styleId="WW8Num10z0">
    <w:name w:val="WW8Num10z0"/>
    <w:rsid w:val="002E46B2"/>
    <w:rPr>
      <w:b w:val="0"/>
    </w:rPr>
  </w:style>
  <w:style w:type="paragraph" w:styleId="af4">
    <w:name w:val="List Paragraph"/>
    <w:basedOn w:val="a0"/>
    <w:uiPriority w:val="34"/>
    <w:qFormat/>
    <w:rsid w:val="002E46B2"/>
    <w:pPr>
      <w:ind w:left="720"/>
      <w:contextualSpacing/>
    </w:pPr>
  </w:style>
  <w:style w:type="paragraph" w:customStyle="1" w:styleId="xl123">
    <w:name w:val="xl123"/>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19">
    <w:name w:val="Знак1"/>
    <w:basedOn w:val="a0"/>
    <w:rsid w:val="002E46B2"/>
    <w:rPr>
      <w:rFonts w:ascii="Verdana" w:hAnsi="Verdana" w:cs="Verdana"/>
      <w:sz w:val="20"/>
      <w:szCs w:val="20"/>
      <w:lang w:bidi="ar-SA"/>
    </w:rPr>
  </w:style>
  <w:style w:type="character" w:styleId="af5">
    <w:name w:val="page number"/>
    <w:basedOn w:val="a1"/>
    <w:rsid w:val="002E46B2"/>
  </w:style>
  <w:style w:type="character" w:customStyle="1" w:styleId="FontStyle47">
    <w:name w:val="Font Style47"/>
    <w:basedOn w:val="a1"/>
    <w:uiPriority w:val="99"/>
    <w:rsid w:val="002E46B2"/>
    <w:rPr>
      <w:rFonts w:ascii="Times New Roman" w:hAnsi="Times New Roman" w:cs="Times New Roman"/>
      <w:b/>
      <w:bCs/>
      <w:sz w:val="18"/>
      <w:szCs w:val="18"/>
    </w:rPr>
  </w:style>
  <w:style w:type="character" w:customStyle="1" w:styleId="FontStyle48">
    <w:name w:val="Font Style48"/>
    <w:basedOn w:val="a1"/>
    <w:uiPriority w:val="99"/>
    <w:rsid w:val="002E46B2"/>
    <w:rPr>
      <w:rFonts w:ascii="Times New Roman" w:hAnsi="Times New Roman" w:cs="Times New Roman"/>
      <w:sz w:val="18"/>
      <w:szCs w:val="18"/>
    </w:rPr>
  </w:style>
  <w:style w:type="character" w:customStyle="1" w:styleId="FontStyle14">
    <w:name w:val="Font Style14"/>
    <w:basedOn w:val="a1"/>
    <w:uiPriority w:val="99"/>
    <w:rsid w:val="002E46B2"/>
    <w:rPr>
      <w:rFonts w:ascii="Microsoft Sans Serif" w:hAnsi="Microsoft Sans Serif" w:cs="Microsoft Sans Serif"/>
      <w:sz w:val="20"/>
      <w:szCs w:val="20"/>
    </w:rPr>
  </w:style>
  <w:style w:type="paragraph" w:styleId="af6">
    <w:name w:val="Subtitle"/>
    <w:basedOn w:val="a0"/>
    <w:next w:val="a0"/>
    <w:link w:val="af7"/>
    <w:uiPriority w:val="11"/>
    <w:qFormat/>
    <w:rsid w:val="002E46B2"/>
    <w:pPr>
      <w:spacing w:after="60"/>
      <w:jc w:val="center"/>
      <w:outlineLvl w:val="1"/>
    </w:pPr>
    <w:rPr>
      <w:rFonts w:ascii="Cambria" w:hAnsi="Cambria"/>
    </w:rPr>
  </w:style>
  <w:style w:type="character" w:customStyle="1" w:styleId="af7">
    <w:name w:val="Подзаголовок Знак"/>
    <w:basedOn w:val="a1"/>
    <w:link w:val="af6"/>
    <w:uiPriority w:val="11"/>
    <w:rsid w:val="002E46B2"/>
    <w:rPr>
      <w:rFonts w:ascii="Cambria" w:eastAsia="Times New Roman" w:hAnsi="Cambria" w:cs="Times New Roman"/>
      <w:sz w:val="24"/>
      <w:szCs w:val="24"/>
      <w:lang w:val="en-US" w:bidi="en-US"/>
    </w:rPr>
  </w:style>
  <w:style w:type="paragraph" w:styleId="af8">
    <w:name w:val="Document Map"/>
    <w:basedOn w:val="a0"/>
    <w:link w:val="af9"/>
    <w:rsid w:val="002E46B2"/>
    <w:rPr>
      <w:rFonts w:ascii="Tahoma" w:hAnsi="Tahoma" w:cs="Tahoma"/>
      <w:sz w:val="16"/>
      <w:szCs w:val="16"/>
    </w:rPr>
  </w:style>
  <w:style w:type="character" w:customStyle="1" w:styleId="af9">
    <w:name w:val="Схема документа Знак"/>
    <w:basedOn w:val="a1"/>
    <w:link w:val="af8"/>
    <w:rsid w:val="002E46B2"/>
    <w:rPr>
      <w:rFonts w:ascii="Tahoma" w:eastAsia="Times New Roman" w:hAnsi="Tahoma" w:cs="Tahoma"/>
      <w:sz w:val="16"/>
      <w:szCs w:val="16"/>
      <w:lang w:val="en-US" w:bidi="en-US"/>
    </w:rPr>
  </w:style>
  <w:style w:type="paragraph" w:customStyle="1" w:styleId="ConsPlusTitle">
    <w:name w:val="ConsPlusTitle"/>
    <w:rsid w:val="002E46B2"/>
    <w:pPr>
      <w:widowControl w:val="0"/>
      <w:autoSpaceDE w:val="0"/>
      <w:autoSpaceDN w:val="0"/>
    </w:pPr>
    <w:rPr>
      <w:rFonts w:ascii="Calibri" w:eastAsia="Times New Roman" w:hAnsi="Calibri" w:cs="Calibri"/>
      <w:b/>
      <w:lang w:eastAsia="ru-RU"/>
    </w:rPr>
  </w:style>
  <w:style w:type="paragraph" w:customStyle="1" w:styleId="Default">
    <w:name w:val="Default"/>
    <w:rsid w:val="002E46B2"/>
    <w:pPr>
      <w:autoSpaceDE w:val="0"/>
      <w:autoSpaceDN w:val="0"/>
      <w:adjustRightInd w:val="0"/>
    </w:pPr>
    <w:rPr>
      <w:rFonts w:ascii="Calibri" w:eastAsia="Calibri" w:hAnsi="Calibri" w:cs="Calibri"/>
      <w:color w:val="000000"/>
      <w:sz w:val="24"/>
      <w:szCs w:val="24"/>
    </w:rPr>
  </w:style>
  <w:style w:type="table" w:styleId="afa">
    <w:name w:val="Table Grid"/>
    <w:basedOn w:val="a2"/>
    <w:uiPriority w:val="39"/>
    <w:rsid w:val="002E46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unhideWhenUsed/>
    <w:rsid w:val="002E46B2"/>
    <w:rPr>
      <w:color w:val="800080"/>
      <w:u w:val="single"/>
    </w:rPr>
  </w:style>
  <w:style w:type="paragraph" w:styleId="afc">
    <w:name w:val="Title"/>
    <w:basedOn w:val="a0"/>
    <w:next w:val="a0"/>
    <w:link w:val="afd"/>
    <w:qFormat/>
    <w:rsid w:val="002E46B2"/>
    <w:pPr>
      <w:spacing w:before="240" w:after="60"/>
      <w:jc w:val="center"/>
      <w:outlineLvl w:val="0"/>
    </w:pPr>
    <w:rPr>
      <w:rFonts w:ascii="Cambria" w:hAnsi="Cambria"/>
      <w:b/>
      <w:bCs/>
      <w:kern w:val="28"/>
      <w:sz w:val="32"/>
      <w:szCs w:val="32"/>
    </w:rPr>
  </w:style>
  <w:style w:type="character" w:customStyle="1" w:styleId="afd">
    <w:name w:val="Название Знак"/>
    <w:basedOn w:val="a1"/>
    <w:link w:val="afc"/>
    <w:rsid w:val="002E46B2"/>
    <w:rPr>
      <w:rFonts w:ascii="Cambria" w:eastAsia="Times New Roman" w:hAnsi="Cambria" w:cs="Times New Roman"/>
      <w:b/>
      <w:bCs/>
      <w:kern w:val="28"/>
      <w:sz w:val="32"/>
      <w:szCs w:val="32"/>
      <w:lang w:val="en-US" w:bidi="en-US"/>
    </w:rPr>
  </w:style>
  <w:style w:type="character" w:customStyle="1" w:styleId="afe">
    <w:name w:val="Основной текст_"/>
    <w:basedOn w:val="a1"/>
    <w:link w:val="41"/>
    <w:locked/>
    <w:rsid w:val="002E46B2"/>
    <w:rPr>
      <w:shd w:val="clear" w:color="auto" w:fill="FFFFFF"/>
    </w:rPr>
  </w:style>
  <w:style w:type="paragraph" w:customStyle="1" w:styleId="41">
    <w:name w:val="Основной текст4"/>
    <w:basedOn w:val="a0"/>
    <w:link w:val="afe"/>
    <w:uiPriority w:val="99"/>
    <w:rsid w:val="002E46B2"/>
    <w:pPr>
      <w:widowControl w:val="0"/>
      <w:shd w:val="clear" w:color="auto" w:fill="FFFFFF"/>
      <w:spacing w:before="180" w:after="300" w:line="240" w:lineRule="atLeast"/>
      <w:ind w:hanging="340"/>
      <w:jc w:val="center"/>
    </w:pPr>
    <w:rPr>
      <w:rFonts w:asciiTheme="minorHAnsi" w:eastAsiaTheme="minorHAnsi" w:hAnsiTheme="minorHAnsi" w:cstheme="minorBidi"/>
      <w:sz w:val="22"/>
      <w:szCs w:val="22"/>
      <w:lang w:val="ru-RU" w:bidi="ar-SA"/>
    </w:rPr>
  </w:style>
  <w:style w:type="character" w:customStyle="1" w:styleId="aff">
    <w:name w:val="Основной текст + Курсив"/>
    <w:basedOn w:val="afe"/>
    <w:uiPriority w:val="99"/>
    <w:rsid w:val="002E46B2"/>
    <w:rPr>
      <w:i/>
      <w:iCs/>
      <w:color w:val="000000"/>
      <w:spacing w:val="0"/>
      <w:w w:val="100"/>
      <w:position w:val="0"/>
      <w:shd w:val="clear" w:color="auto" w:fill="FFFFFF"/>
      <w:lang w:val="ru-RU"/>
    </w:rPr>
  </w:style>
  <w:style w:type="character" w:customStyle="1" w:styleId="42">
    <w:name w:val="Основной текст (4) + Не курсив"/>
    <w:basedOn w:val="a1"/>
    <w:uiPriority w:val="99"/>
    <w:rsid w:val="002E46B2"/>
    <w:rPr>
      <w:rFonts w:ascii="Times New Roman" w:hAnsi="Times New Roman" w:cs="Times New Roman" w:hint="default"/>
      <w:i/>
      <w:iCs/>
      <w:color w:val="000000"/>
      <w:spacing w:val="0"/>
      <w:w w:val="100"/>
      <w:position w:val="0"/>
      <w:shd w:val="clear" w:color="auto" w:fill="FFFFFF"/>
      <w:lang w:val="ru-RU"/>
    </w:rPr>
  </w:style>
  <w:style w:type="character" w:customStyle="1" w:styleId="21">
    <w:name w:val="Основной текст (2)_"/>
    <w:basedOn w:val="a1"/>
    <w:link w:val="22"/>
    <w:uiPriority w:val="99"/>
    <w:locked/>
    <w:rsid w:val="002E46B2"/>
    <w:rPr>
      <w:b/>
      <w:bCs/>
      <w:i/>
      <w:iCs/>
      <w:sz w:val="16"/>
      <w:szCs w:val="16"/>
      <w:shd w:val="clear" w:color="auto" w:fill="FFFFFF"/>
    </w:rPr>
  </w:style>
  <w:style w:type="paragraph" w:customStyle="1" w:styleId="22">
    <w:name w:val="Основной текст (2)"/>
    <w:basedOn w:val="a0"/>
    <w:link w:val="21"/>
    <w:uiPriority w:val="99"/>
    <w:rsid w:val="002E46B2"/>
    <w:pPr>
      <w:widowControl w:val="0"/>
      <w:shd w:val="clear" w:color="auto" w:fill="FFFFFF"/>
      <w:spacing w:before="300" w:line="432" w:lineRule="exact"/>
      <w:ind w:hanging="1220"/>
      <w:jc w:val="center"/>
    </w:pPr>
    <w:rPr>
      <w:rFonts w:asciiTheme="minorHAnsi" w:eastAsiaTheme="minorHAnsi" w:hAnsiTheme="minorHAnsi" w:cstheme="minorBidi"/>
      <w:b/>
      <w:bCs/>
      <w:i/>
      <w:iCs/>
      <w:sz w:val="16"/>
      <w:szCs w:val="16"/>
      <w:lang w:val="ru-RU" w:bidi="ar-SA"/>
    </w:rPr>
  </w:style>
  <w:style w:type="character" w:customStyle="1" w:styleId="1a">
    <w:name w:val="Заголовок №1_"/>
    <w:basedOn w:val="a1"/>
    <w:link w:val="1b"/>
    <w:uiPriority w:val="99"/>
    <w:locked/>
    <w:rsid w:val="002E46B2"/>
    <w:rPr>
      <w:rFonts w:ascii="Franklin Gothic Heavy" w:hAnsi="Franklin Gothic Heavy" w:cs="Franklin Gothic Heavy"/>
      <w:b/>
      <w:bCs/>
      <w:sz w:val="25"/>
      <w:szCs w:val="25"/>
      <w:shd w:val="clear" w:color="auto" w:fill="FFFFFF"/>
    </w:rPr>
  </w:style>
  <w:style w:type="paragraph" w:customStyle="1" w:styleId="1b">
    <w:name w:val="Заголовок №1"/>
    <w:basedOn w:val="a0"/>
    <w:link w:val="1a"/>
    <w:uiPriority w:val="99"/>
    <w:rsid w:val="002E46B2"/>
    <w:pPr>
      <w:widowControl w:val="0"/>
      <w:shd w:val="clear" w:color="auto" w:fill="FFFFFF"/>
      <w:spacing w:before="60" w:after="60" w:line="240" w:lineRule="atLeast"/>
      <w:jc w:val="both"/>
      <w:outlineLvl w:val="0"/>
    </w:pPr>
    <w:rPr>
      <w:rFonts w:ascii="Franklin Gothic Heavy" w:eastAsiaTheme="minorHAnsi" w:hAnsi="Franklin Gothic Heavy" w:cs="Franklin Gothic Heavy"/>
      <w:b/>
      <w:bCs/>
      <w:sz w:val="25"/>
      <w:szCs w:val="25"/>
      <w:lang w:val="ru-RU" w:bidi="ar-SA"/>
    </w:rPr>
  </w:style>
  <w:style w:type="character" w:customStyle="1" w:styleId="81">
    <w:name w:val="Основной текст (8)_"/>
    <w:basedOn w:val="a1"/>
    <w:link w:val="82"/>
    <w:uiPriority w:val="99"/>
    <w:locked/>
    <w:rsid w:val="002E46B2"/>
    <w:rPr>
      <w:b/>
      <w:bCs/>
      <w:sz w:val="16"/>
      <w:szCs w:val="16"/>
      <w:shd w:val="clear" w:color="auto" w:fill="FFFFFF"/>
    </w:rPr>
  </w:style>
  <w:style w:type="paragraph" w:customStyle="1" w:styleId="82">
    <w:name w:val="Основной текст (8)"/>
    <w:basedOn w:val="a0"/>
    <w:link w:val="81"/>
    <w:uiPriority w:val="99"/>
    <w:rsid w:val="002E46B2"/>
    <w:pPr>
      <w:widowControl w:val="0"/>
      <w:shd w:val="clear" w:color="auto" w:fill="FFFFFF"/>
      <w:spacing w:before="180" w:after="60" w:line="216" w:lineRule="exact"/>
      <w:jc w:val="both"/>
    </w:pPr>
    <w:rPr>
      <w:rFonts w:asciiTheme="minorHAnsi" w:eastAsiaTheme="minorHAnsi" w:hAnsiTheme="minorHAnsi" w:cstheme="minorBidi"/>
      <w:b/>
      <w:bCs/>
      <w:sz w:val="16"/>
      <w:szCs w:val="16"/>
      <w:lang w:val="ru-RU" w:bidi="ar-SA"/>
    </w:rPr>
  </w:style>
  <w:style w:type="character" w:customStyle="1" w:styleId="83">
    <w:name w:val="Основной текст (8) + Курсив"/>
    <w:basedOn w:val="81"/>
    <w:uiPriority w:val="99"/>
    <w:rsid w:val="002E46B2"/>
    <w:rPr>
      <w:b/>
      <w:bCs/>
      <w:i/>
      <w:iCs/>
      <w:color w:val="000000"/>
      <w:spacing w:val="0"/>
      <w:w w:val="100"/>
      <w:position w:val="0"/>
      <w:sz w:val="16"/>
      <w:szCs w:val="16"/>
      <w:shd w:val="clear" w:color="auto" w:fill="FFFFFF"/>
      <w:lang w:val="ru-RU"/>
    </w:rPr>
  </w:style>
  <w:style w:type="paragraph" w:customStyle="1" w:styleId="31">
    <w:name w:val="Основной текст 31"/>
    <w:basedOn w:val="a0"/>
    <w:rsid w:val="002E46B2"/>
    <w:pPr>
      <w:suppressAutoHyphens/>
      <w:spacing w:after="120"/>
    </w:pPr>
    <w:rPr>
      <w:rFonts w:ascii="Times New Roman" w:hAnsi="Times New Roman"/>
      <w:sz w:val="16"/>
      <w:szCs w:val="16"/>
      <w:lang w:val="ru-RU" w:eastAsia="ar-SA" w:bidi="ar-SA"/>
    </w:rPr>
  </w:style>
  <w:style w:type="character" w:customStyle="1" w:styleId="apple-converted-space">
    <w:name w:val="apple-converted-space"/>
    <w:basedOn w:val="a1"/>
    <w:rsid w:val="002E46B2"/>
  </w:style>
  <w:style w:type="paragraph" w:styleId="aff0">
    <w:name w:val="Normal (Web)"/>
    <w:basedOn w:val="a0"/>
    <w:uiPriority w:val="99"/>
    <w:rsid w:val="002E46B2"/>
    <w:pPr>
      <w:spacing w:before="100" w:beforeAutospacing="1" w:after="100" w:afterAutospacing="1"/>
    </w:pPr>
    <w:rPr>
      <w:rFonts w:ascii="Times New Roman" w:hAnsi="Times New Roman"/>
      <w:lang w:val="ru-RU" w:eastAsia="ru-RU" w:bidi="ar-SA"/>
    </w:rPr>
  </w:style>
  <w:style w:type="paragraph" w:customStyle="1" w:styleId="1c">
    <w:name w:val="Обычный1"/>
    <w:rsid w:val="002E46B2"/>
    <w:pPr>
      <w:spacing w:before="60"/>
      <w:ind w:firstLine="720"/>
      <w:jc w:val="both"/>
    </w:pPr>
    <w:rPr>
      <w:rFonts w:ascii="Arial" w:eastAsia="Times New Roman" w:hAnsi="Arial" w:cs="Times New Roman"/>
      <w:snapToGrid w:val="0"/>
      <w:sz w:val="24"/>
      <w:lang w:eastAsia="ru-RU"/>
    </w:rPr>
  </w:style>
  <w:style w:type="paragraph" w:styleId="aff1">
    <w:name w:val="Body Text Indent"/>
    <w:basedOn w:val="a0"/>
    <w:link w:val="aff2"/>
    <w:rsid w:val="002E46B2"/>
    <w:pPr>
      <w:spacing w:before="100" w:beforeAutospacing="1" w:after="100" w:afterAutospacing="1"/>
    </w:pPr>
    <w:rPr>
      <w:rFonts w:ascii="Times New Roman" w:hAnsi="Times New Roman"/>
      <w:lang w:val="ru-RU" w:eastAsia="ru-RU" w:bidi="ar-SA"/>
    </w:rPr>
  </w:style>
  <w:style w:type="character" w:customStyle="1" w:styleId="aff2">
    <w:name w:val="Основной текст с отступом Знак"/>
    <w:basedOn w:val="a1"/>
    <w:link w:val="aff1"/>
    <w:rsid w:val="002E46B2"/>
    <w:rPr>
      <w:rFonts w:ascii="Times New Roman" w:eastAsia="Times New Roman" w:hAnsi="Times New Roman" w:cs="Times New Roman"/>
      <w:sz w:val="24"/>
      <w:szCs w:val="24"/>
      <w:lang w:eastAsia="ru-RU"/>
    </w:rPr>
  </w:style>
  <w:style w:type="character" w:styleId="aff3">
    <w:name w:val="Strong"/>
    <w:basedOn w:val="a1"/>
    <w:uiPriority w:val="22"/>
    <w:qFormat/>
    <w:rsid w:val="002E46B2"/>
    <w:rPr>
      <w:b/>
      <w:bCs/>
    </w:rPr>
  </w:style>
  <w:style w:type="paragraph" w:styleId="23">
    <w:name w:val="Body Text 2"/>
    <w:basedOn w:val="a0"/>
    <w:link w:val="24"/>
    <w:rsid w:val="002E46B2"/>
    <w:pPr>
      <w:spacing w:before="100" w:beforeAutospacing="1" w:after="100" w:afterAutospacing="1"/>
    </w:pPr>
    <w:rPr>
      <w:rFonts w:ascii="Times New Roman" w:hAnsi="Times New Roman"/>
      <w:lang w:val="ru-RU" w:eastAsia="ru-RU" w:bidi="ar-SA"/>
    </w:rPr>
  </w:style>
  <w:style w:type="character" w:customStyle="1" w:styleId="24">
    <w:name w:val="Основной текст 2 Знак"/>
    <w:basedOn w:val="a1"/>
    <w:link w:val="23"/>
    <w:rsid w:val="002E46B2"/>
    <w:rPr>
      <w:rFonts w:ascii="Times New Roman" w:eastAsia="Times New Roman" w:hAnsi="Times New Roman" w:cs="Times New Roman"/>
      <w:sz w:val="24"/>
      <w:szCs w:val="24"/>
      <w:lang w:eastAsia="ru-RU"/>
    </w:rPr>
  </w:style>
  <w:style w:type="paragraph" w:styleId="25">
    <w:name w:val="Body Text Indent 2"/>
    <w:basedOn w:val="a0"/>
    <w:link w:val="26"/>
    <w:rsid w:val="002E46B2"/>
    <w:pPr>
      <w:spacing w:before="100" w:beforeAutospacing="1" w:after="100" w:afterAutospacing="1"/>
    </w:pPr>
    <w:rPr>
      <w:rFonts w:ascii="Times New Roman" w:hAnsi="Times New Roman"/>
      <w:lang w:val="ru-RU" w:eastAsia="ru-RU" w:bidi="ar-SA"/>
    </w:rPr>
  </w:style>
  <w:style w:type="character" w:customStyle="1" w:styleId="26">
    <w:name w:val="Основной текст с отступом 2 Знак"/>
    <w:basedOn w:val="a1"/>
    <w:link w:val="25"/>
    <w:rsid w:val="002E46B2"/>
    <w:rPr>
      <w:rFonts w:ascii="Times New Roman" w:eastAsia="Times New Roman" w:hAnsi="Times New Roman" w:cs="Times New Roman"/>
      <w:sz w:val="24"/>
      <w:szCs w:val="24"/>
      <w:lang w:eastAsia="ru-RU"/>
    </w:rPr>
  </w:style>
  <w:style w:type="character" w:customStyle="1" w:styleId="aff4">
    <w:name w:val="Цветовое выделение"/>
    <w:rsid w:val="002E46B2"/>
    <w:rPr>
      <w:b/>
      <w:bCs/>
      <w:color w:val="000080"/>
      <w:sz w:val="20"/>
      <w:szCs w:val="20"/>
    </w:rPr>
  </w:style>
  <w:style w:type="paragraph" w:customStyle="1" w:styleId="Pro-Tab">
    <w:name w:val="Pro-Tab #"/>
    <w:basedOn w:val="a0"/>
    <w:rsid w:val="002E46B2"/>
    <w:pPr>
      <w:numPr>
        <w:numId w:val="1"/>
      </w:numPr>
      <w:tabs>
        <w:tab w:val="num" w:pos="132"/>
      </w:tabs>
      <w:spacing w:before="60" w:after="60"/>
      <w:ind w:left="132" w:hanging="132"/>
    </w:pPr>
    <w:rPr>
      <w:rFonts w:ascii="Times New Roman" w:hAnsi="Times New Roman"/>
      <w:lang w:val="ru-RU" w:eastAsia="ru-RU" w:bidi="ar-SA"/>
    </w:rPr>
  </w:style>
  <w:style w:type="paragraph" w:customStyle="1" w:styleId="aff5">
    <w:name w:val="Таблицы (моноширинный)"/>
    <w:basedOn w:val="a0"/>
    <w:next w:val="a0"/>
    <w:rsid w:val="002E46B2"/>
    <w:pPr>
      <w:widowControl w:val="0"/>
      <w:autoSpaceDE w:val="0"/>
      <w:autoSpaceDN w:val="0"/>
      <w:adjustRightInd w:val="0"/>
      <w:jc w:val="both"/>
    </w:pPr>
    <w:rPr>
      <w:rFonts w:ascii="Courier New" w:hAnsi="Courier New" w:cs="Courier New"/>
      <w:sz w:val="20"/>
      <w:szCs w:val="20"/>
      <w:lang w:val="ru-RU" w:eastAsia="ru-RU" w:bidi="ar-SA"/>
    </w:rPr>
  </w:style>
  <w:style w:type="paragraph" w:customStyle="1" w:styleId="aff6">
    <w:name w:val="Знак Знак Знак Знак Знак Знак Знак Знак Знак Знак Знак Знак Знак Знак Знак Знак Знак Знак Знак"/>
    <w:basedOn w:val="a0"/>
    <w:rsid w:val="002E46B2"/>
    <w:pPr>
      <w:spacing w:before="100" w:beforeAutospacing="1" w:after="100" w:afterAutospacing="1"/>
    </w:pPr>
    <w:rPr>
      <w:rFonts w:ascii="Tahoma" w:hAnsi="Tahoma"/>
      <w:sz w:val="20"/>
      <w:szCs w:val="20"/>
      <w:lang w:bidi="ar-SA"/>
    </w:rPr>
  </w:style>
  <w:style w:type="paragraph" w:customStyle="1" w:styleId="a">
    <w:name w:val="Знак"/>
    <w:basedOn w:val="a0"/>
    <w:semiHidden/>
    <w:rsid w:val="002E46B2"/>
    <w:pPr>
      <w:numPr>
        <w:numId w:val="2"/>
      </w:numPr>
      <w:spacing w:before="120" w:after="160" w:line="240" w:lineRule="exact"/>
      <w:jc w:val="both"/>
    </w:pPr>
    <w:rPr>
      <w:rFonts w:ascii="Verdana" w:hAnsi="Verdana"/>
      <w:sz w:val="20"/>
      <w:szCs w:val="20"/>
      <w:lang w:bidi="ar-SA"/>
    </w:rPr>
  </w:style>
  <w:style w:type="character" w:styleId="aff7">
    <w:name w:val="Emphasis"/>
    <w:basedOn w:val="a1"/>
    <w:uiPriority w:val="20"/>
    <w:qFormat/>
    <w:rsid w:val="002E46B2"/>
    <w:rPr>
      <w:rFonts w:ascii="Calibri" w:hAnsi="Calibri"/>
      <w:b/>
      <w:i/>
      <w:iCs/>
    </w:rPr>
  </w:style>
  <w:style w:type="character" w:customStyle="1" w:styleId="hlnormal">
    <w:name w:val="hlnormal"/>
    <w:basedOn w:val="a1"/>
    <w:rsid w:val="002E46B2"/>
  </w:style>
  <w:style w:type="paragraph" w:customStyle="1" w:styleId="ConsPlusNonformat">
    <w:name w:val="ConsPlusNonformat"/>
    <w:rsid w:val="002E46B2"/>
    <w:pPr>
      <w:widowControl w:val="0"/>
      <w:autoSpaceDE w:val="0"/>
      <w:autoSpaceDN w:val="0"/>
      <w:adjustRightInd w:val="0"/>
    </w:pPr>
    <w:rPr>
      <w:rFonts w:ascii="Courier New" w:eastAsia="Times New Roman" w:hAnsi="Courier New" w:cs="Courier New"/>
      <w:lang w:eastAsia="ru-RU"/>
    </w:rPr>
  </w:style>
  <w:style w:type="paragraph" w:styleId="43">
    <w:name w:val="toc 4"/>
    <w:basedOn w:val="a0"/>
    <w:next w:val="a0"/>
    <w:autoRedefine/>
    <w:rsid w:val="002E46B2"/>
    <w:pPr>
      <w:ind w:left="720"/>
    </w:pPr>
    <w:rPr>
      <w:rFonts w:ascii="Times New Roman" w:hAnsi="Times New Roman"/>
      <w:lang w:val="ru-RU" w:eastAsia="ru-RU" w:bidi="ar-SA"/>
    </w:rPr>
  </w:style>
  <w:style w:type="paragraph" w:styleId="32">
    <w:name w:val="Body Text Indent 3"/>
    <w:basedOn w:val="a0"/>
    <w:link w:val="33"/>
    <w:rsid w:val="002E46B2"/>
    <w:pPr>
      <w:spacing w:after="120"/>
      <w:ind w:left="283"/>
    </w:pPr>
    <w:rPr>
      <w:rFonts w:ascii="Times New Roman" w:hAnsi="Times New Roman"/>
      <w:sz w:val="16"/>
      <w:szCs w:val="16"/>
      <w:lang w:val="ru-RU" w:eastAsia="ru-RU" w:bidi="ar-SA"/>
    </w:rPr>
  </w:style>
  <w:style w:type="character" w:customStyle="1" w:styleId="33">
    <w:name w:val="Основной текст с отступом 3 Знак"/>
    <w:basedOn w:val="a1"/>
    <w:link w:val="32"/>
    <w:rsid w:val="002E46B2"/>
    <w:rPr>
      <w:rFonts w:ascii="Times New Roman" w:eastAsia="Times New Roman" w:hAnsi="Times New Roman" w:cs="Times New Roman"/>
      <w:sz w:val="16"/>
      <w:szCs w:val="16"/>
      <w:lang w:eastAsia="ru-RU"/>
    </w:rPr>
  </w:style>
  <w:style w:type="paragraph" w:styleId="aff8">
    <w:name w:val="Plain Text"/>
    <w:basedOn w:val="a0"/>
    <w:link w:val="aff9"/>
    <w:rsid w:val="002E46B2"/>
    <w:pPr>
      <w:spacing w:line="340" w:lineRule="exact"/>
      <w:ind w:firstLine="289"/>
      <w:jc w:val="both"/>
    </w:pPr>
    <w:rPr>
      <w:rFonts w:ascii="Times New Roman" w:hAnsi="Times New Roman"/>
      <w:sz w:val="26"/>
      <w:szCs w:val="20"/>
      <w:lang w:val="ru-RU" w:eastAsia="ru-RU" w:bidi="ar-SA"/>
    </w:rPr>
  </w:style>
  <w:style w:type="character" w:customStyle="1" w:styleId="aff9">
    <w:name w:val="Текст Знак"/>
    <w:basedOn w:val="a1"/>
    <w:link w:val="aff8"/>
    <w:rsid w:val="002E46B2"/>
    <w:rPr>
      <w:rFonts w:ascii="Times New Roman" w:eastAsia="Times New Roman" w:hAnsi="Times New Roman" w:cs="Times New Roman"/>
      <w:sz w:val="26"/>
      <w:szCs w:val="20"/>
      <w:lang w:eastAsia="ru-RU"/>
    </w:rPr>
  </w:style>
  <w:style w:type="paragraph" w:customStyle="1" w:styleId="ConsNormal">
    <w:name w:val="ConsNormal"/>
    <w:rsid w:val="002E46B2"/>
    <w:pPr>
      <w:widowControl w:val="0"/>
      <w:ind w:firstLine="720"/>
    </w:pPr>
    <w:rPr>
      <w:rFonts w:ascii="Arial" w:eastAsia="Times New Roman" w:hAnsi="Arial" w:cs="Times New Roman"/>
      <w:lang w:eastAsia="ru-RU"/>
    </w:rPr>
  </w:style>
  <w:style w:type="paragraph" w:customStyle="1" w:styleId="ConsPlusCell">
    <w:name w:val="ConsPlusCell"/>
    <w:rsid w:val="002E46B2"/>
    <w:pPr>
      <w:widowControl w:val="0"/>
      <w:autoSpaceDE w:val="0"/>
      <w:autoSpaceDN w:val="0"/>
      <w:adjustRightInd w:val="0"/>
    </w:pPr>
    <w:rPr>
      <w:rFonts w:ascii="Arial" w:eastAsia="Times New Roman" w:hAnsi="Arial" w:cs="Arial"/>
      <w:lang w:eastAsia="ru-RU"/>
    </w:rPr>
  </w:style>
  <w:style w:type="character" w:customStyle="1" w:styleId="issues">
    <w:name w:val="issues"/>
    <w:basedOn w:val="a1"/>
    <w:rsid w:val="002E46B2"/>
  </w:style>
  <w:style w:type="character" w:customStyle="1" w:styleId="str">
    <w:name w:val="str"/>
    <w:basedOn w:val="a1"/>
    <w:rsid w:val="002E46B2"/>
  </w:style>
  <w:style w:type="paragraph" w:customStyle="1" w:styleId="affa">
    <w:name w:val="Знак Знак Знак Знак"/>
    <w:basedOn w:val="a0"/>
    <w:rsid w:val="002E46B2"/>
    <w:pPr>
      <w:widowControl w:val="0"/>
      <w:adjustRightInd w:val="0"/>
      <w:spacing w:after="160" w:line="240" w:lineRule="exact"/>
      <w:jc w:val="right"/>
    </w:pPr>
    <w:rPr>
      <w:rFonts w:ascii="Times New Roman" w:hAnsi="Times New Roman"/>
      <w:sz w:val="20"/>
      <w:szCs w:val="20"/>
      <w:lang w:val="en-GB" w:bidi="ar-SA"/>
    </w:rPr>
  </w:style>
  <w:style w:type="paragraph" w:customStyle="1" w:styleId="consplusnormal1">
    <w:name w:val="consplusnormal"/>
    <w:basedOn w:val="a0"/>
    <w:rsid w:val="002E46B2"/>
    <w:pPr>
      <w:spacing w:before="100" w:beforeAutospacing="1" w:after="100" w:afterAutospacing="1"/>
    </w:pPr>
    <w:rPr>
      <w:rFonts w:ascii="Times New Roman" w:hAnsi="Times New Roman"/>
      <w:lang w:val="ru-RU" w:eastAsia="ru-RU" w:bidi="ar-SA"/>
    </w:rPr>
  </w:style>
  <w:style w:type="paragraph" w:customStyle="1" w:styleId="consplusnonformat0">
    <w:name w:val="consplusnonformat"/>
    <w:basedOn w:val="a0"/>
    <w:rsid w:val="002E46B2"/>
    <w:pPr>
      <w:spacing w:before="100" w:beforeAutospacing="1" w:after="100" w:afterAutospacing="1"/>
    </w:pPr>
    <w:rPr>
      <w:rFonts w:ascii="Times New Roman" w:hAnsi="Times New Roman"/>
      <w:lang w:val="ru-RU" w:eastAsia="ru-RU" w:bidi="ar-SA"/>
    </w:rPr>
  </w:style>
  <w:style w:type="paragraph" w:customStyle="1" w:styleId="S">
    <w:name w:val="S_Обычный жирный"/>
    <w:basedOn w:val="a0"/>
    <w:link w:val="S0"/>
    <w:qFormat/>
    <w:rsid w:val="002E46B2"/>
    <w:pPr>
      <w:ind w:firstLine="709"/>
      <w:jc w:val="both"/>
    </w:pPr>
    <w:rPr>
      <w:sz w:val="28"/>
      <w:lang w:val="x-none" w:eastAsia="x-none" w:bidi="ar-SA"/>
    </w:rPr>
  </w:style>
  <w:style w:type="character" w:customStyle="1" w:styleId="S0">
    <w:name w:val="S_Обычный жирный Знак"/>
    <w:link w:val="S"/>
    <w:locked/>
    <w:rsid w:val="002E46B2"/>
    <w:rPr>
      <w:rFonts w:ascii="Calibri" w:eastAsia="Times New Roman" w:hAnsi="Calibri" w:cs="Times New Roman"/>
      <w:sz w:val="28"/>
      <w:szCs w:val="24"/>
      <w:lang w:val="x-none" w:eastAsia="x-none"/>
    </w:rPr>
  </w:style>
  <w:style w:type="paragraph" w:customStyle="1" w:styleId="1d">
    <w:name w:val="Знак1"/>
    <w:basedOn w:val="a0"/>
    <w:rsid w:val="002E46B2"/>
    <w:rPr>
      <w:rFonts w:ascii="Verdana" w:hAnsi="Verdana" w:cs="Verdana"/>
      <w:sz w:val="20"/>
      <w:szCs w:val="20"/>
      <w:lang w:bidi="ar-SA"/>
    </w:rPr>
  </w:style>
  <w:style w:type="paragraph" w:customStyle="1" w:styleId="affb">
    <w:name w:val="ЗАГОЛОВОК КОНКРЕТНЫЙ"/>
    <w:basedOn w:val="1"/>
    <w:rsid w:val="002E46B2"/>
    <w:pPr>
      <w:spacing w:before="0" w:after="0"/>
      <w:jc w:val="center"/>
    </w:pPr>
    <w:rPr>
      <w:rFonts w:ascii="Times New Roman" w:hAnsi="Times New Roman"/>
      <w:bCs w:val="0"/>
      <w:kern w:val="0"/>
      <w:sz w:val="28"/>
      <w:szCs w:val="20"/>
    </w:rPr>
  </w:style>
  <w:style w:type="paragraph" w:customStyle="1" w:styleId="1e">
    <w:name w:val="Основной текст с отступом1"/>
    <w:basedOn w:val="a0"/>
    <w:rsid w:val="002E46B2"/>
    <w:pPr>
      <w:ind w:firstLine="709"/>
      <w:jc w:val="both"/>
    </w:pPr>
    <w:rPr>
      <w:rFonts w:ascii="Times New Roman" w:hAnsi="Times New Roman"/>
      <w:lang w:val="x-none" w:eastAsia="x-none" w:bidi="ar-SA"/>
    </w:rPr>
  </w:style>
  <w:style w:type="paragraph" w:customStyle="1" w:styleId="ConsNonformat">
    <w:name w:val="ConsNonformat"/>
    <w:rsid w:val="002E46B2"/>
    <w:pPr>
      <w:widowControl w:val="0"/>
      <w:autoSpaceDE w:val="0"/>
      <w:autoSpaceDN w:val="0"/>
      <w:adjustRightInd w:val="0"/>
    </w:pPr>
    <w:rPr>
      <w:rFonts w:ascii="Courier New" w:eastAsia="Times New Roman" w:hAnsi="Courier New" w:cs="Courier New"/>
      <w:lang w:val="en-US" w:bidi="en-US"/>
    </w:rPr>
  </w:style>
  <w:style w:type="paragraph" w:customStyle="1" w:styleId="ConsTitle">
    <w:name w:val="ConsTitle"/>
    <w:rsid w:val="002E46B2"/>
    <w:pPr>
      <w:widowControl w:val="0"/>
      <w:suppressAutoHyphens/>
      <w:autoSpaceDE w:val="0"/>
      <w:ind w:right="19772"/>
    </w:pPr>
    <w:rPr>
      <w:rFonts w:ascii="Arial" w:eastAsia="Arial" w:hAnsi="Arial" w:cs="Arial"/>
      <w:b/>
      <w:bCs/>
      <w:sz w:val="16"/>
      <w:szCs w:val="16"/>
      <w:lang w:eastAsia="ar-SA"/>
    </w:rPr>
  </w:style>
  <w:style w:type="table" w:customStyle="1" w:styleId="1f">
    <w:name w:val="Сетка таблицы1"/>
    <w:basedOn w:val="a2"/>
    <w:next w:val="afa"/>
    <w:rsid w:val="002E46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Текст выноски Знак1"/>
    <w:basedOn w:val="a1"/>
    <w:link w:val="af2"/>
    <w:rsid w:val="002E46B2"/>
    <w:rPr>
      <w:rFonts w:ascii="Tahoma" w:eastAsia="Times New Roman" w:hAnsi="Tahoma" w:cs="Tahoma"/>
      <w:sz w:val="16"/>
      <w:szCs w:val="16"/>
      <w:lang w:eastAsia="ar-SA"/>
    </w:rPr>
  </w:style>
  <w:style w:type="paragraph" w:customStyle="1" w:styleId="MainSt-1">
    <w:name w:val="MainSt-1"/>
    <w:basedOn w:val="a0"/>
    <w:rsid w:val="002E46B2"/>
    <w:pPr>
      <w:autoSpaceDE w:val="0"/>
      <w:autoSpaceDN w:val="0"/>
      <w:adjustRightInd w:val="0"/>
      <w:spacing w:line="254" w:lineRule="atLeast"/>
      <w:ind w:firstLine="283"/>
      <w:jc w:val="both"/>
    </w:pPr>
    <w:rPr>
      <w:rFonts w:ascii="NewtonC" w:hAnsi="NewtonC"/>
      <w:color w:val="000000"/>
      <w:sz w:val="21"/>
      <w:szCs w:val="21"/>
      <w:lang w:val="ru-RU" w:eastAsia="ru-RU" w:bidi="ar-SA"/>
    </w:rPr>
  </w:style>
  <w:style w:type="paragraph" w:customStyle="1" w:styleId="MainStyl">
    <w:name w:val="MainStyl"/>
    <w:basedOn w:val="a0"/>
    <w:rsid w:val="002E46B2"/>
    <w:pPr>
      <w:autoSpaceDE w:val="0"/>
      <w:autoSpaceDN w:val="0"/>
      <w:adjustRightInd w:val="0"/>
      <w:spacing w:line="246" w:lineRule="atLeast"/>
      <w:ind w:firstLine="283"/>
      <w:jc w:val="both"/>
    </w:pPr>
    <w:rPr>
      <w:rFonts w:ascii="NewtonC" w:hAnsi="NewtonC"/>
      <w:color w:val="000000"/>
      <w:sz w:val="21"/>
      <w:szCs w:val="21"/>
      <w:lang w:val="ru-RU" w:eastAsia="ru-RU" w:bidi="ar-SA"/>
    </w:rPr>
  </w:style>
  <w:style w:type="paragraph" w:customStyle="1" w:styleId="Centr">
    <w:name w:val="Centr"/>
    <w:basedOn w:val="MainStyl"/>
    <w:next w:val="MainStyl"/>
    <w:rsid w:val="002E46B2"/>
    <w:pPr>
      <w:ind w:firstLine="0"/>
      <w:jc w:val="center"/>
    </w:pPr>
  </w:style>
  <w:style w:type="paragraph" w:styleId="27">
    <w:name w:val="Quote"/>
    <w:basedOn w:val="a0"/>
    <w:next w:val="a0"/>
    <w:link w:val="28"/>
    <w:uiPriority w:val="29"/>
    <w:qFormat/>
    <w:rsid w:val="002E46B2"/>
    <w:rPr>
      <w:i/>
    </w:rPr>
  </w:style>
  <w:style w:type="character" w:customStyle="1" w:styleId="28">
    <w:name w:val="Цитата 2 Знак"/>
    <w:basedOn w:val="a1"/>
    <w:link w:val="27"/>
    <w:uiPriority w:val="29"/>
    <w:rsid w:val="002E46B2"/>
    <w:rPr>
      <w:rFonts w:ascii="Calibri" w:eastAsia="Times New Roman" w:hAnsi="Calibri" w:cs="Times New Roman"/>
      <w:i/>
      <w:sz w:val="24"/>
      <w:szCs w:val="24"/>
      <w:lang w:val="en-US" w:bidi="en-US"/>
    </w:rPr>
  </w:style>
  <w:style w:type="paragraph" w:styleId="affc">
    <w:name w:val="Intense Quote"/>
    <w:basedOn w:val="a0"/>
    <w:next w:val="a0"/>
    <w:link w:val="affd"/>
    <w:uiPriority w:val="30"/>
    <w:qFormat/>
    <w:rsid w:val="002E46B2"/>
    <w:pPr>
      <w:ind w:left="720" w:right="720"/>
    </w:pPr>
    <w:rPr>
      <w:b/>
      <w:i/>
      <w:szCs w:val="22"/>
    </w:rPr>
  </w:style>
  <w:style w:type="character" w:customStyle="1" w:styleId="affd">
    <w:name w:val="Выделенная цитата Знак"/>
    <w:basedOn w:val="a1"/>
    <w:link w:val="affc"/>
    <w:uiPriority w:val="30"/>
    <w:rsid w:val="002E46B2"/>
    <w:rPr>
      <w:rFonts w:ascii="Calibri" w:eastAsia="Times New Roman" w:hAnsi="Calibri" w:cs="Times New Roman"/>
      <w:b/>
      <w:i/>
      <w:sz w:val="24"/>
      <w:lang w:val="en-US" w:bidi="en-US"/>
    </w:rPr>
  </w:style>
  <w:style w:type="character" w:styleId="affe">
    <w:name w:val="Subtle Emphasis"/>
    <w:uiPriority w:val="19"/>
    <w:qFormat/>
    <w:rsid w:val="002E46B2"/>
    <w:rPr>
      <w:i/>
      <w:color w:val="5A5A5A"/>
    </w:rPr>
  </w:style>
  <w:style w:type="character" w:styleId="afff">
    <w:name w:val="Intense Emphasis"/>
    <w:basedOn w:val="a1"/>
    <w:uiPriority w:val="21"/>
    <w:qFormat/>
    <w:rsid w:val="002E46B2"/>
    <w:rPr>
      <w:b/>
      <w:i/>
      <w:sz w:val="24"/>
      <w:szCs w:val="24"/>
      <w:u w:val="single"/>
    </w:rPr>
  </w:style>
  <w:style w:type="character" w:styleId="afff0">
    <w:name w:val="Subtle Reference"/>
    <w:basedOn w:val="a1"/>
    <w:uiPriority w:val="31"/>
    <w:qFormat/>
    <w:rsid w:val="002E46B2"/>
    <w:rPr>
      <w:sz w:val="24"/>
      <w:szCs w:val="24"/>
      <w:u w:val="single"/>
    </w:rPr>
  </w:style>
  <w:style w:type="character" w:styleId="afff1">
    <w:name w:val="Intense Reference"/>
    <w:basedOn w:val="a1"/>
    <w:uiPriority w:val="32"/>
    <w:qFormat/>
    <w:rsid w:val="002E46B2"/>
    <w:rPr>
      <w:b/>
      <w:sz w:val="24"/>
      <w:u w:val="single"/>
    </w:rPr>
  </w:style>
  <w:style w:type="character" w:styleId="afff2">
    <w:name w:val="Book Title"/>
    <w:basedOn w:val="a1"/>
    <w:uiPriority w:val="33"/>
    <w:qFormat/>
    <w:rsid w:val="002E46B2"/>
    <w:rPr>
      <w:rFonts w:ascii="Cambria" w:eastAsia="Times New Roman" w:hAnsi="Cambria"/>
      <w:b/>
      <w:i/>
      <w:sz w:val="24"/>
      <w:szCs w:val="24"/>
    </w:rPr>
  </w:style>
  <w:style w:type="paragraph" w:styleId="afff3">
    <w:name w:val="TOC Heading"/>
    <w:basedOn w:val="1"/>
    <w:next w:val="a0"/>
    <w:uiPriority w:val="39"/>
    <w:semiHidden/>
    <w:unhideWhenUsed/>
    <w:qFormat/>
    <w:rsid w:val="002E46B2"/>
    <w:pPr>
      <w:outlineLvl w:val="9"/>
    </w:pPr>
  </w:style>
  <w:style w:type="paragraph" w:customStyle="1" w:styleId="29">
    <w:name w:val="Основной текст2"/>
    <w:basedOn w:val="a0"/>
    <w:rsid w:val="002E46B2"/>
    <w:pPr>
      <w:widowControl w:val="0"/>
      <w:shd w:val="clear" w:color="auto" w:fill="FFFFFF"/>
      <w:spacing w:after="300" w:line="317" w:lineRule="exact"/>
      <w:jc w:val="both"/>
    </w:pPr>
    <w:rPr>
      <w:rFonts w:ascii="Times New Roman" w:hAnsi="Times New Roman"/>
      <w:sz w:val="27"/>
      <w:szCs w:val="27"/>
      <w:lang w:val="ru-RU" w:eastAsia="ru-RU" w:bidi="ar-SA"/>
    </w:rPr>
  </w:style>
  <w:style w:type="paragraph" w:customStyle="1" w:styleId="meta">
    <w:name w:val="meta"/>
    <w:basedOn w:val="a0"/>
    <w:rsid w:val="002E46B2"/>
    <w:pPr>
      <w:spacing w:before="100" w:beforeAutospacing="1" w:after="100" w:afterAutospacing="1"/>
    </w:pPr>
    <w:rPr>
      <w:rFonts w:ascii="Times New Roman" w:hAnsi="Times New Roman"/>
      <w:lang w:val="ru-RU" w:eastAsia="ru-RU" w:bidi="ar-SA"/>
    </w:rPr>
  </w:style>
  <w:style w:type="character" w:customStyle="1" w:styleId="1f0">
    <w:name w:val="Дата1"/>
    <w:basedOn w:val="a1"/>
    <w:rsid w:val="002E46B2"/>
  </w:style>
  <w:style w:type="paragraph" w:customStyle="1" w:styleId="s1">
    <w:name w:val="s_1"/>
    <w:basedOn w:val="a0"/>
    <w:rsid w:val="002E46B2"/>
    <w:pPr>
      <w:spacing w:before="100" w:beforeAutospacing="1" w:after="100" w:afterAutospacing="1"/>
    </w:pPr>
    <w:rPr>
      <w:rFonts w:ascii="Times New Roman" w:hAnsi="Times New Roman"/>
      <w:lang w:val="ru-RU" w:eastAsia="ru-RU" w:bidi="ar-SA"/>
    </w:rPr>
  </w:style>
  <w:style w:type="paragraph" w:customStyle="1" w:styleId="2a">
    <w:name w:val="Без интервала2"/>
    <w:rsid w:val="002E46B2"/>
    <w:pPr>
      <w:spacing w:after="0" w:line="240" w:lineRule="auto"/>
    </w:pPr>
    <w:rPr>
      <w:rFonts w:ascii="Calibri" w:eastAsia="Times New Roman" w:hAnsi="Calibri" w:cs="Times New Roman"/>
      <w:lang w:eastAsia="ru-RU"/>
    </w:rPr>
  </w:style>
  <w:style w:type="paragraph" w:customStyle="1" w:styleId="1f1">
    <w:name w:val="Абзац списка1"/>
    <w:basedOn w:val="a0"/>
    <w:rsid w:val="002E46B2"/>
    <w:pPr>
      <w:ind w:left="720"/>
    </w:pPr>
    <w:rPr>
      <w:rFonts w:cs="Calibri"/>
    </w:rPr>
  </w:style>
  <w:style w:type="numbering" w:customStyle="1" w:styleId="2b">
    <w:name w:val="Нет списка2"/>
    <w:next w:val="a3"/>
    <w:semiHidden/>
    <w:rsid w:val="006D0BFA"/>
  </w:style>
  <w:style w:type="paragraph" w:customStyle="1" w:styleId="1f2">
    <w:name w:val="Знак1"/>
    <w:basedOn w:val="a0"/>
    <w:rsid w:val="006D0BFA"/>
    <w:rPr>
      <w:rFonts w:ascii="Verdana" w:hAnsi="Verdana" w:cs="Verdana"/>
      <w:sz w:val="20"/>
      <w:szCs w:val="20"/>
      <w:lang w:bidi="ar-SA"/>
    </w:rPr>
  </w:style>
  <w:style w:type="table" w:customStyle="1" w:styleId="2c">
    <w:name w:val="Сетка таблицы2"/>
    <w:basedOn w:val="a2"/>
    <w:next w:val="afa"/>
    <w:rsid w:val="006D0BF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Обычный2"/>
    <w:rsid w:val="006D0BFA"/>
    <w:pPr>
      <w:spacing w:before="60"/>
      <w:ind w:firstLine="720"/>
      <w:jc w:val="both"/>
    </w:pPr>
    <w:rPr>
      <w:rFonts w:ascii="Arial" w:eastAsia="Times New Roman" w:hAnsi="Arial" w:cs="Times New Roman"/>
      <w:snapToGrid w:val="0"/>
      <w:sz w:val="24"/>
      <w:lang w:eastAsia="ru-RU"/>
    </w:rPr>
  </w:style>
  <w:style w:type="paragraph" w:customStyle="1" w:styleId="afff4">
    <w:name w:val="Знак"/>
    <w:basedOn w:val="a0"/>
    <w:semiHidden/>
    <w:rsid w:val="006D0BFA"/>
    <w:pPr>
      <w:tabs>
        <w:tab w:val="num" w:pos="709"/>
      </w:tabs>
      <w:spacing w:before="120" w:after="160" w:line="240" w:lineRule="exact"/>
      <w:ind w:left="709" w:hanging="284"/>
      <w:jc w:val="both"/>
    </w:pPr>
    <w:rPr>
      <w:rFonts w:ascii="Verdana" w:hAnsi="Verdana"/>
      <w:sz w:val="20"/>
      <w:szCs w:val="20"/>
      <w:lang w:bidi="ar-SA"/>
    </w:rPr>
  </w:style>
  <w:style w:type="paragraph" w:customStyle="1" w:styleId="afff5">
    <w:name w:val="Знак Знак Знак Знак"/>
    <w:basedOn w:val="a0"/>
    <w:rsid w:val="006D0BFA"/>
    <w:pPr>
      <w:widowControl w:val="0"/>
      <w:adjustRightInd w:val="0"/>
      <w:spacing w:after="160" w:line="240" w:lineRule="exact"/>
      <w:jc w:val="right"/>
    </w:pPr>
    <w:rPr>
      <w:rFonts w:ascii="Times New Roman" w:hAnsi="Times New Roman"/>
      <w:sz w:val="20"/>
      <w:szCs w:val="20"/>
      <w:lang w:val="en-GB" w:bidi="ar-SA"/>
    </w:rPr>
  </w:style>
  <w:style w:type="paragraph" w:customStyle="1" w:styleId="2e">
    <w:name w:val="Основной текст с отступом2"/>
    <w:basedOn w:val="a0"/>
    <w:rsid w:val="006D0BFA"/>
    <w:pPr>
      <w:ind w:firstLine="709"/>
      <w:jc w:val="both"/>
    </w:pPr>
    <w:rPr>
      <w:rFonts w:ascii="Times New Roman" w:hAnsi="Times New Roman"/>
      <w:lang w:val="x-none" w:eastAsia="x-none" w:bidi="ar-SA"/>
    </w:rPr>
  </w:style>
  <w:style w:type="table" w:customStyle="1" w:styleId="110">
    <w:name w:val="Сетка таблицы11"/>
    <w:basedOn w:val="a2"/>
    <w:next w:val="afa"/>
    <w:rsid w:val="006D0BF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Дата2"/>
    <w:basedOn w:val="a1"/>
    <w:rsid w:val="006D0BFA"/>
  </w:style>
  <w:style w:type="numbering" w:customStyle="1" w:styleId="34">
    <w:name w:val="Нет списка3"/>
    <w:next w:val="a3"/>
    <w:semiHidden/>
    <w:rsid w:val="00F257FC"/>
  </w:style>
  <w:style w:type="paragraph" w:customStyle="1" w:styleId="1f3">
    <w:name w:val="Знак1"/>
    <w:basedOn w:val="a0"/>
    <w:rsid w:val="00F257FC"/>
    <w:rPr>
      <w:rFonts w:ascii="Verdana" w:hAnsi="Verdana" w:cs="Verdana"/>
      <w:sz w:val="20"/>
      <w:szCs w:val="20"/>
      <w:lang w:bidi="ar-SA"/>
    </w:rPr>
  </w:style>
  <w:style w:type="table" w:customStyle="1" w:styleId="35">
    <w:name w:val="Сетка таблицы3"/>
    <w:basedOn w:val="a2"/>
    <w:next w:val="afa"/>
    <w:rsid w:val="00F257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Обычный3"/>
    <w:rsid w:val="00F257FC"/>
    <w:pPr>
      <w:spacing w:before="60"/>
      <w:ind w:firstLine="720"/>
      <w:jc w:val="both"/>
    </w:pPr>
    <w:rPr>
      <w:rFonts w:ascii="Arial" w:eastAsia="Times New Roman" w:hAnsi="Arial" w:cs="Times New Roman"/>
      <w:snapToGrid w:val="0"/>
      <w:sz w:val="24"/>
      <w:lang w:eastAsia="ru-RU"/>
    </w:rPr>
  </w:style>
  <w:style w:type="paragraph" w:customStyle="1" w:styleId="afff6">
    <w:name w:val="Знак"/>
    <w:basedOn w:val="a0"/>
    <w:semiHidden/>
    <w:rsid w:val="00F257FC"/>
    <w:pPr>
      <w:tabs>
        <w:tab w:val="num" w:pos="709"/>
      </w:tabs>
      <w:spacing w:before="120" w:after="160" w:line="240" w:lineRule="exact"/>
      <w:ind w:left="709" w:hanging="284"/>
      <w:jc w:val="both"/>
    </w:pPr>
    <w:rPr>
      <w:rFonts w:ascii="Verdana" w:hAnsi="Verdana"/>
      <w:sz w:val="20"/>
      <w:szCs w:val="20"/>
      <w:lang w:bidi="ar-SA"/>
    </w:rPr>
  </w:style>
  <w:style w:type="paragraph" w:customStyle="1" w:styleId="afff7">
    <w:name w:val="Знак Знак Знак Знак"/>
    <w:basedOn w:val="a0"/>
    <w:rsid w:val="00F257FC"/>
    <w:pPr>
      <w:widowControl w:val="0"/>
      <w:adjustRightInd w:val="0"/>
      <w:spacing w:after="160" w:line="240" w:lineRule="exact"/>
      <w:jc w:val="right"/>
    </w:pPr>
    <w:rPr>
      <w:rFonts w:ascii="Times New Roman" w:hAnsi="Times New Roman"/>
      <w:sz w:val="20"/>
      <w:szCs w:val="20"/>
      <w:lang w:val="en-GB" w:bidi="ar-SA"/>
    </w:rPr>
  </w:style>
  <w:style w:type="paragraph" w:customStyle="1" w:styleId="37">
    <w:name w:val="Основной текст с отступом3"/>
    <w:basedOn w:val="a0"/>
    <w:rsid w:val="00F257FC"/>
    <w:pPr>
      <w:ind w:firstLine="709"/>
      <w:jc w:val="both"/>
    </w:pPr>
    <w:rPr>
      <w:rFonts w:ascii="Times New Roman" w:hAnsi="Times New Roman"/>
      <w:lang w:val="x-none" w:eastAsia="x-none" w:bidi="ar-SA"/>
    </w:rPr>
  </w:style>
  <w:style w:type="table" w:customStyle="1" w:styleId="120">
    <w:name w:val="Сетка таблицы12"/>
    <w:basedOn w:val="a2"/>
    <w:next w:val="afa"/>
    <w:rsid w:val="00F257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Дата3"/>
    <w:basedOn w:val="a1"/>
    <w:rsid w:val="00F257FC"/>
  </w:style>
  <w:style w:type="numbering" w:customStyle="1" w:styleId="44">
    <w:name w:val="Нет списка4"/>
    <w:next w:val="a3"/>
    <w:uiPriority w:val="99"/>
    <w:semiHidden/>
    <w:rsid w:val="00E42C4E"/>
  </w:style>
  <w:style w:type="paragraph" w:customStyle="1" w:styleId="1f4">
    <w:name w:val="Знак1"/>
    <w:basedOn w:val="a0"/>
    <w:rsid w:val="00E42C4E"/>
    <w:rPr>
      <w:rFonts w:ascii="Verdana" w:hAnsi="Verdana" w:cs="Verdana"/>
      <w:sz w:val="20"/>
      <w:szCs w:val="20"/>
      <w:lang w:bidi="ar-SA"/>
    </w:rPr>
  </w:style>
  <w:style w:type="table" w:customStyle="1" w:styleId="45">
    <w:name w:val="Сетка таблицы4"/>
    <w:basedOn w:val="a2"/>
    <w:next w:val="afa"/>
    <w:uiPriority w:val="59"/>
    <w:rsid w:val="00E42C4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E42C4E"/>
    <w:pPr>
      <w:spacing w:before="60"/>
      <w:ind w:firstLine="720"/>
      <w:jc w:val="both"/>
    </w:pPr>
    <w:rPr>
      <w:rFonts w:ascii="Arial" w:eastAsia="Times New Roman" w:hAnsi="Arial" w:cs="Times New Roman"/>
      <w:snapToGrid w:val="0"/>
      <w:sz w:val="24"/>
      <w:lang w:eastAsia="ru-RU"/>
    </w:rPr>
  </w:style>
  <w:style w:type="paragraph" w:customStyle="1" w:styleId="afff8">
    <w:name w:val="Знак"/>
    <w:basedOn w:val="a0"/>
    <w:semiHidden/>
    <w:rsid w:val="00E42C4E"/>
    <w:pPr>
      <w:tabs>
        <w:tab w:val="num" w:pos="709"/>
      </w:tabs>
      <w:spacing w:before="120" w:after="160" w:line="240" w:lineRule="exact"/>
      <w:ind w:left="709" w:hanging="284"/>
      <w:jc w:val="both"/>
    </w:pPr>
    <w:rPr>
      <w:rFonts w:ascii="Verdana" w:hAnsi="Verdana"/>
      <w:sz w:val="20"/>
      <w:szCs w:val="20"/>
      <w:lang w:bidi="ar-SA"/>
    </w:rPr>
  </w:style>
  <w:style w:type="paragraph" w:customStyle="1" w:styleId="afff9">
    <w:name w:val="Знак Знак Знак Знак"/>
    <w:basedOn w:val="a0"/>
    <w:rsid w:val="00E42C4E"/>
    <w:pPr>
      <w:widowControl w:val="0"/>
      <w:adjustRightInd w:val="0"/>
      <w:spacing w:after="160" w:line="240" w:lineRule="exact"/>
      <w:jc w:val="right"/>
    </w:pPr>
    <w:rPr>
      <w:rFonts w:ascii="Times New Roman" w:hAnsi="Times New Roman"/>
      <w:sz w:val="20"/>
      <w:szCs w:val="20"/>
      <w:lang w:val="en-GB" w:bidi="ar-SA"/>
    </w:rPr>
  </w:style>
  <w:style w:type="paragraph" w:customStyle="1" w:styleId="47">
    <w:name w:val="Основной текст с отступом4"/>
    <w:basedOn w:val="a0"/>
    <w:rsid w:val="00E42C4E"/>
    <w:pPr>
      <w:ind w:firstLine="709"/>
      <w:jc w:val="both"/>
    </w:pPr>
    <w:rPr>
      <w:rFonts w:ascii="Times New Roman" w:hAnsi="Times New Roman"/>
      <w:lang w:val="x-none" w:eastAsia="x-none" w:bidi="ar-SA"/>
    </w:rPr>
  </w:style>
  <w:style w:type="table" w:customStyle="1" w:styleId="130">
    <w:name w:val="Сетка таблицы13"/>
    <w:basedOn w:val="a2"/>
    <w:next w:val="afa"/>
    <w:rsid w:val="00E42C4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8">
    <w:name w:val="Дата4"/>
    <w:basedOn w:val="a1"/>
    <w:rsid w:val="00E42C4E"/>
  </w:style>
  <w:style w:type="numbering" w:customStyle="1" w:styleId="51">
    <w:name w:val="Нет списка5"/>
    <w:next w:val="a3"/>
    <w:uiPriority w:val="99"/>
    <w:semiHidden/>
    <w:rsid w:val="004B710B"/>
  </w:style>
  <w:style w:type="paragraph" w:customStyle="1" w:styleId="1f5">
    <w:name w:val="Знак1"/>
    <w:basedOn w:val="a0"/>
    <w:rsid w:val="004B710B"/>
    <w:rPr>
      <w:rFonts w:ascii="Verdana" w:hAnsi="Verdana" w:cs="Verdana"/>
      <w:sz w:val="20"/>
      <w:szCs w:val="20"/>
      <w:lang w:bidi="ar-SA"/>
    </w:rPr>
  </w:style>
  <w:style w:type="table" w:customStyle="1" w:styleId="52">
    <w:name w:val="Сетка таблицы5"/>
    <w:basedOn w:val="a2"/>
    <w:next w:val="afa"/>
    <w:uiPriority w:val="59"/>
    <w:rsid w:val="004B71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Обычный5"/>
    <w:rsid w:val="004B710B"/>
    <w:pPr>
      <w:spacing w:before="60"/>
      <w:ind w:firstLine="720"/>
      <w:jc w:val="both"/>
    </w:pPr>
    <w:rPr>
      <w:rFonts w:ascii="Arial" w:eastAsia="Times New Roman" w:hAnsi="Arial" w:cs="Times New Roman"/>
      <w:snapToGrid w:val="0"/>
      <w:sz w:val="24"/>
      <w:lang w:eastAsia="ru-RU"/>
    </w:rPr>
  </w:style>
  <w:style w:type="paragraph" w:customStyle="1" w:styleId="afffa">
    <w:name w:val="Знак"/>
    <w:basedOn w:val="a0"/>
    <w:semiHidden/>
    <w:rsid w:val="004B710B"/>
    <w:pPr>
      <w:tabs>
        <w:tab w:val="num" w:pos="709"/>
      </w:tabs>
      <w:spacing w:before="120" w:after="160" w:line="240" w:lineRule="exact"/>
      <w:ind w:left="709" w:hanging="284"/>
      <w:jc w:val="both"/>
    </w:pPr>
    <w:rPr>
      <w:rFonts w:ascii="Verdana" w:hAnsi="Verdana"/>
      <w:sz w:val="20"/>
      <w:szCs w:val="20"/>
      <w:lang w:bidi="ar-SA"/>
    </w:rPr>
  </w:style>
  <w:style w:type="paragraph" w:customStyle="1" w:styleId="afffb">
    <w:name w:val="Знак Знак Знак Знак"/>
    <w:basedOn w:val="a0"/>
    <w:rsid w:val="004B710B"/>
    <w:pPr>
      <w:widowControl w:val="0"/>
      <w:adjustRightInd w:val="0"/>
      <w:spacing w:after="160" w:line="240" w:lineRule="exact"/>
      <w:jc w:val="right"/>
    </w:pPr>
    <w:rPr>
      <w:rFonts w:ascii="Times New Roman" w:hAnsi="Times New Roman"/>
      <w:sz w:val="20"/>
      <w:szCs w:val="20"/>
      <w:lang w:val="en-GB" w:bidi="ar-SA"/>
    </w:rPr>
  </w:style>
  <w:style w:type="paragraph" w:customStyle="1" w:styleId="54">
    <w:name w:val="Основной текст с отступом5"/>
    <w:basedOn w:val="a0"/>
    <w:rsid w:val="004B710B"/>
    <w:pPr>
      <w:ind w:firstLine="709"/>
      <w:jc w:val="both"/>
    </w:pPr>
    <w:rPr>
      <w:rFonts w:ascii="Times New Roman" w:hAnsi="Times New Roman"/>
      <w:lang w:val="x-none" w:eastAsia="x-none" w:bidi="ar-SA"/>
    </w:rPr>
  </w:style>
  <w:style w:type="table" w:customStyle="1" w:styleId="140">
    <w:name w:val="Сетка таблицы14"/>
    <w:basedOn w:val="a2"/>
    <w:next w:val="afa"/>
    <w:rsid w:val="004B71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5">
    <w:name w:val="Дата5"/>
    <w:basedOn w:val="a1"/>
    <w:rsid w:val="004B710B"/>
  </w:style>
  <w:style w:type="numbering" w:customStyle="1" w:styleId="61">
    <w:name w:val="Нет списка6"/>
    <w:next w:val="a3"/>
    <w:uiPriority w:val="99"/>
    <w:semiHidden/>
    <w:rsid w:val="0056281C"/>
  </w:style>
  <w:style w:type="paragraph" w:customStyle="1" w:styleId="1f6">
    <w:name w:val="Знак1"/>
    <w:basedOn w:val="a0"/>
    <w:rsid w:val="0056281C"/>
    <w:rPr>
      <w:rFonts w:ascii="Verdana" w:hAnsi="Verdana" w:cs="Verdana"/>
      <w:sz w:val="20"/>
      <w:szCs w:val="20"/>
      <w:lang w:bidi="ar-SA"/>
    </w:rPr>
  </w:style>
  <w:style w:type="table" w:customStyle="1" w:styleId="62">
    <w:name w:val="Сетка таблицы6"/>
    <w:basedOn w:val="a2"/>
    <w:next w:val="afa"/>
    <w:uiPriority w:val="59"/>
    <w:rsid w:val="005628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Обычный6"/>
    <w:rsid w:val="0056281C"/>
    <w:pPr>
      <w:spacing w:before="60"/>
      <w:ind w:firstLine="720"/>
      <w:jc w:val="both"/>
    </w:pPr>
    <w:rPr>
      <w:rFonts w:ascii="Arial" w:eastAsia="Times New Roman" w:hAnsi="Arial" w:cs="Times New Roman"/>
      <w:snapToGrid w:val="0"/>
      <w:sz w:val="24"/>
      <w:lang w:eastAsia="ru-RU"/>
    </w:rPr>
  </w:style>
  <w:style w:type="paragraph" w:customStyle="1" w:styleId="afffc">
    <w:name w:val="Знак"/>
    <w:basedOn w:val="a0"/>
    <w:semiHidden/>
    <w:rsid w:val="0056281C"/>
    <w:pPr>
      <w:tabs>
        <w:tab w:val="num" w:pos="709"/>
      </w:tabs>
      <w:spacing w:before="120" w:after="160" w:line="240" w:lineRule="exact"/>
      <w:ind w:left="709" w:hanging="284"/>
      <w:jc w:val="both"/>
    </w:pPr>
    <w:rPr>
      <w:rFonts w:ascii="Verdana" w:hAnsi="Verdana"/>
      <w:sz w:val="20"/>
      <w:szCs w:val="20"/>
      <w:lang w:bidi="ar-SA"/>
    </w:rPr>
  </w:style>
  <w:style w:type="paragraph" w:customStyle="1" w:styleId="afffd">
    <w:name w:val="Знак Знак Знак Знак"/>
    <w:basedOn w:val="a0"/>
    <w:rsid w:val="0056281C"/>
    <w:pPr>
      <w:widowControl w:val="0"/>
      <w:adjustRightInd w:val="0"/>
      <w:spacing w:after="160" w:line="240" w:lineRule="exact"/>
      <w:jc w:val="right"/>
    </w:pPr>
    <w:rPr>
      <w:rFonts w:ascii="Times New Roman" w:hAnsi="Times New Roman"/>
      <w:sz w:val="20"/>
      <w:szCs w:val="20"/>
      <w:lang w:val="en-GB" w:bidi="ar-SA"/>
    </w:rPr>
  </w:style>
  <w:style w:type="paragraph" w:customStyle="1" w:styleId="64">
    <w:name w:val="Основной текст с отступом6"/>
    <w:basedOn w:val="a0"/>
    <w:rsid w:val="0056281C"/>
    <w:pPr>
      <w:ind w:firstLine="709"/>
      <w:jc w:val="both"/>
    </w:pPr>
    <w:rPr>
      <w:rFonts w:ascii="Times New Roman" w:hAnsi="Times New Roman"/>
      <w:lang w:val="x-none" w:eastAsia="x-none" w:bidi="ar-SA"/>
    </w:rPr>
  </w:style>
  <w:style w:type="table" w:customStyle="1" w:styleId="150">
    <w:name w:val="Сетка таблицы15"/>
    <w:basedOn w:val="a2"/>
    <w:next w:val="afa"/>
    <w:rsid w:val="005628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Дата6"/>
    <w:basedOn w:val="a1"/>
    <w:rsid w:val="0056281C"/>
  </w:style>
  <w:style w:type="numbering" w:customStyle="1" w:styleId="71">
    <w:name w:val="Нет списка7"/>
    <w:next w:val="a3"/>
    <w:uiPriority w:val="99"/>
    <w:semiHidden/>
    <w:rsid w:val="00891736"/>
  </w:style>
  <w:style w:type="paragraph" w:customStyle="1" w:styleId="1f7">
    <w:name w:val="Знак1"/>
    <w:basedOn w:val="a0"/>
    <w:rsid w:val="00891736"/>
    <w:rPr>
      <w:rFonts w:ascii="Verdana" w:hAnsi="Verdana" w:cs="Verdana"/>
      <w:sz w:val="20"/>
      <w:szCs w:val="20"/>
      <w:lang w:bidi="ar-SA"/>
    </w:rPr>
  </w:style>
  <w:style w:type="table" w:customStyle="1" w:styleId="72">
    <w:name w:val="Сетка таблицы7"/>
    <w:basedOn w:val="a2"/>
    <w:next w:val="afa"/>
    <w:uiPriority w:val="59"/>
    <w:rsid w:val="0089173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rsid w:val="00891736"/>
    <w:pPr>
      <w:spacing w:before="60"/>
      <w:ind w:firstLine="720"/>
      <w:jc w:val="both"/>
    </w:pPr>
    <w:rPr>
      <w:rFonts w:ascii="Arial" w:eastAsia="Times New Roman" w:hAnsi="Arial" w:cs="Times New Roman"/>
      <w:snapToGrid w:val="0"/>
      <w:sz w:val="24"/>
      <w:lang w:eastAsia="ru-RU"/>
    </w:rPr>
  </w:style>
  <w:style w:type="paragraph" w:customStyle="1" w:styleId="afffe">
    <w:name w:val="Знак"/>
    <w:basedOn w:val="a0"/>
    <w:semiHidden/>
    <w:rsid w:val="00891736"/>
    <w:pPr>
      <w:tabs>
        <w:tab w:val="num" w:pos="709"/>
      </w:tabs>
      <w:spacing w:before="120" w:after="160" w:line="240" w:lineRule="exact"/>
      <w:ind w:left="709" w:hanging="284"/>
      <w:jc w:val="both"/>
    </w:pPr>
    <w:rPr>
      <w:rFonts w:ascii="Verdana" w:hAnsi="Verdana"/>
      <w:sz w:val="20"/>
      <w:szCs w:val="20"/>
      <w:lang w:bidi="ar-SA"/>
    </w:rPr>
  </w:style>
  <w:style w:type="paragraph" w:customStyle="1" w:styleId="affff">
    <w:name w:val="Знак Знак Знак Знак"/>
    <w:basedOn w:val="a0"/>
    <w:rsid w:val="00891736"/>
    <w:pPr>
      <w:widowControl w:val="0"/>
      <w:adjustRightInd w:val="0"/>
      <w:spacing w:after="160" w:line="240" w:lineRule="exact"/>
      <w:jc w:val="right"/>
    </w:pPr>
    <w:rPr>
      <w:rFonts w:ascii="Times New Roman" w:hAnsi="Times New Roman"/>
      <w:sz w:val="20"/>
      <w:szCs w:val="20"/>
      <w:lang w:val="en-GB" w:bidi="ar-SA"/>
    </w:rPr>
  </w:style>
  <w:style w:type="paragraph" w:customStyle="1" w:styleId="74">
    <w:name w:val="Основной текст с отступом7"/>
    <w:basedOn w:val="a0"/>
    <w:rsid w:val="00891736"/>
    <w:pPr>
      <w:ind w:firstLine="709"/>
      <w:jc w:val="both"/>
    </w:pPr>
    <w:rPr>
      <w:rFonts w:ascii="Times New Roman" w:hAnsi="Times New Roman"/>
      <w:lang w:val="x-none" w:eastAsia="x-none" w:bidi="ar-SA"/>
    </w:rPr>
  </w:style>
  <w:style w:type="table" w:customStyle="1" w:styleId="160">
    <w:name w:val="Сетка таблицы16"/>
    <w:basedOn w:val="a2"/>
    <w:next w:val="afa"/>
    <w:rsid w:val="0089173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
    <w:name w:val="Дата7"/>
    <w:basedOn w:val="a1"/>
    <w:rsid w:val="00891736"/>
  </w:style>
  <w:style w:type="numbering" w:customStyle="1" w:styleId="84">
    <w:name w:val="Нет списка8"/>
    <w:next w:val="a3"/>
    <w:uiPriority w:val="99"/>
    <w:semiHidden/>
    <w:rsid w:val="00E002F9"/>
  </w:style>
  <w:style w:type="paragraph" w:customStyle="1" w:styleId="1f8">
    <w:name w:val=" Знак1"/>
    <w:basedOn w:val="a0"/>
    <w:rsid w:val="00E002F9"/>
    <w:rPr>
      <w:rFonts w:ascii="Verdana" w:hAnsi="Verdana" w:cs="Verdana"/>
      <w:sz w:val="20"/>
      <w:szCs w:val="20"/>
      <w:lang w:bidi="ar-SA"/>
    </w:rPr>
  </w:style>
  <w:style w:type="table" w:customStyle="1" w:styleId="85">
    <w:name w:val="Сетка таблицы8"/>
    <w:basedOn w:val="a2"/>
    <w:next w:val="afa"/>
    <w:uiPriority w:val="59"/>
    <w:rsid w:val="00E002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E002F9"/>
    <w:pPr>
      <w:spacing w:before="60"/>
      <w:ind w:firstLine="720"/>
      <w:jc w:val="both"/>
    </w:pPr>
    <w:rPr>
      <w:rFonts w:ascii="Arial" w:eastAsia="Times New Roman" w:hAnsi="Arial" w:cs="Times New Roman"/>
      <w:snapToGrid w:val="0"/>
      <w:sz w:val="24"/>
      <w:lang w:eastAsia="ru-RU"/>
    </w:rPr>
  </w:style>
  <w:style w:type="paragraph" w:customStyle="1" w:styleId="affff0">
    <w:name w:val=" Знак"/>
    <w:basedOn w:val="a0"/>
    <w:semiHidden/>
    <w:rsid w:val="00E002F9"/>
    <w:pPr>
      <w:numPr>
        <w:numId w:val="2"/>
      </w:numPr>
      <w:spacing w:before="120" w:after="160" w:line="240" w:lineRule="exact"/>
      <w:jc w:val="both"/>
    </w:pPr>
    <w:rPr>
      <w:rFonts w:ascii="Verdana" w:hAnsi="Verdana"/>
      <w:sz w:val="20"/>
      <w:szCs w:val="20"/>
      <w:lang w:bidi="ar-SA"/>
    </w:rPr>
  </w:style>
  <w:style w:type="paragraph" w:customStyle="1" w:styleId="affff1">
    <w:name w:val=" Знак Знак Знак Знак"/>
    <w:basedOn w:val="a0"/>
    <w:rsid w:val="00E002F9"/>
    <w:pPr>
      <w:widowControl w:val="0"/>
      <w:adjustRightInd w:val="0"/>
      <w:spacing w:after="160" w:line="240" w:lineRule="exact"/>
      <w:jc w:val="right"/>
    </w:pPr>
    <w:rPr>
      <w:rFonts w:ascii="Times New Roman" w:hAnsi="Times New Roman"/>
      <w:sz w:val="20"/>
      <w:szCs w:val="20"/>
      <w:lang w:val="en-GB" w:bidi="ar-SA"/>
    </w:rPr>
  </w:style>
  <w:style w:type="paragraph" w:customStyle="1" w:styleId="BodyTextIndent">
    <w:name w:val="Body Text Indent"/>
    <w:basedOn w:val="a0"/>
    <w:rsid w:val="00E002F9"/>
    <w:pPr>
      <w:ind w:firstLine="709"/>
      <w:jc w:val="both"/>
    </w:pPr>
    <w:rPr>
      <w:rFonts w:ascii="Times New Roman" w:hAnsi="Times New Roman"/>
      <w:lang w:val="x-none" w:eastAsia="x-none" w:bidi="ar-SA"/>
    </w:rPr>
  </w:style>
  <w:style w:type="table" w:customStyle="1" w:styleId="170">
    <w:name w:val="Сетка таблицы17"/>
    <w:basedOn w:val="a2"/>
    <w:next w:val="afa"/>
    <w:rsid w:val="00E002F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
    <w:name w:val="date"/>
    <w:basedOn w:val="a1"/>
    <w:rsid w:val="00E002F9"/>
  </w:style>
  <w:style w:type="character" w:customStyle="1" w:styleId="affff2">
    <w:name w:val="Текст сноски Знак"/>
    <w:basedOn w:val="a1"/>
    <w:link w:val="affff3"/>
    <w:rsid w:val="00E002F9"/>
    <w:rPr>
      <w:rFonts w:ascii="Times New Roman" w:hAnsi="Times New Roman"/>
    </w:rPr>
  </w:style>
  <w:style w:type="paragraph" w:styleId="affff3">
    <w:name w:val="footnote text"/>
    <w:basedOn w:val="a0"/>
    <w:link w:val="affff2"/>
    <w:unhideWhenUsed/>
    <w:rsid w:val="00E002F9"/>
    <w:rPr>
      <w:rFonts w:ascii="Times New Roman" w:eastAsiaTheme="minorHAnsi" w:hAnsi="Times New Roman" w:cstheme="minorBidi"/>
      <w:sz w:val="22"/>
      <w:szCs w:val="22"/>
      <w:lang w:val="ru-RU" w:bidi="ar-SA"/>
    </w:rPr>
  </w:style>
  <w:style w:type="character" w:customStyle="1" w:styleId="1f9">
    <w:name w:val="Текст сноски Знак1"/>
    <w:basedOn w:val="a1"/>
    <w:uiPriority w:val="99"/>
    <w:semiHidden/>
    <w:rsid w:val="00E002F9"/>
    <w:rPr>
      <w:rFonts w:ascii="Calibri" w:eastAsia="Times New Roman" w:hAnsi="Calibri" w:cs="Times New Roman"/>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5DFD"/>
    <w:pPr>
      <w:spacing w:after="0" w:line="240" w:lineRule="auto"/>
    </w:pPr>
    <w:rPr>
      <w:rFonts w:ascii="Calibri" w:eastAsia="Times New Roman" w:hAnsi="Calibri" w:cs="Times New Roman"/>
      <w:sz w:val="24"/>
      <w:szCs w:val="24"/>
      <w:lang w:val="en-US" w:bidi="en-US"/>
    </w:rPr>
  </w:style>
  <w:style w:type="paragraph" w:styleId="1">
    <w:name w:val="heading 1"/>
    <w:basedOn w:val="a0"/>
    <w:next w:val="a0"/>
    <w:link w:val="10"/>
    <w:uiPriority w:val="9"/>
    <w:qFormat/>
    <w:rsid w:val="002E46B2"/>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2E46B2"/>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2E46B2"/>
    <w:pPr>
      <w:keepNext/>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E46B2"/>
    <w:pPr>
      <w:keepNext/>
      <w:spacing w:before="240" w:after="60"/>
      <w:outlineLvl w:val="3"/>
    </w:pPr>
    <w:rPr>
      <w:b/>
      <w:bCs/>
      <w:sz w:val="28"/>
      <w:szCs w:val="28"/>
    </w:rPr>
  </w:style>
  <w:style w:type="paragraph" w:styleId="5">
    <w:name w:val="heading 5"/>
    <w:basedOn w:val="a0"/>
    <w:next w:val="a0"/>
    <w:link w:val="50"/>
    <w:uiPriority w:val="9"/>
    <w:unhideWhenUsed/>
    <w:qFormat/>
    <w:rsid w:val="002E46B2"/>
    <w:pPr>
      <w:spacing w:before="240" w:after="60"/>
      <w:outlineLvl w:val="4"/>
    </w:pPr>
    <w:rPr>
      <w:b/>
      <w:bCs/>
      <w:i/>
      <w:iCs/>
      <w:sz w:val="26"/>
      <w:szCs w:val="26"/>
    </w:rPr>
  </w:style>
  <w:style w:type="paragraph" w:styleId="6">
    <w:name w:val="heading 6"/>
    <w:basedOn w:val="a0"/>
    <w:next w:val="a0"/>
    <w:link w:val="60"/>
    <w:uiPriority w:val="9"/>
    <w:unhideWhenUsed/>
    <w:qFormat/>
    <w:rsid w:val="002E46B2"/>
    <w:pPr>
      <w:spacing w:before="240" w:after="60"/>
      <w:outlineLvl w:val="5"/>
    </w:pPr>
    <w:rPr>
      <w:b/>
      <w:bCs/>
      <w:sz w:val="22"/>
      <w:szCs w:val="22"/>
    </w:rPr>
  </w:style>
  <w:style w:type="paragraph" w:styleId="7">
    <w:name w:val="heading 7"/>
    <w:basedOn w:val="a0"/>
    <w:next w:val="a0"/>
    <w:link w:val="70"/>
    <w:uiPriority w:val="9"/>
    <w:semiHidden/>
    <w:unhideWhenUsed/>
    <w:qFormat/>
    <w:rsid w:val="002E46B2"/>
    <w:pPr>
      <w:spacing w:before="240" w:after="60"/>
      <w:outlineLvl w:val="6"/>
    </w:pPr>
  </w:style>
  <w:style w:type="paragraph" w:styleId="8">
    <w:name w:val="heading 8"/>
    <w:basedOn w:val="a0"/>
    <w:next w:val="a0"/>
    <w:link w:val="80"/>
    <w:uiPriority w:val="9"/>
    <w:unhideWhenUsed/>
    <w:qFormat/>
    <w:rsid w:val="002E46B2"/>
    <w:pPr>
      <w:spacing w:before="240" w:after="60"/>
      <w:outlineLvl w:val="7"/>
    </w:pPr>
    <w:rPr>
      <w:i/>
      <w:iCs/>
    </w:rPr>
  </w:style>
  <w:style w:type="paragraph" w:styleId="9">
    <w:name w:val="heading 9"/>
    <w:basedOn w:val="a0"/>
    <w:next w:val="a0"/>
    <w:link w:val="90"/>
    <w:uiPriority w:val="9"/>
    <w:semiHidden/>
    <w:unhideWhenUsed/>
    <w:qFormat/>
    <w:rsid w:val="002E46B2"/>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475DFD"/>
    <w:rPr>
      <w:color w:val="0000FF"/>
      <w:u w:val="single"/>
    </w:rPr>
  </w:style>
  <w:style w:type="paragraph" w:styleId="a5">
    <w:name w:val="No Spacing"/>
    <w:aliases w:val="с интервалом,Без интервала1,No Spacing,No Spacing1"/>
    <w:link w:val="a6"/>
    <w:uiPriority w:val="1"/>
    <w:qFormat/>
    <w:rsid w:val="00BF20EC"/>
    <w:pPr>
      <w:spacing w:after="0" w:line="240" w:lineRule="auto"/>
    </w:pPr>
    <w:rPr>
      <w:rFonts w:ascii="Calibri" w:eastAsia="Times New Roman" w:hAnsi="Calibri" w:cs="Times New Roman"/>
      <w:sz w:val="24"/>
      <w:szCs w:val="24"/>
      <w:lang w:val="en-US" w:bidi="en-US"/>
    </w:rPr>
  </w:style>
  <w:style w:type="character" w:customStyle="1" w:styleId="10">
    <w:name w:val="Заголовок 1 Знак"/>
    <w:basedOn w:val="a1"/>
    <w:link w:val="1"/>
    <w:uiPriority w:val="9"/>
    <w:rsid w:val="002E46B2"/>
    <w:rPr>
      <w:rFonts w:ascii="Cambria" w:eastAsia="Times New Roman" w:hAnsi="Cambria" w:cs="Times New Roman"/>
      <w:b/>
      <w:bCs/>
      <w:kern w:val="32"/>
      <w:sz w:val="32"/>
      <w:szCs w:val="32"/>
      <w:lang w:val="en-US" w:bidi="en-US"/>
    </w:rPr>
  </w:style>
  <w:style w:type="character" w:customStyle="1" w:styleId="20">
    <w:name w:val="Заголовок 2 Знак"/>
    <w:basedOn w:val="a1"/>
    <w:link w:val="2"/>
    <w:uiPriority w:val="9"/>
    <w:rsid w:val="002E46B2"/>
    <w:rPr>
      <w:rFonts w:ascii="Cambria" w:eastAsia="Times New Roman" w:hAnsi="Cambria" w:cs="Times New Roman"/>
      <w:b/>
      <w:bCs/>
      <w:i/>
      <w:iCs/>
      <w:sz w:val="28"/>
      <w:szCs w:val="28"/>
      <w:lang w:val="en-US" w:bidi="en-US"/>
    </w:rPr>
  </w:style>
  <w:style w:type="character" w:customStyle="1" w:styleId="30">
    <w:name w:val="Заголовок 3 Знак"/>
    <w:basedOn w:val="a1"/>
    <w:link w:val="3"/>
    <w:uiPriority w:val="9"/>
    <w:rsid w:val="002E46B2"/>
    <w:rPr>
      <w:rFonts w:ascii="Cambria" w:eastAsia="Times New Roman" w:hAnsi="Cambria" w:cs="Times New Roman"/>
      <w:b/>
      <w:bCs/>
      <w:sz w:val="26"/>
      <w:szCs w:val="26"/>
      <w:lang w:val="en-US" w:bidi="en-US"/>
    </w:rPr>
  </w:style>
  <w:style w:type="character" w:customStyle="1" w:styleId="40">
    <w:name w:val="Заголовок 4 Знак"/>
    <w:basedOn w:val="a1"/>
    <w:link w:val="4"/>
    <w:uiPriority w:val="9"/>
    <w:rsid w:val="002E46B2"/>
    <w:rPr>
      <w:rFonts w:ascii="Calibri" w:eastAsia="Times New Roman" w:hAnsi="Calibri" w:cs="Times New Roman"/>
      <w:b/>
      <w:bCs/>
      <w:sz w:val="28"/>
      <w:szCs w:val="28"/>
      <w:lang w:val="en-US" w:bidi="en-US"/>
    </w:rPr>
  </w:style>
  <w:style w:type="character" w:customStyle="1" w:styleId="50">
    <w:name w:val="Заголовок 5 Знак"/>
    <w:basedOn w:val="a1"/>
    <w:link w:val="5"/>
    <w:uiPriority w:val="9"/>
    <w:rsid w:val="002E46B2"/>
    <w:rPr>
      <w:rFonts w:ascii="Calibri" w:eastAsia="Times New Roman" w:hAnsi="Calibri" w:cs="Times New Roman"/>
      <w:b/>
      <w:bCs/>
      <w:i/>
      <w:iCs/>
      <w:sz w:val="26"/>
      <w:szCs w:val="26"/>
      <w:lang w:val="en-US" w:bidi="en-US"/>
    </w:rPr>
  </w:style>
  <w:style w:type="character" w:customStyle="1" w:styleId="60">
    <w:name w:val="Заголовок 6 Знак"/>
    <w:basedOn w:val="a1"/>
    <w:link w:val="6"/>
    <w:uiPriority w:val="9"/>
    <w:rsid w:val="002E46B2"/>
    <w:rPr>
      <w:rFonts w:ascii="Calibri" w:eastAsia="Times New Roman" w:hAnsi="Calibri" w:cs="Times New Roman"/>
      <w:b/>
      <w:bCs/>
      <w:lang w:val="en-US" w:bidi="en-US"/>
    </w:rPr>
  </w:style>
  <w:style w:type="character" w:customStyle="1" w:styleId="70">
    <w:name w:val="Заголовок 7 Знак"/>
    <w:basedOn w:val="a1"/>
    <w:link w:val="7"/>
    <w:uiPriority w:val="9"/>
    <w:semiHidden/>
    <w:rsid w:val="002E46B2"/>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rsid w:val="002E46B2"/>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semiHidden/>
    <w:rsid w:val="002E46B2"/>
    <w:rPr>
      <w:rFonts w:ascii="Cambria" w:eastAsia="Times New Roman" w:hAnsi="Cambria" w:cs="Times New Roman"/>
      <w:lang w:val="en-US" w:bidi="en-US"/>
    </w:rPr>
  </w:style>
  <w:style w:type="numbering" w:customStyle="1" w:styleId="11">
    <w:name w:val="Нет списка1"/>
    <w:next w:val="a3"/>
    <w:uiPriority w:val="99"/>
    <w:semiHidden/>
    <w:rsid w:val="002E46B2"/>
  </w:style>
  <w:style w:type="character" w:customStyle="1" w:styleId="Absatz-Standardschriftart">
    <w:name w:val="Absatz-Standardschriftart"/>
    <w:rsid w:val="002E46B2"/>
  </w:style>
  <w:style w:type="character" w:customStyle="1" w:styleId="WW-Absatz-Standardschriftart">
    <w:name w:val="WW-Absatz-Standardschriftart"/>
    <w:rsid w:val="002E46B2"/>
  </w:style>
  <w:style w:type="character" w:customStyle="1" w:styleId="WW-Absatz-Standardschriftart1">
    <w:name w:val="WW-Absatz-Standardschriftart1"/>
    <w:rsid w:val="002E46B2"/>
  </w:style>
  <w:style w:type="character" w:customStyle="1" w:styleId="WW-Absatz-Standardschriftart11">
    <w:name w:val="WW-Absatz-Standardschriftart11"/>
    <w:rsid w:val="002E46B2"/>
  </w:style>
  <w:style w:type="character" w:customStyle="1" w:styleId="WW-Absatz-Standardschriftart111">
    <w:name w:val="WW-Absatz-Standardschriftart111"/>
    <w:rsid w:val="002E46B2"/>
  </w:style>
  <w:style w:type="character" w:customStyle="1" w:styleId="12">
    <w:name w:val="Основной шрифт абзаца1"/>
    <w:rsid w:val="002E46B2"/>
  </w:style>
  <w:style w:type="character" w:customStyle="1" w:styleId="a7">
    <w:name w:val="Верхний колонтитул Знак"/>
    <w:aliases w:val="ВерхКолонтитул Знак1"/>
    <w:uiPriority w:val="99"/>
    <w:rsid w:val="002E46B2"/>
    <w:rPr>
      <w:sz w:val="24"/>
      <w:szCs w:val="24"/>
    </w:rPr>
  </w:style>
  <w:style w:type="character" w:customStyle="1" w:styleId="a8">
    <w:name w:val="Нижний колонтитул Знак"/>
    <w:uiPriority w:val="99"/>
    <w:rsid w:val="002E46B2"/>
    <w:rPr>
      <w:sz w:val="24"/>
      <w:szCs w:val="24"/>
    </w:rPr>
  </w:style>
  <w:style w:type="character" w:customStyle="1" w:styleId="a9">
    <w:name w:val="Символ нумерации"/>
    <w:rsid w:val="002E46B2"/>
  </w:style>
  <w:style w:type="paragraph" w:customStyle="1" w:styleId="aa">
    <w:name w:val="Заголовок"/>
    <w:basedOn w:val="a0"/>
    <w:next w:val="ab"/>
    <w:rsid w:val="002E46B2"/>
    <w:pPr>
      <w:keepNext/>
      <w:suppressAutoHyphens/>
      <w:spacing w:before="240" w:after="120"/>
    </w:pPr>
    <w:rPr>
      <w:rFonts w:ascii="Liberation Sans" w:eastAsia="DejaVu Sans" w:hAnsi="Liberation Sans" w:cs="DejaVu Sans"/>
      <w:sz w:val="28"/>
      <w:szCs w:val="28"/>
      <w:lang w:val="ru-RU" w:eastAsia="ar-SA" w:bidi="ar-SA"/>
    </w:rPr>
  </w:style>
  <w:style w:type="paragraph" w:styleId="ab">
    <w:name w:val="Body Text"/>
    <w:basedOn w:val="a0"/>
    <w:link w:val="ac"/>
    <w:rsid w:val="002E46B2"/>
    <w:pPr>
      <w:suppressAutoHyphens/>
      <w:spacing w:after="120"/>
    </w:pPr>
    <w:rPr>
      <w:rFonts w:ascii="Times New Roman" w:hAnsi="Times New Roman"/>
      <w:lang w:val="ru-RU" w:eastAsia="ar-SA" w:bidi="ar-SA"/>
    </w:rPr>
  </w:style>
  <w:style w:type="character" w:customStyle="1" w:styleId="ac">
    <w:name w:val="Основной текст Знак"/>
    <w:aliases w:val="Знак Знак,Знак1 Знак Знак,Основной текст1 Знак"/>
    <w:basedOn w:val="a1"/>
    <w:link w:val="ab"/>
    <w:rsid w:val="002E46B2"/>
    <w:rPr>
      <w:rFonts w:ascii="Times New Roman" w:eastAsia="Times New Roman" w:hAnsi="Times New Roman" w:cs="Times New Roman"/>
      <w:sz w:val="24"/>
      <w:szCs w:val="24"/>
      <w:lang w:eastAsia="ar-SA"/>
    </w:rPr>
  </w:style>
  <w:style w:type="paragraph" w:styleId="ad">
    <w:name w:val="List"/>
    <w:basedOn w:val="ab"/>
    <w:rsid w:val="002E46B2"/>
  </w:style>
  <w:style w:type="paragraph" w:customStyle="1" w:styleId="13">
    <w:name w:val="Название1"/>
    <w:basedOn w:val="a0"/>
    <w:rsid w:val="002E46B2"/>
    <w:pPr>
      <w:suppressLineNumbers/>
      <w:suppressAutoHyphens/>
      <w:spacing w:before="120" w:after="120"/>
    </w:pPr>
    <w:rPr>
      <w:rFonts w:ascii="Times New Roman" w:hAnsi="Times New Roman"/>
      <w:i/>
      <w:iCs/>
      <w:lang w:val="ru-RU" w:eastAsia="ar-SA" w:bidi="ar-SA"/>
    </w:rPr>
  </w:style>
  <w:style w:type="paragraph" w:customStyle="1" w:styleId="14">
    <w:name w:val="Указатель1"/>
    <w:basedOn w:val="a0"/>
    <w:rsid w:val="002E46B2"/>
    <w:pPr>
      <w:suppressLineNumbers/>
      <w:suppressAutoHyphens/>
    </w:pPr>
    <w:rPr>
      <w:rFonts w:ascii="Times New Roman" w:hAnsi="Times New Roman"/>
      <w:lang w:val="ru-RU" w:eastAsia="ar-SA" w:bidi="ar-SA"/>
    </w:rPr>
  </w:style>
  <w:style w:type="paragraph" w:customStyle="1" w:styleId="ConsPlusNormal">
    <w:name w:val="ConsPlusNormal"/>
    <w:qFormat/>
    <w:rsid w:val="002E46B2"/>
    <w:pPr>
      <w:widowControl w:val="0"/>
      <w:suppressAutoHyphens/>
      <w:autoSpaceDE w:val="0"/>
      <w:ind w:firstLine="720"/>
    </w:pPr>
    <w:rPr>
      <w:rFonts w:ascii="Arial" w:eastAsia="Arial" w:hAnsi="Arial" w:cs="Arial"/>
      <w:lang w:eastAsia="ar-SA"/>
    </w:rPr>
  </w:style>
  <w:style w:type="paragraph" w:customStyle="1" w:styleId="ConsPlusNormal0">
    <w:name w:val="ConsPlusNormal Знак"/>
    <w:uiPriority w:val="99"/>
    <w:rsid w:val="002E46B2"/>
    <w:pPr>
      <w:widowControl w:val="0"/>
      <w:suppressAutoHyphens/>
      <w:autoSpaceDE w:val="0"/>
      <w:ind w:firstLine="720"/>
    </w:pPr>
    <w:rPr>
      <w:rFonts w:ascii="Arial" w:eastAsia="Arial" w:hAnsi="Arial" w:cs="Arial"/>
      <w:lang w:eastAsia="ar-SA"/>
    </w:rPr>
  </w:style>
  <w:style w:type="paragraph" w:styleId="ae">
    <w:name w:val="header"/>
    <w:aliases w:val="ВерхКолонтитул"/>
    <w:basedOn w:val="a0"/>
    <w:link w:val="15"/>
    <w:rsid w:val="002E46B2"/>
    <w:pPr>
      <w:tabs>
        <w:tab w:val="center" w:pos="4677"/>
        <w:tab w:val="right" w:pos="9355"/>
      </w:tabs>
      <w:suppressAutoHyphens/>
    </w:pPr>
    <w:rPr>
      <w:lang w:val="ru-RU" w:eastAsia="ar-SA" w:bidi="ar-SA"/>
    </w:rPr>
  </w:style>
  <w:style w:type="character" w:customStyle="1" w:styleId="15">
    <w:name w:val="Верхний колонтитул Знак1"/>
    <w:aliases w:val="ВерхКолонтитул Знак"/>
    <w:basedOn w:val="a1"/>
    <w:link w:val="ae"/>
    <w:rsid w:val="002E46B2"/>
    <w:rPr>
      <w:rFonts w:ascii="Calibri" w:eastAsia="Times New Roman" w:hAnsi="Calibri" w:cs="Times New Roman"/>
      <w:sz w:val="24"/>
      <w:szCs w:val="24"/>
      <w:lang w:eastAsia="ar-SA"/>
    </w:rPr>
  </w:style>
  <w:style w:type="paragraph" w:styleId="af">
    <w:name w:val="footer"/>
    <w:basedOn w:val="a0"/>
    <w:link w:val="16"/>
    <w:uiPriority w:val="99"/>
    <w:rsid w:val="002E46B2"/>
    <w:pPr>
      <w:tabs>
        <w:tab w:val="center" w:pos="4677"/>
        <w:tab w:val="right" w:pos="9355"/>
      </w:tabs>
      <w:suppressAutoHyphens/>
    </w:pPr>
    <w:rPr>
      <w:rFonts w:ascii="Times New Roman" w:hAnsi="Times New Roman"/>
      <w:lang w:val="ru-RU" w:eastAsia="ar-SA" w:bidi="ar-SA"/>
    </w:rPr>
  </w:style>
  <w:style w:type="character" w:customStyle="1" w:styleId="16">
    <w:name w:val="Нижний колонтитул Знак1"/>
    <w:basedOn w:val="a1"/>
    <w:link w:val="af"/>
    <w:rsid w:val="002E46B2"/>
    <w:rPr>
      <w:rFonts w:ascii="Times New Roman" w:eastAsia="Times New Roman" w:hAnsi="Times New Roman" w:cs="Times New Roman"/>
      <w:sz w:val="24"/>
      <w:szCs w:val="24"/>
      <w:lang w:eastAsia="ar-SA"/>
    </w:rPr>
  </w:style>
  <w:style w:type="paragraph" w:customStyle="1" w:styleId="17">
    <w:name w:val="Стиль1"/>
    <w:basedOn w:val="a0"/>
    <w:rsid w:val="002E46B2"/>
    <w:pPr>
      <w:suppressAutoHyphens/>
      <w:jc w:val="center"/>
    </w:pPr>
    <w:rPr>
      <w:rFonts w:ascii="Times New Roman" w:hAnsi="Times New Roman"/>
      <w:b/>
      <w:caps/>
      <w:sz w:val="28"/>
      <w:szCs w:val="20"/>
      <w:lang w:val="ru-RU" w:eastAsia="ar-SA" w:bidi="ar-SA"/>
    </w:rPr>
  </w:style>
  <w:style w:type="paragraph" w:customStyle="1" w:styleId="af0">
    <w:name w:val="Содержимое таблицы"/>
    <w:basedOn w:val="a0"/>
    <w:rsid w:val="002E46B2"/>
    <w:pPr>
      <w:suppressLineNumbers/>
      <w:suppressAutoHyphens/>
    </w:pPr>
    <w:rPr>
      <w:rFonts w:ascii="Times New Roman" w:hAnsi="Times New Roman"/>
      <w:lang w:val="ru-RU" w:eastAsia="ar-SA" w:bidi="ar-SA"/>
    </w:rPr>
  </w:style>
  <w:style w:type="paragraph" w:customStyle="1" w:styleId="af1">
    <w:name w:val="Заголовок таблицы"/>
    <w:basedOn w:val="af0"/>
    <w:rsid w:val="002E46B2"/>
    <w:pPr>
      <w:jc w:val="center"/>
    </w:pPr>
    <w:rPr>
      <w:b/>
      <w:bCs/>
    </w:rPr>
  </w:style>
  <w:style w:type="paragraph" w:styleId="af2">
    <w:name w:val="Balloon Text"/>
    <w:basedOn w:val="a0"/>
    <w:link w:val="18"/>
    <w:uiPriority w:val="99"/>
    <w:rsid w:val="002E46B2"/>
    <w:pPr>
      <w:suppressAutoHyphens/>
    </w:pPr>
    <w:rPr>
      <w:rFonts w:ascii="Tahoma" w:hAnsi="Tahoma" w:cs="Tahoma"/>
      <w:sz w:val="16"/>
      <w:szCs w:val="16"/>
      <w:lang w:val="ru-RU" w:eastAsia="ar-SA" w:bidi="ar-SA"/>
    </w:rPr>
  </w:style>
  <w:style w:type="character" w:customStyle="1" w:styleId="af3">
    <w:name w:val="Текст выноски Знак"/>
    <w:basedOn w:val="a1"/>
    <w:uiPriority w:val="99"/>
    <w:rsid w:val="002E46B2"/>
    <w:rPr>
      <w:rFonts w:ascii="Tahoma" w:eastAsia="Times New Roman" w:hAnsi="Tahoma" w:cs="Tahoma"/>
      <w:sz w:val="16"/>
      <w:szCs w:val="16"/>
      <w:lang w:val="en-US" w:bidi="en-US"/>
    </w:rPr>
  </w:style>
  <w:style w:type="paragraph" w:customStyle="1" w:styleId="font5">
    <w:name w:val="font5"/>
    <w:basedOn w:val="a0"/>
    <w:rsid w:val="002E46B2"/>
    <w:pPr>
      <w:spacing w:before="100" w:beforeAutospacing="1" w:after="100" w:afterAutospacing="1"/>
    </w:pPr>
    <w:rPr>
      <w:rFonts w:ascii="Times New Roman" w:hAnsi="Times New Roman"/>
      <w:i/>
      <w:iCs/>
      <w:sz w:val="20"/>
      <w:szCs w:val="20"/>
      <w:lang w:val="ru-RU" w:eastAsia="ru-RU" w:bidi="ar-SA"/>
    </w:rPr>
  </w:style>
  <w:style w:type="paragraph" w:customStyle="1" w:styleId="xl65">
    <w:name w:val="xl65"/>
    <w:basedOn w:val="a0"/>
    <w:rsid w:val="002E46B2"/>
    <w:pPr>
      <w:spacing w:before="100" w:beforeAutospacing="1" w:after="100" w:afterAutospacing="1"/>
    </w:pPr>
    <w:rPr>
      <w:rFonts w:ascii="Times New Roman" w:hAnsi="Times New Roman"/>
      <w:lang w:val="ru-RU" w:eastAsia="ru-RU" w:bidi="ar-SA"/>
    </w:rPr>
  </w:style>
  <w:style w:type="paragraph" w:customStyle="1" w:styleId="xl66">
    <w:name w:val="xl66"/>
    <w:basedOn w:val="a0"/>
    <w:rsid w:val="002E46B2"/>
    <w:pPr>
      <w:spacing w:before="100" w:beforeAutospacing="1" w:after="100" w:afterAutospacing="1"/>
    </w:pPr>
    <w:rPr>
      <w:rFonts w:ascii="Times New Roman" w:hAnsi="Times New Roman"/>
      <w:lang w:val="ru-RU" w:eastAsia="ru-RU" w:bidi="ar-SA"/>
    </w:rPr>
  </w:style>
  <w:style w:type="paragraph" w:customStyle="1" w:styleId="xl67">
    <w:name w:val="xl67"/>
    <w:basedOn w:val="a0"/>
    <w:rsid w:val="002E46B2"/>
    <w:pPr>
      <w:spacing w:before="100" w:beforeAutospacing="1" w:after="100" w:afterAutospacing="1"/>
      <w:jc w:val="right"/>
    </w:pPr>
    <w:rPr>
      <w:rFonts w:ascii="Times New Roman" w:hAnsi="Times New Roman"/>
      <w:i/>
      <w:iCs/>
      <w:lang w:val="ru-RU" w:eastAsia="ru-RU" w:bidi="ar-SA"/>
    </w:rPr>
  </w:style>
  <w:style w:type="paragraph" w:customStyle="1" w:styleId="xl68">
    <w:name w:val="xl68"/>
    <w:basedOn w:val="a0"/>
    <w:rsid w:val="002E46B2"/>
    <w:pPr>
      <w:spacing w:before="100" w:beforeAutospacing="1" w:after="100" w:afterAutospacing="1"/>
      <w:jc w:val="both"/>
    </w:pPr>
    <w:rPr>
      <w:rFonts w:ascii="Times New Roman" w:hAnsi="Times New Roman"/>
      <w:lang w:val="ru-RU" w:eastAsia="ru-RU" w:bidi="ar-SA"/>
    </w:rPr>
  </w:style>
  <w:style w:type="paragraph" w:customStyle="1" w:styleId="xl69">
    <w:name w:val="xl69"/>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xl70">
    <w:name w:val="xl70"/>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xl71">
    <w:name w:val="xl71"/>
    <w:basedOn w:val="a0"/>
    <w:rsid w:val="002E46B2"/>
    <w:pPr>
      <w:spacing w:before="100" w:beforeAutospacing="1" w:after="100" w:afterAutospacing="1"/>
    </w:pPr>
    <w:rPr>
      <w:rFonts w:ascii="Times New Roman" w:hAnsi="Times New Roman"/>
      <w:lang w:val="ru-RU" w:eastAsia="ru-RU" w:bidi="ar-SA"/>
    </w:rPr>
  </w:style>
  <w:style w:type="paragraph" w:customStyle="1" w:styleId="xl72">
    <w:name w:val="xl72"/>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sz w:val="16"/>
      <w:szCs w:val="16"/>
      <w:lang w:val="ru-RU" w:eastAsia="ru-RU" w:bidi="ar-SA"/>
    </w:rPr>
  </w:style>
  <w:style w:type="paragraph" w:customStyle="1" w:styleId="xl73">
    <w:name w:val="xl73"/>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hAnsi="Times New Roman"/>
      <w:lang w:val="ru-RU" w:eastAsia="ru-RU" w:bidi="ar-SA"/>
    </w:rPr>
  </w:style>
  <w:style w:type="paragraph" w:customStyle="1" w:styleId="xl74">
    <w:name w:val="xl74"/>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5">
    <w:name w:val="xl75"/>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6">
    <w:name w:val="xl76"/>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77">
    <w:name w:val="xl77"/>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rPr>
      <w:rFonts w:ascii="Times New Roman" w:hAnsi="Times New Roman"/>
      <w:lang w:val="ru-RU" w:eastAsia="ru-RU" w:bidi="ar-SA"/>
    </w:rPr>
  </w:style>
  <w:style w:type="paragraph" w:customStyle="1" w:styleId="xl78">
    <w:name w:val="xl78"/>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79">
    <w:name w:val="xl79"/>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0">
    <w:name w:val="xl80"/>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81">
    <w:name w:val="xl8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82">
    <w:name w:val="xl82"/>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3">
    <w:name w:val="xl83"/>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4">
    <w:name w:val="xl84"/>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85">
    <w:name w:val="xl85"/>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lang w:val="ru-RU" w:eastAsia="ru-RU" w:bidi="ar-SA"/>
    </w:rPr>
  </w:style>
  <w:style w:type="paragraph" w:customStyle="1" w:styleId="xl86">
    <w:name w:val="xl86"/>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lang w:val="ru-RU" w:eastAsia="ru-RU" w:bidi="ar-SA"/>
    </w:rPr>
  </w:style>
  <w:style w:type="paragraph" w:customStyle="1" w:styleId="xl87">
    <w:name w:val="xl8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8">
    <w:name w:val="xl88"/>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89">
    <w:name w:val="xl89"/>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90">
    <w:name w:val="xl90"/>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91">
    <w:name w:val="xl9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92">
    <w:name w:val="xl92"/>
    <w:basedOn w:val="a0"/>
    <w:rsid w:val="002E46B2"/>
    <w:pPr>
      <w:pBdr>
        <w:top w:val="single" w:sz="4" w:space="0" w:color="auto"/>
        <w:left w:val="single" w:sz="4" w:space="0" w:color="auto"/>
        <w:bottom w:val="single" w:sz="4" w:space="0" w:color="auto"/>
      </w:pBdr>
      <w:spacing w:before="100" w:beforeAutospacing="1" w:after="100" w:afterAutospacing="1"/>
      <w:jc w:val="both"/>
      <w:textAlignment w:val="center"/>
    </w:pPr>
    <w:rPr>
      <w:rFonts w:ascii="Times New Roman" w:hAnsi="Times New Roman"/>
      <w:lang w:val="ru-RU" w:eastAsia="ru-RU" w:bidi="ar-SA"/>
    </w:rPr>
  </w:style>
  <w:style w:type="paragraph" w:customStyle="1" w:styleId="xl93">
    <w:name w:val="xl93"/>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94">
    <w:name w:val="xl94"/>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5">
    <w:name w:val="xl95"/>
    <w:basedOn w:val="a0"/>
    <w:rsid w:val="002E46B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hAnsi="Times New Roman"/>
      <w:b/>
      <w:bCs/>
      <w:lang w:val="ru-RU" w:eastAsia="ru-RU" w:bidi="ar-SA"/>
    </w:rPr>
  </w:style>
  <w:style w:type="paragraph" w:customStyle="1" w:styleId="xl96">
    <w:name w:val="xl96"/>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Times New Roman" w:hAnsi="Times New Roman"/>
      <w:b/>
      <w:bCs/>
      <w:lang w:val="ru-RU" w:eastAsia="ru-RU" w:bidi="ar-SA"/>
    </w:rPr>
  </w:style>
  <w:style w:type="paragraph" w:customStyle="1" w:styleId="xl97">
    <w:name w:val="xl97"/>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8">
    <w:name w:val="xl98"/>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99">
    <w:name w:val="xl99"/>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val="ru-RU" w:eastAsia="ru-RU" w:bidi="ar-SA"/>
    </w:rPr>
  </w:style>
  <w:style w:type="paragraph" w:customStyle="1" w:styleId="xl100">
    <w:name w:val="xl100"/>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1">
    <w:name w:val="xl101"/>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2">
    <w:name w:val="xl102"/>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b/>
      <w:bCs/>
      <w:lang w:val="ru-RU" w:eastAsia="ru-RU" w:bidi="ar-SA"/>
    </w:rPr>
  </w:style>
  <w:style w:type="paragraph" w:customStyle="1" w:styleId="xl103">
    <w:name w:val="xl103"/>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lang w:val="ru-RU" w:eastAsia="ru-RU" w:bidi="ar-SA"/>
    </w:rPr>
  </w:style>
  <w:style w:type="paragraph" w:customStyle="1" w:styleId="xl104">
    <w:name w:val="xl104"/>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lang w:val="ru-RU" w:eastAsia="ru-RU" w:bidi="ar-SA"/>
    </w:rPr>
  </w:style>
  <w:style w:type="paragraph" w:customStyle="1" w:styleId="xl105">
    <w:name w:val="xl105"/>
    <w:basedOn w:val="a0"/>
    <w:rsid w:val="002E46B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Times New Roman" w:hAnsi="Times New Roman"/>
      <w:lang w:val="ru-RU" w:eastAsia="ru-RU" w:bidi="ar-SA"/>
    </w:rPr>
  </w:style>
  <w:style w:type="paragraph" w:customStyle="1" w:styleId="xl106">
    <w:name w:val="xl106"/>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val="ru-RU" w:eastAsia="ru-RU" w:bidi="ar-SA"/>
    </w:rPr>
  </w:style>
  <w:style w:type="paragraph" w:customStyle="1" w:styleId="xl107">
    <w:name w:val="xl10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bidi="ar-SA"/>
    </w:rPr>
  </w:style>
  <w:style w:type="paragraph" w:customStyle="1" w:styleId="xl108">
    <w:name w:val="xl108"/>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09">
    <w:name w:val="xl109"/>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0">
    <w:name w:val="xl110"/>
    <w:basedOn w:val="a0"/>
    <w:rsid w:val="002E46B2"/>
    <w:pPr>
      <w:pBdr>
        <w:top w:val="single" w:sz="4" w:space="0" w:color="auto"/>
        <w:left w:val="single" w:sz="4" w:space="0" w:color="auto"/>
        <w:bottom w:val="single" w:sz="4" w:space="0" w:color="auto"/>
      </w:pBdr>
      <w:shd w:val="clear" w:color="000000" w:fill="FFFFFF"/>
      <w:spacing w:before="100" w:beforeAutospacing="1" w:after="100" w:afterAutospacing="1"/>
      <w:jc w:val="both"/>
    </w:pPr>
    <w:rPr>
      <w:rFonts w:ascii="Times New Roman" w:hAnsi="Times New Roman"/>
      <w:lang w:val="ru-RU" w:eastAsia="ru-RU" w:bidi="ar-SA"/>
    </w:rPr>
  </w:style>
  <w:style w:type="paragraph" w:customStyle="1" w:styleId="xl111">
    <w:name w:val="xl111"/>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2">
    <w:name w:val="xl112"/>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lang w:val="ru-RU" w:eastAsia="ru-RU" w:bidi="ar-SA"/>
    </w:rPr>
  </w:style>
  <w:style w:type="paragraph" w:customStyle="1" w:styleId="xl113">
    <w:name w:val="xl113"/>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4">
    <w:name w:val="xl114"/>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Times New Roman" w:hAnsi="Times New Roman"/>
      <w:lang w:val="ru-RU" w:eastAsia="ru-RU" w:bidi="ar-SA"/>
    </w:rPr>
  </w:style>
  <w:style w:type="paragraph" w:customStyle="1" w:styleId="xl115">
    <w:name w:val="xl115"/>
    <w:basedOn w:val="a0"/>
    <w:rsid w:val="002E4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lang w:val="ru-RU" w:eastAsia="ru-RU" w:bidi="ar-SA"/>
    </w:rPr>
  </w:style>
  <w:style w:type="paragraph" w:customStyle="1" w:styleId="xl116">
    <w:name w:val="xl116"/>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17">
    <w:name w:val="xl117"/>
    <w:basedOn w:val="a0"/>
    <w:rsid w:val="002E46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ru-RU" w:eastAsia="ru-RU" w:bidi="ar-SA"/>
    </w:rPr>
  </w:style>
  <w:style w:type="paragraph" w:customStyle="1" w:styleId="xl118">
    <w:name w:val="xl118"/>
    <w:basedOn w:val="a0"/>
    <w:rsid w:val="002E4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lang w:val="ru-RU" w:eastAsia="ru-RU" w:bidi="ar-SA"/>
    </w:rPr>
  </w:style>
  <w:style w:type="paragraph" w:customStyle="1" w:styleId="xl119">
    <w:name w:val="xl119"/>
    <w:basedOn w:val="a0"/>
    <w:rsid w:val="002E46B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Times New Roman" w:hAnsi="Times New Roman"/>
      <w:b/>
      <w:bCs/>
      <w:lang w:val="ru-RU" w:eastAsia="ru-RU" w:bidi="ar-SA"/>
    </w:rPr>
  </w:style>
  <w:style w:type="paragraph" w:customStyle="1" w:styleId="xl120">
    <w:name w:val="xl120"/>
    <w:basedOn w:val="a0"/>
    <w:rsid w:val="002E46B2"/>
    <w:pPr>
      <w:spacing w:before="100" w:beforeAutospacing="1" w:after="100" w:afterAutospacing="1"/>
      <w:jc w:val="right"/>
    </w:pPr>
    <w:rPr>
      <w:rFonts w:ascii="Times New Roman" w:hAnsi="Times New Roman"/>
      <w:i/>
      <w:iCs/>
      <w:lang w:val="ru-RU" w:eastAsia="ru-RU" w:bidi="ar-SA"/>
    </w:rPr>
  </w:style>
  <w:style w:type="paragraph" w:customStyle="1" w:styleId="xl121">
    <w:name w:val="xl121"/>
    <w:basedOn w:val="a0"/>
    <w:rsid w:val="002E46B2"/>
    <w:pPr>
      <w:spacing w:before="100" w:beforeAutospacing="1" w:after="100" w:afterAutospacing="1"/>
      <w:jc w:val="right"/>
    </w:pPr>
    <w:rPr>
      <w:rFonts w:ascii="Times New Roman" w:hAnsi="Times New Roman"/>
      <w:lang w:val="ru-RU" w:eastAsia="ru-RU" w:bidi="ar-SA"/>
    </w:rPr>
  </w:style>
  <w:style w:type="paragraph" w:customStyle="1" w:styleId="xl122">
    <w:name w:val="xl122"/>
    <w:basedOn w:val="a0"/>
    <w:rsid w:val="002E46B2"/>
    <w:pPr>
      <w:spacing w:before="100" w:beforeAutospacing="1" w:after="100" w:afterAutospacing="1"/>
      <w:jc w:val="center"/>
    </w:pPr>
    <w:rPr>
      <w:rFonts w:ascii="Times New Roman" w:hAnsi="Times New Roman"/>
      <w:lang w:val="ru-RU" w:eastAsia="ru-RU" w:bidi="ar-SA"/>
    </w:rPr>
  </w:style>
  <w:style w:type="character" w:customStyle="1" w:styleId="a6">
    <w:name w:val="Без интервала Знак"/>
    <w:aliases w:val="с интервалом Знак,Без интервала1 Знак,No Spacing Знак,No Spacing1 Знак"/>
    <w:basedOn w:val="a1"/>
    <w:link w:val="a5"/>
    <w:uiPriority w:val="1"/>
    <w:rsid w:val="002E46B2"/>
    <w:rPr>
      <w:rFonts w:ascii="Calibri" w:eastAsia="Times New Roman" w:hAnsi="Calibri" w:cs="Times New Roman"/>
      <w:sz w:val="24"/>
      <w:szCs w:val="24"/>
      <w:lang w:val="en-US" w:bidi="en-US"/>
    </w:rPr>
  </w:style>
  <w:style w:type="character" w:customStyle="1" w:styleId="WW8Num10z0">
    <w:name w:val="WW8Num10z0"/>
    <w:rsid w:val="002E46B2"/>
    <w:rPr>
      <w:b w:val="0"/>
    </w:rPr>
  </w:style>
  <w:style w:type="paragraph" w:styleId="af4">
    <w:name w:val="List Paragraph"/>
    <w:basedOn w:val="a0"/>
    <w:uiPriority w:val="34"/>
    <w:qFormat/>
    <w:rsid w:val="002E46B2"/>
    <w:pPr>
      <w:ind w:left="720"/>
      <w:contextualSpacing/>
    </w:pPr>
  </w:style>
  <w:style w:type="paragraph" w:customStyle="1" w:styleId="xl123">
    <w:name w:val="xl123"/>
    <w:basedOn w:val="a0"/>
    <w:rsid w:val="002E46B2"/>
    <w:pPr>
      <w:spacing w:before="100" w:beforeAutospacing="1" w:after="100" w:afterAutospacing="1"/>
      <w:jc w:val="center"/>
    </w:pPr>
    <w:rPr>
      <w:rFonts w:ascii="Times New Roman" w:hAnsi="Times New Roman"/>
      <w:lang w:val="ru-RU" w:eastAsia="ru-RU" w:bidi="ar-SA"/>
    </w:rPr>
  </w:style>
  <w:style w:type="paragraph" w:customStyle="1" w:styleId="19">
    <w:name w:val="Знак1"/>
    <w:basedOn w:val="a0"/>
    <w:rsid w:val="002E46B2"/>
    <w:rPr>
      <w:rFonts w:ascii="Verdana" w:hAnsi="Verdana" w:cs="Verdana"/>
      <w:sz w:val="20"/>
      <w:szCs w:val="20"/>
      <w:lang w:bidi="ar-SA"/>
    </w:rPr>
  </w:style>
  <w:style w:type="character" w:styleId="af5">
    <w:name w:val="page number"/>
    <w:basedOn w:val="a1"/>
    <w:rsid w:val="002E46B2"/>
  </w:style>
  <w:style w:type="character" w:customStyle="1" w:styleId="FontStyle47">
    <w:name w:val="Font Style47"/>
    <w:basedOn w:val="a1"/>
    <w:uiPriority w:val="99"/>
    <w:rsid w:val="002E46B2"/>
    <w:rPr>
      <w:rFonts w:ascii="Times New Roman" w:hAnsi="Times New Roman" w:cs="Times New Roman"/>
      <w:b/>
      <w:bCs/>
      <w:sz w:val="18"/>
      <w:szCs w:val="18"/>
    </w:rPr>
  </w:style>
  <w:style w:type="character" w:customStyle="1" w:styleId="FontStyle48">
    <w:name w:val="Font Style48"/>
    <w:basedOn w:val="a1"/>
    <w:uiPriority w:val="99"/>
    <w:rsid w:val="002E46B2"/>
    <w:rPr>
      <w:rFonts w:ascii="Times New Roman" w:hAnsi="Times New Roman" w:cs="Times New Roman"/>
      <w:sz w:val="18"/>
      <w:szCs w:val="18"/>
    </w:rPr>
  </w:style>
  <w:style w:type="character" w:customStyle="1" w:styleId="FontStyle14">
    <w:name w:val="Font Style14"/>
    <w:basedOn w:val="a1"/>
    <w:uiPriority w:val="99"/>
    <w:rsid w:val="002E46B2"/>
    <w:rPr>
      <w:rFonts w:ascii="Microsoft Sans Serif" w:hAnsi="Microsoft Sans Serif" w:cs="Microsoft Sans Serif"/>
      <w:sz w:val="20"/>
      <w:szCs w:val="20"/>
    </w:rPr>
  </w:style>
  <w:style w:type="paragraph" w:styleId="af6">
    <w:name w:val="Subtitle"/>
    <w:basedOn w:val="a0"/>
    <w:next w:val="a0"/>
    <w:link w:val="af7"/>
    <w:uiPriority w:val="11"/>
    <w:qFormat/>
    <w:rsid w:val="002E46B2"/>
    <w:pPr>
      <w:spacing w:after="60"/>
      <w:jc w:val="center"/>
      <w:outlineLvl w:val="1"/>
    </w:pPr>
    <w:rPr>
      <w:rFonts w:ascii="Cambria" w:hAnsi="Cambria"/>
    </w:rPr>
  </w:style>
  <w:style w:type="character" w:customStyle="1" w:styleId="af7">
    <w:name w:val="Подзаголовок Знак"/>
    <w:basedOn w:val="a1"/>
    <w:link w:val="af6"/>
    <w:uiPriority w:val="11"/>
    <w:rsid w:val="002E46B2"/>
    <w:rPr>
      <w:rFonts w:ascii="Cambria" w:eastAsia="Times New Roman" w:hAnsi="Cambria" w:cs="Times New Roman"/>
      <w:sz w:val="24"/>
      <w:szCs w:val="24"/>
      <w:lang w:val="en-US" w:bidi="en-US"/>
    </w:rPr>
  </w:style>
  <w:style w:type="paragraph" w:styleId="af8">
    <w:name w:val="Document Map"/>
    <w:basedOn w:val="a0"/>
    <w:link w:val="af9"/>
    <w:rsid w:val="002E46B2"/>
    <w:rPr>
      <w:rFonts w:ascii="Tahoma" w:hAnsi="Tahoma" w:cs="Tahoma"/>
      <w:sz w:val="16"/>
      <w:szCs w:val="16"/>
    </w:rPr>
  </w:style>
  <w:style w:type="character" w:customStyle="1" w:styleId="af9">
    <w:name w:val="Схема документа Знак"/>
    <w:basedOn w:val="a1"/>
    <w:link w:val="af8"/>
    <w:rsid w:val="002E46B2"/>
    <w:rPr>
      <w:rFonts w:ascii="Tahoma" w:eastAsia="Times New Roman" w:hAnsi="Tahoma" w:cs="Tahoma"/>
      <w:sz w:val="16"/>
      <w:szCs w:val="16"/>
      <w:lang w:val="en-US" w:bidi="en-US"/>
    </w:rPr>
  </w:style>
  <w:style w:type="paragraph" w:customStyle="1" w:styleId="ConsPlusTitle">
    <w:name w:val="ConsPlusTitle"/>
    <w:rsid w:val="002E46B2"/>
    <w:pPr>
      <w:widowControl w:val="0"/>
      <w:autoSpaceDE w:val="0"/>
      <w:autoSpaceDN w:val="0"/>
    </w:pPr>
    <w:rPr>
      <w:rFonts w:ascii="Calibri" w:eastAsia="Times New Roman" w:hAnsi="Calibri" w:cs="Calibri"/>
      <w:b/>
      <w:lang w:eastAsia="ru-RU"/>
    </w:rPr>
  </w:style>
  <w:style w:type="paragraph" w:customStyle="1" w:styleId="Default">
    <w:name w:val="Default"/>
    <w:rsid w:val="002E46B2"/>
    <w:pPr>
      <w:autoSpaceDE w:val="0"/>
      <w:autoSpaceDN w:val="0"/>
      <w:adjustRightInd w:val="0"/>
    </w:pPr>
    <w:rPr>
      <w:rFonts w:ascii="Calibri" w:eastAsia="Calibri" w:hAnsi="Calibri" w:cs="Calibri"/>
      <w:color w:val="000000"/>
      <w:sz w:val="24"/>
      <w:szCs w:val="24"/>
    </w:rPr>
  </w:style>
  <w:style w:type="table" w:styleId="afa">
    <w:name w:val="Table Grid"/>
    <w:basedOn w:val="a2"/>
    <w:uiPriority w:val="39"/>
    <w:rsid w:val="002E46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unhideWhenUsed/>
    <w:rsid w:val="002E46B2"/>
    <w:rPr>
      <w:color w:val="800080"/>
      <w:u w:val="single"/>
    </w:rPr>
  </w:style>
  <w:style w:type="paragraph" w:styleId="afc">
    <w:name w:val="Title"/>
    <w:basedOn w:val="a0"/>
    <w:next w:val="a0"/>
    <w:link w:val="afd"/>
    <w:qFormat/>
    <w:rsid w:val="002E46B2"/>
    <w:pPr>
      <w:spacing w:before="240" w:after="60"/>
      <w:jc w:val="center"/>
      <w:outlineLvl w:val="0"/>
    </w:pPr>
    <w:rPr>
      <w:rFonts w:ascii="Cambria" w:hAnsi="Cambria"/>
      <w:b/>
      <w:bCs/>
      <w:kern w:val="28"/>
      <w:sz w:val="32"/>
      <w:szCs w:val="32"/>
    </w:rPr>
  </w:style>
  <w:style w:type="character" w:customStyle="1" w:styleId="afd">
    <w:name w:val="Название Знак"/>
    <w:basedOn w:val="a1"/>
    <w:link w:val="afc"/>
    <w:rsid w:val="002E46B2"/>
    <w:rPr>
      <w:rFonts w:ascii="Cambria" w:eastAsia="Times New Roman" w:hAnsi="Cambria" w:cs="Times New Roman"/>
      <w:b/>
      <w:bCs/>
      <w:kern w:val="28"/>
      <w:sz w:val="32"/>
      <w:szCs w:val="32"/>
      <w:lang w:val="en-US" w:bidi="en-US"/>
    </w:rPr>
  </w:style>
  <w:style w:type="character" w:customStyle="1" w:styleId="afe">
    <w:name w:val="Основной текст_"/>
    <w:basedOn w:val="a1"/>
    <w:link w:val="41"/>
    <w:locked/>
    <w:rsid w:val="002E46B2"/>
    <w:rPr>
      <w:shd w:val="clear" w:color="auto" w:fill="FFFFFF"/>
    </w:rPr>
  </w:style>
  <w:style w:type="paragraph" w:customStyle="1" w:styleId="41">
    <w:name w:val="Основной текст4"/>
    <w:basedOn w:val="a0"/>
    <w:link w:val="afe"/>
    <w:uiPriority w:val="99"/>
    <w:rsid w:val="002E46B2"/>
    <w:pPr>
      <w:widowControl w:val="0"/>
      <w:shd w:val="clear" w:color="auto" w:fill="FFFFFF"/>
      <w:spacing w:before="180" w:after="300" w:line="240" w:lineRule="atLeast"/>
      <w:ind w:hanging="340"/>
      <w:jc w:val="center"/>
    </w:pPr>
    <w:rPr>
      <w:rFonts w:asciiTheme="minorHAnsi" w:eastAsiaTheme="minorHAnsi" w:hAnsiTheme="minorHAnsi" w:cstheme="minorBidi"/>
      <w:sz w:val="22"/>
      <w:szCs w:val="22"/>
      <w:lang w:val="ru-RU" w:bidi="ar-SA"/>
    </w:rPr>
  </w:style>
  <w:style w:type="character" w:customStyle="1" w:styleId="aff">
    <w:name w:val="Основной текст + Курсив"/>
    <w:basedOn w:val="afe"/>
    <w:uiPriority w:val="99"/>
    <w:rsid w:val="002E46B2"/>
    <w:rPr>
      <w:i/>
      <w:iCs/>
      <w:color w:val="000000"/>
      <w:spacing w:val="0"/>
      <w:w w:val="100"/>
      <w:position w:val="0"/>
      <w:shd w:val="clear" w:color="auto" w:fill="FFFFFF"/>
      <w:lang w:val="ru-RU"/>
    </w:rPr>
  </w:style>
  <w:style w:type="character" w:customStyle="1" w:styleId="42">
    <w:name w:val="Основной текст (4) + Не курсив"/>
    <w:basedOn w:val="a1"/>
    <w:uiPriority w:val="99"/>
    <w:rsid w:val="002E46B2"/>
    <w:rPr>
      <w:rFonts w:ascii="Times New Roman" w:hAnsi="Times New Roman" w:cs="Times New Roman" w:hint="default"/>
      <w:i/>
      <w:iCs/>
      <w:color w:val="000000"/>
      <w:spacing w:val="0"/>
      <w:w w:val="100"/>
      <w:position w:val="0"/>
      <w:shd w:val="clear" w:color="auto" w:fill="FFFFFF"/>
      <w:lang w:val="ru-RU"/>
    </w:rPr>
  </w:style>
  <w:style w:type="character" w:customStyle="1" w:styleId="21">
    <w:name w:val="Основной текст (2)_"/>
    <w:basedOn w:val="a1"/>
    <w:link w:val="22"/>
    <w:uiPriority w:val="99"/>
    <w:locked/>
    <w:rsid w:val="002E46B2"/>
    <w:rPr>
      <w:b/>
      <w:bCs/>
      <w:i/>
      <w:iCs/>
      <w:sz w:val="16"/>
      <w:szCs w:val="16"/>
      <w:shd w:val="clear" w:color="auto" w:fill="FFFFFF"/>
    </w:rPr>
  </w:style>
  <w:style w:type="paragraph" w:customStyle="1" w:styleId="22">
    <w:name w:val="Основной текст (2)"/>
    <w:basedOn w:val="a0"/>
    <w:link w:val="21"/>
    <w:uiPriority w:val="99"/>
    <w:rsid w:val="002E46B2"/>
    <w:pPr>
      <w:widowControl w:val="0"/>
      <w:shd w:val="clear" w:color="auto" w:fill="FFFFFF"/>
      <w:spacing w:before="300" w:line="432" w:lineRule="exact"/>
      <w:ind w:hanging="1220"/>
      <w:jc w:val="center"/>
    </w:pPr>
    <w:rPr>
      <w:rFonts w:asciiTheme="minorHAnsi" w:eastAsiaTheme="minorHAnsi" w:hAnsiTheme="minorHAnsi" w:cstheme="minorBidi"/>
      <w:b/>
      <w:bCs/>
      <w:i/>
      <w:iCs/>
      <w:sz w:val="16"/>
      <w:szCs w:val="16"/>
      <w:lang w:val="ru-RU" w:bidi="ar-SA"/>
    </w:rPr>
  </w:style>
  <w:style w:type="character" w:customStyle="1" w:styleId="1a">
    <w:name w:val="Заголовок №1_"/>
    <w:basedOn w:val="a1"/>
    <w:link w:val="1b"/>
    <w:uiPriority w:val="99"/>
    <w:locked/>
    <w:rsid w:val="002E46B2"/>
    <w:rPr>
      <w:rFonts w:ascii="Franklin Gothic Heavy" w:hAnsi="Franklin Gothic Heavy" w:cs="Franklin Gothic Heavy"/>
      <w:b/>
      <w:bCs/>
      <w:sz w:val="25"/>
      <w:szCs w:val="25"/>
      <w:shd w:val="clear" w:color="auto" w:fill="FFFFFF"/>
    </w:rPr>
  </w:style>
  <w:style w:type="paragraph" w:customStyle="1" w:styleId="1b">
    <w:name w:val="Заголовок №1"/>
    <w:basedOn w:val="a0"/>
    <w:link w:val="1a"/>
    <w:uiPriority w:val="99"/>
    <w:rsid w:val="002E46B2"/>
    <w:pPr>
      <w:widowControl w:val="0"/>
      <w:shd w:val="clear" w:color="auto" w:fill="FFFFFF"/>
      <w:spacing w:before="60" w:after="60" w:line="240" w:lineRule="atLeast"/>
      <w:jc w:val="both"/>
      <w:outlineLvl w:val="0"/>
    </w:pPr>
    <w:rPr>
      <w:rFonts w:ascii="Franklin Gothic Heavy" w:eastAsiaTheme="minorHAnsi" w:hAnsi="Franklin Gothic Heavy" w:cs="Franklin Gothic Heavy"/>
      <w:b/>
      <w:bCs/>
      <w:sz w:val="25"/>
      <w:szCs w:val="25"/>
      <w:lang w:val="ru-RU" w:bidi="ar-SA"/>
    </w:rPr>
  </w:style>
  <w:style w:type="character" w:customStyle="1" w:styleId="81">
    <w:name w:val="Основной текст (8)_"/>
    <w:basedOn w:val="a1"/>
    <w:link w:val="82"/>
    <w:uiPriority w:val="99"/>
    <w:locked/>
    <w:rsid w:val="002E46B2"/>
    <w:rPr>
      <w:b/>
      <w:bCs/>
      <w:sz w:val="16"/>
      <w:szCs w:val="16"/>
      <w:shd w:val="clear" w:color="auto" w:fill="FFFFFF"/>
    </w:rPr>
  </w:style>
  <w:style w:type="paragraph" w:customStyle="1" w:styleId="82">
    <w:name w:val="Основной текст (8)"/>
    <w:basedOn w:val="a0"/>
    <w:link w:val="81"/>
    <w:uiPriority w:val="99"/>
    <w:rsid w:val="002E46B2"/>
    <w:pPr>
      <w:widowControl w:val="0"/>
      <w:shd w:val="clear" w:color="auto" w:fill="FFFFFF"/>
      <w:spacing w:before="180" w:after="60" w:line="216" w:lineRule="exact"/>
      <w:jc w:val="both"/>
    </w:pPr>
    <w:rPr>
      <w:rFonts w:asciiTheme="minorHAnsi" w:eastAsiaTheme="minorHAnsi" w:hAnsiTheme="minorHAnsi" w:cstheme="minorBidi"/>
      <w:b/>
      <w:bCs/>
      <w:sz w:val="16"/>
      <w:szCs w:val="16"/>
      <w:lang w:val="ru-RU" w:bidi="ar-SA"/>
    </w:rPr>
  </w:style>
  <w:style w:type="character" w:customStyle="1" w:styleId="83">
    <w:name w:val="Основной текст (8) + Курсив"/>
    <w:basedOn w:val="81"/>
    <w:uiPriority w:val="99"/>
    <w:rsid w:val="002E46B2"/>
    <w:rPr>
      <w:b/>
      <w:bCs/>
      <w:i/>
      <w:iCs/>
      <w:color w:val="000000"/>
      <w:spacing w:val="0"/>
      <w:w w:val="100"/>
      <w:position w:val="0"/>
      <w:sz w:val="16"/>
      <w:szCs w:val="16"/>
      <w:shd w:val="clear" w:color="auto" w:fill="FFFFFF"/>
      <w:lang w:val="ru-RU"/>
    </w:rPr>
  </w:style>
  <w:style w:type="paragraph" w:customStyle="1" w:styleId="31">
    <w:name w:val="Основной текст 31"/>
    <w:basedOn w:val="a0"/>
    <w:rsid w:val="002E46B2"/>
    <w:pPr>
      <w:suppressAutoHyphens/>
      <w:spacing w:after="120"/>
    </w:pPr>
    <w:rPr>
      <w:rFonts w:ascii="Times New Roman" w:hAnsi="Times New Roman"/>
      <w:sz w:val="16"/>
      <w:szCs w:val="16"/>
      <w:lang w:val="ru-RU" w:eastAsia="ar-SA" w:bidi="ar-SA"/>
    </w:rPr>
  </w:style>
  <w:style w:type="character" w:customStyle="1" w:styleId="apple-converted-space">
    <w:name w:val="apple-converted-space"/>
    <w:basedOn w:val="a1"/>
    <w:rsid w:val="002E46B2"/>
  </w:style>
  <w:style w:type="paragraph" w:styleId="aff0">
    <w:name w:val="Normal (Web)"/>
    <w:basedOn w:val="a0"/>
    <w:uiPriority w:val="99"/>
    <w:rsid w:val="002E46B2"/>
    <w:pPr>
      <w:spacing w:before="100" w:beforeAutospacing="1" w:after="100" w:afterAutospacing="1"/>
    </w:pPr>
    <w:rPr>
      <w:rFonts w:ascii="Times New Roman" w:hAnsi="Times New Roman"/>
      <w:lang w:val="ru-RU" w:eastAsia="ru-RU" w:bidi="ar-SA"/>
    </w:rPr>
  </w:style>
  <w:style w:type="paragraph" w:customStyle="1" w:styleId="1c">
    <w:name w:val="Обычный1"/>
    <w:rsid w:val="002E46B2"/>
    <w:pPr>
      <w:spacing w:before="60"/>
      <w:ind w:firstLine="720"/>
      <w:jc w:val="both"/>
    </w:pPr>
    <w:rPr>
      <w:rFonts w:ascii="Arial" w:eastAsia="Times New Roman" w:hAnsi="Arial" w:cs="Times New Roman"/>
      <w:snapToGrid w:val="0"/>
      <w:sz w:val="24"/>
      <w:lang w:eastAsia="ru-RU"/>
    </w:rPr>
  </w:style>
  <w:style w:type="paragraph" w:styleId="aff1">
    <w:name w:val="Body Text Indent"/>
    <w:basedOn w:val="a0"/>
    <w:link w:val="aff2"/>
    <w:rsid w:val="002E46B2"/>
    <w:pPr>
      <w:spacing w:before="100" w:beforeAutospacing="1" w:after="100" w:afterAutospacing="1"/>
    </w:pPr>
    <w:rPr>
      <w:rFonts w:ascii="Times New Roman" w:hAnsi="Times New Roman"/>
      <w:lang w:val="ru-RU" w:eastAsia="ru-RU" w:bidi="ar-SA"/>
    </w:rPr>
  </w:style>
  <w:style w:type="character" w:customStyle="1" w:styleId="aff2">
    <w:name w:val="Основной текст с отступом Знак"/>
    <w:basedOn w:val="a1"/>
    <w:link w:val="aff1"/>
    <w:rsid w:val="002E46B2"/>
    <w:rPr>
      <w:rFonts w:ascii="Times New Roman" w:eastAsia="Times New Roman" w:hAnsi="Times New Roman" w:cs="Times New Roman"/>
      <w:sz w:val="24"/>
      <w:szCs w:val="24"/>
      <w:lang w:eastAsia="ru-RU"/>
    </w:rPr>
  </w:style>
  <w:style w:type="character" w:styleId="aff3">
    <w:name w:val="Strong"/>
    <w:basedOn w:val="a1"/>
    <w:uiPriority w:val="22"/>
    <w:qFormat/>
    <w:rsid w:val="002E46B2"/>
    <w:rPr>
      <w:b/>
      <w:bCs/>
    </w:rPr>
  </w:style>
  <w:style w:type="paragraph" w:styleId="23">
    <w:name w:val="Body Text 2"/>
    <w:basedOn w:val="a0"/>
    <w:link w:val="24"/>
    <w:rsid w:val="002E46B2"/>
    <w:pPr>
      <w:spacing w:before="100" w:beforeAutospacing="1" w:after="100" w:afterAutospacing="1"/>
    </w:pPr>
    <w:rPr>
      <w:rFonts w:ascii="Times New Roman" w:hAnsi="Times New Roman"/>
      <w:lang w:val="ru-RU" w:eastAsia="ru-RU" w:bidi="ar-SA"/>
    </w:rPr>
  </w:style>
  <w:style w:type="character" w:customStyle="1" w:styleId="24">
    <w:name w:val="Основной текст 2 Знак"/>
    <w:basedOn w:val="a1"/>
    <w:link w:val="23"/>
    <w:rsid w:val="002E46B2"/>
    <w:rPr>
      <w:rFonts w:ascii="Times New Roman" w:eastAsia="Times New Roman" w:hAnsi="Times New Roman" w:cs="Times New Roman"/>
      <w:sz w:val="24"/>
      <w:szCs w:val="24"/>
      <w:lang w:eastAsia="ru-RU"/>
    </w:rPr>
  </w:style>
  <w:style w:type="paragraph" w:styleId="25">
    <w:name w:val="Body Text Indent 2"/>
    <w:basedOn w:val="a0"/>
    <w:link w:val="26"/>
    <w:rsid w:val="002E46B2"/>
    <w:pPr>
      <w:spacing w:before="100" w:beforeAutospacing="1" w:after="100" w:afterAutospacing="1"/>
    </w:pPr>
    <w:rPr>
      <w:rFonts w:ascii="Times New Roman" w:hAnsi="Times New Roman"/>
      <w:lang w:val="ru-RU" w:eastAsia="ru-RU" w:bidi="ar-SA"/>
    </w:rPr>
  </w:style>
  <w:style w:type="character" w:customStyle="1" w:styleId="26">
    <w:name w:val="Основной текст с отступом 2 Знак"/>
    <w:basedOn w:val="a1"/>
    <w:link w:val="25"/>
    <w:rsid w:val="002E46B2"/>
    <w:rPr>
      <w:rFonts w:ascii="Times New Roman" w:eastAsia="Times New Roman" w:hAnsi="Times New Roman" w:cs="Times New Roman"/>
      <w:sz w:val="24"/>
      <w:szCs w:val="24"/>
      <w:lang w:eastAsia="ru-RU"/>
    </w:rPr>
  </w:style>
  <w:style w:type="character" w:customStyle="1" w:styleId="aff4">
    <w:name w:val="Цветовое выделение"/>
    <w:rsid w:val="002E46B2"/>
    <w:rPr>
      <w:b/>
      <w:bCs/>
      <w:color w:val="000080"/>
      <w:sz w:val="20"/>
      <w:szCs w:val="20"/>
    </w:rPr>
  </w:style>
  <w:style w:type="paragraph" w:customStyle="1" w:styleId="Pro-Tab">
    <w:name w:val="Pro-Tab #"/>
    <w:basedOn w:val="a0"/>
    <w:rsid w:val="002E46B2"/>
    <w:pPr>
      <w:numPr>
        <w:numId w:val="1"/>
      </w:numPr>
      <w:tabs>
        <w:tab w:val="num" w:pos="132"/>
      </w:tabs>
      <w:spacing w:before="60" w:after="60"/>
      <w:ind w:left="132" w:hanging="132"/>
    </w:pPr>
    <w:rPr>
      <w:rFonts w:ascii="Times New Roman" w:hAnsi="Times New Roman"/>
      <w:lang w:val="ru-RU" w:eastAsia="ru-RU" w:bidi="ar-SA"/>
    </w:rPr>
  </w:style>
  <w:style w:type="paragraph" w:customStyle="1" w:styleId="aff5">
    <w:name w:val="Таблицы (моноширинный)"/>
    <w:basedOn w:val="a0"/>
    <w:next w:val="a0"/>
    <w:rsid w:val="002E46B2"/>
    <w:pPr>
      <w:widowControl w:val="0"/>
      <w:autoSpaceDE w:val="0"/>
      <w:autoSpaceDN w:val="0"/>
      <w:adjustRightInd w:val="0"/>
      <w:jc w:val="both"/>
    </w:pPr>
    <w:rPr>
      <w:rFonts w:ascii="Courier New" w:hAnsi="Courier New" w:cs="Courier New"/>
      <w:sz w:val="20"/>
      <w:szCs w:val="20"/>
      <w:lang w:val="ru-RU" w:eastAsia="ru-RU" w:bidi="ar-SA"/>
    </w:rPr>
  </w:style>
  <w:style w:type="paragraph" w:customStyle="1" w:styleId="aff6">
    <w:name w:val="Знак Знак Знак Знак Знак Знак Знак Знак Знак Знак Знак Знак Знак Знак Знак Знак Знак Знак Знак"/>
    <w:basedOn w:val="a0"/>
    <w:rsid w:val="002E46B2"/>
    <w:pPr>
      <w:spacing w:before="100" w:beforeAutospacing="1" w:after="100" w:afterAutospacing="1"/>
    </w:pPr>
    <w:rPr>
      <w:rFonts w:ascii="Tahoma" w:hAnsi="Tahoma"/>
      <w:sz w:val="20"/>
      <w:szCs w:val="20"/>
      <w:lang w:bidi="ar-SA"/>
    </w:rPr>
  </w:style>
  <w:style w:type="paragraph" w:customStyle="1" w:styleId="a">
    <w:name w:val="Знак"/>
    <w:basedOn w:val="a0"/>
    <w:semiHidden/>
    <w:rsid w:val="002E46B2"/>
    <w:pPr>
      <w:numPr>
        <w:numId w:val="2"/>
      </w:numPr>
      <w:spacing w:before="120" w:after="160" w:line="240" w:lineRule="exact"/>
      <w:jc w:val="both"/>
    </w:pPr>
    <w:rPr>
      <w:rFonts w:ascii="Verdana" w:hAnsi="Verdana"/>
      <w:sz w:val="20"/>
      <w:szCs w:val="20"/>
      <w:lang w:bidi="ar-SA"/>
    </w:rPr>
  </w:style>
  <w:style w:type="character" w:styleId="aff7">
    <w:name w:val="Emphasis"/>
    <w:basedOn w:val="a1"/>
    <w:uiPriority w:val="20"/>
    <w:qFormat/>
    <w:rsid w:val="002E46B2"/>
    <w:rPr>
      <w:rFonts w:ascii="Calibri" w:hAnsi="Calibri"/>
      <w:b/>
      <w:i/>
      <w:iCs/>
    </w:rPr>
  </w:style>
  <w:style w:type="character" w:customStyle="1" w:styleId="hlnormal">
    <w:name w:val="hlnormal"/>
    <w:basedOn w:val="a1"/>
    <w:rsid w:val="002E46B2"/>
  </w:style>
  <w:style w:type="paragraph" w:customStyle="1" w:styleId="ConsPlusNonformat">
    <w:name w:val="ConsPlusNonformat"/>
    <w:rsid w:val="002E46B2"/>
    <w:pPr>
      <w:widowControl w:val="0"/>
      <w:autoSpaceDE w:val="0"/>
      <w:autoSpaceDN w:val="0"/>
      <w:adjustRightInd w:val="0"/>
    </w:pPr>
    <w:rPr>
      <w:rFonts w:ascii="Courier New" w:eastAsia="Times New Roman" w:hAnsi="Courier New" w:cs="Courier New"/>
      <w:lang w:eastAsia="ru-RU"/>
    </w:rPr>
  </w:style>
  <w:style w:type="paragraph" w:styleId="43">
    <w:name w:val="toc 4"/>
    <w:basedOn w:val="a0"/>
    <w:next w:val="a0"/>
    <w:autoRedefine/>
    <w:rsid w:val="002E46B2"/>
    <w:pPr>
      <w:ind w:left="720"/>
    </w:pPr>
    <w:rPr>
      <w:rFonts w:ascii="Times New Roman" w:hAnsi="Times New Roman"/>
      <w:lang w:val="ru-RU" w:eastAsia="ru-RU" w:bidi="ar-SA"/>
    </w:rPr>
  </w:style>
  <w:style w:type="paragraph" w:styleId="32">
    <w:name w:val="Body Text Indent 3"/>
    <w:basedOn w:val="a0"/>
    <w:link w:val="33"/>
    <w:rsid w:val="002E46B2"/>
    <w:pPr>
      <w:spacing w:after="120"/>
      <w:ind w:left="283"/>
    </w:pPr>
    <w:rPr>
      <w:rFonts w:ascii="Times New Roman" w:hAnsi="Times New Roman"/>
      <w:sz w:val="16"/>
      <w:szCs w:val="16"/>
      <w:lang w:val="ru-RU" w:eastAsia="ru-RU" w:bidi="ar-SA"/>
    </w:rPr>
  </w:style>
  <w:style w:type="character" w:customStyle="1" w:styleId="33">
    <w:name w:val="Основной текст с отступом 3 Знак"/>
    <w:basedOn w:val="a1"/>
    <w:link w:val="32"/>
    <w:rsid w:val="002E46B2"/>
    <w:rPr>
      <w:rFonts w:ascii="Times New Roman" w:eastAsia="Times New Roman" w:hAnsi="Times New Roman" w:cs="Times New Roman"/>
      <w:sz w:val="16"/>
      <w:szCs w:val="16"/>
      <w:lang w:eastAsia="ru-RU"/>
    </w:rPr>
  </w:style>
  <w:style w:type="paragraph" w:styleId="aff8">
    <w:name w:val="Plain Text"/>
    <w:basedOn w:val="a0"/>
    <w:link w:val="aff9"/>
    <w:rsid w:val="002E46B2"/>
    <w:pPr>
      <w:spacing w:line="340" w:lineRule="exact"/>
      <w:ind w:firstLine="289"/>
      <w:jc w:val="both"/>
    </w:pPr>
    <w:rPr>
      <w:rFonts w:ascii="Times New Roman" w:hAnsi="Times New Roman"/>
      <w:sz w:val="26"/>
      <w:szCs w:val="20"/>
      <w:lang w:val="ru-RU" w:eastAsia="ru-RU" w:bidi="ar-SA"/>
    </w:rPr>
  </w:style>
  <w:style w:type="character" w:customStyle="1" w:styleId="aff9">
    <w:name w:val="Текст Знак"/>
    <w:basedOn w:val="a1"/>
    <w:link w:val="aff8"/>
    <w:rsid w:val="002E46B2"/>
    <w:rPr>
      <w:rFonts w:ascii="Times New Roman" w:eastAsia="Times New Roman" w:hAnsi="Times New Roman" w:cs="Times New Roman"/>
      <w:sz w:val="26"/>
      <w:szCs w:val="20"/>
      <w:lang w:eastAsia="ru-RU"/>
    </w:rPr>
  </w:style>
  <w:style w:type="paragraph" w:customStyle="1" w:styleId="ConsNormal">
    <w:name w:val="ConsNormal"/>
    <w:rsid w:val="002E46B2"/>
    <w:pPr>
      <w:widowControl w:val="0"/>
      <w:ind w:firstLine="720"/>
    </w:pPr>
    <w:rPr>
      <w:rFonts w:ascii="Arial" w:eastAsia="Times New Roman" w:hAnsi="Arial" w:cs="Times New Roman"/>
      <w:lang w:eastAsia="ru-RU"/>
    </w:rPr>
  </w:style>
  <w:style w:type="paragraph" w:customStyle="1" w:styleId="ConsPlusCell">
    <w:name w:val="ConsPlusCell"/>
    <w:rsid w:val="002E46B2"/>
    <w:pPr>
      <w:widowControl w:val="0"/>
      <w:autoSpaceDE w:val="0"/>
      <w:autoSpaceDN w:val="0"/>
      <w:adjustRightInd w:val="0"/>
    </w:pPr>
    <w:rPr>
      <w:rFonts w:ascii="Arial" w:eastAsia="Times New Roman" w:hAnsi="Arial" w:cs="Arial"/>
      <w:lang w:eastAsia="ru-RU"/>
    </w:rPr>
  </w:style>
  <w:style w:type="character" w:customStyle="1" w:styleId="issues">
    <w:name w:val="issues"/>
    <w:basedOn w:val="a1"/>
    <w:rsid w:val="002E46B2"/>
  </w:style>
  <w:style w:type="character" w:customStyle="1" w:styleId="str">
    <w:name w:val="str"/>
    <w:basedOn w:val="a1"/>
    <w:rsid w:val="002E46B2"/>
  </w:style>
  <w:style w:type="paragraph" w:customStyle="1" w:styleId="affa">
    <w:name w:val="Знак Знак Знак Знак"/>
    <w:basedOn w:val="a0"/>
    <w:rsid w:val="002E46B2"/>
    <w:pPr>
      <w:widowControl w:val="0"/>
      <w:adjustRightInd w:val="0"/>
      <w:spacing w:after="160" w:line="240" w:lineRule="exact"/>
      <w:jc w:val="right"/>
    </w:pPr>
    <w:rPr>
      <w:rFonts w:ascii="Times New Roman" w:hAnsi="Times New Roman"/>
      <w:sz w:val="20"/>
      <w:szCs w:val="20"/>
      <w:lang w:val="en-GB" w:bidi="ar-SA"/>
    </w:rPr>
  </w:style>
  <w:style w:type="paragraph" w:customStyle="1" w:styleId="consplusnormal1">
    <w:name w:val="consplusnormal"/>
    <w:basedOn w:val="a0"/>
    <w:rsid w:val="002E46B2"/>
    <w:pPr>
      <w:spacing w:before="100" w:beforeAutospacing="1" w:after="100" w:afterAutospacing="1"/>
    </w:pPr>
    <w:rPr>
      <w:rFonts w:ascii="Times New Roman" w:hAnsi="Times New Roman"/>
      <w:lang w:val="ru-RU" w:eastAsia="ru-RU" w:bidi="ar-SA"/>
    </w:rPr>
  </w:style>
  <w:style w:type="paragraph" w:customStyle="1" w:styleId="consplusnonformat0">
    <w:name w:val="consplusnonformat"/>
    <w:basedOn w:val="a0"/>
    <w:rsid w:val="002E46B2"/>
    <w:pPr>
      <w:spacing w:before="100" w:beforeAutospacing="1" w:after="100" w:afterAutospacing="1"/>
    </w:pPr>
    <w:rPr>
      <w:rFonts w:ascii="Times New Roman" w:hAnsi="Times New Roman"/>
      <w:lang w:val="ru-RU" w:eastAsia="ru-RU" w:bidi="ar-SA"/>
    </w:rPr>
  </w:style>
  <w:style w:type="paragraph" w:customStyle="1" w:styleId="S">
    <w:name w:val="S_Обычный жирный"/>
    <w:basedOn w:val="a0"/>
    <w:link w:val="S0"/>
    <w:qFormat/>
    <w:rsid w:val="002E46B2"/>
    <w:pPr>
      <w:ind w:firstLine="709"/>
      <w:jc w:val="both"/>
    </w:pPr>
    <w:rPr>
      <w:sz w:val="28"/>
      <w:lang w:val="x-none" w:eastAsia="x-none" w:bidi="ar-SA"/>
    </w:rPr>
  </w:style>
  <w:style w:type="character" w:customStyle="1" w:styleId="S0">
    <w:name w:val="S_Обычный жирный Знак"/>
    <w:link w:val="S"/>
    <w:locked/>
    <w:rsid w:val="002E46B2"/>
    <w:rPr>
      <w:rFonts w:ascii="Calibri" w:eastAsia="Times New Roman" w:hAnsi="Calibri" w:cs="Times New Roman"/>
      <w:sz w:val="28"/>
      <w:szCs w:val="24"/>
      <w:lang w:val="x-none" w:eastAsia="x-none"/>
    </w:rPr>
  </w:style>
  <w:style w:type="paragraph" w:customStyle="1" w:styleId="1d">
    <w:name w:val="Знак1"/>
    <w:basedOn w:val="a0"/>
    <w:rsid w:val="002E46B2"/>
    <w:rPr>
      <w:rFonts w:ascii="Verdana" w:hAnsi="Verdana" w:cs="Verdana"/>
      <w:sz w:val="20"/>
      <w:szCs w:val="20"/>
      <w:lang w:bidi="ar-SA"/>
    </w:rPr>
  </w:style>
  <w:style w:type="paragraph" w:customStyle="1" w:styleId="affb">
    <w:name w:val="ЗАГОЛОВОК КОНКРЕТНЫЙ"/>
    <w:basedOn w:val="1"/>
    <w:rsid w:val="002E46B2"/>
    <w:pPr>
      <w:spacing w:before="0" w:after="0"/>
      <w:jc w:val="center"/>
    </w:pPr>
    <w:rPr>
      <w:rFonts w:ascii="Times New Roman" w:hAnsi="Times New Roman"/>
      <w:bCs w:val="0"/>
      <w:kern w:val="0"/>
      <w:sz w:val="28"/>
      <w:szCs w:val="20"/>
    </w:rPr>
  </w:style>
  <w:style w:type="paragraph" w:customStyle="1" w:styleId="1e">
    <w:name w:val="Основной текст с отступом1"/>
    <w:basedOn w:val="a0"/>
    <w:rsid w:val="002E46B2"/>
    <w:pPr>
      <w:ind w:firstLine="709"/>
      <w:jc w:val="both"/>
    </w:pPr>
    <w:rPr>
      <w:rFonts w:ascii="Times New Roman" w:hAnsi="Times New Roman"/>
      <w:lang w:val="x-none" w:eastAsia="x-none" w:bidi="ar-SA"/>
    </w:rPr>
  </w:style>
  <w:style w:type="paragraph" w:customStyle="1" w:styleId="ConsNonformat">
    <w:name w:val="ConsNonformat"/>
    <w:rsid w:val="002E46B2"/>
    <w:pPr>
      <w:widowControl w:val="0"/>
      <w:autoSpaceDE w:val="0"/>
      <w:autoSpaceDN w:val="0"/>
      <w:adjustRightInd w:val="0"/>
    </w:pPr>
    <w:rPr>
      <w:rFonts w:ascii="Courier New" w:eastAsia="Times New Roman" w:hAnsi="Courier New" w:cs="Courier New"/>
      <w:lang w:val="en-US" w:bidi="en-US"/>
    </w:rPr>
  </w:style>
  <w:style w:type="paragraph" w:customStyle="1" w:styleId="ConsTitle">
    <w:name w:val="ConsTitle"/>
    <w:rsid w:val="002E46B2"/>
    <w:pPr>
      <w:widowControl w:val="0"/>
      <w:suppressAutoHyphens/>
      <w:autoSpaceDE w:val="0"/>
      <w:ind w:right="19772"/>
    </w:pPr>
    <w:rPr>
      <w:rFonts w:ascii="Arial" w:eastAsia="Arial" w:hAnsi="Arial" w:cs="Arial"/>
      <w:b/>
      <w:bCs/>
      <w:sz w:val="16"/>
      <w:szCs w:val="16"/>
      <w:lang w:eastAsia="ar-SA"/>
    </w:rPr>
  </w:style>
  <w:style w:type="table" w:customStyle="1" w:styleId="1f">
    <w:name w:val="Сетка таблицы1"/>
    <w:basedOn w:val="a2"/>
    <w:next w:val="afa"/>
    <w:rsid w:val="002E46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Текст выноски Знак1"/>
    <w:basedOn w:val="a1"/>
    <w:link w:val="af2"/>
    <w:rsid w:val="002E46B2"/>
    <w:rPr>
      <w:rFonts w:ascii="Tahoma" w:eastAsia="Times New Roman" w:hAnsi="Tahoma" w:cs="Tahoma"/>
      <w:sz w:val="16"/>
      <w:szCs w:val="16"/>
      <w:lang w:eastAsia="ar-SA"/>
    </w:rPr>
  </w:style>
  <w:style w:type="paragraph" w:customStyle="1" w:styleId="MainSt-1">
    <w:name w:val="MainSt-1"/>
    <w:basedOn w:val="a0"/>
    <w:rsid w:val="002E46B2"/>
    <w:pPr>
      <w:autoSpaceDE w:val="0"/>
      <w:autoSpaceDN w:val="0"/>
      <w:adjustRightInd w:val="0"/>
      <w:spacing w:line="254" w:lineRule="atLeast"/>
      <w:ind w:firstLine="283"/>
      <w:jc w:val="both"/>
    </w:pPr>
    <w:rPr>
      <w:rFonts w:ascii="NewtonC" w:hAnsi="NewtonC"/>
      <w:color w:val="000000"/>
      <w:sz w:val="21"/>
      <w:szCs w:val="21"/>
      <w:lang w:val="ru-RU" w:eastAsia="ru-RU" w:bidi="ar-SA"/>
    </w:rPr>
  </w:style>
  <w:style w:type="paragraph" w:customStyle="1" w:styleId="MainStyl">
    <w:name w:val="MainStyl"/>
    <w:basedOn w:val="a0"/>
    <w:rsid w:val="002E46B2"/>
    <w:pPr>
      <w:autoSpaceDE w:val="0"/>
      <w:autoSpaceDN w:val="0"/>
      <w:adjustRightInd w:val="0"/>
      <w:spacing w:line="246" w:lineRule="atLeast"/>
      <w:ind w:firstLine="283"/>
      <w:jc w:val="both"/>
    </w:pPr>
    <w:rPr>
      <w:rFonts w:ascii="NewtonC" w:hAnsi="NewtonC"/>
      <w:color w:val="000000"/>
      <w:sz w:val="21"/>
      <w:szCs w:val="21"/>
      <w:lang w:val="ru-RU" w:eastAsia="ru-RU" w:bidi="ar-SA"/>
    </w:rPr>
  </w:style>
  <w:style w:type="paragraph" w:customStyle="1" w:styleId="Centr">
    <w:name w:val="Centr"/>
    <w:basedOn w:val="MainStyl"/>
    <w:next w:val="MainStyl"/>
    <w:rsid w:val="002E46B2"/>
    <w:pPr>
      <w:ind w:firstLine="0"/>
      <w:jc w:val="center"/>
    </w:pPr>
  </w:style>
  <w:style w:type="paragraph" w:styleId="27">
    <w:name w:val="Quote"/>
    <w:basedOn w:val="a0"/>
    <w:next w:val="a0"/>
    <w:link w:val="28"/>
    <w:uiPriority w:val="29"/>
    <w:qFormat/>
    <w:rsid w:val="002E46B2"/>
    <w:rPr>
      <w:i/>
    </w:rPr>
  </w:style>
  <w:style w:type="character" w:customStyle="1" w:styleId="28">
    <w:name w:val="Цитата 2 Знак"/>
    <w:basedOn w:val="a1"/>
    <w:link w:val="27"/>
    <w:uiPriority w:val="29"/>
    <w:rsid w:val="002E46B2"/>
    <w:rPr>
      <w:rFonts w:ascii="Calibri" w:eastAsia="Times New Roman" w:hAnsi="Calibri" w:cs="Times New Roman"/>
      <w:i/>
      <w:sz w:val="24"/>
      <w:szCs w:val="24"/>
      <w:lang w:val="en-US" w:bidi="en-US"/>
    </w:rPr>
  </w:style>
  <w:style w:type="paragraph" w:styleId="affc">
    <w:name w:val="Intense Quote"/>
    <w:basedOn w:val="a0"/>
    <w:next w:val="a0"/>
    <w:link w:val="affd"/>
    <w:uiPriority w:val="30"/>
    <w:qFormat/>
    <w:rsid w:val="002E46B2"/>
    <w:pPr>
      <w:ind w:left="720" w:right="720"/>
    </w:pPr>
    <w:rPr>
      <w:b/>
      <w:i/>
      <w:szCs w:val="22"/>
    </w:rPr>
  </w:style>
  <w:style w:type="character" w:customStyle="1" w:styleId="affd">
    <w:name w:val="Выделенная цитата Знак"/>
    <w:basedOn w:val="a1"/>
    <w:link w:val="affc"/>
    <w:uiPriority w:val="30"/>
    <w:rsid w:val="002E46B2"/>
    <w:rPr>
      <w:rFonts w:ascii="Calibri" w:eastAsia="Times New Roman" w:hAnsi="Calibri" w:cs="Times New Roman"/>
      <w:b/>
      <w:i/>
      <w:sz w:val="24"/>
      <w:lang w:val="en-US" w:bidi="en-US"/>
    </w:rPr>
  </w:style>
  <w:style w:type="character" w:styleId="affe">
    <w:name w:val="Subtle Emphasis"/>
    <w:uiPriority w:val="19"/>
    <w:qFormat/>
    <w:rsid w:val="002E46B2"/>
    <w:rPr>
      <w:i/>
      <w:color w:val="5A5A5A"/>
    </w:rPr>
  </w:style>
  <w:style w:type="character" w:styleId="afff">
    <w:name w:val="Intense Emphasis"/>
    <w:basedOn w:val="a1"/>
    <w:uiPriority w:val="21"/>
    <w:qFormat/>
    <w:rsid w:val="002E46B2"/>
    <w:rPr>
      <w:b/>
      <w:i/>
      <w:sz w:val="24"/>
      <w:szCs w:val="24"/>
      <w:u w:val="single"/>
    </w:rPr>
  </w:style>
  <w:style w:type="character" w:styleId="afff0">
    <w:name w:val="Subtle Reference"/>
    <w:basedOn w:val="a1"/>
    <w:uiPriority w:val="31"/>
    <w:qFormat/>
    <w:rsid w:val="002E46B2"/>
    <w:rPr>
      <w:sz w:val="24"/>
      <w:szCs w:val="24"/>
      <w:u w:val="single"/>
    </w:rPr>
  </w:style>
  <w:style w:type="character" w:styleId="afff1">
    <w:name w:val="Intense Reference"/>
    <w:basedOn w:val="a1"/>
    <w:uiPriority w:val="32"/>
    <w:qFormat/>
    <w:rsid w:val="002E46B2"/>
    <w:rPr>
      <w:b/>
      <w:sz w:val="24"/>
      <w:u w:val="single"/>
    </w:rPr>
  </w:style>
  <w:style w:type="character" w:styleId="afff2">
    <w:name w:val="Book Title"/>
    <w:basedOn w:val="a1"/>
    <w:uiPriority w:val="33"/>
    <w:qFormat/>
    <w:rsid w:val="002E46B2"/>
    <w:rPr>
      <w:rFonts w:ascii="Cambria" w:eastAsia="Times New Roman" w:hAnsi="Cambria"/>
      <w:b/>
      <w:i/>
      <w:sz w:val="24"/>
      <w:szCs w:val="24"/>
    </w:rPr>
  </w:style>
  <w:style w:type="paragraph" w:styleId="afff3">
    <w:name w:val="TOC Heading"/>
    <w:basedOn w:val="1"/>
    <w:next w:val="a0"/>
    <w:uiPriority w:val="39"/>
    <w:semiHidden/>
    <w:unhideWhenUsed/>
    <w:qFormat/>
    <w:rsid w:val="002E46B2"/>
    <w:pPr>
      <w:outlineLvl w:val="9"/>
    </w:pPr>
  </w:style>
  <w:style w:type="paragraph" w:customStyle="1" w:styleId="29">
    <w:name w:val="Основной текст2"/>
    <w:basedOn w:val="a0"/>
    <w:rsid w:val="002E46B2"/>
    <w:pPr>
      <w:widowControl w:val="0"/>
      <w:shd w:val="clear" w:color="auto" w:fill="FFFFFF"/>
      <w:spacing w:after="300" w:line="317" w:lineRule="exact"/>
      <w:jc w:val="both"/>
    </w:pPr>
    <w:rPr>
      <w:rFonts w:ascii="Times New Roman" w:hAnsi="Times New Roman"/>
      <w:sz w:val="27"/>
      <w:szCs w:val="27"/>
      <w:lang w:val="ru-RU" w:eastAsia="ru-RU" w:bidi="ar-SA"/>
    </w:rPr>
  </w:style>
  <w:style w:type="paragraph" w:customStyle="1" w:styleId="meta">
    <w:name w:val="meta"/>
    <w:basedOn w:val="a0"/>
    <w:rsid w:val="002E46B2"/>
    <w:pPr>
      <w:spacing w:before="100" w:beforeAutospacing="1" w:after="100" w:afterAutospacing="1"/>
    </w:pPr>
    <w:rPr>
      <w:rFonts w:ascii="Times New Roman" w:hAnsi="Times New Roman"/>
      <w:lang w:val="ru-RU" w:eastAsia="ru-RU" w:bidi="ar-SA"/>
    </w:rPr>
  </w:style>
  <w:style w:type="character" w:customStyle="1" w:styleId="1f0">
    <w:name w:val="Дата1"/>
    <w:basedOn w:val="a1"/>
    <w:rsid w:val="002E46B2"/>
  </w:style>
  <w:style w:type="paragraph" w:customStyle="1" w:styleId="s1">
    <w:name w:val="s_1"/>
    <w:basedOn w:val="a0"/>
    <w:rsid w:val="002E46B2"/>
    <w:pPr>
      <w:spacing w:before="100" w:beforeAutospacing="1" w:after="100" w:afterAutospacing="1"/>
    </w:pPr>
    <w:rPr>
      <w:rFonts w:ascii="Times New Roman" w:hAnsi="Times New Roman"/>
      <w:lang w:val="ru-RU" w:eastAsia="ru-RU" w:bidi="ar-SA"/>
    </w:rPr>
  </w:style>
  <w:style w:type="paragraph" w:customStyle="1" w:styleId="2a">
    <w:name w:val="Без интервала2"/>
    <w:rsid w:val="002E46B2"/>
    <w:pPr>
      <w:spacing w:after="0" w:line="240" w:lineRule="auto"/>
    </w:pPr>
    <w:rPr>
      <w:rFonts w:ascii="Calibri" w:eastAsia="Times New Roman" w:hAnsi="Calibri" w:cs="Times New Roman"/>
      <w:lang w:eastAsia="ru-RU"/>
    </w:rPr>
  </w:style>
  <w:style w:type="paragraph" w:customStyle="1" w:styleId="1f1">
    <w:name w:val="Абзац списка1"/>
    <w:basedOn w:val="a0"/>
    <w:rsid w:val="002E46B2"/>
    <w:pPr>
      <w:ind w:left="720"/>
    </w:pPr>
    <w:rPr>
      <w:rFonts w:cs="Calibri"/>
    </w:rPr>
  </w:style>
  <w:style w:type="numbering" w:customStyle="1" w:styleId="2b">
    <w:name w:val="Нет списка2"/>
    <w:next w:val="a3"/>
    <w:semiHidden/>
    <w:rsid w:val="006D0BFA"/>
  </w:style>
  <w:style w:type="paragraph" w:customStyle="1" w:styleId="1f2">
    <w:name w:val="Знак1"/>
    <w:basedOn w:val="a0"/>
    <w:rsid w:val="006D0BFA"/>
    <w:rPr>
      <w:rFonts w:ascii="Verdana" w:hAnsi="Verdana" w:cs="Verdana"/>
      <w:sz w:val="20"/>
      <w:szCs w:val="20"/>
      <w:lang w:bidi="ar-SA"/>
    </w:rPr>
  </w:style>
  <w:style w:type="table" w:customStyle="1" w:styleId="2c">
    <w:name w:val="Сетка таблицы2"/>
    <w:basedOn w:val="a2"/>
    <w:next w:val="afa"/>
    <w:rsid w:val="006D0BF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Обычный2"/>
    <w:rsid w:val="006D0BFA"/>
    <w:pPr>
      <w:spacing w:before="60"/>
      <w:ind w:firstLine="720"/>
      <w:jc w:val="both"/>
    </w:pPr>
    <w:rPr>
      <w:rFonts w:ascii="Arial" w:eastAsia="Times New Roman" w:hAnsi="Arial" w:cs="Times New Roman"/>
      <w:snapToGrid w:val="0"/>
      <w:sz w:val="24"/>
      <w:lang w:eastAsia="ru-RU"/>
    </w:rPr>
  </w:style>
  <w:style w:type="paragraph" w:customStyle="1" w:styleId="afff4">
    <w:name w:val="Знак"/>
    <w:basedOn w:val="a0"/>
    <w:semiHidden/>
    <w:rsid w:val="006D0BFA"/>
    <w:pPr>
      <w:tabs>
        <w:tab w:val="num" w:pos="709"/>
      </w:tabs>
      <w:spacing w:before="120" w:after="160" w:line="240" w:lineRule="exact"/>
      <w:ind w:left="709" w:hanging="284"/>
      <w:jc w:val="both"/>
    </w:pPr>
    <w:rPr>
      <w:rFonts w:ascii="Verdana" w:hAnsi="Verdana"/>
      <w:sz w:val="20"/>
      <w:szCs w:val="20"/>
      <w:lang w:bidi="ar-SA"/>
    </w:rPr>
  </w:style>
  <w:style w:type="paragraph" w:customStyle="1" w:styleId="afff5">
    <w:name w:val="Знак Знак Знак Знак"/>
    <w:basedOn w:val="a0"/>
    <w:rsid w:val="006D0BFA"/>
    <w:pPr>
      <w:widowControl w:val="0"/>
      <w:adjustRightInd w:val="0"/>
      <w:spacing w:after="160" w:line="240" w:lineRule="exact"/>
      <w:jc w:val="right"/>
    </w:pPr>
    <w:rPr>
      <w:rFonts w:ascii="Times New Roman" w:hAnsi="Times New Roman"/>
      <w:sz w:val="20"/>
      <w:szCs w:val="20"/>
      <w:lang w:val="en-GB" w:bidi="ar-SA"/>
    </w:rPr>
  </w:style>
  <w:style w:type="paragraph" w:customStyle="1" w:styleId="2e">
    <w:name w:val="Основной текст с отступом2"/>
    <w:basedOn w:val="a0"/>
    <w:rsid w:val="006D0BFA"/>
    <w:pPr>
      <w:ind w:firstLine="709"/>
      <w:jc w:val="both"/>
    </w:pPr>
    <w:rPr>
      <w:rFonts w:ascii="Times New Roman" w:hAnsi="Times New Roman"/>
      <w:lang w:val="x-none" w:eastAsia="x-none" w:bidi="ar-SA"/>
    </w:rPr>
  </w:style>
  <w:style w:type="table" w:customStyle="1" w:styleId="110">
    <w:name w:val="Сетка таблицы11"/>
    <w:basedOn w:val="a2"/>
    <w:next w:val="afa"/>
    <w:rsid w:val="006D0BF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Дата2"/>
    <w:basedOn w:val="a1"/>
    <w:rsid w:val="006D0BFA"/>
  </w:style>
  <w:style w:type="numbering" w:customStyle="1" w:styleId="34">
    <w:name w:val="Нет списка3"/>
    <w:next w:val="a3"/>
    <w:semiHidden/>
    <w:rsid w:val="00F257FC"/>
  </w:style>
  <w:style w:type="paragraph" w:customStyle="1" w:styleId="1f3">
    <w:name w:val="Знак1"/>
    <w:basedOn w:val="a0"/>
    <w:rsid w:val="00F257FC"/>
    <w:rPr>
      <w:rFonts w:ascii="Verdana" w:hAnsi="Verdana" w:cs="Verdana"/>
      <w:sz w:val="20"/>
      <w:szCs w:val="20"/>
      <w:lang w:bidi="ar-SA"/>
    </w:rPr>
  </w:style>
  <w:style w:type="table" w:customStyle="1" w:styleId="35">
    <w:name w:val="Сетка таблицы3"/>
    <w:basedOn w:val="a2"/>
    <w:next w:val="afa"/>
    <w:rsid w:val="00F257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Обычный3"/>
    <w:rsid w:val="00F257FC"/>
    <w:pPr>
      <w:spacing w:before="60"/>
      <w:ind w:firstLine="720"/>
      <w:jc w:val="both"/>
    </w:pPr>
    <w:rPr>
      <w:rFonts w:ascii="Arial" w:eastAsia="Times New Roman" w:hAnsi="Arial" w:cs="Times New Roman"/>
      <w:snapToGrid w:val="0"/>
      <w:sz w:val="24"/>
      <w:lang w:eastAsia="ru-RU"/>
    </w:rPr>
  </w:style>
  <w:style w:type="paragraph" w:customStyle="1" w:styleId="afff6">
    <w:name w:val="Знак"/>
    <w:basedOn w:val="a0"/>
    <w:semiHidden/>
    <w:rsid w:val="00F257FC"/>
    <w:pPr>
      <w:tabs>
        <w:tab w:val="num" w:pos="709"/>
      </w:tabs>
      <w:spacing w:before="120" w:after="160" w:line="240" w:lineRule="exact"/>
      <w:ind w:left="709" w:hanging="284"/>
      <w:jc w:val="both"/>
    </w:pPr>
    <w:rPr>
      <w:rFonts w:ascii="Verdana" w:hAnsi="Verdana"/>
      <w:sz w:val="20"/>
      <w:szCs w:val="20"/>
      <w:lang w:bidi="ar-SA"/>
    </w:rPr>
  </w:style>
  <w:style w:type="paragraph" w:customStyle="1" w:styleId="afff7">
    <w:name w:val="Знак Знак Знак Знак"/>
    <w:basedOn w:val="a0"/>
    <w:rsid w:val="00F257FC"/>
    <w:pPr>
      <w:widowControl w:val="0"/>
      <w:adjustRightInd w:val="0"/>
      <w:spacing w:after="160" w:line="240" w:lineRule="exact"/>
      <w:jc w:val="right"/>
    </w:pPr>
    <w:rPr>
      <w:rFonts w:ascii="Times New Roman" w:hAnsi="Times New Roman"/>
      <w:sz w:val="20"/>
      <w:szCs w:val="20"/>
      <w:lang w:val="en-GB" w:bidi="ar-SA"/>
    </w:rPr>
  </w:style>
  <w:style w:type="paragraph" w:customStyle="1" w:styleId="37">
    <w:name w:val="Основной текст с отступом3"/>
    <w:basedOn w:val="a0"/>
    <w:rsid w:val="00F257FC"/>
    <w:pPr>
      <w:ind w:firstLine="709"/>
      <w:jc w:val="both"/>
    </w:pPr>
    <w:rPr>
      <w:rFonts w:ascii="Times New Roman" w:hAnsi="Times New Roman"/>
      <w:lang w:val="x-none" w:eastAsia="x-none" w:bidi="ar-SA"/>
    </w:rPr>
  </w:style>
  <w:style w:type="table" w:customStyle="1" w:styleId="120">
    <w:name w:val="Сетка таблицы12"/>
    <w:basedOn w:val="a2"/>
    <w:next w:val="afa"/>
    <w:rsid w:val="00F257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Дата3"/>
    <w:basedOn w:val="a1"/>
    <w:rsid w:val="00F257FC"/>
  </w:style>
  <w:style w:type="numbering" w:customStyle="1" w:styleId="44">
    <w:name w:val="Нет списка4"/>
    <w:next w:val="a3"/>
    <w:uiPriority w:val="99"/>
    <w:semiHidden/>
    <w:rsid w:val="00E42C4E"/>
  </w:style>
  <w:style w:type="paragraph" w:customStyle="1" w:styleId="1f4">
    <w:name w:val="Знак1"/>
    <w:basedOn w:val="a0"/>
    <w:rsid w:val="00E42C4E"/>
    <w:rPr>
      <w:rFonts w:ascii="Verdana" w:hAnsi="Verdana" w:cs="Verdana"/>
      <w:sz w:val="20"/>
      <w:szCs w:val="20"/>
      <w:lang w:bidi="ar-SA"/>
    </w:rPr>
  </w:style>
  <w:style w:type="table" w:customStyle="1" w:styleId="45">
    <w:name w:val="Сетка таблицы4"/>
    <w:basedOn w:val="a2"/>
    <w:next w:val="afa"/>
    <w:uiPriority w:val="59"/>
    <w:rsid w:val="00E42C4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E42C4E"/>
    <w:pPr>
      <w:spacing w:before="60"/>
      <w:ind w:firstLine="720"/>
      <w:jc w:val="both"/>
    </w:pPr>
    <w:rPr>
      <w:rFonts w:ascii="Arial" w:eastAsia="Times New Roman" w:hAnsi="Arial" w:cs="Times New Roman"/>
      <w:snapToGrid w:val="0"/>
      <w:sz w:val="24"/>
      <w:lang w:eastAsia="ru-RU"/>
    </w:rPr>
  </w:style>
  <w:style w:type="paragraph" w:customStyle="1" w:styleId="afff8">
    <w:name w:val="Знак"/>
    <w:basedOn w:val="a0"/>
    <w:semiHidden/>
    <w:rsid w:val="00E42C4E"/>
    <w:pPr>
      <w:tabs>
        <w:tab w:val="num" w:pos="709"/>
      </w:tabs>
      <w:spacing w:before="120" w:after="160" w:line="240" w:lineRule="exact"/>
      <w:ind w:left="709" w:hanging="284"/>
      <w:jc w:val="both"/>
    </w:pPr>
    <w:rPr>
      <w:rFonts w:ascii="Verdana" w:hAnsi="Verdana"/>
      <w:sz w:val="20"/>
      <w:szCs w:val="20"/>
      <w:lang w:bidi="ar-SA"/>
    </w:rPr>
  </w:style>
  <w:style w:type="paragraph" w:customStyle="1" w:styleId="afff9">
    <w:name w:val="Знак Знак Знак Знак"/>
    <w:basedOn w:val="a0"/>
    <w:rsid w:val="00E42C4E"/>
    <w:pPr>
      <w:widowControl w:val="0"/>
      <w:adjustRightInd w:val="0"/>
      <w:spacing w:after="160" w:line="240" w:lineRule="exact"/>
      <w:jc w:val="right"/>
    </w:pPr>
    <w:rPr>
      <w:rFonts w:ascii="Times New Roman" w:hAnsi="Times New Roman"/>
      <w:sz w:val="20"/>
      <w:szCs w:val="20"/>
      <w:lang w:val="en-GB" w:bidi="ar-SA"/>
    </w:rPr>
  </w:style>
  <w:style w:type="paragraph" w:customStyle="1" w:styleId="47">
    <w:name w:val="Основной текст с отступом4"/>
    <w:basedOn w:val="a0"/>
    <w:rsid w:val="00E42C4E"/>
    <w:pPr>
      <w:ind w:firstLine="709"/>
      <w:jc w:val="both"/>
    </w:pPr>
    <w:rPr>
      <w:rFonts w:ascii="Times New Roman" w:hAnsi="Times New Roman"/>
      <w:lang w:val="x-none" w:eastAsia="x-none" w:bidi="ar-SA"/>
    </w:rPr>
  </w:style>
  <w:style w:type="table" w:customStyle="1" w:styleId="130">
    <w:name w:val="Сетка таблицы13"/>
    <w:basedOn w:val="a2"/>
    <w:next w:val="afa"/>
    <w:rsid w:val="00E42C4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8">
    <w:name w:val="Дата4"/>
    <w:basedOn w:val="a1"/>
    <w:rsid w:val="00E42C4E"/>
  </w:style>
  <w:style w:type="numbering" w:customStyle="1" w:styleId="51">
    <w:name w:val="Нет списка5"/>
    <w:next w:val="a3"/>
    <w:uiPriority w:val="99"/>
    <w:semiHidden/>
    <w:rsid w:val="004B710B"/>
  </w:style>
  <w:style w:type="paragraph" w:customStyle="1" w:styleId="1f5">
    <w:name w:val="Знак1"/>
    <w:basedOn w:val="a0"/>
    <w:rsid w:val="004B710B"/>
    <w:rPr>
      <w:rFonts w:ascii="Verdana" w:hAnsi="Verdana" w:cs="Verdana"/>
      <w:sz w:val="20"/>
      <w:szCs w:val="20"/>
      <w:lang w:bidi="ar-SA"/>
    </w:rPr>
  </w:style>
  <w:style w:type="table" w:customStyle="1" w:styleId="52">
    <w:name w:val="Сетка таблицы5"/>
    <w:basedOn w:val="a2"/>
    <w:next w:val="afa"/>
    <w:uiPriority w:val="59"/>
    <w:rsid w:val="004B71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Обычный5"/>
    <w:rsid w:val="004B710B"/>
    <w:pPr>
      <w:spacing w:before="60"/>
      <w:ind w:firstLine="720"/>
      <w:jc w:val="both"/>
    </w:pPr>
    <w:rPr>
      <w:rFonts w:ascii="Arial" w:eastAsia="Times New Roman" w:hAnsi="Arial" w:cs="Times New Roman"/>
      <w:snapToGrid w:val="0"/>
      <w:sz w:val="24"/>
      <w:lang w:eastAsia="ru-RU"/>
    </w:rPr>
  </w:style>
  <w:style w:type="paragraph" w:customStyle="1" w:styleId="afffa">
    <w:name w:val="Знак"/>
    <w:basedOn w:val="a0"/>
    <w:semiHidden/>
    <w:rsid w:val="004B710B"/>
    <w:pPr>
      <w:tabs>
        <w:tab w:val="num" w:pos="709"/>
      </w:tabs>
      <w:spacing w:before="120" w:after="160" w:line="240" w:lineRule="exact"/>
      <w:ind w:left="709" w:hanging="284"/>
      <w:jc w:val="both"/>
    </w:pPr>
    <w:rPr>
      <w:rFonts w:ascii="Verdana" w:hAnsi="Verdana"/>
      <w:sz w:val="20"/>
      <w:szCs w:val="20"/>
      <w:lang w:bidi="ar-SA"/>
    </w:rPr>
  </w:style>
  <w:style w:type="paragraph" w:customStyle="1" w:styleId="afffb">
    <w:name w:val="Знак Знак Знак Знак"/>
    <w:basedOn w:val="a0"/>
    <w:rsid w:val="004B710B"/>
    <w:pPr>
      <w:widowControl w:val="0"/>
      <w:adjustRightInd w:val="0"/>
      <w:spacing w:after="160" w:line="240" w:lineRule="exact"/>
      <w:jc w:val="right"/>
    </w:pPr>
    <w:rPr>
      <w:rFonts w:ascii="Times New Roman" w:hAnsi="Times New Roman"/>
      <w:sz w:val="20"/>
      <w:szCs w:val="20"/>
      <w:lang w:val="en-GB" w:bidi="ar-SA"/>
    </w:rPr>
  </w:style>
  <w:style w:type="paragraph" w:customStyle="1" w:styleId="54">
    <w:name w:val="Основной текст с отступом5"/>
    <w:basedOn w:val="a0"/>
    <w:rsid w:val="004B710B"/>
    <w:pPr>
      <w:ind w:firstLine="709"/>
      <w:jc w:val="both"/>
    </w:pPr>
    <w:rPr>
      <w:rFonts w:ascii="Times New Roman" w:hAnsi="Times New Roman"/>
      <w:lang w:val="x-none" w:eastAsia="x-none" w:bidi="ar-SA"/>
    </w:rPr>
  </w:style>
  <w:style w:type="table" w:customStyle="1" w:styleId="140">
    <w:name w:val="Сетка таблицы14"/>
    <w:basedOn w:val="a2"/>
    <w:next w:val="afa"/>
    <w:rsid w:val="004B71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5">
    <w:name w:val="Дата5"/>
    <w:basedOn w:val="a1"/>
    <w:rsid w:val="004B710B"/>
  </w:style>
  <w:style w:type="numbering" w:customStyle="1" w:styleId="61">
    <w:name w:val="Нет списка6"/>
    <w:next w:val="a3"/>
    <w:uiPriority w:val="99"/>
    <w:semiHidden/>
    <w:rsid w:val="0056281C"/>
  </w:style>
  <w:style w:type="paragraph" w:customStyle="1" w:styleId="1f6">
    <w:name w:val="Знак1"/>
    <w:basedOn w:val="a0"/>
    <w:rsid w:val="0056281C"/>
    <w:rPr>
      <w:rFonts w:ascii="Verdana" w:hAnsi="Verdana" w:cs="Verdana"/>
      <w:sz w:val="20"/>
      <w:szCs w:val="20"/>
      <w:lang w:bidi="ar-SA"/>
    </w:rPr>
  </w:style>
  <w:style w:type="table" w:customStyle="1" w:styleId="62">
    <w:name w:val="Сетка таблицы6"/>
    <w:basedOn w:val="a2"/>
    <w:next w:val="afa"/>
    <w:uiPriority w:val="59"/>
    <w:rsid w:val="005628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Обычный6"/>
    <w:rsid w:val="0056281C"/>
    <w:pPr>
      <w:spacing w:before="60"/>
      <w:ind w:firstLine="720"/>
      <w:jc w:val="both"/>
    </w:pPr>
    <w:rPr>
      <w:rFonts w:ascii="Arial" w:eastAsia="Times New Roman" w:hAnsi="Arial" w:cs="Times New Roman"/>
      <w:snapToGrid w:val="0"/>
      <w:sz w:val="24"/>
      <w:lang w:eastAsia="ru-RU"/>
    </w:rPr>
  </w:style>
  <w:style w:type="paragraph" w:customStyle="1" w:styleId="afffc">
    <w:name w:val="Знак"/>
    <w:basedOn w:val="a0"/>
    <w:semiHidden/>
    <w:rsid w:val="0056281C"/>
    <w:pPr>
      <w:tabs>
        <w:tab w:val="num" w:pos="709"/>
      </w:tabs>
      <w:spacing w:before="120" w:after="160" w:line="240" w:lineRule="exact"/>
      <w:ind w:left="709" w:hanging="284"/>
      <w:jc w:val="both"/>
    </w:pPr>
    <w:rPr>
      <w:rFonts w:ascii="Verdana" w:hAnsi="Verdana"/>
      <w:sz w:val="20"/>
      <w:szCs w:val="20"/>
      <w:lang w:bidi="ar-SA"/>
    </w:rPr>
  </w:style>
  <w:style w:type="paragraph" w:customStyle="1" w:styleId="afffd">
    <w:name w:val="Знак Знак Знак Знак"/>
    <w:basedOn w:val="a0"/>
    <w:rsid w:val="0056281C"/>
    <w:pPr>
      <w:widowControl w:val="0"/>
      <w:adjustRightInd w:val="0"/>
      <w:spacing w:after="160" w:line="240" w:lineRule="exact"/>
      <w:jc w:val="right"/>
    </w:pPr>
    <w:rPr>
      <w:rFonts w:ascii="Times New Roman" w:hAnsi="Times New Roman"/>
      <w:sz w:val="20"/>
      <w:szCs w:val="20"/>
      <w:lang w:val="en-GB" w:bidi="ar-SA"/>
    </w:rPr>
  </w:style>
  <w:style w:type="paragraph" w:customStyle="1" w:styleId="64">
    <w:name w:val="Основной текст с отступом6"/>
    <w:basedOn w:val="a0"/>
    <w:rsid w:val="0056281C"/>
    <w:pPr>
      <w:ind w:firstLine="709"/>
      <w:jc w:val="both"/>
    </w:pPr>
    <w:rPr>
      <w:rFonts w:ascii="Times New Roman" w:hAnsi="Times New Roman"/>
      <w:lang w:val="x-none" w:eastAsia="x-none" w:bidi="ar-SA"/>
    </w:rPr>
  </w:style>
  <w:style w:type="table" w:customStyle="1" w:styleId="150">
    <w:name w:val="Сетка таблицы15"/>
    <w:basedOn w:val="a2"/>
    <w:next w:val="afa"/>
    <w:rsid w:val="005628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Дата6"/>
    <w:basedOn w:val="a1"/>
    <w:rsid w:val="0056281C"/>
  </w:style>
  <w:style w:type="numbering" w:customStyle="1" w:styleId="71">
    <w:name w:val="Нет списка7"/>
    <w:next w:val="a3"/>
    <w:uiPriority w:val="99"/>
    <w:semiHidden/>
    <w:rsid w:val="00891736"/>
  </w:style>
  <w:style w:type="paragraph" w:customStyle="1" w:styleId="1f7">
    <w:name w:val="Знак1"/>
    <w:basedOn w:val="a0"/>
    <w:rsid w:val="00891736"/>
    <w:rPr>
      <w:rFonts w:ascii="Verdana" w:hAnsi="Verdana" w:cs="Verdana"/>
      <w:sz w:val="20"/>
      <w:szCs w:val="20"/>
      <w:lang w:bidi="ar-SA"/>
    </w:rPr>
  </w:style>
  <w:style w:type="table" w:customStyle="1" w:styleId="72">
    <w:name w:val="Сетка таблицы7"/>
    <w:basedOn w:val="a2"/>
    <w:next w:val="afa"/>
    <w:uiPriority w:val="59"/>
    <w:rsid w:val="0089173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rsid w:val="00891736"/>
    <w:pPr>
      <w:spacing w:before="60"/>
      <w:ind w:firstLine="720"/>
      <w:jc w:val="both"/>
    </w:pPr>
    <w:rPr>
      <w:rFonts w:ascii="Arial" w:eastAsia="Times New Roman" w:hAnsi="Arial" w:cs="Times New Roman"/>
      <w:snapToGrid w:val="0"/>
      <w:sz w:val="24"/>
      <w:lang w:eastAsia="ru-RU"/>
    </w:rPr>
  </w:style>
  <w:style w:type="paragraph" w:customStyle="1" w:styleId="afffe">
    <w:name w:val="Знак"/>
    <w:basedOn w:val="a0"/>
    <w:semiHidden/>
    <w:rsid w:val="00891736"/>
    <w:pPr>
      <w:tabs>
        <w:tab w:val="num" w:pos="709"/>
      </w:tabs>
      <w:spacing w:before="120" w:after="160" w:line="240" w:lineRule="exact"/>
      <w:ind w:left="709" w:hanging="284"/>
      <w:jc w:val="both"/>
    </w:pPr>
    <w:rPr>
      <w:rFonts w:ascii="Verdana" w:hAnsi="Verdana"/>
      <w:sz w:val="20"/>
      <w:szCs w:val="20"/>
      <w:lang w:bidi="ar-SA"/>
    </w:rPr>
  </w:style>
  <w:style w:type="paragraph" w:customStyle="1" w:styleId="affff">
    <w:name w:val="Знак Знак Знак Знак"/>
    <w:basedOn w:val="a0"/>
    <w:rsid w:val="00891736"/>
    <w:pPr>
      <w:widowControl w:val="0"/>
      <w:adjustRightInd w:val="0"/>
      <w:spacing w:after="160" w:line="240" w:lineRule="exact"/>
      <w:jc w:val="right"/>
    </w:pPr>
    <w:rPr>
      <w:rFonts w:ascii="Times New Roman" w:hAnsi="Times New Roman"/>
      <w:sz w:val="20"/>
      <w:szCs w:val="20"/>
      <w:lang w:val="en-GB" w:bidi="ar-SA"/>
    </w:rPr>
  </w:style>
  <w:style w:type="paragraph" w:customStyle="1" w:styleId="74">
    <w:name w:val="Основной текст с отступом7"/>
    <w:basedOn w:val="a0"/>
    <w:rsid w:val="00891736"/>
    <w:pPr>
      <w:ind w:firstLine="709"/>
      <w:jc w:val="both"/>
    </w:pPr>
    <w:rPr>
      <w:rFonts w:ascii="Times New Roman" w:hAnsi="Times New Roman"/>
      <w:lang w:val="x-none" w:eastAsia="x-none" w:bidi="ar-SA"/>
    </w:rPr>
  </w:style>
  <w:style w:type="table" w:customStyle="1" w:styleId="160">
    <w:name w:val="Сетка таблицы16"/>
    <w:basedOn w:val="a2"/>
    <w:next w:val="afa"/>
    <w:rsid w:val="0089173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5">
    <w:name w:val="Дата7"/>
    <w:basedOn w:val="a1"/>
    <w:rsid w:val="00891736"/>
  </w:style>
  <w:style w:type="numbering" w:customStyle="1" w:styleId="84">
    <w:name w:val="Нет списка8"/>
    <w:next w:val="a3"/>
    <w:uiPriority w:val="99"/>
    <w:semiHidden/>
    <w:rsid w:val="00E002F9"/>
  </w:style>
  <w:style w:type="paragraph" w:customStyle="1" w:styleId="1f8">
    <w:name w:val=" Знак1"/>
    <w:basedOn w:val="a0"/>
    <w:rsid w:val="00E002F9"/>
    <w:rPr>
      <w:rFonts w:ascii="Verdana" w:hAnsi="Verdana" w:cs="Verdana"/>
      <w:sz w:val="20"/>
      <w:szCs w:val="20"/>
      <w:lang w:bidi="ar-SA"/>
    </w:rPr>
  </w:style>
  <w:style w:type="table" w:customStyle="1" w:styleId="85">
    <w:name w:val="Сетка таблицы8"/>
    <w:basedOn w:val="a2"/>
    <w:next w:val="afa"/>
    <w:uiPriority w:val="59"/>
    <w:rsid w:val="00E002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E002F9"/>
    <w:pPr>
      <w:spacing w:before="60"/>
      <w:ind w:firstLine="720"/>
      <w:jc w:val="both"/>
    </w:pPr>
    <w:rPr>
      <w:rFonts w:ascii="Arial" w:eastAsia="Times New Roman" w:hAnsi="Arial" w:cs="Times New Roman"/>
      <w:snapToGrid w:val="0"/>
      <w:sz w:val="24"/>
      <w:lang w:eastAsia="ru-RU"/>
    </w:rPr>
  </w:style>
  <w:style w:type="paragraph" w:customStyle="1" w:styleId="affff0">
    <w:name w:val=" Знак"/>
    <w:basedOn w:val="a0"/>
    <w:semiHidden/>
    <w:rsid w:val="00E002F9"/>
    <w:pPr>
      <w:numPr>
        <w:numId w:val="2"/>
      </w:numPr>
      <w:spacing w:before="120" w:after="160" w:line="240" w:lineRule="exact"/>
      <w:jc w:val="both"/>
    </w:pPr>
    <w:rPr>
      <w:rFonts w:ascii="Verdana" w:hAnsi="Verdana"/>
      <w:sz w:val="20"/>
      <w:szCs w:val="20"/>
      <w:lang w:bidi="ar-SA"/>
    </w:rPr>
  </w:style>
  <w:style w:type="paragraph" w:customStyle="1" w:styleId="affff1">
    <w:name w:val=" Знак Знак Знак Знак"/>
    <w:basedOn w:val="a0"/>
    <w:rsid w:val="00E002F9"/>
    <w:pPr>
      <w:widowControl w:val="0"/>
      <w:adjustRightInd w:val="0"/>
      <w:spacing w:after="160" w:line="240" w:lineRule="exact"/>
      <w:jc w:val="right"/>
    </w:pPr>
    <w:rPr>
      <w:rFonts w:ascii="Times New Roman" w:hAnsi="Times New Roman"/>
      <w:sz w:val="20"/>
      <w:szCs w:val="20"/>
      <w:lang w:val="en-GB" w:bidi="ar-SA"/>
    </w:rPr>
  </w:style>
  <w:style w:type="paragraph" w:customStyle="1" w:styleId="BodyTextIndent">
    <w:name w:val="Body Text Indent"/>
    <w:basedOn w:val="a0"/>
    <w:rsid w:val="00E002F9"/>
    <w:pPr>
      <w:ind w:firstLine="709"/>
      <w:jc w:val="both"/>
    </w:pPr>
    <w:rPr>
      <w:rFonts w:ascii="Times New Roman" w:hAnsi="Times New Roman"/>
      <w:lang w:val="x-none" w:eastAsia="x-none" w:bidi="ar-SA"/>
    </w:rPr>
  </w:style>
  <w:style w:type="table" w:customStyle="1" w:styleId="170">
    <w:name w:val="Сетка таблицы17"/>
    <w:basedOn w:val="a2"/>
    <w:next w:val="afa"/>
    <w:rsid w:val="00E002F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
    <w:name w:val="date"/>
    <w:basedOn w:val="a1"/>
    <w:rsid w:val="00E002F9"/>
  </w:style>
  <w:style w:type="character" w:customStyle="1" w:styleId="affff2">
    <w:name w:val="Текст сноски Знак"/>
    <w:basedOn w:val="a1"/>
    <w:link w:val="affff3"/>
    <w:rsid w:val="00E002F9"/>
    <w:rPr>
      <w:rFonts w:ascii="Times New Roman" w:hAnsi="Times New Roman"/>
    </w:rPr>
  </w:style>
  <w:style w:type="paragraph" w:styleId="affff3">
    <w:name w:val="footnote text"/>
    <w:basedOn w:val="a0"/>
    <w:link w:val="affff2"/>
    <w:unhideWhenUsed/>
    <w:rsid w:val="00E002F9"/>
    <w:rPr>
      <w:rFonts w:ascii="Times New Roman" w:eastAsiaTheme="minorHAnsi" w:hAnsi="Times New Roman" w:cstheme="minorBidi"/>
      <w:sz w:val="22"/>
      <w:szCs w:val="22"/>
      <w:lang w:val="ru-RU" w:bidi="ar-SA"/>
    </w:rPr>
  </w:style>
  <w:style w:type="character" w:customStyle="1" w:styleId="1f9">
    <w:name w:val="Текст сноски Знак1"/>
    <w:basedOn w:val="a1"/>
    <w:uiPriority w:val="99"/>
    <w:semiHidden/>
    <w:rsid w:val="00E002F9"/>
    <w:rPr>
      <w:rFonts w:ascii="Calibri" w:eastAsia="Times New Roman"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7425;fld=134;dst=17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54;&#1082;&#1089;&#1072;&#1085;&#1072;\Downloads\selskoe_poselenie_na_07.04.2017%20(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425;fld=134;dst=134" TargetMode="External"/><Relationship Id="rId5" Type="http://schemas.openxmlformats.org/officeDocument/2006/relationships/settings" Target="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6740E30AED63A098498AE0CEFC949A22ABA3061A4EEB06F365230AA885AFCCF7C037296D96DF5286rDV6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149E577594675627B313E7E61483505F335F86B0B6544851269CAE735DB10F1C2C8FB560732ED67tFzFJ"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99E5-18F5-474B-B2F8-A24646EE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50</Pages>
  <Words>17471</Words>
  <Characters>99586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2020-01-15T04:30:00Z</dcterms:created>
  <dcterms:modified xsi:type="dcterms:W3CDTF">2020-01-15T08:25:00Z</dcterms:modified>
</cp:coreProperties>
</file>