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8D3" w:rsidRPr="00DB68D3" w:rsidRDefault="00DB68D3" w:rsidP="00DB68D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B68D3">
        <w:rPr>
          <w:rFonts w:ascii="Times New Roman" w:hAnsi="Times New Roman"/>
          <w:b/>
          <w:sz w:val="28"/>
          <w:szCs w:val="28"/>
          <w:lang w:val="ru-RU"/>
        </w:rPr>
        <w:t>ДУБРОВИНСКИЙ СЕЛЬСКИЙ СОВЕТ ДЕПУТАТОВ</w:t>
      </w:r>
    </w:p>
    <w:p w:rsidR="00DB68D3" w:rsidRPr="00DB68D3" w:rsidRDefault="00DB68D3" w:rsidP="00DB68D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B68D3">
        <w:rPr>
          <w:rFonts w:ascii="Times New Roman" w:hAnsi="Times New Roman"/>
          <w:b/>
          <w:sz w:val="28"/>
          <w:szCs w:val="28"/>
          <w:lang w:val="ru-RU"/>
        </w:rPr>
        <w:t>МОШКОВСКОГО РАЙОНА НОВОСИБИРСКОЙ ОБЛАСТИ</w:t>
      </w:r>
    </w:p>
    <w:p w:rsidR="00DB68D3" w:rsidRPr="00DB68D3" w:rsidRDefault="00DB68D3" w:rsidP="00DB68D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B68D3" w:rsidRPr="00DB68D3" w:rsidRDefault="00DB68D3" w:rsidP="00DB68D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B68D3">
        <w:rPr>
          <w:rFonts w:ascii="Times New Roman" w:hAnsi="Times New Roman"/>
          <w:b/>
          <w:sz w:val="28"/>
          <w:szCs w:val="28"/>
          <w:lang w:val="ru-RU"/>
        </w:rPr>
        <w:t>Пятого созыва</w:t>
      </w:r>
    </w:p>
    <w:p w:rsidR="00DB68D3" w:rsidRPr="00DB68D3" w:rsidRDefault="00DB68D3" w:rsidP="00DB68D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B68D3" w:rsidRPr="00DB68D3" w:rsidRDefault="00DB68D3" w:rsidP="00DB68D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B68D3">
        <w:rPr>
          <w:rFonts w:ascii="Times New Roman" w:hAnsi="Times New Roman"/>
          <w:b/>
          <w:sz w:val="28"/>
          <w:szCs w:val="28"/>
          <w:lang w:val="ru-RU"/>
        </w:rPr>
        <w:t xml:space="preserve">РЕШЕНИЕ </w:t>
      </w:r>
    </w:p>
    <w:p w:rsidR="00DB68D3" w:rsidRPr="00DB68D3" w:rsidRDefault="00DB68D3" w:rsidP="00DB68D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B68D3" w:rsidRPr="00DB68D3" w:rsidRDefault="00DB68D3" w:rsidP="00DB68D3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DB68D3">
        <w:rPr>
          <w:rFonts w:ascii="Times New Roman" w:hAnsi="Times New Roman"/>
          <w:sz w:val="28"/>
          <w:szCs w:val="28"/>
          <w:lang w:val="ru-RU"/>
        </w:rPr>
        <w:t>Двадцать второй  сессии</w:t>
      </w:r>
    </w:p>
    <w:p w:rsidR="00DB68D3" w:rsidRPr="00DB68D3" w:rsidRDefault="00DB68D3" w:rsidP="00DB68D3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DB68D3">
        <w:rPr>
          <w:rFonts w:ascii="Times New Roman" w:hAnsi="Times New Roman"/>
          <w:sz w:val="28"/>
          <w:szCs w:val="28"/>
          <w:lang w:val="ru-RU"/>
        </w:rPr>
        <w:t>от 16.06.2017 № 128</w:t>
      </w:r>
    </w:p>
    <w:p w:rsidR="00DB68D3" w:rsidRPr="00DB68D3" w:rsidRDefault="00DB68D3" w:rsidP="00DB68D3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B68D3" w:rsidRPr="00DB68D3" w:rsidRDefault="00DB68D3" w:rsidP="00DB68D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0" w:name="_GoBack"/>
      <w:r w:rsidRPr="00DB68D3">
        <w:rPr>
          <w:rFonts w:ascii="Times New Roman" w:hAnsi="Times New Roman"/>
          <w:b/>
          <w:sz w:val="28"/>
          <w:szCs w:val="28"/>
          <w:lang w:val="ru-RU"/>
        </w:rPr>
        <w:t xml:space="preserve">О внесении изменений в Решение Совета депутатов Дубровинского сельсовета Мошковского района Новосибирской области </w:t>
      </w:r>
    </w:p>
    <w:p w:rsidR="00DB68D3" w:rsidRPr="00DB68D3" w:rsidRDefault="00DB68D3" w:rsidP="00DB68D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B68D3">
        <w:rPr>
          <w:rFonts w:ascii="Times New Roman" w:hAnsi="Times New Roman"/>
          <w:b/>
          <w:sz w:val="28"/>
          <w:szCs w:val="28"/>
          <w:lang w:val="ru-RU"/>
        </w:rPr>
        <w:t>от 23.01.2015 № 246 «О положении о приватизации муниципального имущества Дубровинского сельсовета Мошковского района Новосибирской области»</w:t>
      </w:r>
    </w:p>
    <w:bookmarkEnd w:id="0"/>
    <w:p w:rsidR="00DB68D3" w:rsidRPr="00DB68D3" w:rsidRDefault="00DB68D3" w:rsidP="00DB68D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B68D3" w:rsidRPr="00DB68D3" w:rsidRDefault="00DB68D3" w:rsidP="00DB68D3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DB68D3">
        <w:rPr>
          <w:rFonts w:ascii="Times New Roman" w:hAnsi="Times New Roman"/>
          <w:sz w:val="28"/>
          <w:szCs w:val="28"/>
          <w:lang w:val="ru-RU"/>
        </w:rPr>
        <w:t xml:space="preserve">Рассмотрев экспертное заключение на Решение Совета депутатов Дубровинского сельсовета Мошковского района Новосибирской области от 23.01.2015 № 246 «О положении о приватизации муниципального имущества Дубровинского сельсовета Мошковского района Новосибирской области», Совет депутатов Дубровинского сельсовета Мошковского района Новосибирской области </w:t>
      </w:r>
    </w:p>
    <w:p w:rsidR="00DB68D3" w:rsidRPr="00DB68D3" w:rsidRDefault="00DB68D3" w:rsidP="00DB68D3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DB68D3">
        <w:rPr>
          <w:rFonts w:ascii="Times New Roman" w:hAnsi="Times New Roman"/>
          <w:b/>
          <w:sz w:val="28"/>
          <w:szCs w:val="28"/>
          <w:lang w:val="ru-RU"/>
        </w:rPr>
        <w:t>РЕШИЛ,</w:t>
      </w:r>
    </w:p>
    <w:p w:rsidR="00DB68D3" w:rsidRPr="00DB68D3" w:rsidRDefault="00DB68D3" w:rsidP="00DB68D3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DB68D3">
        <w:rPr>
          <w:rFonts w:ascii="Times New Roman" w:hAnsi="Times New Roman"/>
          <w:sz w:val="28"/>
          <w:szCs w:val="28"/>
          <w:lang w:val="ru-RU"/>
        </w:rPr>
        <w:t>1. Раздел 8 Положения о приватизации муниципального имущества Дубровинского сельсовета Мошковского района Новосибирской области», Совет депутатов Дубровинского сельсовета Мошковского района Новосибирской области» - отменить.</w:t>
      </w:r>
    </w:p>
    <w:p w:rsidR="00DB68D3" w:rsidRPr="00DB68D3" w:rsidRDefault="00DB68D3" w:rsidP="00DB68D3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DB68D3">
        <w:rPr>
          <w:rFonts w:ascii="Times New Roman" w:hAnsi="Times New Roman"/>
          <w:sz w:val="28"/>
          <w:szCs w:val="28"/>
          <w:lang w:val="ru-RU"/>
        </w:rPr>
        <w:t>2. Опубликовать данное Решение в периодическом печатном издании «Вести Дубровинского сельсовета».</w:t>
      </w:r>
    </w:p>
    <w:p w:rsidR="00DB68D3" w:rsidRPr="00DB68D3" w:rsidRDefault="00DB68D3" w:rsidP="00DB68D3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DB68D3" w:rsidRPr="00DB68D3" w:rsidRDefault="00DB68D3" w:rsidP="00DB68D3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DB68D3" w:rsidRPr="00DB68D3" w:rsidRDefault="00DB68D3" w:rsidP="00DB68D3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DB68D3" w:rsidRPr="00DB68D3" w:rsidRDefault="00DB68D3" w:rsidP="00DB68D3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B68D3">
        <w:rPr>
          <w:rFonts w:ascii="Times New Roman" w:hAnsi="Times New Roman"/>
          <w:sz w:val="28"/>
          <w:szCs w:val="28"/>
          <w:lang w:val="ru-RU"/>
        </w:rPr>
        <w:t>Глава Дубровинского сельсовета</w:t>
      </w:r>
    </w:p>
    <w:p w:rsidR="00DB68D3" w:rsidRPr="00DB68D3" w:rsidRDefault="00DB68D3" w:rsidP="00DB68D3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B68D3">
        <w:rPr>
          <w:rFonts w:ascii="Times New Roman" w:hAnsi="Times New Roman"/>
          <w:sz w:val="28"/>
          <w:szCs w:val="28"/>
          <w:lang w:val="ru-RU"/>
        </w:rPr>
        <w:t xml:space="preserve">Мошковского района </w:t>
      </w:r>
    </w:p>
    <w:p w:rsidR="00DB68D3" w:rsidRPr="00DB68D3" w:rsidRDefault="00DB68D3" w:rsidP="00DB68D3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B68D3">
        <w:rPr>
          <w:rFonts w:ascii="Times New Roman" w:hAnsi="Times New Roman"/>
          <w:sz w:val="28"/>
          <w:szCs w:val="28"/>
          <w:lang w:val="ru-RU"/>
        </w:rPr>
        <w:t xml:space="preserve">Новосибирской области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</w:t>
      </w:r>
      <w:r w:rsidRPr="00DB68D3">
        <w:rPr>
          <w:rFonts w:ascii="Times New Roman" w:hAnsi="Times New Roman"/>
          <w:sz w:val="28"/>
          <w:szCs w:val="28"/>
          <w:lang w:val="ru-RU"/>
        </w:rPr>
        <w:t xml:space="preserve">О.С.Шумкин </w:t>
      </w:r>
    </w:p>
    <w:p w:rsidR="00DB68D3" w:rsidRPr="00DB68D3" w:rsidRDefault="00DB68D3" w:rsidP="00DB68D3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DB68D3" w:rsidRPr="00DB68D3" w:rsidRDefault="00DB68D3" w:rsidP="00DB68D3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DB68D3" w:rsidRPr="00DB68D3" w:rsidRDefault="00DB68D3" w:rsidP="00DB68D3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DB68D3" w:rsidRPr="00DB68D3" w:rsidRDefault="00DB68D3" w:rsidP="00DB68D3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B68D3">
        <w:rPr>
          <w:rFonts w:ascii="Times New Roman" w:hAnsi="Times New Roman"/>
          <w:sz w:val="28"/>
          <w:szCs w:val="28"/>
          <w:lang w:val="ru-RU"/>
        </w:rPr>
        <w:t>Председатель Совета депутатов</w:t>
      </w:r>
    </w:p>
    <w:p w:rsidR="00DB68D3" w:rsidRPr="00DB68D3" w:rsidRDefault="00DB68D3" w:rsidP="00DB68D3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B68D3">
        <w:rPr>
          <w:rFonts w:ascii="Times New Roman" w:hAnsi="Times New Roman"/>
          <w:sz w:val="28"/>
          <w:szCs w:val="28"/>
          <w:lang w:val="ru-RU"/>
        </w:rPr>
        <w:t>Дубровинского сельсовета</w:t>
      </w:r>
    </w:p>
    <w:p w:rsidR="00DB68D3" w:rsidRPr="00DB68D3" w:rsidRDefault="00DB68D3" w:rsidP="00DB68D3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B68D3">
        <w:rPr>
          <w:rFonts w:ascii="Times New Roman" w:hAnsi="Times New Roman"/>
          <w:sz w:val="28"/>
          <w:szCs w:val="28"/>
          <w:lang w:val="ru-RU"/>
        </w:rPr>
        <w:t>Мошковского района</w:t>
      </w:r>
    </w:p>
    <w:p w:rsidR="00DB68D3" w:rsidRPr="00DB68D3" w:rsidRDefault="00DB68D3" w:rsidP="00DB68D3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B68D3">
        <w:rPr>
          <w:rFonts w:ascii="Times New Roman" w:hAnsi="Times New Roman"/>
          <w:sz w:val="28"/>
          <w:szCs w:val="28"/>
          <w:lang w:val="ru-RU"/>
        </w:rPr>
        <w:t xml:space="preserve">Новосибирской области                    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</w:t>
      </w:r>
      <w:proofErr w:type="spellStart"/>
      <w:r w:rsidRPr="00DB68D3">
        <w:rPr>
          <w:rFonts w:ascii="Times New Roman" w:hAnsi="Times New Roman"/>
          <w:sz w:val="28"/>
          <w:szCs w:val="28"/>
          <w:lang w:val="ru-RU"/>
        </w:rPr>
        <w:t>И.Э.Барц</w:t>
      </w:r>
      <w:proofErr w:type="spellEnd"/>
    </w:p>
    <w:p w:rsidR="00DB68D3" w:rsidRPr="00DB68D3" w:rsidRDefault="00DB68D3" w:rsidP="00DB68D3">
      <w:pPr>
        <w:ind w:firstLine="851"/>
        <w:rPr>
          <w:rFonts w:ascii="Times New Roman" w:hAnsi="Times New Roman"/>
          <w:sz w:val="28"/>
          <w:szCs w:val="28"/>
          <w:lang w:val="ru-RU"/>
        </w:rPr>
      </w:pPr>
    </w:p>
    <w:p w:rsidR="00DB68D3" w:rsidRPr="00DB68D3" w:rsidRDefault="00DB68D3" w:rsidP="00DB68D3">
      <w:pPr>
        <w:rPr>
          <w:rFonts w:ascii="Times New Roman" w:hAnsi="Times New Roman"/>
          <w:sz w:val="28"/>
          <w:szCs w:val="28"/>
          <w:lang w:val="ru-RU"/>
        </w:rPr>
      </w:pPr>
    </w:p>
    <w:p w:rsidR="00DB68D3" w:rsidRPr="00DB68D3" w:rsidRDefault="00DB68D3" w:rsidP="00DB68D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02841" w:rsidRPr="00DB68D3" w:rsidRDefault="00D02841" w:rsidP="0099262C">
      <w:pPr>
        <w:rPr>
          <w:rFonts w:ascii="Times New Roman" w:hAnsi="Times New Roman"/>
          <w:sz w:val="28"/>
          <w:szCs w:val="28"/>
          <w:lang w:val="ru-RU"/>
        </w:rPr>
      </w:pPr>
    </w:p>
    <w:sectPr w:rsidR="00D02841" w:rsidRPr="00DB68D3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FFD" w:rsidRDefault="00AD5FFD">
      <w:r>
        <w:separator/>
      </w:r>
    </w:p>
  </w:endnote>
  <w:endnote w:type="continuationSeparator" w:id="0">
    <w:p w:rsidR="00AD5FFD" w:rsidRDefault="00AD5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 Unicode MS"/>
    <w:charset w:val="80"/>
    <w:family w:val="swiss"/>
    <w:pitch w:val="variable"/>
  </w:font>
  <w:font w:name="DejaVu Sans">
    <w:altName w:val="Arial Unicode MS"/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Franklin Gothic Heavy">
    <w:altName w:val="Arial Black"/>
    <w:charset w:val="CC"/>
    <w:family w:val="swiss"/>
    <w:pitch w:val="variable"/>
    <w:sig w:usb0="00000287" w:usb1="00000000" w:usb2="00000000" w:usb3="00000000" w:csb0="0000009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8FB" w:rsidRDefault="00F257FC">
    <w:pPr>
      <w:pStyle w:val="af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B68D3">
      <w:rPr>
        <w:noProof/>
      </w:rPr>
      <w:t>1</w:t>
    </w:r>
    <w:r>
      <w:fldChar w:fldCharType="end"/>
    </w:r>
  </w:p>
  <w:p w:rsidR="00FD18FB" w:rsidRDefault="00AD5FFD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FFD" w:rsidRDefault="00AD5FFD">
      <w:r>
        <w:separator/>
      </w:r>
    </w:p>
  </w:footnote>
  <w:footnote w:type="continuationSeparator" w:id="0">
    <w:p w:rsidR="00AD5FFD" w:rsidRDefault="00AD5F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41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3660" w:hanging="2055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485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605" w:hanging="48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1965" w:hanging="360"/>
      </w:pPr>
    </w:lvl>
  </w:abstractNum>
  <w:abstractNum w:abstractNumId="7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>
    <w:nsid w:val="00000029"/>
    <w:multiLevelType w:val="hybridMultilevel"/>
    <w:tmpl w:val="00004823"/>
    <w:lvl w:ilvl="0" w:tplc="000018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4AE1"/>
    <w:multiLevelType w:val="hybridMultilevel"/>
    <w:tmpl w:val="00003D6C"/>
    <w:lvl w:ilvl="0" w:tplc="00002CD6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72A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204032F"/>
    <w:multiLevelType w:val="hybridMultilevel"/>
    <w:tmpl w:val="B9AC8314"/>
    <w:lvl w:ilvl="0" w:tplc="191814D6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80F5987"/>
    <w:multiLevelType w:val="hybridMultilevel"/>
    <w:tmpl w:val="A47C989A"/>
    <w:lvl w:ilvl="0" w:tplc="82C2E278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B315B53"/>
    <w:multiLevelType w:val="hybridMultilevel"/>
    <w:tmpl w:val="E8384B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12D6406"/>
    <w:multiLevelType w:val="multilevel"/>
    <w:tmpl w:val="28F82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0462EE8"/>
    <w:multiLevelType w:val="multilevel"/>
    <w:tmpl w:val="B1FCB5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>
    <w:nsid w:val="315D67F4"/>
    <w:multiLevelType w:val="hybridMultilevel"/>
    <w:tmpl w:val="B2F4E062"/>
    <w:lvl w:ilvl="0" w:tplc="0236531C">
      <w:start w:val="1"/>
      <w:numFmt w:val="decimal"/>
      <w:lvlText w:val="%1."/>
      <w:lvlJc w:val="left"/>
      <w:pPr>
        <w:ind w:left="1800" w:hanging="10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B2E1595"/>
    <w:multiLevelType w:val="multilevel"/>
    <w:tmpl w:val="77403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C570CD6"/>
    <w:multiLevelType w:val="hybridMultilevel"/>
    <w:tmpl w:val="CD3AACC2"/>
    <w:lvl w:ilvl="0" w:tplc="A86A87F2">
      <w:start w:val="2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3EAB6369"/>
    <w:multiLevelType w:val="hybridMultilevel"/>
    <w:tmpl w:val="33FE1F76"/>
    <w:lvl w:ilvl="0" w:tplc="C346CAE4">
      <w:start w:val="1"/>
      <w:numFmt w:val="decimal"/>
      <w:lvlText w:val="%1)"/>
      <w:lvlJc w:val="left"/>
      <w:pPr>
        <w:ind w:left="1729" w:hanging="10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08C0BA1"/>
    <w:multiLevelType w:val="multilevel"/>
    <w:tmpl w:val="9A867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51A378B"/>
    <w:multiLevelType w:val="hybridMultilevel"/>
    <w:tmpl w:val="2DBCE636"/>
    <w:lvl w:ilvl="0" w:tplc="04190011">
      <w:start w:val="2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6642AAB"/>
    <w:multiLevelType w:val="multilevel"/>
    <w:tmpl w:val="4B009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806584B"/>
    <w:multiLevelType w:val="hybridMultilevel"/>
    <w:tmpl w:val="B2A636BC"/>
    <w:lvl w:ilvl="0" w:tplc="15FE1D3A">
      <w:start w:val="1"/>
      <w:numFmt w:val="bullet"/>
      <w:pStyle w:val="Pro-Tab"/>
      <w:lvlText w:val="-"/>
      <w:lvlJc w:val="left"/>
      <w:pPr>
        <w:tabs>
          <w:tab w:val="num" w:pos="-1134"/>
        </w:tabs>
        <w:ind w:left="-1134" w:firstLine="1134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B780E82"/>
    <w:multiLevelType w:val="hybridMultilevel"/>
    <w:tmpl w:val="2DBCE636"/>
    <w:lvl w:ilvl="0" w:tplc="04190011">
      <w:start w:val="2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CC623D"/>
    <w:multiLevelType w:val="hybridMultilevel"/>
    <w:tmpl w:val="97949EE0"/>
    <w:lvl w:ilvl="0" w:tplc="C56EBEDC">
      <w:start w:val="1"/>
      <w:numFmt w:val="decimal"/>
      <w:lvlText w:val="%1."/>
      <w:lvlJc w:val="left"/>
      <w:pPr>
        <w:ind w:left="184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5">
    <w:nsid w:val="504A74EA"/>
    <w:multiLevelType w:val="multilevel"/>
    <w:tmpl w:val="0E868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2695126"/>
    <w:multiLevelType w:val="hybridMultilevel"/>
    <w:tmpl w:val="0A1C4358"/>
    <w:lvl w:ilvl="0" w:tplc="8724DCF6">
      <w:start w:val="1"/>
      <w:numFmt w:val="bullet"/>
      <w:pStyle w:val="a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2B65207"/>
    <w:multiLevelType w:val="hybridMultilevel"/>
    <w:tmpl w:val="6EF8A516"/>
    <w:lvl w:ilvl="0" w:tplc="58761BE4">
      <w:start w:val="1"/>
      <w:numFmt w:val="decimal"/>
      <w:lvlText w:val="%1."/>
      <w:lvlJc w:val="left"/>
      <w:pPr>
        <w:ind w:left="2010" w:hanging="12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3B45C56"/>
    <w:multiLevelType w:val="hybridMultilevel"/>
    <w:tmpl w:val="6DE679EC"/>
    <w:lvl w:ilvl="0" w:tplc="95A8F9D0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9">
    <w:nsid w:val="5E953C28"/>
    <w:multiLevelType w:val="multilevel"/>
    <w:tmpl w:val="7A2426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12C31F4"/>
    <w:multiLevelType w:val="hybridMultilevel"/>
    <w:tmpl w:val="9A0E8520"/>
    <w:lvl w:ilvl="0" w:tplc="B39AA5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1">
    <w:nsid w:val="74955793"/>
    <w:multiLevelType w:val="multilevel"/>
    <w:tmpl w:val="B1C42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CF76197"/>
    <w:multiLevelType w:val="hybridMultilevel"/>
    <w:tmpl w:val="816ED08A"/>
    <w:lvl w:ilvl="0" w:tplc="D6B8E772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29"/>
  </w:num>
  <w:num w:numId="7">
    <w:abstractNumId w:val="31"/>
  </w:num>
  <w:num w:numId="8">
    <w:abstractNumId w:val="16"/>
  </w:num>
  <w:num w:numId="9">
    <w:abstractNumId w:val="13"/>
  </w:num>
  <w:num w:numId="10">
    <w:abstractNumId w:val="19"/>
  </w:num>
  <w:num w:numId="11">
    <w:abstractNumId w:val="25"/>
  </w:num>
  <w:num w:numId="12">
    <w:abstractNumId w:val="14"/>
  </w:num>
  <w:num w:numId="13">
    <w:abstractNumId w:val="0"/>
  </w:num>
  <w:num w:numId="14">
    <w:abstractNumId w:val="1"/>
  </w:num>
  <w:num w:numId="15">
    <w:abstractNumId w:val="2"/>
  </w:num>
  <w:num w:numId="16">
    <w:abstractNumId w:val="3"/>
  </w:num>
  <w:num w:numId="17">
    <w:abstractNumId w:val="4"/>
  </w:num>
  <w:num w:numId="18">
    <w:abstractNumId w:val="5"/>
  </w:num>
  <w:num w:numId="19">
    <w:abstractNumId w:val="6"/>
  </w:num>
  <w:num w:numId="20">
    <w:abstractNumId w:val="7"/>
  </w:num>
  <w:num w:numId="21">
    <w:abstractNumId w:val="30"/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  <w:lvlOverride w:ilvl="0">
      <w:startOverride w:val="1"/>
    </w:lvlOverride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</w:num>
  <w:num w:numId="30">
    <w:abstractNumId w:val="23"/>
  </w:num>
  <w:num w:numId="31">
    <w:abstractNumId w:val="8"/>
  </w:num>
  <w:num w:numId="32">
    <w:abstractNumId w:val="9"/>
  </w:num>
  <w:num w:numId="33">
    <w:abstractNumId w:val="17"/>
  </w:num>
  <w:num w:numId="34">
    <w:abstractNumId w:val="28"/>
  </w:num>
  <w:num w:numId="35">
    <w:abstractNumId w:val="24"/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0"/>
  </w:num>
  <w:num w:numId="38">
    <w:abstractNumId w:val="11"/>
  </w:num>
  <w:num w:numId="39">
    <w:abstractNumId w:val="10"/>
  </w:num>
  <w:num w:numId="40">
    <w:abstractNumId w:val="32"/>
  </w:num>
  <w:num w:numId="4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49E"/>
    <w:rsid w:val="00016DAB"/>
    <w:rsid w:val="0006049E"/>
    <w:rsid w:val="000B65C1"/>
    <w:rsid w:val="000D4485"/>
    <w:rsid w:val="000E3412"/>
    <w:rsid w:val="001407AE"/>
    <w:rsid w:val="001F62BE"/>
    <w:rsid w:val="002E46B2"/>
    <w:rsid w:val="003B4314"/>
    <w:rsid w:val="0040397C"/>
    <w:rsid w:val="00466426"/>
    <w:rsid w:val="00475DFD"/>
    <w:rsid w:val="00490993"/>
    <w:rsid w:val="004B710B"/>
    <w:rsid w:val="00551E5E"/>
    <w:rsid w:val="0056281C"/>
    <w:rsid w:val="005B27E5"/>
    <w:rsid w:val="0068354D"/>
    <w:rsid w:val="006D0BFA"/>
    <w:rsid w:val="0072322F"/>
    <w:rsid w:val="00863535"/>
    <w:rsid w:val="00891736"/>
    <w:rsid w:val="008F63E1"/>
    <w:rsid w:val="00974446"/>
    <w:rsid w:val="0099262C"/>
    <w:rsid w:val="009D3564"/>
    <w:rsid w:val="00A12B13"/>
    <w:rsid w:val="00A1514C"/>
    <w:rsid w:val="00AD5FFD"/>
    <w:rsid w:val="00AE1613"/>
    <w:rsid w:val="00BC0797"/>
    <w:rsid w:val="00BF0846"/>
    <w:rsid w:val="00BF20EC"/>
    <w:rsid w:val="00BF4454"/>
    <w:rsid w:val="00CA422A"/>
    <w:rsid w:val="00CA645B"/>
    <w:rsid w:val="00CC565C"/>
    <w:rsid w:val="00D02841"/>
    <w:rsid w:val="00D23C66"/>
    <w:rsid w:val="00DB68D3"/>
    <w:rsid w:val="00DE3C30"/>
    <w:rsid w:val="00E42C4E"/>
    <w:rsid w:val="00EC7A17"/>
    <w:rsid w:val="00ED1429"/>
    <w:rsid w:val="00EF7BD7"/>
    <w:rsid w:val="00F257FC"/>
    <w:rsid w:val="00F47EC3"/>
    <w:rsid w:val="00FF2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75DFD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1">
    <w:name w:val="heading 1"/>
    <w:basedOn w:val="a0"/>
    <w:next w:val="a0"/>
    <w:link w:val="10"/>
    <w:uiPriority w:val="9"/>
    <w:qFormat/>
    <w:rsid w:val="002E46B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2E46B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unhideWhenUsed/>
    <w:qFormat/>
    <w:rsid w:val="002E46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2E46B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unhideWhenUsed/>
    <w:qFormat/>
    <w:rsid w:val="002E46B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unhideWhenUsed/>
    <w:qFormat/>
    <w:rsid w:val="002E46B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2E46B2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uiPriority w:val="9"/>
    <w:unhideWhenUsed/>
    <w:qFormat/>
    <w:rsid w:val="002E46B2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2E46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nhideWhenUsed/>
    <w:rsid w:val="00475DFD"/>
    <w:rPr>
      <w:color w:val="0000FF"/>
      <w:u w:val="single"/>
    </w:rPr>
  </w:style>
  <w:style w:type="paragraph" w:styleId="a5">
    <w:name w:val="No Spacing"/>
    <w:aliases w:val="с интервалом,Без интервала1,No Spacing,No Spacing1"/>
    <w:link w:val="a6"/>
    <w:uiPriority w:val="1"/>
    <w:qFormat/>
    <w:rsid w:val="00BF20EC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10">
    <w:name w:val="Заголовок 1 Знак"/>
    <w:basedOn w:val="a1"/>
    <w:link w:val="1"/>
    <w:uiPriority w:val="9"/>
    <w:rsid w:val="002E46B2"/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character" w:customStyle="1" w:styleId="20">
    <w:name w:val="Заголовок 2 Знак"/>
    <w:basedOn w:val="a1"/>
    <w:link w:val="2"/>
    <w:uiPriority w:val="9"/>
    <w:rsid w:val="002E46B2"/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character" w:customStyle="1" w:styleId="30">
    <w:name w:val="Заголовок 3 Знак"/>
    <w:basedOn w:val="a1"/>
    <w:link w:val="3"/>
    <w:uiPriority w:val="9"/>
    <w:rsid w:val="002E46B2"/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character" w:customStyle="1" w:styleId="40">
    <w:name w:val="Заголовок 4 Знак"/>
    <w:basedOn w:val="a1"/>
    <w:link w:val="4"/>
    <w:uiPriority w:val="9"/>
    <w:rsid w:val="002E46B2"/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1"/>
    <w:link w:val="5"/>
    <w:uiPriority w:val="9"/>
    <w:rsid w:val="002E46B2"/>
    <w:rPr>
      <w:rFonts w:ascii="Calibri" w:eastAsia="Times New Roman" w:hAnsi="Calibri"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1"/>
    <w:link w:val="6"/>
    <w:uiPriority w:val="9"/>
    <w:rsid w:val="002E46B2"/>
    <w:rPr>
      <w:rFonts w:ascii="Calibri" w:eastAsia="Times New Roman" w:hAnsi="Calibri" w:cs="Times New Roman"/>
      <w:b/>
      <w:bCs/>
      <w:lang w:val="en-US" w:bidi="en-US"/>
    </w:rPr>
  </w:style>
  <w:style w:type="character" w:customStyle="1" w:styleId="70">
    <w:name w:val="Заголовок 7 Знак"/>
    <w:basedOn w:val="a1"/>
    <w:link w:val="7"/>
    <w:uiPriority w:val="9"/>
    <w:semiHidden/>
    <w:rsid w:val="002E46B2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1"/>
    <w:link w:val="8"/>
    <w:uiPriority w:val="9"/>
    <w:rsid w:val="002E46B2"/>
    <w:rPr>
      <w:rFonts w:ascii="Calibri" w:eastAsia="Times New Roman" w:hAnsi="Calibri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1"/>
    <w:link w:val="9"/>
    <w:uiPriority w:val="9"/>
    <w:semiHidden/>
    <w:rsid w:val="002E46B2"/>
    <w:rPr>
      <w:rFonts w:ascii="Cambria" w:eastAsia="Times New Roman" w:hAnsi="Cambria" w:cs="Times New Roman"/>
      <w:lang w:val="en-US" w:bidi="en-US"/>
    </w:rPr>
  </w:style>
  <w:style w:type="numbering" w:customStyle="1" w:styleId="11">
    <w:name w:val="Нет списка1"/>
    <w:next w:val="a3"/>
    <w:uiPriority w:val="99"/>
    <w:semiHidden/>
    <w:rsid w:val="002E46B2"/>
  </w:style>
  <w:style w:type="character" w:customStyle="1" w:styleId="Absatz-Standardschriftart">
    <w:name w:val="Absatz-Standardschriftart"/>
    <w:rsid w:val="002E46B2"/>
  </w:style>
  <w:style w:type="character" w:customStyle="1" w:styleId="WW-Absatz-Standardschriftart">
    <w:name w:val="WW-Absatz-Standardschriftart"/>
    <w:rsid w:val="002E46B2"/>
  </w:style>
  <w:style w:type="character" w:customStyle="1" w:styleId="WW-Absatz-Standardschriftart1">
    <w:name w:val="WW-Absatz-Standardschriftart1"/>
    <w:rsid w:val="002E46B2"/>
  </w:style>
  <w:style w:type="character" w:customStyle="1" w:styleId="WW-Absatz-Standardschriftart11">
    <w:name w:val="WW-Absatz-Standardschriftart11"/>
    <w:rsid w:val="002E46B2"/>
  </w:style>
  <w:style w:type="character" w:customStyle="1" w:styleId="WW-Absatz-Standardschriftart111">
    <w:name w:val="WW-Absatz-Standardschriftart111"/>
    <w:rsid w:val="002E46B2"/>
  </w:style>
  <w:style w:type="character" w:customStyle="1" w:styleId="12">
    <w:name w:val="Основной шрифт абзаца1"/>
    <w:rsid w:val="002E46B2"/>
  </w:style>
  <w:style w:type="character" w:customStyle="1" w:styleId="a7">
    <w:name w:val="Верхний колонтитул Знак"/>
    <w:aliases w:val="ВерхКолонтитул Знак1"/>
    <w:rsid w:val="002E46B2"/>
    <w:rPr>
      <w:sz w:val="24"/>
      <w:szCs w:val="24"/>
    </w:rPr>
  </w:style>
  <w:style w:type="character" w:customStyle="1" w:styleId="a8">
    <w:name w:val="Нижний колонтитул Знак"/>
    <w:rsid w:val="002E46B2"/>
    <w:rPr>
      <w:sz w:val="24"/>
      <w:szCs w:val="24"/>
    </w:rPr>
  </w:style>
  <w:style w:type="character" w:customStyle="1" w:styleId="a9">
    <w:name w:val="Символ нумерации"/>
    <w:rsid w:val="002E46B2"/>
  </w:style>
  <w:style w:type="paragraph" w:customStyle="1" w:styleId="aa">
    <w:name w:val="Заголовок"/>
    <w:basedOn w:val="a0"/>
    <w:next w:val="ab"/>
    <w:rsid w:val="002E46B2"/>
    <w:pPr>
      <w:keepNext/>
      <w:suppressAutoHyphens/>
      <w:spacing w:before="240" w:after="120"/>
    </w:pPr>
    <w:rPr>
      <w:rFonts w:ascii="Liberation Sans" w:eastAsia="DejaVu Sans" w:hAnsi="Liberation Sans" w:cs="DejaVu Sans"/>
      <w:sz w:val="28"/>
      <w:szCs w:val="28"/>
      <w:lang w:val="ru-RU" w:eastAsia="ar-SA" w:bidi="ar-SA"/>
    </w:rPr>
  </w:style>
  <w:style w:type="paragraph" w:styleId="ab">
    <w:name w:val="Body Text"/>
    <w:basedOn w:val="a0"/>
    <w:link w:val="ac"/>
    <w:rsid w:val="002E46B2"/>
    <w:pPr>
      <w:suppressAutoHyphens/>
      <w:spacing w:after="120"/>
    </w:pPr>
    <w:rPr>
      <w:rFonts w:ascii="Times New Roman" w:hAnsi="Times New Roman"/>
      <w:lang w:val="ru-RU" w:eastAsia="ar-SA" w:bidi="ar-SA"/>
    </w:rPr>
  </w:style>
  <w:style w:type="character" w:customStyle="1" w:styleId="ac">
    <w:name w:val="Основной текст Знак"/>
    <w:basedOn w:val="a1"/>
    <w:link w:val="ab"/>
    <w:rsid w:val="002E46B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List"/>
    <w:basedOn w:val="ab"/>
    <w:rsid w:val="002E46B2"/>
  </w:style>
  <w:style w:type="paragraph" w:customStyle="1" w:styleId="13">
    <w:name w:val="Название1"/>
    <w:basedOn w:val="a0"/>
    <w:rsid w:val="002E46B2"/>
    <w:pPr>
      <w:suppressLineNumbers/>
      <w:suppressAutoHyphens/>
      <w:spacing w:before="120" w:after="120"/>
    </w:pPr>
    <w:rPr>
      <w:rFonts w:ascii="Times New Roman" w:hAnsi="Times New Roman"/>
      <w:i/>
      <w:iCs/>
      <w:lang w:val="ru-RU" w:eastAsia="ar-SA" w:bidi="ar-SA"/>
    </w:rPr>
  </w:style>
  <w:style w:type="paragraph" w:customStyle="1" w:styleId="14">
    <w:name w:val="Указатель1"/>
    <w:basedOn w:val="a0"/>
    <w:rsid w:val="002E46B2"/>
    <w:pPr>
      <w:suppressLineNumbers/>
      <w:suppressAutoHyphens/>
    </w:pPr>
    <w:rPr>
      <w:rFonts w:ascii="Times New Roman" w:hAnsi="Times New Roman"/>
      <w:lang w:val="ru-RU" w:eastAsia="ar-SA" w:bidi="ar-SA"/>
    </w:rPr>
  </w:style>
  <w:style w:type="paragraph" w:customStyle="1" w:styleId="ConsPlusNormal">
    <w:name w:val="ConsPlusNormal"/>
    <w:qFormat/>
    <w:rsid w:val="002E46B2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rmal0">
    <w:name w:val="ConsPlusNormal Знак"/>
    <w:rsid w:val="002E46B2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e">
    <w:name w:val="header"/>
    <w:aliases w:val="ВерхКолонтитул"/>
    <w:basedOn w:val="a0"/>
    <w:link w:val="15"/>
    <w:rsid w:val="002E46B2"/>
    <w:pPr>
      <w:tabs>
        <w:tab w:val="center" w:pos="4677"/>
        <w:tab w:val="right" w:pos="9355"/>
      </w:tabs>
      <w:suppressAutoHyphens/>
    </w:pPr>
    <w:rPr>
      <w:lang w:val="ru-RU" w:eastAsia="ar-SA" w:bidi="ar-SA"/>
    </w:rPr>
  </w:style>
  <w:style w:type="character" w:customStyle="1" w:styleId="15">
    <w:name w:val="Верхний колонтитул Знак1"/>
    <w:aliases w:val="ВерхКолонтитул Знак"/>
    <w:basedOn w:val="a1"/>
    <w:link w:val="ae"/>
    <w:rsid w:val="002E46B2"/>
    <w:rPr>
      <w:rFonts w:ascii="Calibri" w:eastAsia="Times New Roman" w:hAnsi="Calibri" w:cs="Times New Roman"/>
      <w:sz w:val="24"/>
      <w:szCs w:val="24"/>
      <w:lang w:eastAsia="ar-SA"/>
    </w:rPr>
  </w:style>
  <w:style w:type="paragraph" w:styleId="af">
    <w:name w:val="footer"/>
    <w:basedOn w:val="a0"/>
    <w:link w:val="16"/>
    <w:rsid w:val="002E46B2"/>
    <w:pPr>
      <w:tabs>
        <w:tab w:val="center" w:pos="4677"/>
        <w:tab w:val="right" w:pos="9355"/>
      </w:tabs>
      <w:suppressAutoHyphens/>
    </w:pPr>
    <w:rPr>
      <w:rFonts w:ascii="Times New Roman" w:hAnsi="Times New Roman"/>
      <w:lang w:val="ru-RU" w:eastAsia="ar-SA" w:bidi="ar-SA"/>
    </w:rPr>
  </w:style>
  <w:style w:type="character" w:customStyle="1" w:styleId="16">
    <w:name w:val="Нижний колонтитул Знак1"/>
    <w:basedOn w:val="a1"/>
    <w:link w:val="af"/>
    <w:rsid w:val="002E46B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7">
    <w:name w:val="Стиль1"/>
    <w:basedOn w:val="a0"/>
    <w:rsid w:val="002E46B2"/>
    <w:pPr>
      <w:suppressAutoHyphens/>
      <w:jc w:val="center"/>
    </w:pPr>
    <w:rPr>
      <w:rFonts w:ascii="Times New Roman" w:hAnsi="Times New Roman"/>
      <w:b/>
      <w:caps/>
      <w:sz w:val="28"/>
      <w:szCs w:val="20"/>
      <w:lang w:val="ru-RU" w:eastAsia="ar-SA" w:bidi="ar-SA"/>
    </w:rPr>
  </w:style>
  <w:style w:type="paragraph" w:customStyle="1" w:styleId="af0">
    <w:name w:val="Содержимое таблицы"/>
    <w:basedOn w:val="a0"/>
    <w:rsid w:val="002E46B2"/>
    <w:pPr>
      <w:suppressLineNumbers/>
      <w:suppressAutoHyphens/>
    </w:pPr>
    <w:rPr>
      <w:rFonts w:ascii="Times New Roman" w:hAnsi="Times New Roman"/>
      <w:lang w:val="ru-RU" w:eastAsia="ar-SA" w:bidi="ar-SA"/>
    </w:rPr>
  </w:style>
  <w:style w:type="paragraph" w:customStyle="1" w:styleId="af1">
    <w:name w:val="Заголовок таблицы"/>
    <w:basedOn w:val="af0"/>
    <w:rsid w:val="002E46B2"/>
    <w:pPr>
      <w:jc w:val="center"/>
    </w:pPr>
    <w:rPr>
      <w:b/>
      <w:bCs/>
    </w:rPr>
  </w:style>
  <w:style w:type="paragraph" w:styleId="af2">
    <w:name w:val="Balloon Text"/>
    <w:basedOn w:val="a0"/>
    <w:link w:val="18"/>
    <w:rsid w:val="002E46B2"/>
    <w:pPr>
      <w:suppressAutoHyphens/>
    </w:pPr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af3">
    <w:name w:val="Текст выноски Знак"/>
    <w:basedOn w:val="a1"/>
    <w:rsid w:val="002E46B2"/>
    <w:rPr>
      <w:rFonts w:ascii="Tahoma" w:eastAsia="Times New Roman" w:hAnsi="Tahoma" w:cs="Tahoma"/>
      <w:sz w:val="16"/>
      <w:szCs w:val="16"/>
      <w:lang w:val="en-US" w:bidi="en-US"/>
    </w:rPr>
  </w:style>
  <w:style w:type="paragraph" w:customStyle="1" w:styleId="font5">
    <w:name w:val="font5"/>
    <w:basedOn w:val="a0"/>
    <w:rsid w:val="002E46B2"/>
    <w:pPr>
      <w:spacing w:before="100" w:beforeAutospacing="1" w:after="100" w:afterAutospacing="1"/>
    </w:pPr>
    <w:rPr>
      <w:rFonts w:ascii="Times New Roman" w:hAnsi="Times New Roman"/>
      <w:i/>
      <w:iCs/>
      <w:sz w:val="20"/>
      <w:szCs w:val="20"/>
      <w:lang w:val="ru-RU" w:eastAsia="ru-RU" w:bidi="ar-SA"/>
    </w:rPr>
  </w:style>
  <w:style w:type="paragraph" w:customStyle="1" w:styleId="xl65">
    <w:name w:val="xl65"/>
    <w:basedOn w:val="a0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66">
    <w:name w:val="xl66"/>
    <w:basedOn w:val="a0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67">
    <w:name w:val="xl67"/>
    <w:basedOn w:val="a0"/>
    <w:rsid w:val="002E46B2"/>
    <w:pPr>
      <w:spacing w:before="100" w:beforeAutospacing="1" w:after="100" w:afterAutospacing="1"/>
      <w:jc w:val="right"/>
    </w:pPr>
    <w:rPr>
      <w:rFonts w:ascii="Times New Roman" w:hAnsi="Times New Roman"/>
      <w:i/>
      <w:iCs/>
      <w:lang w:val="ru-RU" w:eastAsia="ru-RU" w:bidi="ar-SA"/>
    </w:rPr>
  </w:style>
  <w:style w:type="paragraph" w:customStyle="1" w:styleId="xl68">
    <w:name w:val="xl68"/>
    <w:basedOn w:val="a0"/>
    <w:rsid w:val="002E46B2"/>
    <w:pPr>
      <w:spacing w:before="100" w:beforeAutospacing="1" w:after="100" w:afterAutospacing="1"/>
      <w:jc w:val="both"/>
    </w:pPr>
    <w:rPr>
      <w:rFonts w:ascii="Times New Roman" w:hAnsi="Times New Roman"/>
      <w:lang w:val="ru-RU" w:eastAsia="ru-RU" w:bidi="ar-SA"/>
    </w:rPr>
  </w:style>
  <w:style w:type="paragraph" w:customStyle="1" w:styleId="xl69">
    <w:name w:val="xl69"/>
    <w:basedOn w:val="a0"/>
    <w:rsid w:val="002E46B2"/>
    <w:pPr>
      <w:spacing w:before="100" w:beforeAutospacing="1" w:after="100" w:afterAutospacing="1"/>
      <w:jc w:val="center"/>
    </w:pPr>
    <w:rPr>
      <w:rFonts w:ascii="Times New Roman" w:hAnsi="Times New Roman"/>
      <w:lang w:val="ru-RU" w:eastAsia="ru-RU" w:bidi="ar-SA"/>
    </w:rPr>
  </w:style>
  <w:style w:type="paragraph" w:customStyle="1" w:styleId="xl70">
    <w:name w:val="xl70"/>
    <w:basedOn w:val="a0"/>
    <w:rsid w:val="002E46B2"/>
    <w:pPr>
      <w:spacing w:before="100" w:beforeAutospacing="1" w:after="100" w:afterAutospacing="1"/>
      <w:jc w:val="center"/>
    </w:pPr>
    <w:rPr>
      <w:rFonts w:ascii="Times New Roman" w:hAnsi="Times New Roman"/>
      <w:lang w:val="ru-RU" w:eastAsia="ru-RU" w:bidi="ar-SA"/>
    </w:rPr>
  </w:style>
  <w:style w:type="paragraph" w:customStyle="1" w:styleId="xl71">
    <w:name w:val="xl71"/>
    <w:basedOn w:val="a0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72">
    <w:name w:val="xl72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ru-RU" w:eastAsia="ru-RU" w:bidi="ar-SA"/>
    </w:rPr>
  </w:style>
  <w:style w:type="paragraph" w:customStyle="1" w:styleId="xl73">
    <w:name w:val="xl73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</w:pPr>
    <w:rPr>
      <w:rFonts w:ascii="Times New Roman" w:hAnsi="Times New Roman"/>
      <w:lang w:val="ru-RU" w:eastAsia="ru-RU" w:bidi="ar-SA"/>
    </w:rPr>
  </w:style>
  <w:style w:type="paragraph" w:customStyle="1" w:styleId="xl74">
    <w:name w:val="xl74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75">
    <w:name w:val="xl75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76">
    <w:name w:val="xl76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77">
    <w:name w:val="xl77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both"/>
    </w:pPr>
    <w:rPr>
      <w:rFonts w:ascii="Times New Roman" w:hAnsi="Times New Roman"/>
      <w:lang w:val="ru-RU" w:eastAsia="ru-RU" w:bidi="ar-SA"/>
    </w:rPr>
  </w:style>
  <w:style w:type="paragraph" w:customStyle="1" w:styleId="xl78">
    <w:name w:val="xl78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79">
    <w:name w:val="xl79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80">
    <w:name w:val="xl80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81">
    <w:name w:val="xl81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Times New Roman" w:hAnsi="Times New Roman"/>
      <w:lang w:val="ru-RU" w:eastAsia="ru-RU" w:bidi="ar-SA"/>
    </w:rPr>
  </w:style>
  <w:style w:type="paragraph" w:customStyle="1" w:styleId="xl82">
    <w:name w:val="xl82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83">
    <w:name w:val="xl83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84">
    <w:name w:val="xl84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85">
    <w:name w:val="xl85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color w:val="000000"/>
      <w:lang w:val="ru-RU" w:eastAsia="ru-RU" w:bidi="ar-SA"/>
    </w:rPr>
  </w:style>
  <w:style w:type="paragraph" w:customStyle="1" w:styleId="xl86">
    <w:name w:val="xl86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lang w:val="ru-RU" w:eastAsia="ru-RU" w:bidi="ar-SA"/>
    </w:rPr>
  </w:style>
  <w:style w:type="paragraph" w:customStyle="1" w:styleId="xl87">
    <w:name w:val="xl87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88">
    <w:name w:val="xl88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89">
    <w:name w:val="xl89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90">
    <w:name w:val="xl90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lang w:val="ru-RU" w:eastAsia="ru-RU" w:bidi="ar-SA"/>
    </w:rPr>
  </w:style>
  <w:style w:type="paragraph" w:customStyle="1" w:styleId="xl91">
    <w:name w:val="xl91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  <w:lang w:val="ru-RU" w:eastAsia="ru-RU" w:bidi="ar-SA"/>
    </w:rPr>
  </w:style>
  <w:style w:type="paragraph" w:customStyle="1" w:styleId="xl92">
    <w:name w:val="xl92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lang w:val="ru-RU" w:eastAsia="ru-RU" w:bidi="ar-SA"/>
    </w:rPr>
  </w:style>
  <w:style w:type="paragraph" w:customStyle="1" w:styleId="xl93">
    <w:name w:val="xl93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94">
    <w:name w:val="xl94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rFonts w:ascii="Times New Roman" w:hAnsi="Times New Roman"/>
      <w:b/>
      <w:bCs/>
      <w:lang w:val="ru-RU" w:eastAsia="ru-RU" w:bidi="ar-SA"/>
    </w:rPr>
  </w:style>
  <w:style w:type="paragraph" w:customStyle="1" w:styleId="xl95">
    <w:name w:val="xl95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rFonts w:ascii="Times New Roman" w:hAnsi="Times New Roman"/>
      <w:b/>
      <w:bCs/>
      <w:lang w:val="ru-RU" w:eastAsia="ru-RU" w:bidi="ar-SA"/>
    </w:rPr>
  </w:style>
  <w:style w:type="paragraph" w:customStyle="1" w:styleId="xl96">
    <w:name w:val="xl96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Times New Roman" w:hAnsi="Times New Roman"/>
      <w:b/>
      <w:bCs/>
      <w:lang w:val="ru-RU" w:eastAsia="ru-RU" w:bidi="ar-SA"/>
    </w:rPr>
  </w:style>
  <w:style w:type="paragraph" w:customStyle="1" w:styleId="xl97">
    <w:name w:val="xl97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b/>
      <w:bCs/>
      <w:lang w:val="ru-RU" w:eastAsia="ru-RU" w:bidi="ar-SA"/>
    </w:rPr>
  </w:style>
  <w:style w:type="paragraph" w:customStyle="1" w:styleId="xl98">
    <w:name w:val="xl98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b/>
      <w:bCs/>
      <w:lang w:val="ru-RU" w:eastAsia="ru-RU" w:bidi="ar-SA"/>
    </w:rPr>
  </w:style>
  <w:style w:type="paragraph" w:customStyle="1" w:styleId="xl99">
    <w:name w:val="xl99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b/>
      <w:bCs/>
      <w:lang w:val="ru-RU" w:eastAsia="ru-RU" w:bidi="ar-SA"/>
    </w:rPr>
  </w:style>
  <w:style w:type="paragraph" w:customStyle="1" w:styleId="xl100">
    <w:name w:val="xl100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  <w:b/>
      <w:bCs/>
      <w:lang w:val="ru-RU" w:eastAsia="ru-RU" w:bidi="ar-SA"/>
    </w:rPr>
  </w:style>
  <w:style w:type="paragraph" w:customStyle="1" w:styleId="xl101">
    <w:name w:val="xl101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02">
    <w:name w:val="xl102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Times New Roman" w:hAnsi="Times New Roman"/>
      <w:b/>
      <w:bCs/>
      <w:lang w:val="ru-RU" w:eastAsia="ru-RU" w:bidi="ar-SA"/>
    </w:rPr>
  </w:style>
  <w:style w:type="paragraph" w:customStyle="1" w:styleId="xl103">
    <w:name w:val="xl103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04">
    <w:name w:val="xl104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  <w:b/>
      <w:bCs/>
      <w:lang w:val="ru-RU" w:eastAsia="ru-RU" w:bidi="ar-SA"/>
    </w:rPr>
  </w:style>
  <w:style w:type="paragraph" w:customStyle="1" w:styleId="xl105">
    <w:name w:val="xl105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06">
    <w:name w:val="xl106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07">
    <w:name w:val="xl107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08">
    <w:name w:val="xl108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lang w:val="ru-RU" w:eastAsia="ru-RU" w:bidi="ar-SA"/>
    </w:rPr>
  </w:style>
  <w:style w:type="paragraph" w:customStyle="1" w:styleId="xl109">
    <w:name w:val="xl109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  <w:lang w:val="ru-RU" w:eastAsia="ru-RU" w:bidi="ar-SA"/>
    </w:rPr>
  </w:style>
  <w:style w:type="paragraph" w:customStyle="1" w:styleId="xl110">
    <w:name w:val="xl110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Times New Roman" w:hAnsi="Times New Roman"/>
      <w:lang w:val="ru-RU" w:eastAsia="ru-RU" w:bidi="ar-SA"/>
    </w:rPr>
  </w:style>
  <w:style w:type="paragraph" w:customStyle="1" w:styleId="xl111">
    <w:name w:val="xl111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12">
    <w:name w:val="xl112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13">
    <w:name w:val="xl113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  <w:jc w:val="right"/>
    </w:pPr>
    <w:rPr>
      <w:rFonts w:ascii="Times New Roman" w:hAnsi="Times New Roman"/>
      <w:lang w:val="ru-RU" w:eastAsia="ru-RU" w:bidi="ar-SA"/>
    </w:rPr>
  </w:style>
  <w:style w:type="paragraph" w:customStyle="1" w:styleId="xl114">
    <w:name w:val="xl114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  <w:jc w:val="right"/>
    </w:pPr>
    <w:rPr>
      <w:rFonts w:ascii="Times New Roman" w:hAnsi="Times New Roman"/>
      <w:lang w:val="ru-RU" w:eastAsia="ru-RU" w:bidi="ar-SA"/>
    </w:rPr>
  </w:style>
  <w:style w:type="paragraph" w:customStyle="1" w:styleId="xl115">
    <w:name w:val="xl115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  <w:lang w:val="ru-RU" w:eastAsia="ru-RU" w:bidi="ar-SA"/>
    </w:rPr>
  </w:style>
  <w:style w:type="paragraph" w:customStyle="1" w:styleId="xl116">
    <w:name w:val="xl116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</w:pPr>
    <w:rPr>
      <w:rFonts w:ascii="Times New Roman" w:hAnsi="Times New Roman"/>
      <w:b/>
      <w:bCs/>
      <w:lang w:val="ru-RU" w:eastAsia="ru-RU" w:bidi="ar-SA"/>
    </w:rPr>
  </w:style>
  <w:style w:type="paragraph" w:customStyle="1" w:styleId="xl117">
    <w:name w:val="xl117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lang w:val="ru-RU" w:eastAsia="ru-RU" w:bidi="ar-SA"/>
    </w:rPr>
  </w:style>
  <w:style w:type="paragraph" w:customStyle="1" w:styleId="xl118">
    <w:name w:val="xl118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hAnsi="Times New Roman"/>
      <w:b/>
      <w:bCs/>
      <w:lang w:val="ru-RU" w:eastAsia="ru-RU" w:bidi="ar-SA"/>
    </w:rPr>
  </w:style>
  <w:style w:type="paragraph" w:customStyle="1" w:styleId="xl119">
    <w:name w:val="xl119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</w:pPr>
    <w:rPr>
      <w:rFonts w:ascii="Times New Roman" w:hAnsi="Times New Roman"/>
      <w:b/>
      <w:bCs/>
      <w:lang w:val="ru-RU" w:eastAsia="ru-RU" w:bidi="ar-SA"/>
    </w:rPr>
  </w:style>
  <w:style w:type="paragraph" w:customStyle="1" w:styleId="xl120">
    <w:name w:val="xl120"/>
    <w:basedOn w:val="a0"/>
    <w:rsid w:val="002E46B2"/>
    <w:pPr>
      <w:spacing w:before="100" w:beforeAutospacing="1" w:after="100" w:afterAutospacing="1"/>
      <w:jc w:val="right"/>
    </w:pPr>
    <w:rPr>
      <w:rFonts w:ascii="Times New Roman" w:hAnsi="Times New Roman"/>
      <w:i/>
      <w:iCs/>
      <w:lang w:val="ru-RU" w:eastAsia="ru-RU" w:bidi="ar-SA"/>
    </w:rPr>
  </w:style>
  <w:style w:type="paragraph" w:customStyle="1" w:styleId="xl121">
    <w:name w:val="xl121"/>
    <w:basedOn w:val="a0"/>
    <w:rsid w:val="002E46B2"/>
    <w:pPr>
      <w:spacing w:before="100" w:beforeAutospacing="1" w:after="100" w:afterAutospacing="1"/>
      <w:jc w:val="right"/>
    </w:pPr>
    <w:rPr>
      <w:rFonts w:ascii="Times New Roman" w:hAnsi="Times New Roman"/>
      <w:lang w:val="ru-RU" w:eastAsia="ru-RU" w:bidi="ar-SA"/>
    </w:rPr>
  </w:style>
  <w:style w:type="paragraph" w:customStyle="1" w:styleId="xl122">
    <w:name w:val="xl122"/>
    <w:basedOn w:val="a0"/>
    <w:rsid w:val="002E46B2"/>
    <w:pPr>
      <w:spacing w:before="100" w:beforeAutospacing="1" w:after="100" w:afterAutospacing="1"/>
      <w:jc w:val="center"/>
    </w:pPr>
    <w:rPr>
      <w:rFonts w:ascii="Times New Roman" w:hAnsi="Times New Roman"/>
      <w:lang w:val="ru-RU" w:eastAsia="ru-RU" w:bidi="ar-SA"/>
    </w:rPr>
  </w:style>
  <w:style w:type="character" w:customStyle="1" w:styleId="a6">
    <w:name w:val="Без интервала Знак"/>
    <w:aliases w:val="с интервалом Знак,Без интервала1 Знак,No Spacing Знак,No Spacing1 Знак"/>
    <w:basedOn w:val="a1"/>
    <w:link w:val="a5"/>
    <w:uiPriority w:val="1"/>
    <w:rsid w:val="002E46B2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WW8Num10z0">
    <w:name w:val="WW8Num10z0"/>
    <w:rsid w:val="002E46B2"/>
    <w:rPr>
      <w:b w:val="0"/>
    </w:rPr>
  </w:style>
  <w:style w:type="paragraph" w:styleId="af4">
    <w:name w:val="List Paragraph"/>
    <w:basedOn w:val="a0"/>
    <w:uiPriority w:val="34"/>
    <w:qFormat/>
    <w:rsid w:val="002E46B2"/>
    <w:pPr>
      <w:ind w:left="720"/>
      <w:contextualSpacing/>
    </w:pPr>
  </w:style>
  <w:style w:type="paragraph" w:customStyle="1" w:styleId="xl123">
    <w:name w:val="xl123"/>
    <w:basedOn w:val="a0"/>
    <w:rsid w:val="002E46B2"/>
    <w:pPr>
      <w:spacing w:before="100" w:beforeAutospacing="1" w:after="100" w:afterAutospacing="1"/>
      <w:jc w:val="center"/>
    </w:pPr>
    <w:rPr>
      <w:rFonts w:ascii="Times New Roman" w:hAnsi="Times New Roman"/>
      <w:lang w:val="ru-RU" w:eastAsia="ru-RU" w:bidi="ar-SA"/>
    </w:rPr>
  </w:style>
  <w:style w:type="paragraph" w:customStyle="1" w:styleId="19">
    <w:name w:val="Знак1"/>
    <w:basedOn w:val="a0"/>
    <w:rsid w:val="002E46B2"/>
    <w:rPr>
      <w:rFonts w:ascii="Verdana" w:hAnsi="Verdana" w:cs="Verdana"/>
      <w:sz w:val="20"/>
      <w:szCs w:val="20"/>
      <w:lang w:bidi="ar-SA"/>
    </w:rPr>
  </w:style>
  <w:style w:type="character" w:styleId="af5">
    <w:name w:val="page number"/>
    <w:basedOn w:val="a1"/>
    <w:rsid w:val="002E46B2"/>
  </w:style>
  <w:style w:type="character" w:customStyle="1" w:styleId="FontStyle47">
    <w:name w:val="Font Style47"/>
    <w:basedOn w:val="a1"/>
    <w:uiPriority w:val="99"/>
    <w:rsid w:val="002E46B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8">
    <w:name w:val="Font Style48"/>
    <w:basedOn w:val="a1"/>
    <w:uiPriority w:val="99"/>
    <w:rsid w:val="002E46B2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basedOn w:val="a1"/>
    <w:uiPriority w:val="99"/>
    <w:rsid w:val="002E46B2"/>
    <w:rPr>
      <w:rFonts w:ascii="Microsoft Sans Serif" w:hAnsi="Microsoft Sans Serif" w:cs="Microsoft Sans Serif"/>
      <w:sz w:val="20"/>
      <w:szCs w:val="20"/>
    </w:rPr>
  </w:style>
  <w:style w:type="paragraph" w:styleId="af6">
    <w:name w:val="Subtitle"/>
    <w:basedOn w:val="a0"/>
    <w:next w:val="a0"/>
    <w:link w:val="af7"/>
    <w:uiPriority w:val="11"/>
    <w:qFormat/>
    <w:rsid w:val="002E46B2"/>
    <w:pPr>
      <w:spacing w:after="60"/>
      <w:jc w:val="center"/>
      <w:outlineLvl w:val="1"/>
    </w:pPr>
    <w:rPr>
      <w:rFonts w:ascii="Cambria" w:hAnsi="Cambria"/>
    </w:rPr>
  </w:style>
  <w:style w:type="character" w:customStyle="1" w:styleId="af7">
    <w:name w:val="Подзаголовок Знак"/>
    <w:basedOn w:val="a1"/>
    <w:link w:val="af6"/>
    <w:uiPriority w:val="11"/>
    <w:rsid w:val="002E46B2"/>
    <w:rPr>
      <w:rFonts w:ascii="Cambria" w:eastAsia="Times New Roman" w:hAnsi="Cambria" w:cs="Times New Roman"/>
      <w:sz w:val="24"/>
      <w:szCs w:val="24"/>
      <w:lang w:val="en-US" w:bidi="en-US"/>
    </w:rPr>
  </w:style>
  <w:style w:type="paragraph" w:styleId="af8">
    <w:name w:val="Document Map"/>
    <w:basedOn w:val="a0"/>
    <w:link w:val="af9"/>
    <w:rsid w:val="002E46B2"/>
    <w:rPr>
      <w:rFonts w:ascii="Tahoma" w:hAnsi="Tahoma" w:cs="Tahoma"/>
      <w:sz w:val="16"/>
      <w:szCs w:val="16"/>
    </w:rPr>
  </w:style>
  <w:style w:type="character" w:customStyle="1" w:styleId="af9">
    <w:name w:val="Схема документа Знак"/>
    <w:basedOn w:val="a1"/>
    <w:link w:val="af8"/>
    <w:rsid w:val="002E46B2"/>
    <w:rPr>
      <w:rFonts w:ascii="Tahoma" w:eastAsia="Times New Roman" w:hAnsi="Tahoma" w:cs="Tahoma"/>
      <w:sz w:val="16"/>
      <w:szCs w:val="16"/>
      <w:lang w:val="en-US" w:bidi="en-US"/>
    </w:rPr>
  </w:style>
  <w:style w:type="paragraph" w:customStyle="1" w:styleId="ConsPlusTitle">
    <w:name w:val="ConsPlusTitle"/>
    <w:rsid w:val="002E46B2"/>
    <w:pPr>
      <w:widowControl w:val="0"/>
      <w:autoSpaceDE w:val="0"/>
      <w:autoSpaceDN w:val="0"/>
    </w:pPr>
    <w:rPr>
      <w:rFonts w:ascii="Calibri" w:eastAsia="Times New Roman" w:hAnsi="Calibri" w:cs="Calibri"/>
      <w:b/>
      <w:lang w:eastAsia="ru-RU"/>
    </w:rPr>
  </w:style>
  <w:style w:type="paragraph" w:customStyle="1" w:styleId="Default">
    <w:name w:val="Default"/>
    <w:rsid w:val="002E46B2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table" w:styleId="afa">
    <w:name w:val="Table Grid"/>
    <w:basedOn w:val="a2"/>
    <w:uiPriority w:val="39"/>
    <w:rsid w:val="002E46B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FollowedHyperlink"/>
    <w:uiPriority w:val="99"/>
    <w:unhideWhenUsed/>
    <w:rsid w:val="002E46B2"/>
    <w:rPr>
      <w:color w:val="800080"/>
      <w:u w:val="single"/>
    </w:rPr>
  </w:style>
  <w:style w:type="paragraph" w:styleId="afc">
    <w:name w:val="Title"/>
    <w:basedOn w:val="a0"/>
    <w:next w:val="a0"/>
    <w:link w:val="afd"/>
    <w:qFormat/>
    <w:rsid w:val="002E46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d">
    <w:name w:val="Название Знак"/>
    <w:basedOn w:val="a1"/>
    <w:link w:val="afc"/>
    <w:rsid w:val="002E46B2"/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  <w:style w:type="character" w:customStyle="1" w:styleId="afe">
    <w:name w:val="Основной текст_"/>
    <w:basedOn w:val="a1"/>
    <w:link w:val="41"/>
    <w:locked/>
    <w:rsid w:val="002E46B2"/>
    <w:rPr>
      <w:shd w:val="clear" w:color="auto" w:fill="FFFFFF"/>
    </w:rPr>
  </w:style>
  <w:style w:type="paragraph" w:customStyle="1" w:styleId="41">
    <w:name w:val="Основной текст4"/>
    <w:basedOn w:val="a0"/>
    <w:link w:val="afe"/>
    <w:uiPriority w:val="99"/>
    <w:rsid w:val="002E46B2"/>
    <w:pPr>
      <w:widowControl w:val="0"/>
      <w:shd w:val="clear" w:color="auto" w:fill="FFFFFF"/>
      <w:spacing w:before="180" w:after="300" w:line="240" w:lineRule="atLeast"/>
      <w:ind w:hanging="340"/>
      <w:jc w:val="center"/>
    </w:pPr>
    <w:rPr>
      <w:rFonts w:asciiTheme="minorHAnsi" w:eastAsiaTheme="minorHAnsi" w:hAnsiTheme="minorHAnsi" w:cstheme="minorBidi"/>
      <w:sz w:val="22"/>
      <w:szCs w:val="22"/>
      <w:lang w:val="ru-RU" w:bidi="ar-SA"/>
    </w:rPr>
  </w:style>
  <w:style w:type="character" w:customStyle="1" w:styleId="aff">
    <w:name w:val="Основной текст + Курсив"/>
    <w:basedOn w:val="afe"/>
    <w:uiPriority w:val="99"/>
    <w:rsid w:val="002E46B2"/>
    <w:rPr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42">
    <w:name w:val="Основной текст (4) + Не курсив"/>
    <w:basedOn w:val="a1"/>
    <w:uiPriority w:val="99"/>
    <w:rsid w:val="002E46B2"/>
    <w:rPr>
      <w:rFonts w:ascii="Times New Roman" w:hAnsi="Times New Roman" w:cs="Times New Roman" w:hint="default"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21">
    <w:name w:val="Основной текст (2)_"/>
    <w:basedOn w:val="a1"/>
    <w:link w:val="22"/>
    <w:uiPriority w:val="99"/>
    <w:locked/>
    <w:rsid w:val="002E46B2"/>
    <w:rPr>
      <w:b/>
      <w:bCs/>
      <w:i/>
      <w:iCs/>
      <w:sz w:val="16"/>
      <w:szCs w:val="16"/>
      <w:shd w:val="clear" w:color="auto" w:fill="FFFFFF"/>
    </w:rPr>
  </w:style>
  <w:style w:type="paragraph" w:customStyle="1" w:styleId="22">
    <w:name w:val="Основной текст (2)"/>
    <w:basedOn w:val="a0"/>
    <w:link w:val="21"/>
    <w:uiPriority w:val="99"/>
    <w:rsid w:val="002E46B2"/>
    <w:pPr>
      <w:widowControl w:val="0"/>
      <w:shd w:val="clear" w:color="auto" w:fill="FFFFFF"/>
      <w:spacing w:before="300" w:line="432" w:lineRule="exact"/>
      <w:ind w:hanging="1220"/>
      <w:jc w:val="center"/>
    </w:pPr>
    <w:rPr>
      <w:rFonts w:asciiTheme="minorHAnsi" w:eastAsiaTheme="minorHAnsi" w:hAnsiTheme="minorHAnsi" w:cstheme="minorBidi"/>
      <w:b/>
      <w:bCs/>
      <w:i/>
      <w:iCs/>
      <w:sz w:val="16"/>
      <w:szCs w:val="16"/>
      <w:lang w:val="ru-RU" w:bidi="ar-SA"/>
    </w:rPr>
  </w:style>
  <w:style w:type="character" w:customStyle="1" w:styleId="1a">
    <w:name w:val="Заголовок №1_"/>
    <w:basedOn w:val="a1"/>
    <w:link w:val="1b"/>
    <w:uiPriority w:val="99"/>
    <w:locked/>
    <w:rsid w:val="002E46B2"/>
    <w:rPr>
      <w:rFonts w:ascii="Franklin Gothic Heavy" w:hAnsi="Franklin Gothic Heavy" w:cs="Franklin Gothic Heavy"/>
      <w:b/>
      <w:bCs/>
      <w:sz w:val="25"/>
      <w:szCs w:val="25"/>
      <w:shd w:val="clear" w:color="auto" w:fill="FFFFFF"/>
    </w:rPr>
  </w:style>
  <w:style w:type="paragraph" w:customStyle="1" w:styleId="1b">
    <w:name w:val="Заголовок №1"/>
    <w:basedOn w:val="a0"/>
    <w:link w:val="1a"/>
    <w:uiPriority w:val="99"/>
    <w:rsid w:val="002E46B2"/>
    <w:pPr>
      <w:widowControl w:val="0"/>
      <w:shd w:val="clear" w:color="auto" w:fill="FFFFFF"/>
      <w:spacing w:before="60" w:after="60" w:line="240" w:lineRule="atLeast"/>
      <w:jc w:val="both"/>
      <w:outlineLvl w:val="0"/>
    </w:pPr>
    <w:rPr>
      <w:rFonts w:ascii="Franklin Gothic Heavy" w:eastAsiaTheme="minorHAnsi" w:hAnsi="Franklin Gothic Heavy" w:cs="Franklin Gothic Heavy"/>
      <w:b/>
      <w:bCs/>
      <w:sz w:val="25"/>
      <w:szCs w:val="25"/>
      <w:lang w:val="ru-RU" w:bidi="ar-SA"/>
    </w:rPr>
  </w:style>
  <w:style w:type="character" w:customStyle="1" w:styleId="81">
    <w:name w:val="Основной текст (8)_"/>
    <w:basedOn w:val="a1"/>
    <w:link w:val="82"/>
    <w:uiPriority w:val="99"/>
    <w:locked/>
    <w:rsid w:val="002E46B2"/>
    <w:rPr>
      <w:b/>
      <w:bCs/>
      <w:sz w:val="16"/>
      <w:szCs w:val="16"/>
      <w:shd w:val="clear" w:color="auto" w:fill="FFFFFF"/>
    </w:rPr>
  </w:style>
  <w:style w:type="paragraph" w:customStyle="1" w:styleId="82">
    <w:name w:val="Основной текст (8)"/>
    <w:basedOn w:val="a0"/>
    <w:link w:val="81"/>
    <w:uiPriority w:val="99"/>
    <w:rsid w:val="002E46B2"/>
    <w:pPr>
      <w:widowControl w:val="0"/>
      <w:shd w:val="clear" w:color="auto" w:fill="FFFFFF"/>
      <w:spacing w:before="180" w:after="60" w:line="216" w:lineRule="exact"/>
      <w:jc w:val="both"/>
    </w:pPr>
    <w:rPr>
      <w:rFonts w:asciiTheme="minorHAnsi" w:eastAsiaTheme="minorHAnsi" w:hAnsiTheme="minorHAnsi" w:cstheme="minorBidi"/>
      <w:b/>
      <w:bCs/>
      <w:sz w:val="16"/>
      <w:szCs w:val="16"/>
      <w:lang w:val="ru-RU" w:bidi="ar-SA"/>
    </w:rPr>
  </w:style>
  <w:style w:type="character" w:customStyle="1" w:styleId="83">
    <w:name w:val="Основной текст (8) + Курсив"/>
    <w:basedOn w:val="81"/>
    <w:uiPriority w:val="99"/>
    <w:rsid w:val="002E46B2"/>
    <w:rPr>
      <w:b/>
      <w:bCs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31">
    <w:name w:val="Основной текст 31"/>
    <w:basedOn w:val="a0"/>
    <w:rsid w:val="002E46B2"/>
    <w:pPr>
      <w:suppressAutoHyphens/>
      <w:spacing w:after="120"/>
    </w:pPr>
    <w:rPr>
      <w:rFonts w:ascii="Times New Roman" w:hAnsi="Times New Roman"/>
      <w:sz w:val="16"/>
      <w:szCs w:val="16"/>
      <w:lang w:val="ru-RU" w:eastAsia="ar-SA" w:bidi="ar-SA"/>
    </w:rPr>
  </w:style>
  <w:style w:type="character" w:customStyle="1" w:styleId="apple-converted-space">
    <w:name w:val="apple-converted-space"/>
    <w:basedOn w:val="a1"/>
    <w:rsid w:val="002E46B2"/>
  </w:style>
  <w:style w:type="paragraph" w:styleId="aff0">
    <w:name w:val="Normal (Web)"/>
    <w:basedOn w:val="a0"/>
    <w:uiPriority w:val="99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1c">
    <w:name w:val="Обычный1"/>
    <w:rsid w:val="002E46B2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styleId="aff1">
    <w:name w:val="Body Text Indent"/>
    <w:basedOn w:val="a0"/>
    <w:link w:val="aff2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character" w:customStyle="1" w:styleId="aff2">
    <w:name w:val="Основной текст с отступом Знак"/>
    <w:basedOn w:val="a1"/>
    <w:link w:val="aff1"/>
    <w:rsid w:val="002E46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Strong"/>
    <w:basedOn w:val="a1"/>
    <w:uiPriority w:val="22"/>
    <w:qFormat/>
    <w:rsid w:val="002E46B2"/>
    <w:rPr>
      <w:b/>
      <w:bCs/>
    </w:rPr>
  </w:style>
  <w:style w:type="paragraph" w:styleId="23">
    <w:name w:val="Body Text 2"/>
    <w:basedOn w:val="a0"/>
    <w:link w:val="24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character" w:customStyle="1" w:styleId="24">
    <w:name w:val="Основной текст 2 Знак"/>
    <w:basedOn w:val="a1"/>
    <w:link w:val="23"/>
    <w:rsid w:val="002E46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Indent 2"/>
    <w:basedOn w:val="a0"/>
    <w:link w:val="26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character" w:customStyle="1" w:styleId="26">
    <w:name w:val="Основной текст с отступом 2 Знак"/>
    <w:basedOn w:val="a1"/>
    <w:link w:val="25"/>
    <w:rsid w:val="002E46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4">
    <w:name w:val="Цветовое выделение"/>
    <w:rsid w:val="002E46B2"/>
    <w:rPr>
      <w:b/>
      <w:bCs/>
      <w:color w:val="000080"/>
      <w:sz w:val="20"/>
      <w:szCs w:val="20"/>
    </w:rPr>
  </w:style>
  <w:style w:type="paragraph" w:customStyle="1" w:styleId="Pro-Tab">
    <w:name w:val="Pro-Tab #"/>
    <w:basedOn w:val="a0"/>
    <w:rsid w:val="002E46B2"/>
    <w:pPr>
      <w:numPr>
        <w:numId w:val="1"/>
      </w:numPr>
      <w:tabs>
        <w:tab w:val="num" w:pos="132"/>
      </w:tabs>
      <w:spacing w:before="60" w:after="60"/>
      <w:ind w:left="132" w:hanging="132"/>
    </w:pPr>
    <w:rPr>
      <w:rFonts w:ascii="Times New Roman" w:hAnsi="Times New Roman"/>
      <w:lang w:val="ru-RU" w:eastAsia="ru-RU" w:bidi="ar-SA"/>
    </w:rPr>
  </w:style>
  <w:style w:type="paragraph" w:customStyle="1" w:styleId="aff5">
    <w:name w:val="Таблицы (моноширинный)"/>
    <w:basedOn w:val="a0"/>
    <w:next w:val="a0"/>
    <w:rsid w:val="002E46B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val="ru-RU" w:eastAsia="ru-RU" w:bidi="ar-SA"/>
    </w:rPr>
  </w:style>
  <w:style w:type="paragraph" w:customStyle="1" w:styleId="aff6">
    <w:name w:val="Знак Знак Знак Знак Знак Знак Знак Знак Знак Знак Знак Знак Знак Знак Знак Знак Знак Знак Знак"/>
    <w:basedOn w:val="a0"/>
    <w:rsid w:val="002E46B2"/>
    <w:pPr>
      <w:spacing w:before="100" w:beforeAutospacing="1" w:after="100" w:afterAutospacing="1"/>
    </w:pPr>
    <w:rPr>
      <w:rFonts w:ascii="Tahoma" w:hAnsi="Tahoma"/>
      <w:sz w:val="20"/>
      <w:szCs w:val="20"/>
      <w:lang w:bidi="ar-SA"/>
    </w:rPr>
  </w:style>
  <w:style w:type="paragraph" w:customStyle="1" w:styleId="a">
    <w:name w:val="Знак"/>
    <w:basedOn w:val="a0"/>
    <w:semiHidden/>
    <w:rsid w:val="002E46B2"/>
    <w:pPr>
      <w:numPr>
        <w:numId w:val="2"/>
      </w:numPr>
      <w:spacing w:before="120" w:after="160" w:line="240" w:lineRule="exact"/>
      <w:jc w:val="both"/>
    </w:pPr>
    <w:rPr>
      <w:rFonts w:ascii="Verdana" w:hAnsi="Verdana"/>
      <w:sz w:val="20"/>
      <w:szCs w:val="20"/>
      <w:lang w:bidi="ar-SA"/>
    </w:rPr>
  </w:style>
  <w:style w:type="character" w:styleId="aff7">
    <w:name w:val="Emphasis"/>
    <w:basedOn w:val="a1"/>
    <w:uiPriority w:val="20"/>
    <w:qFormat/>
    <w:rsid w:val="002E46B2"/>
    <w:rPr>
      <w:rFonts w:ascii="Calibri" w:hAnsi="Calibri"/>
      <w:b/>
      <w:i/>
      <w:iCs/>
    </w:rPr>
  </w:style>
  <w:style w:type="character" w:customStyle="1" w:styleId="hlnormal">
    <w:name w:val="hlnormal"/>
    <w:basedOn w:val="a1"/>
    <w:rsid w:val="002E46B2"/>
  </w:style>
  <w:style w:type="paragraph" w:customStyle="1" w:styleId="ConsPlusNonformat">
    <w:name w:val="ConsPlusNonformat"/>
    <w:rsid w:val="002E46B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eastAsia="ru-RU"/>
    </w:rPr>
  </w:style>
  <w:style w:type="paragraph" w:styleId="43">
    <w:name w:val="toc 4"/>
    <w:basedOn w:val="a0"/>
    <w:next w:val="a0"/>
    <w:autoRedefine/>
    <w:rsid w:val="002E46B2"/>
    <w:pPr>
      <w:ind w:left="720"/>
    </w:pPr>
    <w:rPr>
      <w:rFonts w:ascii="Times New Roman" w:hAnsi="Times New Roman"/>
      <w:lang w:val="ru-RU" w:eastAsia="ru-RU" w:bidi="ar-SA"/>
    </w:rPr>
  </w:style>
  <w:style w:type="paragraph" w:styleId="32">
    <w:name w:val="Body Text Indent 3"/>
    <w:basedOn w:val="a0"/>
    <w:link w:val="33"/>
    <w:rsid w:val="002E46B2"/>
    <w:pPr>
      <w:spacing w:after="120"/>
      <w:ind w:left="283"/>
    </w:pPr>
    <w:rPr>
      <w:rFonts w:ascii="Times New Roman" w:hAnsi="Times New Roman"/>
      <w:sz w:val="16"/>
      <w:szCs w:val="16"/>
      <w:lang w:val="ru-RU" w:eastAsia="ru-RU" w:bidi="ar-SA"/>
    </w:rPr>
  </w:style>
  <w:style w:type="character" w:customStyle="1" w:styleId="33">
    <w:name w:val="Основной текст с отступом 3 Знак"/>
    <w:basedOn w:val="a1"/>
    <w:link w:val="32"/>
    <w:rsid w:val="002E46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8">
    <w:name w:val="Plain Text"/>
    <w:basedOn w:val="a0"/>
    <w:link w:val="aff9"/>
    <w:rsid w:val="002E46B2"/>
    <w:pPr>
      <w:spacing w:line="340" w:lineRule="exact"/>
      <w:ind w:firstLine="289"/>
      <w:jc w:val="both"/>
    </w:pPr>
    <w:rPr>
      <w:rFonts w:ascii="Times New Roman" w:hAnsi="Times New Roman"/>
      <w:sz w:val="26"/>
      <w:szCs w:val="20"/>
      <w:lang w:val="ru-RU" w:eastAsia="ru-RU" w:bidi="ar-SA"/>
    </w:rPr>
  </w:style>
  <w:style w:type="character" w:customStyle="1" w:styleId="aff9">
    <w:name w:val="Текст Знак"/>
    <w:basedOn w:val="a1"/>
    <w:link w:val="aff8"/>
    <w:rsid w:val="002E46B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Normal">
    <w:name w:val="ConsNormal"/>
    <w:rsid w:val="002E46B2"/>
    <w:pPr>
      <w:widowControl w:val="0"/>
      <w:ind w:firstLine="720"/>
    </w:pPr>
    <w:rPr>
      <w:rFonts w:ascii="Arial" w:eastAsia="Times New Roman" w:hAnsi="Arial" w:cs="Times New Roman"/>
      <w:lang w:eastAsia="ru-RU"/>
    </w:rPr>
  </w:style>
  <w:style w:type="paragraph" w:customStyle="1" w:styleId="ConsPlusCell">
    <w:name w:val="ConsPlusCell"/>
    <w:rsid w:val="002E46B2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ru-RU"/>
    </w:rPr>
  </w:style>
  <w:style w:type="character" w:customStyle="1" w:styleId="issues">
    <w:name w:val="issues"/>
    <w:basedOn w:val="a1"/>
    <w:rsid w:val="002E46B2"/>
  </w:style>
  <w:style w:type="character" w:customStyle="1" w:styleId="str">
    <w:name w:val="str"/>
    <w:basedOn w:val="a1"/>
    <w:rsid w:val="002E46B2"/>
  </w:style>
  <w:style w:type="paragraph" w:customStyle="1" w:styleId="affa">
    <w:name w:val="Знак Знак Знак Знак"/>
    <w:basedOn w:val="a0"/>
    <w:rsid w:val="002E46B2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consplusnormal1">
    <w:name w:val="consplusnormal"/>
    <w:basedOn w:val="a0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consplusnonformat0">
    <w:name w:val="consplusnonformat"/>
    <w:basedOn w:val="a0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S">
    <w:name w:val="S_Обычный жирный"/>
    <w:basedOn w:val="a0"/>
    <w:link w:val="S0"/>
    <w:qFormat/>
    <w:rsid w:val="002E46B2"/>
    <w:pPr>
      <w:ind w:firstLine="709"/>
      <w:jc w:val="both"/>
    </w:pPr>
    <w:rPr>
      <w:sz w:val="28"/>
      <w:lang w:val="x-none" w:eastAsia="x-none" w:bidi="ar-SA"/>
    </w:rPr>
  </w:style>
  <w:style w:type="character" w:customStyle="1" w:styleId="S0">
    <w:name w:val="S_Обычный жирный Знак"/>
    <w:link w:val="S"/>
    <w:locked/>
    <w:rsid w:val="002E46B2"/>
    <w:rPr>
      <w:rFonts w:ascii="Calibri" w:eastAsia="Times New Roman" w:hAnsi="Calibri" w:cs="Times New Roman"/>
      <w:sz w:val="28"/>
      <w:szCs w:val="24"/>
      <w:lang w:val="x-none" w:eastAsia="x-none"/>
    </w:rPr>
  </w:style>
  <w:style w:type="paragraph" w:customStyle="1" w:styleId="1d">
    <w:name w:val="Знак1"/>
    <w:basedOn w:val="a0"/>
    <w:rsid w:val="002E46B2"/>
    <w:rPr>
      <w:rFonts w:ascii="Verdana" w:hAnsi="Verdana" w:cs="Verdana"/>
      <w:sz w:val="20"/>
      <w:szCs w:val="20"/>
      <w:lang w:bidi="ar-SA"/>
    </w:rPr>
  </w:style>
  <w:style w:type="paragraph" w:customStyle="1" w:styleId="affb">
    <w:name w:val="ЗАГОЛОВОК КОНКРЕТНЫЙ"/>
    <w:basedOn w:val="1"/>
    <w:rsid w:val="002E46B2"/>
    <w:pPr>
      <w:spacing w:before="0" w:after="0"/>
      <w:jc w:val="center"/>
    </w:pPr>
    <w:rPr>
      <w:rFonts w:ascii="Times New Roman" w:hAnsi="Times New Roman"/>
      <w:bCs w:val="0"/>
      <w:kern w:val="0"/>
      <w:sz w:val="28"/>
      <w:szCs w:val="20"/>
    </w:rPr>
  </w:style>
  <w:style w:type="paragraph" w:customStyle="1" w:styleId="1e">
    <w:name w:val="Основной текст с отступом1"/>
    <w:basedOn w:val="a0"/>
    <w:rsid w:val="002E46B2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paragraph" w:customStyle="1" w:styleId="ConsNonformat">
    <w:name w:val="ConsNonformat"/>
    <w:rsid w:val="002E46B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val="en-US" w:bidi="en-US"/>
    </w:rPr>
  </w:style>
  <w:style w:type="paragraph" w:customStyle="1" w:styleId="ConsTitle">
    <w:name w:val="ConsTitle"/>
    <w:rsid w:val="002E46B2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table" w:customStyle="1" w:styleId="1f">
    <w:name w:val="Сетка таблицы1"/>
    <w:basedOn w:val="a2"/>
    <w:next w:val="afa"/>
    <w:rsid w:val="002E46B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8">
    <w:name w:val="Текст выноски Знак1"/>
    <w:basedOn w:val="a1"/>
    <w:link w:val="af2"/>
    <w:rsid w:val="002E46B2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MainSt-1">
    <w:name w:val="MainSt-1"/>
    <w:basedOn w:val="a0"/>
    <w:rsid w:val="002E46B2"/>
    <w:pPr>
      <w:autoSpaceDE w:val="0"/>
      <w:autoSpaceDN w:val="0"/>
      <w:adjustRightInd w:val="0"/>
      <w:spacing w:line="254" w:lineRule="atLeast"/>
      <w:ind w:firstLine="283"/>
      <w:jc w:val="both"/>
    </w:pPr>
    <w:rPr>
      <w:rFonts w:ascii="NewtonC" w:hAnsi="NewtonC"/>
      <w:color w:val="000000"/>
      <w:sz w:val="21"/>
      <w:szCs w:val="21"/>
      <w:lang w:val="ru-RU" w:eastAsia="ru-RU" w:bidi="ar-SA"/>
    </w:rPr>
  </w:style>
  <w:style w:type="paragraph" w:customStyle="1" w:styleId="MainStyl">
    <w:name w:val="MainStyl"/>
    <w:basedOn w:val="a0"/>
    <w:rsid w:val="002E46B2"/>
    <w:pPr>
      <w:autoSpaceDE w:val="0"/>
      <w:autoSpaceDN w:val="0"/>
      <w:adjustRightInd w:val="0"/>
      <w:spacing w:line="246" w:lineRule="atLeast"/>
      <w:ind w:firstLine="283"/>
      <w:jc w:val="both"/>
    </w:pPr>
    <w:rPr>
      <w:rFonts w:ascii="NewtonC" w:hAnsi="NewtonC"/>
      <w:color w:val="000000"/>
      <w:sz w:val="21"/>
      <w:szCs w:val="21"/>
      <w:lang w:val="ru-RU" w:eastAsia="ru-RU" w:bidi="ar-SA"/>
    </w:rPr>
  </w:style>
  <w:style w:type="paragraph" w:customStyle="1" w:styleId="Centr">
    <w:name w:val="Centr"/>
    <w:basedOn w:val="MainStyl"/>
    <w:next w:val="MainStyl"/>
    <w:rsid w:val="002E46B2"/>
    <w:pPr>
      <w:ind w:firstLine="0"/>
      <w:jc w:val="center"/>
    </w:pPr>
  </w:style>
  <w:style w:type="paragraph" w:styleId="27">
    <w:name w:val="Quote"/>
    <w:basedOn w:val="a0"/>
    <w:next w:val="a0"/>
    <w:link w:val="28"/>
    <w:uiPriority w:val="29"/>
    <w:qFormat/>
    <w:rsid w:val="002E46B2"/>
    <w:rPr>
      <w:i/>
    </w:rPr>
  </w:style>
  <w:style w:type="character" w:customStyle="1" w:styleId="28">
    <w:name w:val="Цитата 2 Знак"/>
    <w:basedOn w:val="a1"/>
    <w:link w:val="27"/>
    <w:uiPriority w:val="29"/>
    <w:rsid w:val="002E46B2"/>
    <w:rPr>
      <w:rFonts w:ascii="Calibri" w:eastAsia="Times New Roman" w:hAnsi="Calibri" w:cs="Times New Roman"/>
      <w:i/>
      <w:sz w:val="24"/>
      <w:szCs w:val="24"/>
      <w:lang w:val="en-US" w:bidi="en-US"/>
    </w:rPr>
  </w:style>
  <w:style w:type="paragraph" w:styleId="affc">
    <w:name w:val="Intense Quote"/>
    <w:basedOn w:val="a0"/>
    <w:next w:val="a0"/>
    <w:link w:val="affd"/>
    <w:uiPriority w:val="30"/>
    <w:qFormat/>
    <w:rsid w:val="002E46B2"/>
    <w:pPr>
      <w:ind w:left="720" w:right="720"/>
    </w:pPr>
    <w:rPr>
      <w:b/>
      <w:i/>
      <w:szCs w:val="22"/>
    </w:rPr>
  </w:style>
  <w:style w:type="character" w:customStyle="1" w:styleId="affd">
    <w:name w:val="Выделенная цитата Знак"/>
    <w:basedOn w:val="a1"/>
    <w:link w:val="affc"/>
    <w:uiPriority w:val="30"/>
    <w:rsid w:val="002E46B2"/>
    <w:rPr>
      <w:rFonts w:ascii="Calibri" w:eastAsia="Times New Roman" w:hAnsi="Calibri" w:cs="Times New Roman"/>
      <w:b/>
      <w:i/>
      <w:sz w:val="24"/>
      <w:lang w:val="en-US" w:bidi="en-US"/>
    </w:rPr>
  </w:style>
  <w:style w:type="character" w:styleId="affe">
    <w:name w:val="Subtle Emphasis"/>
    <w:uiPriority w:val="19"/>
    <w:qFormat/>
    <w:rsid w:val="002E46B2"/>
    <w:rPr>
      <w:i/>
      <w:color w:val="5A5A5A"/>
    </w:rPr>
  </w:style>
  <w:style w:type="character" w:styleId="afff">
    <w:name w:val="Intense Emphasis"/>
    <w:basedOn w:val="a1"/>
    <w:uiPriority w:val="21"/>
    <w:qFormat/>
    <w:rsid w:val="002E46B2"/>
    <w:rPr>
      <w:b/>
      <w:i/>
      <w:sz w:val="24"/>
      <w:szCs w:val="24"/>
      <w:u w:val="single"/>
    </w:rPr>
  </w:style>
  <w:style w:type="character" w:styleId="afff0">
    <w:name w:val="Subtle Reference"/>
    <w:basedOn w:val="a1"/>
    <w:uiPriority w:val="31"/>
    <w:qFormat/>
    <w:rsid w:val="002E46B2"/>
    <w:rPr>
      <w:sz w:val="24"/>
      <w:szCs w:val="24"/>
      <w:u w:val="single"/>
    </w:rPr>
  </w:style>
  <w:style w:type="character" w:styleId="afff1">
    <w:name w:val="Intense Reference"/>
    <w:basedOn w:val="a1"/>
    <w:uiPriority w:val="32"/>
    <w:qFormat/>
    <w:rsid w:val="002E46B2"/>
    <w:rPr>
      <w:b/>
      <w:sz w:val="24"/>
      <w:u w:val="single"/>
    </w:rPr>
  </w:style>
  <w:style w:type="character" w:styleId="afff2">
    <w:name w:val="Book Title"/>
    <w:basedOn w:val="a1"/>
    <w:uiPriority w:val="33"/>
    <w:qFormat/>
    <w:rsid w:val="002E46B2"/>
    <w:rPr>
      <w:rFonts w:ascii="Cambria" w:eastAsia="Times New Roman" w:hAnsi="Cambria"/>
      <w:b/>
      <w:i/>
      <w:sz w:val="24"/>
      <w:szCs w:val="24"/>
    </w:rPr>
  </w:style>
  <w:style w:type="paragraph" w:styleId="afff3">
    <w:name w:val="TOC Heading"/>
    <w:basedOn w:val="1"/>
    <w:next w:val="a0"/>
    <w:uiPriority w:val="39"/>
    <w:semiHidden/>
    <w:unhideWhenUsed/>
    <w:qFormat/>
    <w:rsid w:val="002E46B2"/>
    <w:pPr>
      <w:outlineLvl w:val="9"/>
    </w:pPr>
  </w:style>
  <w:style w:type="paragraph" w:customStyle="1" w:styleId="29">
    <w:name w:val="Основной текст2"/>
    <w:basedOn w:val="a0"/>
    <w:rsid w:val="002E46B2"/>
    <w:pPr>
      <w:widowControl w:val="0"/>
      <w:shd w:val="clear" w:color="auto" w:fill="FFFFFF"/>
      <w:spacing w:after="300" w:line="317" w:lineRule="exact"/>
      <w:jc w:val="both"/>
    </w:pPr>
    <w:rPr>
      <w:rFonts w:ascii="Times New Roman" w:hAnsi="Times New Roman"/>
      <w:sz w:val="27"/>
      <w:szCs w:val="27"/>
      <w:lang w:val="ru-RU" w:eastAsia="ru-RU" w:bidi="ar-SA"/>
    </w:rPr>
  </w:style>
  <w:style w:type="paragraph" w:customStyle="1" w:styleId="meta">
    <w:name w:val="meta"/>
    <w:basedOn w:val="a0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character" w:customStyle="1" w:styleId="1f0">
    <w:name w:val="Дата1"/>
    <w:basedOn w:val="a1"/>
    <w:rsid w:val="002E46B2"/>
  </w:style>
  <w:style w:type="paragraph" w:customStyle="1" w:styleId="s1">
    <w:name w:val="s_1"/>
    <w:basedOn w:val="a0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2a">
    <w:name w:val="Без интервала2"/>
    <w:rsid w:val="002E46B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f1">
    <w:name w:val="Абзац списка1"/>
    <w:basedOn w:val="a0"/>
    <w:rsid w:val="002E46B2"/>
    <w:pPr>
      <w:ind w:left="720"/>
    </w:pPr>
    <w:rPr>
      <w:rFonts w:cs="Calibri"/>
    </w:rPr>
  </w:style>
  <w:style w:type="numbering" w:customStyle="1" w:styleId="2b">
    <w:name w:val="Нет списка2"/>
    <w:next w:val="a3"/>
    <w:semiHidden/>
    <w:rsid w:val="006D0BFA"/>
  </w:style>
  <w:style w:type="paragraph" w:customStyle="1" w:styleId="1f2">
    <w:name w:val="Знак1"/>
    <w:basedOn w:val="a0"/>
    <w:rsid w:val="006D0BFA"/>
    <w:rPr>
      <w:rFonts w:ascii="Verdana" w:hAnsi="Verdana" w:cs="Verdana"/>
      <w:sz w:val="20"/>
      <w:szCs w:val="20"/>
      <w:lang w:bidi="ar-SA"/>
    </w:rPr>
  </w:style>
  <w:style w:type="table" w:customStyle="1" w:styleId="2c">
    <w:name w:val="Сетка таблицы2"/>
    <w:basedOn w:val="a2"/>
    <w:next w:val="afa"/>
    <w:rsid w:val="006D0BF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d">
    <w:name w:val="Обычный2"/>
    <w:rsid w:val="006D0BFA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customStyle="1" w:styleId="afff4">
    <w:name w:val="Знак"/>
    <w:basedOn w:val="a0"/>
    <w:semiHidden/>
    <w:rsid w:val="006D0BFA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bidi="ar-SA"/>
    </w:rPr>
  </w:style>
  <w:style w:type="paragraph" w:customStyle="1" w:styleId="afff5">
    <w:name w:val="Знак Знак Знак Знак"/>
    <w:basedOn w:val="a0"/>
    <w:rsid w:val="006D0BFA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2e">
    <w:name w:val="Основной текст с отступом2"/>
    <w:basedOn w:val="a0"/>
    <w:rsid w:val="006D0BFA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table" w:customStyle="1" w:styleId="110">
    <w:name w:val="Сетка таблицы11"/>
    <w:basedOn w:val="a2"/>
    <w:next w:val="afa"/>
    <w:rsid w:val="006D0BF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f">
    <w:name w:val="Дата2"/>
    <w:basedOn w:val="a1"/>
    <w:rsid w:val="006D0BFA"/>
  </w:style>
  <w:style w:type="numbering" w:customStyle="1" w:styleId="34">
    <w:name w:val="Нет списка3"/>
    <w:next w:val="a3"/>
    <w:semiHidden/>
    <w:rsid w:val="00F257FC"/>
  </w:style>
  <w:style w:type="paragraph" w:customStyle="1" w:styleId="1f3">
    <w:name w:val="Знак1"/>
    <w:basedOn w:val="a0"/>
    <w:rsid w:val="00F257FC"/>
    <w:rPr>
      <w:rFonts w:ascii="Verdana" w:hAnsi="Verdana" w:cs="Verdana"/>
      <w:sz w:val="20"/>
      <w:szCs w:val="20"/>
      <w:lang w:bidi="ar-SA"/>
    </w:rPr>
  </w:style>
  <w:style w:type="table" w:customStyle="1" w:styleId="35">
    <w:name w:val="Сетка таблицы3"/>
    <w:basedOn w:val="a2"/>
    <w:next w:val="afa"/>
    <w:rsid w:val="00F257F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6">
    <w:name w:val="Обычный3"/>
    <w:rsid w:val="00F257FC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customStyle="1" w:styleId="afff6">
    <w:name w:val="Знак"/>
    <w:basedOn w:val="a0"/>
    <w:semiHidden/>
    <w:rsid w:val="00F257FC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bidi="ar-SA"/>
    </w:rPr>
  </w:style>
  <w:style w:type="paragraph" w:customStyle="1" w:styleId="afff7">
    <w:name w:val="Знак Знак Знак Знак"/>
    <w:basedOn w:val="a0"/>
    <w:rsid w:val="00F257FC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37">
    <w:name w:val="Основной текст с отступом3"/>
    <w:basedOn w:val="a0"/>
    <w:rsid w:val="00F257FC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table" w:customStyle="1" w:styleId="120">
    <w:name w:val="Сетка таблицы12"/>
    <w:basedOn w:val="a2"/>
    <w:next w:val="afa"/>
    <w:rsid w:val="00F257F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8">
    <w:name w:val="Дата3"/>
    <w:basedOn w:val="a1"/>
    <w:rsid w:val="00F257FC"/>
  </w:style>
  <w:style w:type="numbering" w:customStyle="1" w:styleId="44">
    <w:name w:val="Нет списка4"/>
    <w:next w:val="a3"/>
    <w:uiPriority w:val="99"/>
    <w:semiHidden/>
    <w:rsid w:val="00E42C4E"/>
  </w:style>
  <w:style w:type="paragraph" w:customStyle="1" w:styleId="1f4">
    <w:name w:val="Знак1"/>
    <w:basedOn w:val="a0"/>
    <w:rsid w:val="00E42C4E"/>
    <w:rPr>
      <w:rFonts w:ascii="Verdana" w:hAnsi="Verdana" w:cs="Verdana"/>
      <w:sz w:val="20"/>
      <w:szCs w:val="20"/>
      <w:lang w:bidi="ar-SA"/>
    </w:rPr>
  </w:style>
  <w:style w:type="table" w:customStyle="1" w:styleId="45">
    <w:name w:val="Сетка таблицы4"/>
    <w:basedOn w:val="a2"/>
    <w:next w:val="afa"/>
    <w:uiPriority w:val="59"/>
    <w:rsid w:val="00E42C4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6">
    <w:name w:val="Обычный4"/>
    <w:rsid w:val="00E42C4E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customStyle="1" w:styleId="afff8">
    <w:name w:val="Знак"/>
    <w:basedOn w:val="a0"/>
    <w:semiHidden/>
    <w:rsid w:val="00E42C4E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bidi="ar-SA"/>
    </w:rPr>
  </w:style>
  <w:style w:type="paragraph" w:customStyle="1" w:styleId="afff9">
    <w:name w:val="Знак Знак Знак Знак"/>
    <w:basedOn w:val="a0"/>
    <w:rsid w:val="00E42C4E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47">
    <w:name w:val="Основной текст с отступом4"/>
    <w:basedOn w:val="a0"/>
    <w:rsid w:val="00E42C4E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table" w:customStyle="1" w:styleId="130">
    <w:name w:val="Сетка таблицы13"/>
    <w:basedOn w:val="a2"/>
    <w:next w:val="afa"/>
    <w:rsid w:val="00E42C4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8">
    <w:name w:val="Дата4"/>
    <w:basedOn w:val="a1"/>
    <w:rsid w:val="00E42C4E"/>
  </w:style>
  <w:style w:type="numbering" w:customStyle="1" w:styleId="51">
    <w:name w:val="Нет списка5"/>
    <w:next w:val="a3"/>
    <w:uiPriority w:val="99"/>
    <w:semiHidden/>
    <w:rsid w:val="004B710B"/>
  </w:style>
  <w:style w:type="paragraph" w:customStyle="1" w:styleId="1f5">
    <w:name w:val="Знак1"/>
    <w:basedOn w:val="a0"/>
    <w:rsid w:val="004B710B"/>
    <w:rPr>
      <w:rFonts w:ascii="Verdana" w:hAnsi="Verdana" w:cs="Verdana"/>
      <w:sz w:val="20"/>
      <w:szCs w:val="20"/>
      <w:lang w:bidi="ar-SA"/>
    </w:rPr>
  </w:style>
  <w:style w:type="table" w:customStyle="1" w:styleId="52">
    <w:name w:val="Сетка таблицы5"/>
    <w:basedOn w:val="a2"/>
    <w:next w:val="afa"/>
    <w:uiPriority w:val="59"/>
    <w:rsid w:val="004B710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3">
    <w:name w:val="Обычный5"/>
    <w:rsid w:val="004B710B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customStyle="1" w:styleId="afffa">
    <w:name w:val="Знак"/>
    <w:basedOn w:val="a0"/>
    <w:semiHidden/>
    <w:rsid w:val="004B710B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bidi="ar-SA"/>
    </w:rPr>
  </w:style>
  <w:style w:type="paragraph" w:customStyle="1" w:styleId="afffb">
    <w:name w:val="Знак Знак Знак Знак"/>
    <w:basedOn w:val="a0"/>
    <w:rsid w:val="004B710B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54">
    <w:name w:val="Основной текст с отступом5"/>
    <w:basedOn w:val="a0"/>
    <w:rsid w:val="004B710B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table" w:customStyle="1" w:styleId="140">
    <w:name w:val="Сетка таблицы14"/>
    <w:basedOn w:val="a2"/>
    <w:next w:val="afa"/>
    <w:rsid w:val="004B710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5">
    <w:name w:val="Дата5"/>
    <w:basedOn w:val="a1"/>
    <w:rsid w:val="004B710B"/>
  </w:style>
  <w:style w:type="numbering" w:customStyle="1" w:styleId="61">
    <w:name w:val="Нет списка6"/>
    <w:next w:val="a3"/>
    <w:uiPriority w:val="99"/>
    <w:semiHidden/>
    <w:rsid w:val="0056281C"/>
  </w:style>
  <w:style w:type="paragraph" w:customStyle="1" w:styleId="1f6">
    <w:name w:val="Знак1"/>
    <w:basedOn w:val="a0"/>
    <w:rsid w:val="0056281C"/>
    <w:rPr>
      <w:rFonts w:ascii="Verdana" w:hAnsi="Verdana" w:cs="Verdana"/>
      <w:sz w:val="20"/>
      <w:szCs w:val="20"/>
      <w:lang w:bidi="ar-SA"/>
    </w:rPr>
  </w:style>
  <w:style w:type="table" w:customStyle="1" w:styleId="62">
    <w:name w:val="Сетка таблицы6"/>
    <w:basedOn w:val="a2"/>
    <w:next w:val="afa"/>
    <w:uiPriority w:val="59"/>
    <w:rsid w:val="0056281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3">
    <w:name w:val="Обычный6"/>
    <w:rsid w:val="0056281C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customStyle="1" w:styleId="afffc">
    <w:name w:val="Знак"/>
    <w:basedOn w:val="a0"/>
    <w:semiHidden/>
    <w:rsid w:val="0056281C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bidi="ar-SA"/>
    </w:rPr>
  </w:style>
  <w:style w:type="paragraph" w:customStyle="1" w:styleId="afffd">
    <w:name w:val="Знак Знак Знак Знак"/>
    <w:basedOn w:val="a0"/>
    <w:rsid w:val="0056281C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64">
    <w:name w:val="Основной текст с отступом6"/>
    <w:basedOn w:val="a0"/>
    <w:rsid w:val="0056281C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table" w:customStyle="1" w:styleId="150">
    <w:name w:val="Сетка таблицы15"/>
    <w:basedOn w:val="a2"/>
    <w:next w:val="afa"/>
    <w:rsid w:val="0056281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5">
    <w:name w:val="Дата6"/>
    <w:basedOn w:val="a1"/>
    <w:rsid w:val="0056281C"/>
  </w:style>
  <w:style w:type="numbering" w:customStyle="1" w:styleId="71">
    <w:name w:val="Нет списка7"/>
    <w:next w:val="a3"/>
    <w:uiPriority w:val="99"/>
    <w:semiHidden/>
    <w:rsid w:val="00891736"/>
  </w:style>
  <w:style w:type="paragraph" w:customStyle="1" w:styleId="1f7">
    <w:name w:val="Знак1"/>
    <w:basedOn w:val="a0"/>
    <w:rsid w:val="00891736"/>
    <w:rPr>
      <w:rFonts w:ascii="Verdana" w:hAnsi="Verdana" w:cs="Verdana"/>
      <w:sz w:val="20"/>
      <w:szCs w:val="20"/>
      <w:lang w:bidi="ar-SA"/>
    </w:rPr>
  </w:style>
  <w:style w:type="table" w:customStyle="1" w:styleId="72">
    <w:name w:val="Сетка таблицы7"/>
    <w:basedOn w:val="a2"/>
    <w:next w:val="afa"/>
    <w:uiPriority w:val="59"/>
    <w:rsid w:val="008917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3">
    <w:name w:val="Обычный7"/>
    <w:rsid w:val="00891736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customStyle="1" w:styleId="afffe">
    <w:name w:val="Знак"/>
    <w:basedOn w:val="a0"/>
    <w:semiHidden/>
    <w:rsid w:val="00891736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bidi="ar-SA"/>
    </w:rPr>
  </w:style>
  <w:style w:type="paragraph" w:customStyle="1" w:styleId="affff">
    <w:name w:val="Знак Знак Знак Знак"/>
    <w:basedOn w:val="a0"/>
    <w:rsid w:val="00891736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74">
    <w:name w:val="Основной текст с отступом7"/>
    <w:basedOn w:val="a0"/>
    <w:rsid w:val="00891736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table" w:customStyle="1" w:styleId="160">
    <w:name w:val="Сетка таблицы16"/>
    <w:basedOn w:val="a2"/>
    <w:next w:val="afa"/>
    <w:rsid w:val="008917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5">
    <w:name w:val="Дата7"/>
    <w:basedOn w:val="a1"/>
    <w:rsid w:val="008917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75DFD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1">
    <w:name w:val="heading 1"/>
    <w:basedOn w:val="a0"/>
    <w:next w:val="a0"/>
    <w:link w:val="10"/>
    <w:uiPriority w:val="9"/>
    <w:qFormat/>
    <w:rsid w:val="002E46B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2E46B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unhideWhenUsed/>
    <w:qFormat/>
    <w:rsid w:val="002E46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2E46B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unhideWhenUsed/>
    <w:qFormat/>
    <w:rsid w:val="002E46B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unhideWhenUsed/>
    <w:qFormat/>
    <w:rsid w:val="002E46B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2E46B2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uiPriority w:val="9"/>
    <w:unhideWhenUsed/>
    <w:qFormat/>
    <w:rsid w:val="002E46B2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2E46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nhideWhenUsed/>
    <w:rsid w:val="00475DFD"/>
    <w:rPr>
      <w:color w:val="0000FF"/>
      <w:u w:val="single"/>
    </w:rPr>
  </w:style>
  <w:style w:type="paragraph" w:styleId="a5">
    <w:name w:val="No Spacing"/>
    <w:aliases w:val="с интервалом,Без интервала1,No Spacing,No Spacing1"/>
    <w:link w:val="a6"/>
    <w:uiPriority w:val="1"/>
    <w:qFormat/>
    <w:rsid w:val="00BF20EC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10">
    <w:name w:val="Заголовок 1 Знак"/>
    <w:basedOn w:val="a1"/>
    <w:link w:val="1"/>
    <w:uiPriority w:val="9"/>
    <w:rsid w:val="002E46B2"/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character" w:customStyle="1" w:styleId="20">
    <w:name w:val="Заголовок 2 Знак"/>
    <w:basedOn w:val="a1"/>
    <w:link w:val="2"/>
    <w:uiPriority w:val="9"/>
    <w:rsid w:val="002E46B2"/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character" w:customStyle="1" w:styleId="30">
    <w:name w:val="Заголовок 3 Знак"/>
    <w:basedOn w:val="a1"/>
    <w:link w:val="3"/>
    <w:uiPriority w:val="9"/>
    <w:rsid w:val="002E46B2"/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character" w:customStyle="1" w:styleId="40">
    <w:name w:val="Заголовок 4 Знак"/>
    <w:basedOn w:val="a1"/>
    <w:link w:val="4"/>
    <w:uiPriority w:val="9"/>
    <w:rsid w:val="002E46B2"/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1"/>
    <w:link w:val="5"/>
    <w:uiPriority w:val="9"/>
    <w:rsid w:val="002E46B2"/>
    <w:rPr>
      <w:rFonts w:ascii="Calibri" w:eastAsia="Times New Roman" w:hAnsi="Calibri"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1"/>
    <w:link w:val="6"/>
    <w:uiPriority w:val="9"/>
    <w:rsid w:val="002E46B2"/>
    <w:rPr>
      <w:rFonts w:ascii="Calibri" w:eastAsia="Times New Roman" w:hAnsi="Calibri" w:cs="Times New Roman"/>
      <w:b/>
      <w:bCs/>
      <w:lang w:val="en-US" w:bidi="en-US"/>
    </w:rPr>
  </w:style>
  <w:style w:type="character" w:customStyle="1" w:styleId="70">
    <w:name w:val="Заголовок 7 Знак"/>
    <w:basedOn w:val="a1"/>
    <w:link w:val="7"/>
    <w:uiPriority w:val="9"/>
    <w:semiHidden/>
    <w:rsid w:val="002E46B2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1"/>
    <w:link w:val="8"/>
    <w:uiPriority w:val="9"/>
    <w:rsid w:val="002E46B2"/>
    <w:rPr>
      <w:rFonts w:ascii="Calibri" w:eastAsia="Times New Roman" w:hAnsi="Calibri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1"/>
    <w:link w:val="9"/>
    <w:uiPriority w:val="9"/>
    <w:semiHidden/>
    <w:rsid w:val="002E46B2"/>
    <w:rPr>
      <w:rFonts w:ascii="Cambria" w:eastAsia="Times New Roman" w:hAnsi="Cambria" w:cs="Times New Roman"/>
      <w:lang w:val="en-US" w:bidi="en-US"/>
    </w:rPr>
  </w:style>
  <w:style w:type="numbering" w:customStyle="1" w:styleId="11">
    <w:name w:val="Нет списка1"/>
    <w:next w:val="a3"/>
    <w:uiPriority w:val="99"/>
    <w:semiHidden/>
    <w:rsid w:val="002E46B2"/>
  </w:style>
  <w:style w:type="character" w:customStyle="1" w:styleId="Absatz-Standardschriftart">
    <w:name w:val="Absatz-Standardschriftart"/>
    <w:rsid w:val="002E46B2"/>
  </w:style>
  <w:style w:type="character" w:customStyle="1" w:styleId="WW-Absatz-Standardschriftart">
    <w:name w:val="WW-Absatz-Standardschriftart"/>
    <w:rsid w:val="002E46B2"/>
  </w:style>
  <w:style w:type="character" w:customStyle="1" w:styleId="WW-Absatz-Standardschriftart1">
    <w:name w:val="WW-Absatz-Standardschriftart1"/>
    <w:rsid w:val="002E46B2"/>
  </w:style>
  <w:style w:type="character" w:customStyle="1" w:styleId="WW-Absatz-Standardschriftart11">
    <w:name w:val="WW-Absatz-Standardschriftart11"/>
    <w:rsid w:val="002E46B2"/>
  </w:style>
  <w:style w:type="character" w:customStyle="1" w:styleId="WW-Absatz-Standardschriftart111">
    <w:name w:val="WW-Absatz-Standardschriftart111"/>
    <w:rsid w:val="002E46B2"/>
  </w:style>
  <w:style w:type="character" w:customStyle="1" w:styleId="12">
    <w:name w:val="Основной шрифт абзаца1"/>
    <w:rsid w:val="002E46B2"/>
  </w:style>
  <w:style w:type="character" w:customStyle="1" w:styleId="a7">
    <w:name w:val="Верхний колонтитул Знак"/>
    <w:aliases w:val="ВерхКолонтитул Знак1"/>
    <w:rsid w:val="002E46B2"/>
    <w:rPr>
      <w:sz w:val="24"/>
      <w:szCs w:val="24"/>
    </w:rPr>
  </w:style>
  <w:style w:type="character" w:customStyle="1" w:styleId="a8">
    <w:name w:val="Нижний колонтитул Знак"/>
    <w:rsid w:val="002E46B2"/>
    <w:rPr>
      <w:sz w:val="24"/>
      <w:szCs w:val="24"/>
    </w:rPr>
  </w:style>
  <w:style w:type="character" w:customStyle="1" w:styleId="a9">
    <w:name w:val="Символ нумерации"/>
    <w:rsid w:val="002E46B2"/>
  </w:style>
  <w:style w:type="paragraph" w:customStyle="1" w:styleId="aa">
    <w:name w:val="Заголовок"/>
    <w:basedOn w:val="a0"/>
    <w:next w:val="ab"/>
    <w:rsid w:val="002E46B2"/>
    <w:pPr>
      <w:keepNext/>
      <w:suppressAutoHyphens/>
      <w:spacing w:before="240" w:after="120"/>
    </w:pPr>
    <w:rPr>
      <w:rFonts w:ascii="Liberation Sans" w:eastAsia="DejaVu Sans" w:hAnsi="Liberation Sans" w:cs="DejaVu Sans"/>
      <w:sz w:val="28"/>
      <w:szCs w:val="28"/>
      <w:lang w:val="ru-RU" w:eastAsia="ar-SA" w:bidi="ar-SA"/>
    </w:rPr>
  </w:style>
  <w:style w:type="paragraph" w:styleId="ab">
    <w:name w:val="Body Text"/>
    <w:basedOn w:val="a0"/>
    <w:link w:val="ac"/>
    <w:rsid w:val="002E46B2"/>
    <w:pPr>
      <w:suppressAutoHyphens/>
      <w:spacing w:after="120"/>
    </w:pPr>
    <w:rPr>
      <w:rFonts w:ascii="Times New Roman" w:hAnsi="Times New Roman"/>
      <w:lang w:val="ru-RU" w:eastAsia="ar-SA" w:bidi="ar-SA"/>
    </w:rPr>
  </w:style>
  <w:style w:type="character" w:customStyle="1" w:styleId="ac">
    <w:name w:val="Основной текст Знак"/>
    <w:basedOn w:val="a1"/>
    <w:link w:val="ab"/>
    <w:rsid w:val="002E46B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List"/>
    <w:basedOn w:val="ab"/>
    <w:rsid w:val="002E46B2"/>
  </w:style>
  <w:style w:type="paragraph" w:customStyle="1" w:styleId="13">
    <w:name w:val="Название1"/>
    <w:basedOn w:val="a0"/>
    <w:rsid w:val="002E46B2"/>
    <w:pPr>
      <w:suppressLineNumbers/>
      <w:suppressAutoHyphens/>
      <w:spacing w:before="120" w:after="120"/>
    </w:pPr>
    <w:rPr>
      <w:rFonts w:ascii="Times New Roman" w:hAnsi="Times New Roman"/>
      <w:i/>
      <w:iCs/>
      <w:lang w:val="ru-RU" w:eastAsia="ar-SA" w:bidi="ar-SA"/>
    </w:rPr>
  </w:style>
  <w:style w:type="paragraph" w:customStyle="1" w:styleId="14">
    <w:name w:val="Указатель1"/>
    <w:basedOn w:val="a0"/>
    <w:rsid w:val="002E46B2"/>
    <w:pPr>
      <w:suppressLineNumbers/>
      <w:suppressAutoHyphens/>
    </w:pPr>
    <w:rPr>
      <w:rFonts w:ascii="Times New Roman" w:hAnsi="Times New Roman"/>
      <w:lang w:val="ru-RU" w:eastAsia="ar-SA" w:bidi="ar-SA"/>
    </w:rPr>
  </w:style>
  <w:style w:type="paragraph" w:customStyle="1" w:styleId="ConsPlusNormal">
    <w:name w:val="ConsPlusNormal"/>
    <w:qFormat/>
    <w:rsid w:val="002E46B2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rmal0">
    <w:name w:val="ConsPlusNormal Знак"/>
    <w:rsid w:val="002E46B2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e">
    <w:name w:val="header"/>
    <w:aliases w:val="ВерхКолонтитул"/>
    <w:basedOn w:val="a0"/>
    <w:link w:val="15"/>
    <w:rsid w:val="002E46B2"/>
    <w:pPr>
      <w:tabs>
        <w:tab w:val="center" w:pos="4677"/>
        <w:tab w:val="right" w:pos="9355"/>
      </w:tabs>
      <w:suppressAutoHyphens/>
    </w:pPr>
    <w:rPr>
      <w:lang w:val="ru-RU" w:eastAsia="ar-SA" w:bidi="ar-SA"/>
    </w:rPr>
  </w:style>
  <w:style w:type="character" w:customStyle="1" w:styleId="15">
    <w:name w:val="Верхний колонтитул Знак1"/>
    <w:aliases w:val="ВерхКолонтитул Знак"/>
    <w:basedOn w:val="a1"/>
    <w:link w:val="ae"/>
    <w:rsid w:val="002E46B2"/>
    <w:rPr>
      <w:rFonts w:ascii="Calibri" w:eastAsia="Times New Roman" w:hAnsi="Calibri" w:cs="Times New Roman"/>
      <w:sz w:val="24"/>
      <w:szCs w:val="24"/>
      <w:lang w:eastAsia="ar-SA"/>
    </w:rPr>
  </w:style>
  <w:style w:type="paragraph" w:styleId="af">
    <w:name w:val="footer"/>
    <w:basedOn w:val="a0"/>
    <w:link w:val="16"/>
    <w:rsid w:val="002E46B2"/>
    <w:pPr>
      <w:tabs>
        <w:tab w:val="center" w:pos="4677"/>
        <w:tab w:val="right" w:pos="9355"/>
      </w:tabs>
      <w:suppressAutoHyphens/>
    </w:pPr>
    <w:rPr>
      <w:rFonts w:ascii="Times New Roman" w:hAnsi="Times New Roman"/>
      <w:lang w:val="ru-RU" w:eastAsia="ar-SA" w:bidi="ar-SA"/>
    </w:rPr>
  </w:style>
  <w:style w:type="character" w:customStyle="1" w:styleId="16">
    <w:name w:val="Нижний колонтитул Знак1"/>
    <w:basedOn w:val="a1"/>
    <w:link w:val="af"/>
    <w:rsid w:val="002E46B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7">
    <w:name w:val="Стиль1"/>
    <w:basedOn w:val="a0"/>
    <w:rsid w:val="002E46B2"/>
    <w:pPr>
      <w:suppressAutoHyphens/>
      <w:jc w:val="center"/>
    </w:pPr>
    <w:rPr>
      <w:rFonts w:ascii="Times New Roman" w:hAnsi="Times New Roman"/>
      <w:b/>
      <w:caps/>
      <w:sz w:val="28"/>
      <w:szCs w:val="20"/>
      <w:lang w:val="ru-RU" w:eastAsia="ar-SA" w:bidi="ar-SA"/>
    </w:rPr>
  </w:style>
  <w:style w:type="paragraph" w:customStyle="1" w:styleId="af0">
    <w:name w:val="Содержимое таблицы"/>
    <w:basedOn w:val="a0"/>
    <w:rsid w:val="002E46B2"/>
    <w:pPr>
      <w:suppressLineNumbers/>
      <w:suppressAutoHyphens/>
    </w:pPr>
    <w:rPr>
      <w:rFonts w:ascii="Times New Roman" w:hAnsi="Times New Roman"/>
      <w:lang w:val="ru-RU" w:eastAsia="ar-SA" w:bidi="ar-SA"/>
    </w:rPr>
  </w:style>
  <w:style w:type="paragraph" w:customStyle="1" w:styleId="af1">
    <w:name w:val="Заголовок таблицы"/>
    <w:basedOn w:val="af0"/>
    <w:rsid w:val="002E46B2"/>
    <w:pPr>
      <w:jc w:val="center"/>
    </w:pPr>
    <w:rPr>
      <w:b/>
      <w:bCs/>
    </w:rPr>
  </w:style>
  <w:style w:type="paragraph" w:styleId="af2">
    <w:name w:val="Balloon Text"/>
    <w:basedOn w:val="a0"/>
    <w:link w:val="18"/>
    <w:rsid w:val="002E46B2"/>
    <w:pPr>
      <w:suppressAutoHyphens/>
    </w:pPr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af3">
    <w:name w:val="Текст выноски Знак"/>
    <w:basedOn w:val="a1"/>
    <w:rsid w:val="002E46B2"/>
    <w:rPr>
      <w:rFonts w:ascii="Tahoma" w:eastAsia="Times New Roman" w:hAnsi="Tahoma" w:cs="Tahoma"/>
      <w:sz w:val="16"/>
      <w:szCs w:val="16"/>
      <w:lang w:val="en-US" w:bidi="en-US"/>
    </w:rPr>
  </w:style>
  <w:style w:type="paragraph" w:customStyle="1" w:styleId="font5">
    <w:name w:val="font5"/>
    <w:basedOn w:val="a0"/>
    <w:rsid w:val="002E46B2"/>
    <w:pPr>
      <w:spacing w:before="100" w:beforeAutospacing="1" w:after="100" w:afterAutospacing="1"/>
    </w:pPr>
    <w:rPr>
      <w:rFonts w:ascii="Times New Roman" w:hAnsi="Times New Roman"/>
      <w:i/>
      <w:iCs/>
      <w:sz w:val="20"/>
      <w:szCs w:val="20"/>
      <w:lang w:val="ru-RU" w:eastAsia="ru-RU" w:bidi="ar-SA"/>
    </w:rPr>
  </w:style>
  <w:style w:type="paragraph" w:customStyle="1" w:styleId="xl65">
    <w:name w:val="xl65"/>
    <w:basedOn w:val="a0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66">
    <w:name w:val="xl66"/>
    <w:basedOn w:val="a0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67">
    <w:name w:val="xl67"/>
    <w:basedOn w:val="a0"/>
    <w:rsid w:val="002E46B2"/>
    <w:pPr>
      <w:spacing w:before="100" w:beforeAutospacing="1" w:after="100" w:afterAutospacing="1"/>
      <w:jc w:val="right"/>
    </w:pPr>
    <w:rPr>
      <w:rFonts w:ascii="Times New Roman" w:hAnsi="Times New Roman"/>
      <w:i/>
      <w:iCs/>
      <w:lang w:val="ru-RU" w:eastAsia="ru-RU" w:bidi="ar-SA"/>
    </w:rPr>
  </w:style>
  <w:style w:type="paragraph" w:customStyle="1" w:styleId="xl68">
    <w:name w:val="xl68"/>
    <w:basedOn w:val="a0"/>
    <w:rsid w:val="002E46B2"/>
    <w:pPr>
      <w:spacing w:before="100" w:beforeAutospacing="1" w:after="100" w:afterAutospacing="1"/>
      <w:jc w:val="both"/>
    </w:pPr>
    <w:rPr>
      <w:rFonts w:ascii="Times New Roman" w:hAnsi="Times New Roman"/>
      <w:lang w:val="ru-RU" w:eastAsia="ru-RU" w:bidi="ar-SA"/>
    </w:rPr>
  </w:style>
  <w:style w:type="paragraph" w:customStyle="1" w:styleId="xl69">
    <w:name w:val="xl69"/>
    <w:basedOn w:val="a0"/>
    <w:rsid w:val="002E46B2"/>
    <w:pPr>
      <w:spacing w:before="100" w:beforeAutospacing="1" w:after="100" w:afterAutospacing="1"/>
      <w:jc w:val="center"/>
    </w:pPr>
    <w:rPr>
      <w:rFonts w:ascii="Times New Roman" w:hAnsi="Times New Roman"/>
      <w:lang w:val="ru-RU" w:eastAsia="ru-RU" w:bidi="ar-SA"/>
    </w:rPr>
  </w:style>
  <w:style w:type="paragraph" w:customStyle="1" w:styleId="xl70">
    <w:name w:val="xl70"/>
    <w:basedOn w:val="a0"/>
    <w:rsid w:val="002E46B2"/>
    <w:pPr>
      <w:spacing w:before="100" w:beforeAutospacing="1" w:after="100" w:afterAutospacing="1"/>
      <w:jc w:val="center"/>
    </w:pPr>
    <w:rPr>
      <w:rFonts w:ascii="Times New Roman" w:hAnsi="Times New Roman"/>
      <w:lang w:val="ru-RU" w:eastAsia="ru-RU" w:bidi="ar-SA"/>
    </w:rPr>
  </w:style>
  <w:style w:type="paragraph" w:customStyle="1" w:styleId="xl71">
    <w:name w:val="xl71"/>
    <w:basedOn w:val="a0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72">
    <w:name w:val="xl72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ru-RU" w:eastAsia="ru-RU" w:bidi="ar-SA"/>
    </w:rPr>
  </w:style>
  <w:style w:type="paragraph" w:customStyle="1" w:styleId="xl73">
    <w:name w:val="xl73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</w:pPr>
    <w:rPr>
      <w:rFonts w:ascii="Times New Roman" w:hAnsi="Times New Roman"/>
      <w:lang w:val="ru-RU" w:eastAsia="ru-RU" w:bidi="ar-SA"/>
    </w:rPr>
  </w:style>
  <w:style w:type="paragraph" w:customStyle="1" w:styleId="xl74">
    <w:name w:val="xl74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75">
    <w:name w:val="xl75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76">
    <w:name w:val="xl76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77">
    <w:name w:val="xl77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both"/>
    </w:pPr>
    <w:rPr>
      <w:rFonts w:ascii="Times New Roman" w:hAnsi="Times New Roman"/>
      <w:lang w:val="ru-RU" w:eastAsia="ru-RU" w:bidi="ar-SA"/>
    </w:rPr>
  </w:style>
  <w:style w:type="paragraph" w:customStyle="1" w:styleId="xl78">
    <w:name w:val="xl78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79">
    <w:name w:val="xl79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80">
    <w:name w:val="xl80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81">
    <w:name w:val="xl81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Times New Roman" w:hAnsi="Times New Roman"/>
      <w:lang w:val="ru-RU" w:eastAsia="ru-RU" w:bidi="ar-SA"/>
    </w:rPr>
  </w:style>
  <w:style w:type="paragraph" w:customStyle="1" w:styleId="xl82">
    <w:name w:val="xl82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83">
    <w:name w:val="xl83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84">
    <w:name w:val="xl84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85">
    <w:name w:val="xl85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color w:val="000000"/>
      <w:lang w:val="ru-RU" w:eastAsia="ru-RU" w:bidi="ar-SA"/>
    </w:rPr>
  </w:style>
  <w:style w:type="paragraph" w:customStyle="1" w:styleId="xl86">
    <w:name w:val="xl86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lang w:val="ru-RU" w:eastAsia="ru-RU" w:bidi="ar-SA"/>
    </w:rPr>
  </w:style>
  <w:style w:type="paragraph" w:customStyle="1" w:styleId="xl87">
    <w:name w:val="xl87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88">
    <w:name w:val="xl88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89">
    <w:name w:val="xl89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90">
    <w:name w:val="xl90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lang w:val="ru-RU" w:eastAsia="ru-RU" w:bidi="ar-SA"/>
    </w:rPr>
  </w:style>
  <w:style w:type="paragraph" w:customStyle="1" w:styleId="xl91">
    <w:name w:val="xl91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  <w:lang w:val="ru-RU" w:eastAsia="ru-RU" w:bidi="ar-SA"/>
    </w:rPr>
  </w:style>
  <w:style w:type="paragraph" w:customStyle="1" w:styleId="xl92">
    <w:name w:val="xl92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lang w:val="ru-RU" w:eastAsia="ru-RU" w:bidi="ar-SA"/>
    </w:rPr>
  </w:style>
  <w:style w:type="paragraph" w:customStyle="1" w:styleId="xl93">
    <w:name w:val="xl93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94">
    <w:name w:val="xl94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rFonts w:ascii="Times New Roman" w:hAnsi="Times New Roman"/>
      <w:b/>
      <w:bCs/>
      <w:lang w:val="ru-RU" w:eastAsia="ru-RU" w:bidi="ar-SA"/>
    </w:rPr>
  </w:style>
  <w:style w:type="paragraph" w:customStyle="1" w:styleId="xl95">
    <w:name w:val="xl95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rFonts w:ascii="Times New Roman" w:hAnsi="Times New Roman"/>
      <w:b/>
      <w:bCs/>
      <w:lang w:val="ru-RU" w:eastAsia="ru-RU" w:bidi="ar-SA"/>
    </w:rPr>
  </w:style>
  <w:style w:type="paragraph" w:customStyle="1" w:styleId="xl96">
    <w:name w:val="xl96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Times New Roman" w:hAnsi="Times New Roman"/>
      <w:b/>
      <w:bCs/>
      <w:lang w:val="ru-RU" w:eastAsia="ru-RU" w:bidi="ar-SA"/>
    </w:rPr>
  </w:style>
  <w:style w:type="paragraph" w:customStyle="1" w:styleId="xl97">
    <w:name w:val="xl97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b/>
      <w:bCs/>
      <w:lang w:val="ru-RU" w:eastAsia="ru-RU" w:bidi="ar-SA"/>
    </w:rPr>
  </w:style>
  <w:style w:type="paragraph" w:customStyle="1" w:styleId="xl98">
    <w:name w:val="xl98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b/>
      <w:bCs/>
      <w:lang w:val="ru-RU" w:eastAsia="ru-RU" w:bidi="ar-SA"/>
    </w:rPr>
  </w:style>
  <w:style w:type="paragraph" w:customStyle="1" w:styleId="xl99">
    <w:name w:val="xl99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b/>
      <w:bCs/>
      <w:lang w:val="ru-RU" w:eastAsia="ru-RU" w:bidi="ar-SA"/>
    </w:rPr>
  </w:style>
  <w:style w:type="paragraph" w:customStyle="1" w:styleId="xl100">
    <w:name w:val="xl100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  <w:b/>
      <w:bCs/>
      <w:lang w:val="ru-RU" w:eastAsia="ru-RU" w:bidi="ar-SA"/>
    </w:rPr>
  </w:style>
  <w:style w:type="paragraph" w:customStyle="1" w:styleId="xl101">
    <w:name w:val="xl101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02">
    <w:name w:val="xl102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Times New Roman" w:hAnsi="Times New Roman"/>
      <w:b/>
      <w:bCs/>
      <w:lang w:val="ru-RU" w:eastAsia="ru-RU" w:bidi="ar-SA"/>
    </w:rPr>
  </w:style>
  <w:style w:type="paragraph" w:customStyle="1" w:styleId="xl103">
    <w:name w:val="xl103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04">
    <w:name w:val="xl104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  <w:b/>
      <w:bCs/>
      <w:lang w:val="ru-RU" w:eastAsia="ru-RU" w:bidi="ar-SA"/>
    </w:rPr>
  </w:style>
  <w:style w:type="paragraph" w:customStyle="1" w:styleId="xl105">
    <w:name w:val="xl105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06">
    <w:name w:val="xl106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07">
    <w:name w:val="xl107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08">
    <w:name w:val="xl108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lang w:val="ru-RU" w:eastAsia="ru-RU" w:bidi="ar-SA"/>
    </w:rPr>
  </w:style>
  <w:style w:type="paragraph" w:customStyle="1" w:styleId="xl109">
    <w:name w:val="xl109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  <w:lang w:val="ru-RU" w:eastAsia="ru-RU" w:bidi="ar-SA"/>
    </w:rPr>
  </w:style>
  <w:style w:type="paragraph" w:customStyle="1" w:styleId="xl110">
    <w:name w:val="xl110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Times New Roman" w:hAnsi="Times New Roman"/>
      <w:lang w:val="ru-RU" w:eastAsia="ru-RU" w:bidi="ar-SA"/>
    </w:rPr>
  </w:style>
  <w:style w:type="paragraph" w:customStyle="1" w:styleId="xl111">
    <w:name w:val="xl111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12">
    <w:name w:val="xl112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13">
    <w:name w:val="xl113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  <w:jc w:val="right"/>
    </w:pPr>
    <w:rPr>
      <w:rFonts w:ascii="Times New Roman" w:hAnsi="Times New Roman"/>
      <w:lang w:val="ru-RU" w:eastAsia="ru-RU" w:bidi="ar-SA"/>
    </w:rPr>
  </w:style>
  <w:style w:type="paragraph" w:customStyle="1" w:styleId="xl114">
    <w:name w:val="xl114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  <w:jc w:val="right"/>
    </w:pPr>
    <w:rPr>
      <w:rFonts w:ascii="Times New Roman" w:hAnsi="Times New Roman"/>
      <w:lang w:val="ru-RU" w:eastAsia="ru-RU" w:bidi="ar-SA"/>
    </w:rPr>
  </w:style>
  <w:style w:type="paragraph" w:customStyle="1" w:styleId="xl115">
    <w:name w:val="xl115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  <w:lang w:val="ru-RU" w:eastAsia="ru-RU" w:bidi="ar-SA"/>
    </w:rPr>
  </w:style>
  <w:style w:type="paragraph" w:customStyle="1" w:styleId="xl116">
    <w:name w:val="xl116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</w:pPr>
    <w:rPr>
      <w:rFonts w:ascii="Times New Roman" w:hAnsi="Times New Roman"/>
      <w:b/>
      <w:bCs/>
      <w:lang w:val="ru-RU" w:eastAsia="ru-RU" w:bidi="ar-SA"/>
    </w:rPr>
  </w:style>
  <w:style w:type="paragraph" w:customStyle="1" w:styleId="xl117">
    <w:name w:val="xl117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lang w:val="ru-RU" w:eastAsia="ru-RU" w:bidi="ar-SA"/>
    </w:rPr>
  </w:style>
  <w:style w:type="paragraph" w:customStyle="1" w:styleId="xl118">
    <w:name w:val="xl118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hAnsi="Times New Roman"/>
      <w:b/>
      <w:bCs/>
      <w:lang w:val="ru-RU" w:eastAsia="ru-RU" w:bidi="ar-SA"/>
    </w:rPr>
  </w:style>
  <w:style w:type="paragraph" w:customStyle="1" w:styleId="xl119">
    <w:name w:val="xl119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</w:pPr>
    <w:rPr>
      <w:rFonts w:ascii="Times New Roman" w:hAnsi="Times New Roman"/>
      <w:b/>
      <w:bCs/>
      <w:lang w:val="ru-RU" w:eastAsia="ru-RU" w:bidi="ar-SA"/>
    </w:rPr>
  </w:style>
  <w:style w:type="paragraph" w:customStyle="1" w:styleId="xl120">
    <w:name w:val="xl120"/>
    <w:basedOn w:val="a0"/>
    <w:rsid w:val="002E46B2"/>
    <w:pPr>
      <w:spacing w:before="100" w:beforeAutospacing="1" w:after="100" w:afterAutospacing="1"/>
      <w:jc w:val="right"/>
    </w:pPr>
    <w:rPr>
      <w:rFonts w:ascii="Times New Roman" w:hAnsi="Times New Roman"/>
      <w:i/>
      <w:iCs/>
      <w:lang w:val="ru-RU" w:eastAsia="ru-RU" w:bidi="ar-SA"/>
    </w:rPr>
  </w:style>
  <w:style w:type="paragraph" w:customStyle="1" w:styleId="xl121">
    <w:name w:val="xl121"/>
    <w:basedOn w:val="a0"/>
    <w:rsid w:val="002E46B2"/>
    <w:pPr>
      <w:spacing w:before="100" w:beforeAutospacing="1" w:after="100" w:afterAutospacing="1"/>
      <w:jc w:val="right"/>
    </w:pPr>
    <w:rPr>
      <w:rFonts w:ascii="Times New Roman" w:hAnsi="Times New Roman"/>
      <w:lang w:val="ru-RU" w:eastAsia="ru-RU" w:bidi="ar-SA"/>
    </w:rPr>
  </w:style>
  <w:style w:type="paragraph" w:customStyle="1" w:styleId="xl122">
    <w:name w:val="xl122"/>
    <w:basedOn w:val="a0"/>
    <w:rsid w:val="002E46B2"/>
    <w:pPr>
      <w:spacing w:before="100" w:beforeAutospacing="1" w:after="100" w:afterAutospacing="1"/>
      <w:jc w:val="center"/>
    </w:pPr>
    <w:rPr>
      <w:rFonts w:ascii="Times New Roman" w:hAnsi="Times New Roman"/>
      <w:lang w:val="ru-RU" w:eastAsia="ru-RU" w:bidi="ar-SA"/>
    </w:rPr>
  </w:style>
  <w:style w:type="character" w:customStyle="1" w:styleId="a6">
    <w:name w:val="Без интервала Знак"/>
    <w:aliases w:val="с интервалом Знак,Без интервала1 Знак,No Spacing Знак,No Spacing1 Знак"/>
    <w:basedOn w:val="a1"/>
    <w:link w:val="a5"/>
    <w:uiPriority w:val="1"/>
    <w:rsid w:val="002E46B2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WW8Num10z0">
    <w:name w:val="WW8Num10z0"/>
    <w:rsid w:val="002E46B2"/>
    <w:rPr>
      <w:b w:val="0"/>
    </w:rPr>
  </w:style>
  <w:style w:type="paragraph" w:styleId="af4">
    <w:name w:val="List Paragraph"/>
    <w:basedOn w:val="a0"/>
    <w:uiPriority w:val="34"/>
    <w:qFormat/>
    <w:rsid w:val="002E46B2"/>
    <w:pPr>
      <w:ind w:left="720"/>
      <w:contextualSpacing/>
    </w:pPr>
  </w:style>
  <w:style w:type="paragraph" w:customStyle="1" w:styleId="xl123">
    <w:name w:val="xl123"/>
    <w:basedOn w:val="a0"/>
    <w:rsid w:val="002E46B2"/>
    <w:pPr>
      <w:spacing w:before="100" w:beforeAutospacing="1" w:after="100" w:afterAutospacing="1"/>
      <w:jc w:val="center"/>
    </w:pPr>
    <w:rPr>
      <w:rFonts w:ascii="Times New Roman" w:hAnsi="Times New Roman"/>
      <w:lang w:val="ru-RU" w:eastAsia="ru-RU" w:bidi="ar-SA"/>
    </w:rPr>
  </w:style>
  <w:style w:type="paragraph" w:customStyle="1" w:styleId="19">
    <w:name w:val="Знак1"/>
    <w:basedOn w:val="a0"/>
    <w:rsid w:val="002E46B2"/>
    <w:rPr>
      <w:rFonts w:ascii="Verdana" w:hAnsi="Verdana" w:cs="Verdana"/>
      <w:sz w:val="20"/>
      <w:szCs w:val="20"/>
      <w:lang w:bidi="ar-SA"/>
    </w:rPr>
  </w:style>
  <w:style w:type="character" w:styleId="af5">
    <w:name w:val="page number"/>
    <w:basedOn w:val="a1"/>
    <w:rsid w:val="002E46B2"/>
  </w:style>
  <w:style w:type="character" w:customStyle="1" w:styleId="FontStyle47">
    <w:name w:val="Font Style47"/>
    <w:basedOn w:val="a1"/>
    <w:uiPriority w:val="99"/>
    <w:rsid w:val="002E46B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8">
    <w:name w:val="Font Style48"/>
    <w:basedOn w:val="a1"/>
    <w:uiPriority w:val="99"/>
    <w:rsid w:val="002E46B2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basedOn w:val="a1"/>
    <w:uiPriority w:val="99"/>
    <w:rsid w:val="002E46B2"/>
    <w:rPr>
      <w:rFonts w:ascii="Microsoft Sans Serif" w:hAnsi="Microsoft Sans Serif" w:cs="Microsoft Sans Serif"/>
      <w:sz w:val="20"/>
      <w:szCs w:val="20"/>
    </w:rPr>
  </w:style>
  <w:style w:type="paragraph" w:styleId="af6">
    <w:name w:val="Subtitle"/>
    <w:basedOn w:val="a0"/>
    <w:next w:val="a0"/>
    <w:link w:val="af7"/>
    <w:uiPriority w:val="11"/>
    <w:qFormat/>
    <w:rsid w:val="002E46B2"/>
    <w:pPr>
      <w:spacing w:after="60"/>
      <w:jc w:val="center"/>
      <w:outlineLvl w:val="1"/>
    </w:pPr>
    <w:rPr>
      <w:rFonts w:ascii="Cambria" w:hAnsi="Cambria"/>
    </w:rPr>
  </w:style>
  <w:style w:type="character" w:customStyle="1" w:styleId="af7">
    <w:name w:val="Подзаголовок Знак"/>
    <w:basedOn w:val="a1"/>
    <w:link w:val="af6"/>
    <w:uiPriority w:val="11"/>
    <w:rsid w:val="002E46B2"/>
    <w:rPr>
      <w:rFonts w:ascii="Cambria" w:eastAsia="Times New Roman" w:hAnsi="Cambria" w:cs="Times New Roman"/>
      <w:sz w:val="24"/>
      <w:szCs w:val="24"/>
      <w:lang w:val="en-US" w:bidi="en-US"/>
    </w:rPr>
  </w:style>
  <w:style w:type="paragraph" w:styleId="af8">
    <w:name w:val="Document Map"/>
    <w:basedOn w:val="a0"/>
    <w:link w:val="af9"/>
    <w:rsid w:val="002E46B2"/>
    <w:rPr>
      <w:rFonts w:ascii="Tahoma" w:hAnsi="Tahoma" w:cs="Tahoma"/>
      <w:sz w:val="16"/>
      <w:szCs w:val="16"/>
    </w:rPr>
  </w:style>
  <w:style w:type="character" w:customStyle="1" w:styleId="af9">
    <w:name w:val="Схема документа Знак"/>
    <w:basedOn w:val="a1"/>
    <w:link w:val="af8"/>
    <w:rsid w:val="002E46B2"/>
    <w:rPr>
      <w:rFonts w:ascii="Tahoma" w:eastAsia="Times New Roman" w:hAnsi="Tahoma" w:cs="Tahoma"/>
      <w:sz w:val="16"/>
      <w:szCs w:val="16"/>
      <w:lang w:val="en-US" w:bidi="en-US"/>
    </w:rPr>
  </w:style>
  <w:style w:type="paragraph" w:customStyle="1" w:styleId="ConsPlusTitle">
    <w:name w:val="ConsPlusTitle"/>
    <w:rsid w:val="002E46B2"/>
    <w:pPr>
      <w:widowControl w:val="0"/>
      <w:autoSpaceDE w:val="0"/>
      <w:autoSpaceDN w:val="0"/>
    </w:pPr>
    <w:rPr>
      <w:rFonts w:ascii="Calibri" w:eastAsia="Times New Roman" w:hAnsi="Calibri" w:cs="Calibri"/>
      <w:b/>
      <w:lang w:eastAsia="ru-RU"/>
    </w:rPr>
  </w:style>
  <w:style w:type="paragraph" w:customStyle="1" w:styleId="Default">
    <w:name w:val="Default"/>
    <w:rsid w:val="002E46B2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table" w:styleId="afa">
    <w:name w:val="Table Grid"/>
    <w:basedOn w:val="a2"/>
    <w:uiPriority w:val="39"/>
    <w:rsid w:val="002E46B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FollowedHyperlink"/>
    <w:uiPriority w:val="99"/>
    <w:unhideWhenUsed/>
    <w:rsid w:val="002E46B2"/>
    <w:rPr>
      <w:color w:val="800080"/>
      <w:u w:val="single"/>
    </w:rPr>
  </w:style>
  <w:style w:type="paragraph" w:styleId="afc">
    <w:name w:val="Title"/>
    <w:basedOn w:val="a0"/>
    <w:next w:val="a0"/>
    <w:link w:val="afd"/>
    <w:qFormat/>
    <w:rsid w:val="002E46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d">
    <w:name w:val="Название Знак"/>
    <w:basedOn w:val="a1"/>
    <w:link w:val="afc"/>
    <w:rsid w:val="002E46B2"/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  <w:style w:type="character" w:customStyle="1" w:styleId="afe">
    <w:name w:val="Основной текст_"/>
    <w:basedOn w:val="a1"/>
    <w:link w:val="41"/>
    <w:locked/>
    <w:rsid w:val="002E46B2"/>
    <w:rPr>
      <w:shd w:val="clear" w:color="auto" w:fill="FFFFFF"/>
    </w:rPr>
  </w:style>
  <w:style w:type="paragraph" w:customStyle="1" w:styleId="41">
    <w:name w:val="Основной текст4"/>
    <w:basedOn w:val="a0"/>
    <w:link w:val="afe"/>
    <w:uiPriority w:val="99"/>
    <w:rsid w:val="002E46B2"/>
    <w:pPr>
      <w:widowControl w:val="0"/>
      <w:shd w:val="clear" w:color="auto" w:fill="FFFFFF"/>
      <w:spacing w:before="180" w:after="300" w:line="240" w:lineRule="atLeast"/>
      <w:ind w:hanging="340"/>
      <w:jc w:val="center"/>
    </w:pPr>
    <w:rPr>
      <w:rFonts w:asciiTheme="minorHAnsi" w:eastAsiaTheme="minorHAnsi" w:hAnsiTheme="minorHAnsi" w:cstheme="minorBidi"/>
      <w:sz w:val="22"/>
      <w:szCs w:val="22"/>
      <w:lang w:val="ru-RU" w:bidi="ar-SA"/>
    </w:rPr>
  </w:style>
  <w:style w:type="character" w:customStyle="1" w:styleId="aff">
    <w:name w:val="Основной текст + Курсив"/>
    <w:basedOn w:val="afe"/>
    <w:uiPriority w:val="99"/>
    <w:rsid w:val="002E46B2"/>
    <w:rPr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42">
    <w:name w:val="Основной текст (4) + Не курсив"/>
    <w:basedOn w:val="a1"/>
    <w:uiPriority w:val="99"/>
    <w:rsid w:val="002E46B2"/>
    <w:rPr>
      <w:rFonts w:ascii="Times New Roman" w:hAnsi="Times New Roman" w:cs="Times New Roman" w:hint="default"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21">
    <w:name w:val="Основной текст (2)_"/>
    <w:basedOn w:val="a1"/>
    <w:link w:val="22"/>
    <w:uiPriority w:val="99"/>
    <w:locked/>
    <w:rsid w:val="002E46B2"/>
    <w:rPr>
      <w:b/>
      <w:bCs/>
      <w:i/>
      <w:iCs/>
      <w:sz w:val="16"/>
      <w:szCs w:val="16"/>
      <w:shd w:val="clear" w:color="auto" w:fill="FFFFFF"/>
    </w:rPr>
  </w:style>
  <w:style w:type="paragraph" w:customStyle="1" w:styleId="22">
    <w:name w:val="Основной текст (2)"/>
    <w:basedOn w:val="a0"/>
    <w:link w:val="21"/>
    <w:uiPriority w:val="99"/>
    <w:rsid w:val="002E46B2"/>
    <w:pPr>
      <w:widowControl w:val="0"/>
      <w:shd w:val="clear" w:color="auto" w:fill="FFFFFF"/>
      <w:spacing w:before="300" w:line="432" w:lineRule="exact"/>
      <w:ind w:hanging="1220"/>
      <w:jc w:val="center"/>
    </w:pPr>
    <w:rPr>
      <w:rFonts w:asciiTheme="minorHAnsi" w:eastAsiaTheme="minorHAnsi" w:hAnsiTheme="minorHAnsi" w:cstheme="minorBidi"/>
      <w:b/>
      <w:bCs/>
      <w:i/>
      <w:iCs/>
      <w:sz w:val="16"/>
      <w:szCs w:val="16"/>
      <w:lang w:val="ru-RU" w:bidi="ar-SA"/>
    </w:rPr>
  </w:style>
  <w:style w:type="character" w:customStyle="1" w:styleId="1a">
    <w:name w:val="Заголовок №1_"/>
    <w:basedOn w:val="a1"/>
    <w:link w:val="1b"/>
    <w:uiPriority w:val="99"/>
    <w:locked/>
    <w:rsid w:val="002E46B2"/>
    <w:rPr>
      <w:rFonts w:ascii="Franklin Gothic Heavy" w:hAnsi="Franklin Gothic Heavy" w:cs="Franklin Gothic Heavy"/>
      <w:b/>
      <w:bCs/>
      <w:sz w:val="25"/>
      <w:szCs w:val="25"/>
      <w:shd w:val="clear" w:color="auto" w:fill="FFFFFF"/>
    </w:rPr>
  </w:style>
  <w:style w:type="paragraph" w:customStyle="1" w:styleId="1b">
    <w:name w:val="Заголовок №1"/>
    <w:basedOn w:val="a0"/>
    <w:link w:val="1a"/>
    <w:uiPriority w:val="99"/>
    <w:rsid w:val="002E46B2"/>
    <w:pPr>
      <w:widowControl w:val="0"/>
      <w:shd w:val="clear" w:color="auto" w:fill="FFFFFF"/>
      <w:spacing w:before="60" w:after="60" w:line="240" w:lineRule="atLeast"/>
      <w:jc w:val="both"/>
      <w:outlineLvl w:val="0"/>
    </w:pPr>
    <w:rPr>
      <w:rFonts w:ascii="Franklin Gothic Heavy" w:eastAsiaTheme="minorHAnsi" w:hAnsi="Franklin Gothic Heavy" w:cs="Franklin Gothic Heavy"/>
      <w:b/>
      <w:bCs/>
      <w:sz w:val="25"/>
      <w:szCs w:val="25"/>
      <w:lang w:val="ru-RU" w:bidi="ar-SA"/>
    </w:rPr>
  </w:style>
  <w:style w:type="character" w:customStyle="1" w:styleId="81">
    <w:name w:val="Основной текст (8)_"/>
    <w:basedOn w:val="a1"/>
    <w:link w:val="82"/>
    <w:uiPriority w:val="99"/>
    <w:locked/>
    <w:rsid w:val="002E46B2"/>
    <w:rPr>
      <w:b/>
      <w:bCs/>
      <w:sz w:val="16"/>
      <w:szCs w:val="16"/>
      <w:shd w:val="clear" w:color="auto" w:fill="FFFFFF"/>
    </w:rPr>
  </w:style>
  <w:style w:type="paragraph" w:customStyle="1" w:styleId="82">
    <w:name w:val="Основной текст (8)"/>
    <w:basedOn w:val="a0"/>
    <w:link w:val="81"/>
    <w:uiPriority w:val="99"/>
    <w:rsid w:val="002E46B2"/>
    <w:pPr>
      <w:widowControl w:val="0"/>
      <w:shd w:val="clear" w:color="auto" w:fill="FFFFFF"/>
      <w:spacing w:before="180" w:after="60" w:line="216" w:lineRule="exact"/>
      <w:jc w:val="both"/>
    </w:pPr>
    <w:rPr>
      <w:rFonts w:asciiTheme="minorHAnsi" w:eastAsiaTheme="minorHAnsi" w:hAnsiTheme="minorHAnsi" w:cstheme="minorBidi"/>
      <w:b/>
      <w:bCs/>
      <w:sz w:val="16"/>
      <w:szCs w:val="16"/>
      <w:lang w:val="ru-RU" w:bidi="ar-SA"/>
    </w:rPr>
  </w:style>
  <w:style w:type="character" w:customStyle="1" w:styleId="83">
    <w:name w:val="Основной текст (8) + Курсив"/>
    <w:basedOn w:val="81"/>
    <w:uiPriority w:val="99"/>
    <w:rsid w:val="002E46B2"/>
    <w:rPr>
      <w:b/>
      <w:bCs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31">
    <w:name w:val="Основной текст 31"/>
    <w:basedOn w:val="a0"/>
    <w:rsid w:val="002E46B2"/>
    <w:pPr>
      <w:suppressAutoHyphens/>
      <w:spacing w:after="120"/>
    </w:pPr>
    <w:rPr>
      <w:rFonts w:ascii="Times New Roman" w:hAnsi="Times New Roman"/>
      <w:sz w:val="16"/>
      <w:szCs w:val="16"/>
      <w:lang w:val="ru-RU" w:eastAsia="ar-SA" w:bidi="ar-SA"/>
    </w:rPr>
  </w:style>
  <w:style w:type="character" w:customStyle="1" w:styleId="apple-converted-space">
    <w:name w:val="apple-converted-space"/>
    <w:basedOn w:val="a1"/>
    <w:rsid w:val="002E46B2"/>
  </w:style>
  <w:style w:type="paragraph" w:styleId="aff0">
    <w:name w:val="Normal (Web)"/>
    <w:basedOn w:val="a0"/>
    <w:uiPriority w:val="99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1c">
    <w:name w:val="Обычный1"/>
    <w:rsid w:val="002E46B2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styleId="aff1">
    <w:name w:val="Body Text Indent"/>
    <w:basedOn w:val="a0"/>
    <w:link w:val="aff2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character" w:customStyle="1" w:styleId="aff2">
    <w:name w:val="Основной текст с отступом Знак"/>
    <w:basedOn w:val="a1"/>
    <w:link w:val="aff1"/>
    <w:rsid w:val="002E46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Strong"/>
    <w:basedOn w:val="a1"/>
    <w:uiPriority w:val="22"/>
    <w:qFormat/>
    <w:rsid w:val="002E46B2"/>
    <w:rPr>
      <w:b/>
      <w:bCs/>
    </w:rPr>
  </w:style>
  <w:style w:type="paragraph" w:styleId="23">
    <w:name w:val="Body Text 2"/>
    <w:basedOn w:val="a0"/>
    <w:link w:val="24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character" w:customStyle="1" w:styleId="24">
    <w:name w:val="Основной текст 2 Знак"/>
    <w:basedOn w:val="a1"/>
    <w:link w:val="23"/>
    <w:rsid w:val="002E46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Indent 2"/>
    <w:basedOn w:val="a0"/>
    <w:link w:val="26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character" w:customStyle="1" w:styleId="26">
    <w:name w:val="Основной текст с отступом 2 Знак"/>
    <w:basedOn w:val="a1"/>
    <w:link w:val="25"/>
    <w:rsid w:val="002E46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4">
    <w:name w:val="Цветовое выделение"/>
    <w:rsid w:val="002E46B2"/>
    <w:rPr>
      <w:b/>
      <w:bCs/>
      <w:color w:val="000080"/>
      <w:sz w:val="20"/>
      <w:szCs w:val="20"/>
    </w:rPr>
  </w:style>
  <w:style w:type="paragraph" w:customStyle="1" w:styleId="Pro-Tab">
    <w:name w:val="Pro-Tab #"/>
    <w:basedOn w:val="a0"/>
    <w:rsid w:val="002E46B2"/>
    <w:pPr>
      <w:numPr>
        <w:numId w:val="1"/>
      </w:numPr>
      <w:tabs>
        <w:tab w:val="num" w:pos="132"/>
      </w:tabs>
      <w:spacing w:before="60" w:after="60"/>
      <w:ind w:left="132" w:hanging="132"/>
    </w:pPr>
    <w:rPr>
      <w:rFonts w:ascii="Times New Roman" w:hAnsi="Times New Roman"/>
      <w:lang w:val="ru-RU" w:eastAsia="ru-RU" w:bidi="ar-SA"/>
    </w:rPr>
  </w:style>
  <w:style w:type="paragraph" w:customStyle="1" w:styleId="aff5">
    <w:name w:val="Таблицы (моноширинный)"/>
    <w:basedOn w:val="a0"/>
    <w:next w:val="a0"/>
    <w:rsid w:val="002E46B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val="ru-RU" w:eastAsia="ru-RU" w:bidi="ar-SA"/>
    </w:rPr>
  </w:style>
  <w:style w:type="paragraph" w:customStyle="1" w:styleId="aff6">
    <w:name w:val="Знак Знак Знак Знак Знак Знак Знак Знак Знак Знак Знак Знак Знак Знак Знак Знак Знак Знак Знак"/>
    <w:basedOn w:val="a0"/>
    <w:rsid w:val="002E46B2"/>
    <w:pPr>
      <w:spacing w:before="100" w:beforeAutospacing="1" w:after="100" w:afterAutospacing="1"/>
    </w:pPr>
    <w:rPr>
      <w:rFonts w:ascii="Tahoma" w:hAnsi="Tahoma"/>
      <w:sz w:val="20"/>
      <w:szCs w:val="20"/>
      <w:lang w:bidi="ar-SA"/>
    </w:rPr>
  </w:style>
  <w:style w:type="paragraph" w:customStyle="1" w:styleId="a">
    <w:name w:val="Знак"/>
    <w:basedOn w:val="a0"/>
    <w:semiHidden/>
    <w:rsid w:val="002E46B2"/>
    <w:pPr>
      <w:numPr>
        <w:numId w:val="2"/>
      </w:numPr>
      <w:spacing w:before="120" w:after="160" w:line="240" w:lineRule="exact"/>
      <w:jc w:val="both"/>
    </w:pPr>
    <w:rPr>
      <w:rFonts w:ascii="Verdana" w:hAnsi="Verdana"/>
      <w:sz w:val="20"/>
      <w:szCs w:val="20"/>
      <w:lang w:bidi="ar-SA"/>
    </w:rPr>
  </w:style>
  <w:style w:type="character" w:styleId="aff7">
    <w:name w:val="Emphasis"/>
    <w:basedOn w:val="a1"/>
    <w:uiPriority w:val="20"/>
    <w:qFormat/>
    <w:rsid w:val="002E46B2"/>
    <w:rPr>
      <w:rFonts w:ascii="Calibri" w:hAnsi="Calibri"/>
      <w:b/>
      <w:i/>
      <w:iCs/>
    </w:rPr>
  </w:style>
  <w:style w:type="character" w:customStyle="1" w:styleId="hlnormal">
    <w:name w:val="hlnormal"/>
    <w:basedOn w:val="a1"/>
    <w:rsid w:val="002E46B2"/>
  </w:style>
  <w:style w:type="paragraph" w:customStyle="1" w:styleId="ConsPlusNonformat">
    <w:name w:val="ConsPlusNonformat"/>
    <w:rsid w:val="002E46B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eastAsia="ru-RU"/>
    </w:rPr>
  </w:style>
  <w:style w:type="paragraph" w:styleId="43">
    <w:name w:val="toc 4"/>
    <w:basedOn w:val="a0"/>
    <w:next w:val="a0"/>
    <w:autoRedefine/>
    <w:rsid w:val="002E46B2"/>
    <w:pPr>
      <w:ind w:left="720"/>
    </w:pPr>
    <w:rPr>
      <w:rFonts w:ascii="Times New Roman" w:hAnsi="Times New Roman"/>
      <w:lang w:val="ru-RU" w:eastAsia="ru-RU" w:bidi="ar-SA"/>
    </w:rPr>
  </w:style>
  <w:style w:type="paragraph" w:styleId="32">
    <w:name w:val="Body Text Indent 3"/>
    <w:basedOn w:val="a0"/>
    <w:link w:val="33"/>
    <w:rsid w:val="002E46B2"/>
    <w:pPr>
      <w:spacing w:after="120"/>
      <w:ind w:left="283"/>
    </w:pPr>
    <w:rPr>
      <w:rFonts w:ascii="Times New Roman" w:hAnsi="Times New Roman"/>
      <w:sz w:val="16"/>
      <w:szCs w:val="16"/>
      <w:lang w:val="ru-RU" w:eastAsia="ru-RU" w:bidi="ar-SA"/>
    </w:rPr>
  </w:style>
  <w:style w:type="character" w:customStyle="1" w:styleId="33">
    <w:name w:val="Основной текст с отступом 3 Знак"/>
    <w:basedOn w:val="a1"/>
    <w:link w:val="32"/>
    <w:rsid w:val="002E46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8">
    <w:name w:val="Plain Text"/>
    <w:basedOn w:val="a0"/>
    <w:link w:val="aff9"/>
    <w:rsid w:val="002E46B2"/>
    <w:pPr>
      <w:spacing w:line="340" w:lineRule="exact"/>
      <w:ind w:firstLine="289"/>
      <w:jc w:val="both"/>
    </w:pPr>
    <w:rPr>
      <w:rFonts w:ascii="Times New Roman" w:hAnsi="Times New Roman"/>
      <w:sz w:val="26"/>
      <w:szCs w:val="20"/>
      <w:lang w:val="ru-RU" w:eastAsia="ru-RU" w:bidi="ar-SA"/>
    </w:rPr>
  </w:style>
  <w:style w:type="character" w:customStyle="1" w:styleId="aff9">
    <w:name w:val="Текст Знак"/>
    <w:basedOn w:val="a1"/>
    <w:link w:val="aff8"/>
    <w:rsid w:val="002E46B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Normal">
    <w:name w:val="ConsNormal"/>
    <w:rsid w:val="002E46B2"/>
    <w:pPr>
      <w:widowControl w:val="0"/>
      <w:ind w:firstLine="720"/>
    </w:pPr>
    <w:rPr>
      <w:rFonts w:ascii="Arial" w:eastAsia="Times New Roman" w:hAnsi="Arial" w:cs="Times New Roman"/>
      <w:lang w:eastAsia="ru-RU"/>
    </w:rPr>
  </w:style>
  <w:style w:type="paragraph" w:customStyle="1" w:styleId="ConsPlusCell">
    <w:name w:val="ConsPlusCell"/>
    <w:rsid w:val="002E46B2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ru-RU"/>
    </w:rPr>
  </w:style>
  <w:style w:type="character" w:customStyle="1" w:styleId="issues">
    <w:name w:val="issues"/>
    <w:basedOn w:val="a1"/>
    <w:rsid w:val="002E46B2"/>
  </w:style>
  <w:style w:type="character" w:customStyle="1" w:styleId="str">
    <w:name w:val="str"/>
    <w:basedOn w:val="a1"/>
    <w:rsid w:val="002E46B2"/>
  </w:style>
  <w:style w:type="paragraph" w:customStyle="1" w:styleId="affa">
    <w:name w:val="Знак Знак Знак Знак"/>
    <w:basedOn w:val="a0"/>
    <w:rsid w:val="002E46B2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consplusnormal1">
    <w:name w:val="consplusnormal"/>
    <w:basedOn w:val="a0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consplusnonformat0">
    <w:name w:val="consplusnonformat"/>
    <w:basedOn w:val="a0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S">
    <w:name w:val="S_Обычный жирный"/>
    <w:basedOn w:val="a0"/>
    <w:link w:val="S0"/>
    <w:qFormat/>
    <w:rsid w:val="002E46B2"/>
    <w:pPr>
      <w:ind w:firstLine="709"/>
      <w:jc w:val="both"/>
    </w:pPr>
    <w:rPr>
      <w:sz w:val="28"/>
      <w:lang w:val="x-none" w:eastAsia="x-none" w:bidi="ar-SA"/>
    </w:rPr>
  </w:style>
  <w:style w:type="character" w:customStyle="1" w:styleId="S0">
    <w:name w:val="S_Обычный жирный Знак"/>
    <w:link w:val="S"/>
    <w:locked/>
    <w:rsid w:val="002E46B2"/>
    <w:rPr>
      <w:rFonts w:ascii="Calibri" w:eastAsia="Times New Roman" w:hAnsi="Calibri" w:cs="Times New Roman"/>
      <w:sz w:val="28"/>
      <w:szCs w:val="24"/>
      <w:lang w:val="x-none" w:eastAsia="x-none"/>
    </w:rPr>
  </w:style>
  <w:style w:type="paragraph" w:customStyle="1" w:styleId="1d">
    <w:name w:val="Знак1"/>
    <w:basedOn w:val="a0"/>
    <w:rsid w:val="002E46B2"/>
    <w:rPr>
      <w:rFonts w:ascii="Verdana" w:hAnsi="Verdana" w:cs="Verdana"/>
      <w:sz w:val="20"/>
      <w:szCs w:val="20"/>
      <w:lang w:bidi="ar-SA"/>
    </w:rPr>
  </w:style>
  <w:style w:type="paragraph" w:customStyle="1" w:styleId="affb">
    <w:name w:val="ЗАГОЛОВОК КОНКРЕТНЫЙ"/>
    <w:basedOn w:val="1"/>
    <w:rsid w:val="002E46B2"/>
    <w:pPr>
      <w:spacing w:before="0" w:after="0"/>
      <w:jc w:val="center"/>
    </w:pPr>
    <w:rPr>
      <w:rFonts w:ascii="Times New Roman" w:hAnsi="Times New Roman"/>
      <w:bCs w:val="0"/>
      <w:kern w:val="0"/>
      <w:sz w:val="28"/>
      <w:szCs w:val="20"/>
    </w:rPr>
  </w:style>
  <w:style w:type="paragraph" w:customStyle="1" w:styleId="1e">
    <w:name w:val="Основной текст с отступом1"/>
    <w:basedOn w:val="a0"/>
    <w:rsid w:val="002E46B2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paragraph" w:customStyle="1" w:styleId="ConsNonformat">
    <w:name w:val="ConsNonformat"/>
    <w:rsid w:val="002E46B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val="en-US" w:bidi="en-US"/>
    </w:rPr>
  </w:style>
  <w:style w:type="paragraph" w:customStyle="1" w:styleId="ConsTitle">
    <w:name w:val="ConsTitle"/>
    <w:rsid w:val="002E46B2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table" w:customStyle="1" w:styleId="1f">
    <w:name w:val="Сетка таблицы1"/>
    <w:basedOn w:val="a2"/>
    <w:next w:val="afa"/>
    <w:rsid w:val="002E46B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8">
    <w:name w:val="Текст выноски Знак1"/>
    <w:basedOn w:val="a1"/>
    <w:link w:val="af2"/>
    <w:rsid w:val="002E46B2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MainSt-1">
    <w:name w:val="MainSt-1"/>
    <w:basedOn w:val="a0"/>
    <w:rsid w:val="002E46B2"/>
    <w:pPr>
      <w:autoSpaceDE w:val="0"/>
      <w:autoSpaceDN w:val="0"/>
      <w:adjustRightInd w:val="0"/>
      <w:spacing w:line="254" w:lineRule="atLeast"/>
      <w:ind w:firstLine="283"/>
      <w:jc w:val="both"/>
    </w:pPr>
    <w:rPr>
      <w:rFonts w:ascii="NewtonC" w:hAnsi="NewtonC"/>
      <w:color w:val="000000"/>
      <w:sz w:val="21"/>
      <w:szCs w:val="21"/>
      <w:lang w:val="ru-RU" w:eastAsia="ru-RU" w:bidi="ar-SA"/>
    </w:rPr>
  </w:style>
  <w:style w:type="paragraph" w:customStyle="1" w:styleId="MainStyl">
    <w:name w:val="MainStyl"/>
    <w:basedOn w:val="a0"/>
    <w:rsid w:val="002E46B2"/>
    <w:pPr>
      <w:autoSpaceDE w:val="0"/>
      <w:autoSpaceDN w:val="0"/>
      <w:adjustRightInd w:val="0"/>
      <w:spacing w:line="246" w:lineRule="atLeast"/>
      <w:ind w:firstLine="283"/>
      <w:jc w:val="both"/>
    </w:pPr>
    <w:rPr>
      <w:rFonts w:ascii="NewtonC" w:hAnsi="NewtonC"/>
      <w:color w:val="000000"/>
      <w:sz w:val="21"/>
      <w:szCs w:val="21"/>
      <w:lang w:val="ru-RU" w:eastAsia="ru-RU" w:bidi="ar-SA"/>
    </w:rPr>
  </w:style>
  <w:style w:type="paragraph" w:customStyle="1" w:styleId="Centr">
    <w:name w:val="Centr"/>
    <w:basedOn w:val="MainStyl"/>
    <w:next w:val="MainStyl"/>
    <w:rsid w:val="002E46B2"/>
    <w:pPr>
      <w:ind w:firstLine="0"/>
      <w:jc w:val="center"/>
    </w:pPr>
  </w:style>
  <w:style w:type="paragraph" w:styleId="27">
    <w:name w:val="Quote"/>
    <w:basedOn w:val="a0"/>
    <w:next w:val="a0"/>
    <w:link w:val="28"/>
    <w:uiPriority w:val="29"/>
    <w:qFormat/>
    <w:rsid w:val="002E46B2"/>
    <w:rPr>
      <w:i/>
    </w:rPr>
  </w:style>
  <w:style w:type="character" w:customStyle="1" w:styleId="28">
    <w:name w:val="Цитата 2 Знак"/>
    <w:basedOn w:val="a1"/>
    <w:link w:val="27"/>
    <w:uiPriority w:val="29"/>
    <w:rsid w:val="002E46B2"/>
    <w:rPr>
      <w:rFonts w:ascii="Calibri" w:eastAsia="Times New Roman" w:hAnsi="Calibri" w:cs="Times New Roman"/>
      <w:i/>
      <w:sz w:val="24"/>
      <w:szCs w:val="24"/>
      <w:lang w:val="en-US" w:bidi="en-US"/>
    </w:rPr>
  </w:style>
  <w:style w:type="paragraph" w:styleId="affc">
    <w:name w:val="Intense Quote"/>
    <w:basedOn w:val="a0"/>
    <w:next w:val="a0"/>
    <w:link w:val="affd"/>
    <w:uiPriority w:val="30"/>
    <w:qFormat/>
    <w:rsid w:val="002E46B2"/>
    <w:pPr>
      <w:ind w:left="720" w:right="720"/>
    </w:pPr>
    <w:rPr>
      <w:b/>
      <w:i/>
      <w:szCs w:val="22"/>
    </w:rPr>
  </w:style>
  <w:style w:type="character" w:customStyle="1" w:styleId="affd">
    <w:name w:val="Выделенная цитата Знак"/>
    <w:basedOn w:val="a1"/>
    <w:link w:val="affc"/>
    <w:uiPriority w:val="30"/>
    <w:rsid w:val="002E46B2"/>
    <w:rPr>
      <w:rFonts w:ascii="Calibri" w:eastAsia="Times New Roman" w:hAnsi="Calibri" w:cs="Times New Roman"/>
      <w:b/>
      <w:i/>
      <w:sz w:val="24"/>
      <w:lang w:val="en-US" w:bidi="en-US"/>
    </w:rPr>
  </w:style>
  <w:style w:type="character" w:styleId="affe">
    <w:name w:val="Subtle Emphasis"/>
    <w:uiPriority w:val="19"/>
    <w:qFormat/>
    <w:rsid w:val="002E46B2"/>
    <w:rPr>
      <w:i/>
      <w:color w:val="5A5A5A"/>
    </w:rPr>
  </w:style>
  <w:style w:type="character" w:styleId="afff">
    <w:name w:val="Intense Emphasis"/>
    <w:basedOn w:val="a1"/>
    <w:uiPriority w:val="21"/>
    <w:qFormat/>
    <w:rsid w:val="002E46B2"/>
    <w:rPr>
      <w:b/>
      <w:i/>
      <w:sz w:val="24"/>
      <w:szCs w:val="24"/>
      <w:u w:val="single"/>
    </w:rPr>
  </w:style>
  <w:style w:type="character" w:styleId="afff0">
    <w:name w:val="Subtle Reference"/>
    <w:basedOn w:val="a1"/>
    <w:uiPriority w:val="31"/>
    <w:qFormat/>
    <w:rsid w:val="002E46B2"/>
    <w:rPr>
      <w:sz w:val="24"/>
      <w:szCs w:val="24"/>
      <w:u w:val="single"/>
    </w:rPr>
  </w:style>
  <w:style w:type="character" w:styleId="afff1">
    <w:name w:val="Intense Reference"/>
    <w:basedOn w:val="a1"/>
    <w:uiPriority w:val="32"/>
    <w:qFormat/>
    <w:rsid w:val="002E46B2"/>
    <w:rPr>
      <w:b/>
      <w:sz w:val="24"/>
      <w:u w:val="single"/>
    </w:rPr>
  </w:style>
  <w:style w:type="character" w:styleId="afff2">
    <w:name w:val="Book Title"/>
    <w:basedOn w:val="a1"/>
    <w:uiPriority w:val="33"/>
    <w:qFormat/>
    <w:rsid w:val="002E46B2"/>
    <w:rPr>
      <w:rFonts w:ascii="Cambria" w:eastAsia="Times New Roman" w:hAnsi="Cambria"/>
      <w:b/>
      <w:i/>
      <w:sz w:val="24"/>
      <w:szCs w:val="24"/>
    </w:rPr>
  </w:style>
  <w:style w:type="paragraph" w:styleId="afff3">
    <w:name w:val="TOC Heading"/>
    <w:basedOn w:val="1"/>
    <w:next w:val="a0"/>
    <w:uiPriority w:val="39"/>
    <w:semiHidden/>
    <w:unhideWhenUsed/>
    <w:qFormat/>
    <w:rsid w:val="002E46B2"/>
    <w:pPr>
      <w:outlineLvl w:val="9"/>
    </w:pPr>
  </w:style>
  <w:style w:type="paragraph" w:customStyle="1" w:styleId="29">
    <w:name w:val="Основной текст2"/>
    <w:basedOn w:val="a0"/>
    <w:rsid w:val="002E46B2"/>
    <w:pPr>
      <w:widowControl w:val="0"/>
      <w:shd w:val="clear" w:color="auto" w:fill="FFFFFF"/>
      <w:spacing w:after="300" w:line="317" w:lineRule="exact"/>
      <w:jc w:val="both"/>
    </w:pPr>
    <w:rPr>
      <w:rFonts w:ascii="Times New Roman" w:hAnsi="Times New Roman"/>
      <w:sz w:val="27"/>
      <w:szCs w:val="27"/>
      <w:lang w:val="ru-RU" w:eastAsia="ru-RU" w:bidi="ar-SA"/>
    </w:rPr>
  </w:style>
  <w:style w:type="paragraph" w:customStyle="1" w:styleId="meta">
    <w:name w:val="meta"/>
    <w:basedOn w:val="a0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character" w:customStyle="1" w:styleId="1f0">
    <w:name w:val="Дата1"/>
    <w:basedOn w:val="a1"/>
    <w:rsid w:val="002E46B2"/>
  </w:style>
  <w:style w:type="paragraph" w:customStyle="1" w:styleId="s1">
    <w:name w:val="s_1"/>
    <w:basedOn w:val="a0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2a">
    <w:name w:val="Без интервала2"/>
    <w:rsid w:val="002E46B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f1">
    <w:name w:val="Абзац списка1"/>
    <w:basedOn w:val="a0"/>
    <w:rsid w:val="002E46B2"/>
    <w:pPr>
      <w:ind w:left="720"/>
    </w:pPr>
    <w:rPr>
      <w:rFonts w:cs="Calibri"/>
    </w:rPr>
  </w:style>
  <w:style w:type="numbering" w:customStyle="1" w:styleId="2b">
    <w:name w:val="Нет списка2"/>
    <w:next w:val="a3"/>
    <w:semiHidden/>
    <w:rsid w:val="006D0BFA"/>
  </w:style>
  <w:style w:type="paragraph" w:customStyle="1" w:styleId="1f2">
    <w:name w:val="Знак1"/>
    <w:basedOn w:val="a0"/>
    <w:rsid w:val="006D0BFA"/>
    <w:rPr>
      <w:rFonts w:ascii="Verdana" w:hAnsi="Verdana" w:cs="Verdana"/>
      <w:sz w:val="20"/>
      <w:szCs w:val="20"/>
      <w:lang w:bidi="ar-SA"/>
    </w:rPr>
  </w:style>
  <w:style w:type="table" w:customStyle="1" w:styleId="2c">
    <w:name w:val="Сетка таблицы2"/>
    <w:basedOn w:val="a2"/>
    <w:next w:val="afa"/>
    <w:rsid w:val="006D0BF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d">
    <w:name w:val="Обычный2"/>
    <w:rsid w:val="006D0BFA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customStyle="1" w:styleId="afff4">
    <w:name w:val="Знак"/>
    <w:basedOn w:val="a0"/>
    <w:semiHidden/>
    <w:rsid w:val="006D0BFA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bidi="ar-SA"/>
    </w:rPr>
  </w:style>
  <w:style w:type="paragraph" w:customStyle="1" w:styleId="afff5">
    <w:name w:val="Знак Знак Знак Знак"/>
    <w:basedOn w:val="a0"/>
    <w:rsid w:val="006D0BFA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2e">
    <w:name w:val="Основной текст с отступом2"/>
    <w:basedOn w:val="a0"/>
    <w:rsid w:val="006D0BFA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table" w:customStyle="1" w:styleId="110">
    <w:name w:val="Сетка таблицы11"/>
    <w:basedOn w:val="a2"/>
    <w:next w:val="afa"/>
    <w:rsid w:val="006D0BF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f">
    <w:name w:val="Дата2"/>
    <w:basedOn w:val="a1"/>
    <w:rsid w:val="006D0BFA"/>
  </w:style>
  <w:style w:type="numbering" w:customStyle="1" w:styleId="34">
    <w:name w:val="Нет списка3"/>
    <w:next w:val="a3"/>
    <w:semiHidden/>
    <w:rsid w:val="00F257FC"/>
  </w:style>
  <w:style w:type="paragraph" w:customStyle="1" w:styleId="1f3">
    <w:name w:val="Знак1"/>
    <w:basedOn w:val="a0"/>
    <w:rsid w:val="00F257FC"/>
    <w:rPr>
      <w:rFonts w:ascii="Verdana" w:hAnsi="Verdana" w:cs="Verdana"/>
      <w:sz w:val="20"/>
      <w:szCs w:val="20"/>
      <w:lang w:bidi="ar-SA"/>
    </w:rPr>
  </w:style>
  <w:style w:type="table" w:customStyle="1" w:styleId="35">
    <w:name w:val="Сетка таблицы3"/>
    <w:basedOn w:val="a2"/>
    <w:next w:val="afa"/>
    <w:rsid w:val="00F257F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6">
    <w:name w:val="Обычный3"/>
    <w:rsid w:val="00F257FC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customStyle="1" w:styleId="afff6">
    <w:name w:val="Знак"/>
    <w:basedOn w:val="a0"/>
    <w:semiHidden/>
    <w:rsid w:val="00F257FC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bidi="ar-SA"/>
    </w:rPr>
  </w:style>
  <w:style w:type="paragraph" w:customStyle="1" w:styleId="afff7">
    <w:name w:val="Знак Знак Знак Знак"/>
    <w:basedOn w:val="a0"/>
    <w:rsid w:val="00F257FC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37">
    <w:name w:val="Основной текст с отступом3"/>
    <w:basedOn w:val="a0"/>
    <w:rsid w:val="00F257FC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table" w:customStyle="1" w:styleId="120">
    <w:name w:val="Сетка таблицы12"/>
    <w:basedOn w:val="a2"/>
    <w:next w:val="afa"/>
    <w:rsid w:val="00F257F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8">
    <w:name w:val="Дата3"/>
    <w:basedOn w:val="a1"/>
    <w:rsid w:val="00F257FC"/>
  </w:style>
  <w:style w:type="numbering" w:customStyle="1" w:styleId="44">
    <w:name w:val="Нет списка4"/>
    <w:next w:val="a3"/>
    <w:uiPriority w:val="99"/>
    <w:semiHidden/>
    <w:rsid w:val="00E42C4E"/>
  </w:style>
  <w:style w:type="paragraph" w:customStyle="1" w:styleId="1f4">
    <w:name w:val="Знак1"/>
    <w:basedOn w:val="a0"/>
    <w:rsid w:val="00E42C4E"/>
    <w:rPr>
      <w:rFonts w:ascii="Verdana" w:hAnsi="Verdana" w:cs="Verdana"/>
      <w:sz w:val="20"/>
      <w:szCs w:val="20"/>
      <w:lang w:bidi="ar-SA"/>
    </w:rPr>
  </w:style>
  <w:style w:type="table" w:customStyle="1" w:styleId="45">
    <w:name w:val="Сетка таблицы4"/>
    <w:basedOn w:val="a2"/>
    <w:next w:val="afa"/>
    <w:uiPriority w:val="59"/>
    <w:rsid w:val="00E42C4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6">
    <w:name w:val="Обычный4"/>
    <w:rsid w:val="00E42C4E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customStyle="1" w:styleId="afff8">
    <w:name w:val="Знак"/>
    <w:basedOn w:val="a0"/>
    <w:semiHidden/>
    <w:rsid w:val="00E42C4E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bidi="ar-SA"/>
    </w:rPr>
  </w:style>
  <w:style w:type="paragraph" w:customStyle="1" w:styleId="afff9">
    <w:name w:val="Знак Знак Знак Знак"/>
    <w:basedOn w:val="a0"/>
    <w:rsid w:val="00E42C4E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47">
    <w:name w:val="Основной текст с отступом4"/>
    <w:basedOn w:val="a0"/>
    <w:rsid w:val="00E42C4E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table" w:customStyle="1" w:styleId="130">
    <w:name w:val="Сетка таблицы13"/>
    <w:basedOn w:val="a2"/>
    <w:next w:val="afa"/>
    <w:rsid w:val="00E42C4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8">
    <w:name w:val="Дата4"/>
    <w:basedOn w:val="a1"/>
    <w:rsid w:val="00E42C4E"/>
  </w:style>
  <w:style w:type="numbering" w:customStyle="1" w:styleId="51">
    <w:name w:val="Нет списка5"/>
    <w:next w:val="a3"/>
    <w:uiPriority w:val="99"/>
    <w:semiHidden/>
    <w:rsid w:val="004B710B"/>
  </w:style>
  <w:style w:type="paragraph" w:customStyle="1" w:styleId="1f5">
    <w:name w:val="Знак1"/>
    <w:basedOn w:val="a0"/>
    <w:rsid w:val="004B710B"/>
    <w:rPr>
      <w:rFonts w:ascii="Verdana" w:hAnsi="Verdana" w:cs="Verdana"/>
      <w:sz w:val="20"/>
      <w:szCs w:val="20"/>
      <w:lang w:bidi="ar-SA"/>
    </w:rPr>
  </w:style>
  <w:style w:type="table" w:customStyle="1" w:styleId="52">
    <w:name w:val="Сетка таблицы5"/>
    <w:basedOn w:val="a2"/>
    <w:next w:val="afa"/>
    <w:uiPriority w:val="59"/>
    <w:rsid w:val="004B710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3">
    <w:name w:val="Обычный5"/>
    <w:rsid w:val="004B710B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customStyle="1" w:styleId="afffa">
    <w:name w:val="Знак"/>
    <w:basedOn w:val="a0"/>
    <w:semiHidden/>
    <w:rsid w:val="004B710B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bidi="ar-SA"/>
    </w:rPr>
  </w:style>
  <w:style w:type="paragraph" w:customStyle="1" w:styleId="afffb">
    <w:name w:val="Знак Знак Знак Знак"/>
    <w:basedOn w:val="a0"/>
    <w:rsid w:val="004B710B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54">
    <w:name w:val="Основной текст с отступом5"/>
    <w:basedOn w:val="a0"/>
    <w:rsid w:val="004B710B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table" w:customStyle="1" w:styleId="140">
    <w:name w:val="Сетка таблицы14"/>
    <w:basedOn w:val="a2"/>
    <w:next w:val="afa"/>
    <w:rsid w:val="004B710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5">
    <w:name w:val="Дата5"/>
    <w:basedOn w:val="a1"/>
    <w:rsid w:val="004B710B"/>
  </w:style>
  <w:style w:type="numbering" w:customStyle="1" w:styleId="61">
    <w:name w:val="Нет списка6"/>
    <w:next w:val="a3"/>
    <w:uiPriority w:val="99"/>
    <w:semiHidden/>
    <w:rsid w:val="0056281C"/>
  </w:style>
  <w:style w:type="paragraph" w:customStyle="1" w:styleId="1f6">
    <w:name w:val="Знак1"/>
    <w:basedOn w:val="a0"/>
    <w:rsid w:val="0056281C"/>
    <w:rPr>
      <w:rFonts w:ascii="Verdana" w:hAnsi="Verdana" w:cs="Verdana"/>
      <w:sz w:val="20"/>
      <w:szCs w:val="20"/>
      <w:lang w:bidi="ar-SA"/>
    </w:rPr>
  </w:style>
  <w:style w:type="table" w:customStyle="1" w:styleId="62">
    <w:name w:val="Сетка таблицы6"/>
    <w:basedOn w:val="a2"/>
    <w:next w:val="afa"/>
    <w:uiPriority w:val="59"/>
    <w:rsid w:val="0056281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3">
    <w:name w:val="Обычный6"/>
    <w:rsid w:val="0056281C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customStyle="1" w:styleId="afffc">
    <w:name w:val="Знак"/>
    <w:basedOn w:val="a0"/>
    <w:semiHidden/>
    <w:rsid w:val="0056281C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bidi="ar-SA"/>
    </w:rPr>
  </w:style>
  <w:style w:type="paragraph" w:customStyle="1" w:styleId="afffd">
    <w:name w:val="Знак Знак Знак Знак"/>
    <w:basedOn w:val="a0"/>
    <w:rsid w:val="0056281C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64">
    <w:name w:val="Основной текст с отступом6"/>
    <w:basedOn w:val="a0"/>
    <w:rsid w:val="0056281C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table" w:customStyle="1" w:styleId="150">
    <w:name w:val="Сетка таблицы15"/>
    <w:basedOn w:val="a2"/>
    <w:next w:val="afa"/>
    <w:rsid w:val="0056281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5">
    <w:name w:val="Дата6"/>
    <w:basedOn w:val="a1"/>
    <w:rsid w:val="0056281C"/>
  </w:style>
  <w:style w:type="numbering" w:customStyle="1" w:styleId="71">
    <w:name w:val="Нет списка7"/>
    <w:next w:val="a3"/>
    <w:uiPriority w:val="99"/>
    <w:semiHidden/>
    <w:rsid w:val="00891736"/>
  </w:style>
  <w:style w:type="paragraph" w:customStyle="1" w:styleId="1f7">
    <w:name w:val="Знак1"/>
    <w:basedOn w:val="a0"/>
    <w:rsid w:val="00891736"/>
    <w:rPr>
      <w:rFonts w:ascii="Verdana" w:hAnsi="Verdana" w:cs="Verdana"/>
      <w:sz w:val="20"/>
      <w:szCs w:val="20"/>
      <w:lang w:bidi="ar-SA"/>
    </w:rPr>
  </w:style>
  <w:style w:type="table" w:customStyle="1" w:styleId="72">
    <w:name w:val="Сетка таблицы7"/>
    <w:basedOn w:val="a2"/>
    <w:next w:val="afa"/>
    <w:uiPriority w:val="59"/>
    <w:rsid w:val="008917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3">
    <w:name w:val="Обычный7"/>
    <w:rsid w:val="00891736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customStyle="1" w:styleId="afffe">
    <w:name w:val="Знак"/>
    <w:basedOn w:val="a0"/>
    <w:semiHidden/>
    <w:rsid w:val="00891736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bidi="ar-SA"/>
    </w:rPr>
  </w:style>
  <w:style w:type="paragraph" w:customStyle="1" w:styleId="affff">
    <w:name w:val="Знак Знак Знак Знак"/>
    <w:basedOn w:val="a0"/>
    <w:rsid w:val="00891736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74">
    <w:name w:val="Основной текст с отступом7"/>
    <w:basedOn w:val="a0"/>
    <w:rsid w:val="00891736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table" w:customStyle="1" w:styleId="160">
    <w:name w:val="Сетка таблицы16"/>
    <w:basedOn w:val="a2"/>
    <w:next w:val="afa"/>
    <w:rsid w:val="008917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5">
    <w:name w:val="Дата7"/>
    <w:basedOn w:val="a1"/>
    <w:rsid w:val="008917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5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dcterms:created xsi:type="dcterms:W3CDTF">2020-01-15T04:30:00Z</dcterms:created>
  <dcterms:modified xsi:type="dcterms:W3CDTF">2020-01-15T08:09:00Z</dcterms:modified>
</cp:coreProperties>
</file>