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9" w:rsidRPr="00EA30F9" w:rsidRDefault="00EA30F9" w:rsidP="00EA30F9">
      <w:pPr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EA30F9">
        <w:rPr>
          <w:rFonts w:ascii="Times New Roman" w:hAnsi="Times New Roman"/>
          <w:b/>
          <w:sz w:val="32"/>
          <w:szCs w:val="32"/>
          <w:lang w:val="ru-RU" w:eastAsia="ru-RU"/>
        </w:rPr>
        <w:t>СОВЕТ ДЕПУТАТОВ ДУБРОВИНСКОГО СЕЛЬСОВЕТА</w:t>
      </w:r>
    </w:p>
    <w:p w:rsidR="00EA30F9" w:rsidRPr="00EA30F9" w:rsidRDefault="00EA30F9" w:rsidP="00EA30F9">
      <w:pPr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EA30F9">
        <w:rPr>
          <w:rFonts w:ascii="Times New Roman" w:hAnsi="Times New Roman"/>
          <w:b/>
          <w:sz w:val="32"/>
          <w:szCs w:val="32"/>
          <w:lang w:val="ru-RU" w:eastAsia="ru-RU"/>
        </w:rPr>
        <w:t>МОШКОВСКОГО РАЙОНА НОВОСИБИРСКОЙ ОБЛАСТИ</w:t>
      </w:r>
    </w:p>
    <w:p w:rsidR="00EA30F9" w:rsidRPr="00EA30F9" w:rsidRDefault="00EA30F9" w:rsidP="00EA30F9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A30F9" w:rsidRPr="00EA30F9" w:rsidRDefault="00EA30F9" w:rsidP="00EA30F9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EA30F9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EA30F9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Е Н И Е</w:t>
      </w:r>
    </w:p>
    <w:p w:rsidR="00EA30F9" w:rsidRPr="00EA30F9" w:rsidRDefault="00EA30F9" w:rsidP="00EA30F9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30F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Двадцать второй</w:t>
      </w:r>
      <w:r w:rsidRPr="00EA30F9">
        <w:rPr>
          <w:rFonts w:ascii="Times New Roman" w:hAnsi="Times New Roman"/>
          <w:b/>
          <w:sz w:val="28"/>
          <w:szCs w:val="28"/>
          <w:lang w:val="ru-RU" w:eastAsia="ru-RU"/>
        </w:rPr>
        <w:t xml:space="preserve"> сессии  пятого созыва</w:t>
      </w:r>
    </w:p>
    <w:p w:rsidR="00EA30F9" w:rsidRPr="00EA30F9" w:rsidRDefault="00EA30F9" w:rsidP="00EA30F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8256" w:type="dxa"/>
        <w:tblInd w:w="108" w:type="dxa"/>
        <w:tblLook w:val="04A0" w:firstRow="1" w:lastRow="0" w:firstColumn="1" w:lastColumn="0" w:noHBand="0" w:noVBand="1"/>
      </w:tblPr>
      <w:tblGrid>
        <w:gridCol w:w="3328"/>
        <w:gridCol w:w="3107"/>
        <w:gridCol w:w="1821"/>
      </w:tblGrid>
      <w:tr w:rsidR="00EA30F9" w:rsidRPr="00EA30F9" w:rsidTr="009A34D9">
        <w:trPr>
          <w:trHeight w:val="297"/>
        </w:trPr>
        <w:tc>
          <w:tcPr>
            <w:tcW w:w="3328" w:type="dxa"/>
            <w:hideMark/>
          </w:tcPr>
          <w:p w:rsidR="00EA30F9" w:rsidRPr="00EA30F9" w:rsidRDefault="00EA30F9" w:rsidP="00EA30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16 » </w:t>
            </w:r>
            <w:proofErr w:type="spellStart"/>
            <w:r w:rsidRPr="00EA30F9">
              <w:rPr>
                <w:rFonts w:ascii="Times New Roman" w:hAnsi="Times New Roman"/>
                <w:sz w:val="28"/>
                <w:szCs w:val="28"/>
                <w:lang w:eastAsia="ru-RU"/>
              </w:rPr>
              <w:t>июня</w:t>
            </w:r>
            <w:proofErr w:type="spellEnd"/>
            <w:r w:rsidRPr="00EA3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</w:t>
            </w:r>
            <w:proofErr w:type="spellStart"/>
            <w:r w:rsidRPr="00EA30F9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3107" w:type="dxa"/>
          </w:tcPr>
          <w:p w:rsidR="00EA30F9" w:rsidRPr="00EA30F9" w:rsidRDefault="00EA30F9" w:rsidP="00EA30F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hideMark/>
          </w:tcPr>
          <w:p w:rsidR="00EA30F9" w:rsidRPr="00EA30F9" w:rsidRDefault="00EA30F9" w:rsidP="00EA30F9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№ 122  </w:t>
            </w:r>
          </w:p>
        </w:tc>
      </w:tr>
    </w:tbl>
    <w:p w:rsidR="00EA30F9" w:rsidRPr="00EA30F9" w:rsidRDefault="00EA30F9" w:rsidP="00EA30F9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A30F9" w:rsidRPr="00EA30F9" w:rsidRDefault="00EA30F9" w:rsidP="00EA30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О начале формирования Избирательной </w:t>
      </w:r>
      <w:proofErr w:type="spellStart"/>
      <w:r w:rsidRPr="00EA30F9">
        <w:rPr>
          <w:rFonts w:ascii="Times New Roman" w:eastAsia="Calibri" w:hAnsi="Times New Roman"/>
          <w:b/>
          <w:bCs/>
          <w:sz w:val="28"/>
          <w:szCs w:val="28"/>
          <w:lang w:val="ru-RU"/>
        </w:rPr>
        <w:t>комиссии</w:t>
      </w:r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>Дубровинского</w:t>
      </w:r>
      <w:proofErr w:type="spellEnd"/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 xml:space="preserve"> сельсовета Мошковского района Новосибирской области</w:t>
      </w:r>
    </w:p>
    <w:p w:rsidR="00EA30F9" w:rsidRPr="00EA30F9" w:rsidRDefault="00EA30F9" w:rsidP="00EA30F9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В связи с истечением 21 августа 2017 </w:t>
      </w:r>
      <w:proofErr w:type="spellStart"/>
      <w:r w:rsidRPr="00EA30F9">
        <w:rPr>
          <w:rFonts w:ascii="Times New Roman" w:eastAsia="Calibri" w:hAnsi="Times New Roman"/>
          <w:sz w:val="28"/>
          <w:szCs w:val="28"/>
          <w:lang w:val="ru-RU"/>
        </w:rPr>
        <w:t>годасрока</w:t>
      </w:r>
      <w:proofErr w:type="spell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полномочий </w:t>
      </w: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Избирательной комиссии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Дубровинского сельсовета Мошковского района Новосибирской области,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33 Устава Дубровинского сельсовета Мошковского района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Новосибирской области</w:t>
      </w: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Совет депутатов Дубровинского сельсовета Мошковского района</w:t>
      </w:r>
    </w:p>
    <w:p w:rsidR="00EA30F9" w:rsidRPr="00EA30F9" w:rsidRDefault="00EA30F9" w:rsidP="00EA30F9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>РЕШИЛ:</w:t>
      </w:r>
    </w:p>
    <w:p w:rsidR="00EA30F9" w:rsidRPr="00EA30F9" w:rsidRDefault="00EA30F9" w:rsidP="00EA30F9">
      <w:pPr>
        <w:ind w:firstLine="720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EA30F9">
        <w:rPr>
          <w:rFonts w:ascii="Times New Roman" w:hAnsi="Times New Roman"/>
          <w:sz w:val="28"/>
          <w:szCs w:val="28"/>
          <w:lang w:val="x-none" w:eastAsia="x-none"/>
        </w:rPr>
        <w:t xml:space="preserve">1. Начать процедуру формирования </w:t>
      </w:r>
      <w:r w:rsidRPr="00EA30F9">
        <w:rPr>
          <w:rFonts w:ascii="Times New Roman" w:hAnsi="Times New Roman"/>
          <w:bCs/>
          <w:sz w:val="28"/>
          <w:szCs w:val="28"/>
          <w:lang w:val="x-none" w:eastAsia="x-none"/>
        </w:rPr>
        <w:t xml:space="preserve">Избирательной комиссии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Дубровинского сельсовета Мошковского района Новосибирской области</w:t>
      </w:r>
      <w:r w:rsidRPr="00EA30F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в количестве </w:t>
      </w:r>
      <w:r w:rsidRPr="00EA30F9">
        <w:rPr>
          <w:rFonts w:ascii="Times New Roman" w:hAnsi="Times New Roman"/>
          <w:bCs/>
          <w:sz w:val="28"/>
          <w:szCs w:val="28"/>
          <w:lang w:val="ru-RU" w:eastAsia="x-none"/>
        </w:rPr>
        <w:t>шести</w:t>
      </w:r>
      <w:r w:rsidRPr="00EA30F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членов с правом решающего голоса</w:t>
      </w:r>
      <w:r w:rsidRPr="00EA30F9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EA30F9" w:rsidRPr="00EA30F9" w:rsidRDefault="00EA30F9" w:rsidP="00EA30F9">
      <w:pPr>
        <w:ind w:firstLine="720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EA30F9">
        <w:rPr>
          <w:rFonts w:ascii="Times New Roman" w:hAnsi="Times New Roman"/>
          <w:sz w:val="28"/>
          <w:szCs w:val="28"/>
          <w:lang w:val="x-none" w:eastAsia="x-none"/>
        </w:rPr>
        <w:t xml:space="preserve">2. Установить срок приема предложений Советом депутатов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Дубровинского сельсовета Мошковского района Новосибирской области</w:t>
      </w:r>
      <w:r w:rsidRPr="00EA30F9">
        <w:rPr>
          <w:rFonts w:ascii="Times New Roman" w:hAnsi="Times New Roman"/>
          <w:sz w:val="28"/>
          <w:szCs w:val="28"/>
          <w:lang w:val="x-none" w:eastAsia="x-none"/>
        </w:rPr>
        <w:t xml:space="preserve"> по составу </w:t>
      </w:r>
      <w:r w:rsidRPr="00EA30F9">
        <w:rPr>
          <w:rFonts w:ascii="Times New Roman" w:hAnsi="Times New Roman"/>
          <w:bCs/>
          <w:sz w:val="28"/>
          <w:szCs w:val="28"/>
          <w:lang w:val="x-none" w:eastAsia="x-none"/>
        </w:rPr>
        <w:t xml:space="preserve">Избирательной комиссии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Дубровинского сельсовета Мошковского района Новосибирской области</w:t>
      </w:r>
      <w:r w:rsidRPr="00EA30F9">
        <w:rPr>
          <w:rFonts w:ascii="Times New Roman" w:hAnsi="Times New Roman"/>
          <w:sz w:val="28"/>
          <w:szCs w:val="28"/>
          <w:lang w:val="x-none" w:eastAsia="x-none"/>
        </w:rPr>
        <w:t xml:space="preserve"> с </w:t>
      </w:r>
      <w:r w:rsidRPr="00EA30F9">
        <w:rPr>
          <w:rFonts w:ascii="Times New Roman" w:hAnsi="Times New Roman"/>
          <w:sz w:val="28"/>
          <w:szCs w:val="28"/>
          <w:lang w:val="ru-RU" w:eastAsia="x-none"/>
        </w:rPr>
        <w:t>03 июля 2017 года</w:t>
      </w:r>
      <w:r w:rsidRPr="00EA30F9">
        <w:rPr>
          <w:rFonts w:ascii="Times New Roman" w:hAnsi="Times New Roman"/>
          <w:sz w:val="28"/>
          <w:szCs w:val="28"/>
          <w:lang w:val="x-none" w:eastAsia="x-none"/>
        </w:rPr>
        <w:t xml:space="preserve"> по </w:t>
      </w:r>
      <w:r w:rsidRPr="00EA30F9">
        <w:rPr>
          <w:rFonts w:ascii="Times New Roman" w:hAnsi="Times New Roman"/>
          <w:sz w:val="28"/>
          <w:szCs w:val="28"/>
          <w:lang w:val="ru-RU" w:eastAsia="x-none"/>
        </w:rPr>
        <w:t>01 августа 2017 года.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3.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Утвердить перечень документов, необходимых при внесении предложений по кандидатурам в состав </w:t>
      </w: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Избирательной комиссии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Дубровинского сельсовета Мошковского района Новосибирской области (приложение № 1). </w:t>
      </w:r>
    </w:p>
    <w:p w:rsidR="00EA30F9" w:rsidRPr="00EA30F9" w:rsidRDefault="00EA30F9" w:rsidP="00EA30F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4.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Утвердить текст сообщения Совета депутатов Дубровинского сельсовета Мошковского района Новосибирской области о начале формирования </w:t>
      </w: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Избирательной комиссии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Дубровинского сельсовета Мошковского района Новосибирской области</w:t>
      </w: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сроке приема предложений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по кандидатурам в состав избирательной комиссии (приложение № 2).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5.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Опубликовать сообщение Совета депутатов Дубровинского сельсовета Мошковского района Новосибирской области, указанное в пункте 4 настоящего решения в периодическом печатном издании </w:t>
      </w:r>
      <w:r w:rsidRPr="00EA30F9">
        <w:rPr>
          <w:rFonts w:ascii="Times New Roman" w:eastAsia="Calibri" w:hAnsi="Times New Roman"/>
          <w:color w:val="000000"/>
          <w:sz w:val="28"/>
          <w:szCs w:val="28"/>
          <w:lang w:val="ru-RU"/>
        </w:rPr>
        <w:t>«Вести Дубровинского сельсовета».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6.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Предложить политическим партиям, их структурным подразделениям, иным общественным объединениям, Избирательной комиссии Дубровинского сельсовета Мошковского района Новосибирской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lastRenderedPageBreak/>
        <w:t>области предыдущего состава, территориальной избирательной комиссии Мошковского района Новосибирской области, собраниям избирателей по месту жительства, работы, службы, учебы представить в Совет депутатов Дубровинского сельсовета Мошковского района Новосибирской области предложения по кандидатурам в члены Избирательной комиссии Дубровинского сельсовета Мошковского района Новосибирской области с правом решающего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голоса в сроки, установленные пунктом 2 настоящего решения.</w:t>
      </w:r>
    </w:p>
    <w:p w:rsidR="00EA30F9" w:rsidRPr="00EA30F9" w:rsidRDefault="00EA30F9" w:rsidP="00EA30F9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Глава Дубровинского сельсовета                                               О.С.Шумкин</w:t>
      </w: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Председатель Совета депутатов                                                 </w:t>
      </w:r>
      <w:proofErr w:type="spellStart"/>
      <w:r w:rsidRPr="00EA30F9">
        <w:rPr>
          <w:rFonts w:ascii="Times New Roman" w:eastAsia="Calibri" w:hAnsi="Times New Roman"/>
          <w:sz w:val="28"/>
          <w:szCs w:val="28"/>
          <w:lang w:val="ru-RU"/>
        </w:rPr>
        <w:t>И.Э.Барц</w:t>
      </w:r>
      <w:proofErr w:type="spellEnd"/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shd w:val="clear" w:color="auto" w:fill="FFFFFF"/>
        <w:tabs>
          <w:tab w:val="left" w:pos="993"/>
        </w:tabs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Приложение № 1</w:t>
      </w:r>
    </w:p>
    <w:p w:rsidR="00EA30F9" w:rsidRPr="00EA30F9" w:rsidRDefault="00EA30F9" w:rsidP="00EA30F9">
      <w:pPr>
        <w:ind w:left="4820"/>
        <w:jc w:val="right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>УТВЕРЖДЕН</w:t>
      </w:r>
    </w:p>
    <w:p w:rsidR="00EA30F9" w:rsidRPr="00EA30F9" w:rsidRDefault="00EA30F9" w:rsidP="00EA30F9">
      <w:pPr>
        <w:ind w:left="48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решением Совета депутатов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Дубровинского сельсовета Мошковского района </w:t>
      </w:r>
    </w:p>
    <w:p w:rsidR="00EA30F9" w:rsidRPr="00EA30F9" w:rsidRDefault="00EA30F9" w:rsidP="00EA30F9">
      <w:pPr>
        <w:ind w:left="4820"/>
        <w:jc w:val="right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Новосибирской области</w:t>
      </w:r>
    </w:p>
    <w:p w:rsidR="00EA30F9" w:rsidRPr="00EA30F9" w:rsidRDefault="00EA30F9" w:rsidP="00EA30F9">
      <w:pPr>
        <w:ind w:left="4820" w:right="-1" w:hanging="11"/>
        <w:jc w:val="right"/>
        <w:rPr>
          <w:rFonts w:ascii="Times New Roman" w:hAnsi="Times New Roman"/>
          <w:color w:val="000000"/>
          <w:sz w:val="28"/>
          <w:szCs w:val="28"/>
          <w:lang w:val="ru-RU" w:eastAsia="x-none"/>
        </w:rPr>
      </w:pPr>
      <w:r w:rsidRPr="00EA30F9">
        <w:rPr>
          <w:rFonts w:ascii="Times New Roman" w:hAnsi="Times New Roman"/>
          <w:kern w:val="32"/>
          <w:sz w:val="28"/>
          <w:szCs w:val="28"/>
          <w:lang w:val="x-none" w:eastAsia="x-none"/>
        </w:rPr>
        <w:t>от</w:t>
      </w:r>
      <w:r w:rsidRPr="00EA30F9">
        <w:rPr>
          <w:rFonts w:ascii="Times New Roman" w:hAnsi="Times New Roman"/>
          <w:bCs/>
          <w:kern w:val="32"/>
          <w:sz w:val="28"/>
          <w:szCs w:val="28"/>
          <w:lang w:val="ru-RU" w:eastAsia="x-none"/>
        </w:rPr>
        <w:t xml:space="preserve">16 мая </w:t>
      </w:r>
      <w:r w:rsidRPr="00EA30F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 2017</w:t>
      </w:r>
      <w:r w:rsidRPr="00EA30F9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 года№ </w:t>
      </w:r>
      <w:r w:rsidRPr="00EA30F9">
        <w:rPr>
          <w:rFonts w:ascii="Times New Roman" w:hAnsi="Times New Roman"/>
          <w:kern w:val="32"/>
          <w:sz w:val="28"/>
          <w:szCs w:val="28"/>
          <w:lang w:val="ru-RU" w:eastAsia="x-none"/>
        </w:rPr>
        <w:t>122</w:t>
      </w:r>
    </w:p>
    <w:p w:rsidR="00EA30F9" w:rsidRPr="00EA30F9" w:rsidRDefault="00EA30F9" w:rsidP="00EA30F9">
      <w:pPr>
        <w:ind w:left="4820" w:right="-1" w:hanging="11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ind w:left="4820" w:right="-143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ПЕРЕЧЕНЬ</w:t>
      </w:r>
    </w:p>
    <w:p w:rsidR="00EA30F9" w:rsidRPr="00EA30F9" w:rsidRDefault="00EA30F9" w:rsidP="00EA30F9">
      <w:pPr>
        <w:spacing w:after="1" w:line="280" w:lineRule="atLeas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ДОКУМЕНТОВ, НЕОБХОДИМЫХ ПРИ ВНЕСЕНИИ ПРЕДЛОЖЕНИЙ</w:t>
      </w:r>
    </w:p>
    <w:p w:rsidR="00EA30F9" w:rsidRPr="00EA30F9" w:rsidRDefault="00EA30F9" w:rsidP="00EA30F9">
      <w:pPr>
        <w:spacing w:after="1" w:line="280" w:lineRule="atLeas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ПО КАНДИДАТУРАМ В СОСТАВ ИЗБИРАТЕЛЬНОЙ КОМИССИИ</w:t>
      </w:r>
    </w:p>
    <w:p w:rsidR="00EA30F9" w:rsidRPr="00EA30F9" w:rsidRDefault="00EA30F9" w:rsidP="00EA30F9">
      <w:pPr>
        <w:spacing w:after="1" w:line="280" w:lineRule="atLeast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Для политических партий, их региональных отделений, иных</w:t>
      </w:r>
    </w:p>
    <w:p w:rsidR="00EA30F9" w:rsidRPr="00EA30F9" w:rsidRDefault="00EA30F9" w:rsidP="00EA30F9">
      <w:pPr>
        <w:spacing w:after="1" w:line="280" w:lineRule="atLeas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структурных подразделений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lastRenderedPageBreak/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2. 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Для иных общественных объединений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1.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0" w:name="P18"/>
      <w:bookmarkEnd w:id="0"/>
      <w:r w:rsidRPr="00EA30F9">
        <w:rPr>
          <w:rFonts w:ascii="Times New Roman" w:eastAsia="Calibri" w:hAnsi="Times New Roman"/>
          <w:sz w:val="28"/>
          <w:szCs w:val="28"/>
          <w:lang w:val="ru-RU"/>
        </w:rPr>
        <w:t>2.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3.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8" w:anchor="P18" w:history="1">
        <w:r w:rsidRPr="00EA30F9">
          <w:rPr>
            <w:rFonts w:ascii="Times New Roman" w:eastAsia="Calibri" w:hAnsi="Times New Roman"/>
            <w:sz w:val="28"/>
            <w:szCs w:val="28"/>
            <w:lang w:val="ru-RU"/>
          </w:rPr>
          <w:t>пункте 2</w:t>
        </w:r>
      </w:hyperlink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в состав избирательных комиссий.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Для иных субъектов права внесения кандидатур в состав</w:t>
      </w:r>
    </w:p>
    <w:p w:rsidR="00EA30F9" w:rsidRPr="00EA30F9" w:rsidRDefault="00EA30F9" w:rsidP="00EA30F9">
      <w:pPr>
        <w:spacing w:after="1" w:line="280" w:lineRule="atLeas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избирательных комиссий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lastRenderedPageBreak/>
        <w:t>Кроме того, субъектами права внесения кандидатур должны быть представлены: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1" w:name="P28"/>
      <w:bookmarkEnd w:id="1"/>
      <w:r w:rsidRPr="00EA30F9">
        <w:rPr>
          <w:rFonts w:ascii="Times New Roman" w:eastAsia="Calibri" w:hAnsi="Times New Roman"/>
          <w:sz w:val="28"/>
          <w:szCs w:val="28"/>
          <w:lang w:val="ru-RU"/>
        </w:rPr>
        <w:t>1.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Две фотографии лица, предлагаемого в состав избирательной комиссии, размером 3 </w:t>
      </w:r>
      <w:r w:rsidRPr="00EA30F9">
        <w:rPr>
          <w:rFonts w:ascii="Times New Roman" w:eastAsia="Calibri" w:hAnsi="Times New Roman"/>
          <w:sz w:val="28"/>
          <w:szCs w:val="28"/>
        </w:rPr>
        <w:t>x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4 см (без уголка).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2.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Письменное согласие гражданина Российской Федерации на его назначение в состав избирательной комиссии.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3.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A30F9" w:rsidRPr="00EA30F9" w:rsidRDefault="00EA30F9" w:rsidP="00EA30F9">
      <w:pPr>
        <w:spacing w:after="1" w:line="280" w:lineRule="atLeast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2" w:name="P32"/>
      <w:bookmarkEnd w:id="2"/>
      <w:r w:rsidRPr="00EA30F9">
        <w:rPr>
          <w:rFonts w:ascii="Times New Roman" w:eastAsia="Calibri" w:hAnsi="Times New Roman"/>
          <w:sz w:val="28"/>
          <w:szCs w:val="28"/>
          <w:lang w:val="ru-RU"/>
        </w:rPr>
        <w:t>4.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</w:t>
      </w:r>
      <w:proofErr w:type="spellStart"/>
      <w:r w:rsidRPr="00EA30F9">
        <w:rPr>
          <w:rFonts w:ascii="Times New Roman" w:eastAsia="Calibri" w:hAnsi="Times New Roman"/>
          <w:sz w:val="28"/>
          <w:szCs w:val="28"/>
          <w:lang w:val="ru-RU"/>
        </w:rPr>
        <w:t>суказанием</w:t>
      </w:r>
      <w:proofErr w:type="spellEnd"/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наименования учебного заведения), домохозяйка, временно неработающий).</w:t>
      </w:r>
      <w:proofErr w:type="gramEnd"/>
    </w:p>
    <w:p w:rsidR="00EA30F9" w:rsidRPr="00EA30F9" w:rsidRDefault="00EA30F9" w:rsidP="00EA30F9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EA30F9" w:rsidRPr="00EA30F9" w:rsidRDefault="00EA30F9" w:rsidP="00EA30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EA30F9">
        <w:rPr>
          <w:rFonts w:ascii="Times New Roman" w:hAnsi="Times New Roman"/>
          <w:sz w:val="28"/>
          <w:szCs w:val="28"/>
          <w:lang w:val="ru-RU" w:eastAsia="ru-RU"/>
        </w:rPr>
        <w:t>Приложение № 2</w:t>
      </w:r>
    </w:p>
    <w:p w:rsidR="00EA30F9" w:rsidRPr="00EA30F9" w:rsidRDefault="00EA30F9" w:rsidP="00EA30F9">
      <w:pPr>
        <w:ind w:left="4820"/>
        <w:jc w:val="right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>УТВЕРЖДЕНО</w:t>
      </w:r>
    </w:p>
    <w:p w:rsidR="00EA30F9" w:rsidRPr="00EA30F9" w:rsidRDefault="00EA30F9" w:rsidP="00EA30F9">
      <w:pPr>
        <w:ind w:left="48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решением Совета депутатов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Дубровинского сельсовета Мошковского района </w:t>
      </w:r>
    </w:p>
    <w:p w:rsidR="00EA30F9" w:rsidRPr="00EA30F9" w:rsidRDefault="00EA30F9" w:rsidP="00EA30F9">
      <w:pPr>
        <w:ind w:left="4820"/>
        <w:jc w:val="right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Новосибирской области</w:t>
      </w:r>
    </w:p>
    <w:p w:rsidR="00EA30F9" w:rsidRPr="00EA30F9" w:rsidRDefault="00EA30F9" w:rsidP="00EA30F9">
      <w:pPr>
        <w:ind w:left="4820" w:right="-1" w:hanging="11"/>
        <w:jc w:val="right"/>
        <w:rPr>
          <w:rFonts w:ascii="Times New Roman" w:hAnsi="Times New Roman"/>
          <w:sz w:val="28"/>
          <w:szCs w:val="28"/>
          <w:lang w:val="ru-RU" w:eastAsia="x-none"/>
        </w:rPr>
      </w:pPr>
      <w:r w:rsidRPr="00EA30F9">
        <w:rPr>
          <w:rFonts w:ascii="Times New Roman" w:hAnsi="Times New Roman"/>
          <w:kern w:val="32"/>
          <w:sz w:val="28"/>
          <w:szCs w:val="28"/>
          <w:lang w:val="x-none" w:eastAsia="x-none"/>
        </w:rPr>
        <w:t>от</w:t>
      </w:r>
      <w:r w:rsidRPr="00EA30F9">
        <w:rPr>
          <w:rFonts w:ascii="Times New Roman" w:hAnsi="Times New Roman"/>
          <w:bCs/>
          <w:kern w:val="32"/>
          <w:sz w:val="28"/>
          <w:szCs w:val="28"/>
          <w:lang w:val="ru-RU" w:eastAsia="x-none"/>
        </w:rPr>
        <w:t xml:space="preserve">16 июня </w:t>
      </w:r>
      <w:r w:rsidRPr="00EA30F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 2017</w:t>
      </w:r>
      <w:r w:rsidRPr="00EA30F9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 года№ </w:t>
      </w:r>
      <w:r w:rsidRPr="00EA30F9">
        <w:rPr>
          <w:rFonts w:ascii="Times New Roman" w:hAnsi="Times New Roman"/>
          <w:kern w:val="32"/>
          <w:sz w:val="28"/>
          <w:szCs w:val="28"/>
          <w:lang w:val="ru-RU" w:eastAsia="x-none"/>
        </w:rPr>
        <w:t>122</w:t>
      </w:r>
    </w:p>
    <w:p w:rsidR="00EA30F9" w:rsidRPr="00EA30F9" w:rsidRDefault="00EA30F9" w:rsidP="00EA30F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EA30F9" w:rsidRPr="00EA30F9" w:rsidRDefault="00EA30F9" w:rsidP="00EA30F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EA30F9" w:rsidRPr="00EA30F9" w:rsidRDefault="00EA30F9" w:rsidP="00EA30F9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Сообщение </w:t>
      </w:r>
    </w:p>
    <w:p w:rsidR="00EA30F9" w:rsidRPr="00EA30F9" w:rsidRDefault="00EA30F9" w:rsidP="00EA30F9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 xml:space="preserve">о начале формирования </w:t>
      </w:r>
      <w:r w:rsidRPr="00EA30F9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Избирательной комиссии </w:t>
      </w:r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 xml:space="preserve">Дубровинского сельсовета Мошковского района Новосибирской </w:t>
      </w:r>
      <w:proofErr w:type="spellStart"/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>областии</w:t>
      </w:r>
      <w:proofErr w:type="spellEnd"/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 xml:space="preserve"> сроке приема предложений по кандидатурам в состав избирательной комиссии</w:t>
      </w:r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br/>
      </w:r>
    </w:p>
    <w:p w:rsidR="00EA30F9" w:rsidRPr="00EA30F9" w:rsidRDefault="00EA30F9" w:rsidP="00EA30F9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«Об избирательных комиссиях, комиссиях референдума в Новосибирской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области» Совет депутатов Дубровинского сельсовета Мошковского района Новосибирской области объявляет о начале формирования </w:t>
      </w:r>
      <w:r w:rsidRPr="00EA30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Избирательной комиссии 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Дубровинского сельсовета Мошковского района Новосибирской </w:t>
      </w:r>
      <w:proofErr w:type="spellStart"/>
      <w:r w:rsidRPr="00EA30F9">
        <w:rPr>
          <w:rFonts w:ascii="Times New Roman" w:eastAsia="Calibri" w:hAnsi="Times New Roman"/>
          <w:sz w:val="28"/>
          <w:szCs w:val="28"/>
          <w:lang w:val="ru-RU"/>
        </w:rPr>
        <w:t>областив</w:t>
      </w:r>
      <w:proofErr w:type="spell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составе шести членов избирательной комиссии с правом решающего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голоса.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Прием документов осуществляется после опубликования настоящего сообщения в период с 03 июля 2017 года по 01 августа 2017 года в рабочие дни с 9.00 до 16.00 часов (обеденный перерыв с 13.00 до 14.00 часов).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В Совет депутатов Дубровинского сельсовета Мошковского района Новосибирской области по адресу: село Дубровино, ул. 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Советская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, д. 25, телефон для справок 8(383) </w:t>
      </w:r>
      <w:r w:rsidRPr="00EA30F9">
        <w:rPr>
          <w:rFonts w:ascii="Times New Roman" w:eastAsia="Calibri" w:hAnsi="Times New Roman"/>
          <w:color w:val="000000"/>
          <w:sz w:val="28"/>
          <w:szCs w:val="28"/>
          <w:lang w:val="ru-RU"/>
        </w:rPr>
        <w:t>37-210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, представляются предложения: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1)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2)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3)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других политических партий, иных общественных объединений;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4)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собраний избирателей по месту жительства, работы, службы, учебы;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5)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избирательной комиссии муниципального образования предыдущего состава.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В территориальную избирательную комиссию Мошковского района Новосибирской области по адресу: р.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п. Мошково, ул. 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Советская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>, 9, телефон для справок 8(383) 21-132, представляются предложения: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1)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общественных объединений (</w:t>
      </w:r>
      <w:r w:rsidRPr="00EA30F9">
        <w:rPr>
          <w:rFonts w:ascii="Times New Roman" w:eastAsia="Calibri" w:hAnsi="Times New Roman"/>
          <w:b/>
          <w:sz w:val="28"/>
          <w:szCs w:val="28"/>
          <w:lang w:val="ru-RU"/>
        </w:rPr>
        <w:t>за исключением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общественных объединений, указанных в пункте 8 статьи 24 Федерального закона);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2)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собраний избирателей по месту жительства, работы, службы, учебы;</w:t>
      </w:r>
    </w:p>
    <w:p w:rsidR="00EA30F9" w:rsidRPr="00EA30F9" w:rsidRDefault="00EA30F9" w:rsidP="00EA30F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3)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>Избирательной комиссии Дубровинского сельсовета Мошковского района Новосибирской области предыдущего состава.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1.</w:t>
      </w:r>
      <w:r w:rsidRPr="00EA30F9">
        <w:rPr>
          <w:rFonts w:ascii="Times New Roman" w:eastAsia="Calibri" w:hAnsi="Times New Roman"/>
          <w:sz w:val="28"/>
          <w:szCs w:val="28"/>
        </w:rPr>
        <w:t> 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3. Две фотографии лица, предлагаемого в состав избирательной комиссии, размером 3 </w:t>
      </w:r>
      <w:r w:rsidRPr="00EA30F9">
        <w:rPr>
          <w:rFonts w:ascii="Times New Roman" w:eastAsia="Calibri" w:hAnsi="Times New Roman"/>
          <w:sz w:val="28"/>
          <w:szCs w:val="28"/>
        </w:rPr>
        <w:t>x</w:t>
      </w: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4 см (без уголка).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lastRenderedPageBreak/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A30F9" w:rsidRPr="00EA30F9" w:rsidRDefault="00EA30F9" w:rsidP="00EA30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proofErr w:type="gramStart"/>
      <w:r w:rsidRPr="00EA30F9">
        <w:rPr>
          <w:rFonts w:ascii="Times New Roman" w:eastAsia="Calibri" w:hAnsi="Times New Roman"/>
          <w:sz w:val="28"/>
          <w:szCs w:val="28"/>
          <w:lang w:val="ru-RU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EA30F9">
        <w:rPr>
          <w:rFonts w:ascii="Times New Roman" w:eastAsia="Calibri" w:hAnsi="Times New Roman"/>
          <w:sz w:val="28"/>
          <w:szCs w:val="28"/>
          <w:lang w:val="ru-RU"/>
        </w:rPr>
        <w:t xml:space="preserve"> указанием наименования учебного заведения, домохозяйка (домохозяин), временно неработающий).</w:t>
      </w:r>
    </w:p>
    <w:p w:rsidR="00EA30F9" w:rsidRPr="00EA30F9" w:rsidRDefault="00EA30F9" w:rsidP="00EA30F9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EA30F9" w:rsidRPr="00EA30F9" w:rsidRDefault="00EA30F9" w:rsidP="00EA30F9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30F9" w:rsidRPr="00EA30F9" w:rsidTr="009A34D9">
        <w:tc>
          <w:tcPr>
            <w:tcW w:w="4785" w:type="dxa"/>
            <w:hideMark/>
          </w:tcPr>
          <w:p w:rsidR="00EA30F9" w:rsidRPr="00EA30F9" w:rsidRDefault="00EA30F9" w:rsidP="00EA30F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A30F9">
              <w:rPr>
                <w:rFonts w:ascii="Times New Roman" w:eastAsia="Calibri" w:hAnsi="Times New Roman"/>
                <w:sz w:val="28"/>
                <w:szCs w:val="28"/>
              </w:rPr>
              <w:t xml:space="preserve">03 </w:t>
            </w:r>
            <w:proofErr w:type="spellStart"/>
            <w:r w:rsidRPr="00EA30F9">
              <w:rPr>
                <w:rFonts w:ascii="Times New Roman" w:eastAsia="Calibri" w:hAnsi="Times New Roman"/>
                <w:sz w:val="28"/>
                <w:szCs w:val="28"/>
              </w:rPr>
              <w:t>июля</w:t>
            </w:r>
            <w:proofErr w:type="spellEnd"/>
            <w:r w:rsidRPr="00EA30F9">
              <w:rPr>
                <w:rFonts w:ascii="Times New Roman" w:eastAsia="Calibri" w:hAnsi="Times New Roman"/>
                <w:sz w:val="28"/>
                <w:szCs w:val="28"/>
              </w:rPr>
              <w:t xml:space="preserve">  2017 </w:t>
            </w:r>
            <w:proofErr w:type="spellStart"/>
            <w:r w:rsidRPr="00EA30F9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hideMark/>
          </w:tcPr>
          <w:p w:rsidR="00EA30F9" w:rsidRPr="00EA30F9" w:rsidRDefault="00EA30F9" w:rsidP="00EA30F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A30F9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proofErr w:type="spellEnd"/>
            <w:r w:rsidRPr="00EA30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A30F9">
              <w:rPr>
                <w:rFonts w:ascii="Times New Roman" w:eastAsia="Calibri" w:hAnsi="Times New Roman"/>
                <w:sz w:val="28"/>
                <w:szCs w:val="28"/>
              </w:rPr>
              <w:t>депутатов</w:t>
            </w:r>
            <w:proofErr w:type="spellEnd"/>
            <w:r w:rsidRPr="00EA30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A30F9">
              <w:rPr>
                <w:rFonts w:ascii="Times New Roman" w:eastAsia="Calibri" w:hAnsi="Times New Roman"/>
                <w:sz w:val="28"/>
                <w:szCs w:val="28"/>
              </w:rPr>
              <w:t>Дубровинского</w:t>
            </w:r>
            <w:proofErr w:type="spellEnd"/>
            <w:r w:rsidRPr="00EA30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A30F9">
              <w:rPr>
                <w:rFonts w:ascii="Times New Roman" w:eastAsia="Calibri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D02841" w:rsidRPr="00DB68D3" w:rsidRDefault="00D02841" w:rsidP="0099262C">
      <w:pPr>
        <w:rPr>
          <w:rFonts w:ascii="Times New Roman" w:hAnsi="Times New Roman"/>
          <w:sz w:val="28"/>
          <w:szCs w:val="28"/>
          <w:lang w:val="ru-RU"/>
        </w:rPr>
      </w:pPr>
      <w:bookmarkStart w:id="3" w:name="_GoBack"/>
      <w:bookmarkEnd w:id="3"/>
    </w:p>
    <w:sectPr w:rsidR="00D02841" w:rsidRPr="00DB68D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16" w:rsidRDefault="00AF1816">
      <w:r>
        <w:separator/>
      </w:r>
    </w:p>
  </w:endnote>
  <w:endnote w:type="continuationSeparator" w:id="0">
    <w:p w:rsidR="00AF1816" w:rsidRDefault="00AF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0F9">
      <w:rPr>
        <w:noProof/>
      </w:rPr>
      <w:t>1</w:t>
    </w:r>
    <w:r>
      <w:fldChar w:fldCharType="end"/>
    </w:r>
  </w:p>
  <w:p w:rsidR="00FD18FB" w:rsidRDefault="00AF18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16" w:rsidRDefault="00AF1816">
      <w:r>
        <w:separator/>
      </w:r>
    </w:p>
  </w:footnote>
  <w:footnote w:type="continuationSeparator" w:id="0">
    <w:p w:rsidR="00AF1816" w:rsidRDefault="00AF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F62BE"/>
    <w:rsid w:val="002E46B2"/>
    <w:rsid w:val="003B4314"/>
    <w:rsid w:val="0040397C"/>
    <w:rsid w:val="00466426"/>
    <w:rsid w:val="00475DFD"/>
    <w:rsid w:val="00490993"/>
    <w:rsid w:val="004B710B"/>
    <w:rsid w:val="00551E5E"/>
    <w:rsid w:val="0056281C"/>
    <w:rsid w:val="005B27E5"/>
    <w:rsid w:val="0068354D"/>
    <w:rsid w:val="006D0BFA"/>
    <w:rsid w:val="0072322F"/>
    <w:rsid w:val="00863535"/>
    <w:rsid w:val="00891736"/>
    <w:rsid w:val="008F63E1"/>
    <w:rsid w:val="00974446"/>
    <w:rsid w:val="0099262C"/>
    <w:rsid w:val="009D3564"/>
    <w:rsid w:val="00A12B13"/>
    <w:rsid w:val="00A1514C"/>
    <w:rsid w:val="00AD5FFD"/>
    <w:rsid w:val="00AE1613"/>
    <w:rsid w:val="00AF1816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B68D3"/>
    <w:rsid w:val="00DE3C30"/>
    <w:rsid w:val="00E42C4E"/>
    <w:rsid w:val="00EA30F9"/>
    <w:rsid w:val="00EC7A17"/>
    <w:rsid w:val="00ED1429"/>
    <w:rsid w:val="00EF7BD7"/>
    <w:rsid w:val="00F257FC"/>
    <w:rsid w:val="00F47EC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671~1\AppData\Local\Temp\Rar$DI02.102\&#1056;&#1077;&#1096;&#1077;&#1085;&#1080;&#1077;%20&#1057;&#1044;%20&#1086;%20&#1085;&#1072;&#1095;&#1072;&#1083;&#1077;%20&#1092;&#1086;&#1088;&#1084;&#1080;&#1088;.%20&#1048;&#1050;&#1052;&#1054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2020-01-15T04:30:00Z</dcterms:created>
  <dcterms:modified xsi:type="dcterms:W3CDTF">2020-01-15T08:15:00Z</dcterms:modified>
</cp:coreProperties>
</file>