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5B" w:rsidRPr="00CA645B" w:rsidRDefault="00CA645B" w:rsidP="00CA645B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A645B">
        <w:rPr>
          <w:rFonts w:ascii="Times New Roman" w:hAnsi="Times New Roman"/>
          <w:b/>
          <w:bCs/>
          <w:sz w:val="28"/>
          <w:szCs w:val="28"/>
          <w:lang w:val="ru-RU" w:eastAsia="ru-RU"/>
        </w:rPr>
        <w:t>СОВЕТ ДЕПУТАТОВ ДУБРОВИНСКОГО СЕЛЬСОВЕТА МОШКОВСКОГО РАЙОНА</w:t>
      </w:r>
    </w:p>
    <w:p w:rsidR="00CA645B" w:rsidRPr="00CA645B" w:rsidRDefault="00CA645B" w:rsidP="00CA645B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A645B">
        <w:rPr>
          <w:rFonts w:ascii="Times New Roman" w:hAnsi="Times New Roman"/>
          <w:b/>
          <w:bCs/>
          <w:sz w:val="28"/>
          <w:szCs w:val="28"/>
          <w:lang w:val="ru-RU" w:eastAsia="ru-RU"/>
        </w:rPr>
        <w:t>НОВОСИБИРСКОЙ ОБЛАСТИ</w:t>
      </w:r>
    </w:p>
    <w:p w:rsidR="00CA645B" w:rsidRPr="00CA645B" w:rsidRDefault="00CA645B" w:rsidP="00CA645B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A645B" w:rsidRPr="00CA645B" w:rsidRDefault="00CA645B" w:rsidP="00CA645B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A645B">
        <w:rPr>
          <w:rFonts w:ascii="Times New Roman" w:hAnsi="Times New Roman"/>
          <w:b/>
          <w:bCs/>
          <w:sz w:val="28"/>
          <w:szCs w:val="28"/>
          <w:lang w:val="ru-RU" w:eastAsia="ru-RU"/>
        </w:rPr>
        <w:t>пятого созыва</w:t>
      </w:r>
    </w:p>
    <w:p w:rsidR="00CA645B" w:rsidRPr="00CA645B" w:rsidRDefault="00CA645B" w:rsidP="00CA645B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A645B" w:rsidRPr="00CA645B" w:rsidRDefault="00CA645B" w:rsidP="00CA645B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A645B">
        <w:rPr>
          <w:rFonts w:ascii="Times New Roman" w:hAnsi="Times New Roman"/>
          <w:b/>
          <w:bCs/>
          <w:sz w:val="28"/>
          <w:szCs w:val="28"/>
          <w:lang w:val="ru-RU" w:eastAsia="ru-RU"/>
        </w:rPr>
        <w:t>РЕШЕНИЕ №  110</w:t>
      </w:r>
    </w:p>
    <w:p w:rsidR="00CA645B" w:rsidRPr="00CA645B" w:rsidRDefault="00CA645B" w:rsidP="00CA645B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A645B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двадцатой  сессии</w:t>
      </w:r>
    </w:p>
    <w:p w:rsidR="00CA645B" w:rsidRPr="00CA645B" w:rsidRDefault="00CA645B" w:rsidP="00CA645B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645B">
        <w:rPr>
          <w:rFonts w:ascii="Times New Roman" w:hAnsi="Times New Roman"/>
          <w:sz w:val="28"/>
          <w:szCs w:val="28"/>
          <w:lang w:val="ru-RU" w:eastAsia="ru-RU"/>
        </w:rPr>
        <w:t>от 24.03.2017г.</w:t>
      </w:r>
    </w:p>
    <w:p w:rsidR="00CA645B" w:rsidRPr="00CA645B" w:rsidRDefault="00CA645B" w:rsidP="00CA645B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A645B">
        <w:rPr>
          <w:rFonts w:ascii="Times New Roman" w:hAnsi="Times New Roman"/>
          <w:sz w:val="28"/>
          <w:szCs w:val="28"/>
          <w:lang w:val="ru-RU" w:eastAsia="ru-RU"/>
        </w:rPr>
        <w:t>с</w:t>
      </w:r>
      <w:proofErr w:type="gramStart"/>
      <w:r w:rsidRPr="00CA645B">
        <w:rPr>
          <w:rFonts w:ascii="Times New Roman" w:hAnsi="Times New Roman"/>
          <w:sz w:val="28"/>
          <w:szCs w:val="28"/>
          <w:lang w:val="ru-RU" w:eastAsia="ru-RU"/>
        </w:rPr>
        <w:t>.Д</w:t>
      </w:r>
      <w:proofErr w:type="gramEnd"/>
      <w:r w:rsidRPr="00CA645B">
        <w:rPr>
          <w:rFonts w:ascii="Times New Roman" w:hAnsi="Times New Roman"/>
          <w:sz w:val="28"/>
          <w:szCs w:val="28"/>
          <w:lang w:val="ru-RU" w:eastAsia="ru-RU"/>
        </w:rPr>
        <w:t>убровино</w:t>
      </w:r>
      <w:proofErr w:type="spellEnd"/>
    </w:p>
    <w:p w:rsidR="00CA645B" w:rsidRPr="00CA645B" w:rsidRDefault="00CA645B" w:rsidP="00CA645B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A645B" w:rsidRPr="00CA645B" w:rsidRDefault="00CA645B" w:rsidP="00CA645B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A645B" w:rsidRPr="00CA645B" w:rsidRDefault="00CA645B" w:rsidP="00CA645B">
      <w:pPr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A645B">
        <w:rPr>
          <w:rFonts w:ascii="Times New Roman" w:hAnsi="Times New Roman"/>
          <w:b/>
          <w:sz w:val="28"/>
          <w:szCs w:val="28"/>
          <w:lang w:val="ru-RU" w:eastAsia="ru-RU"/>
        </w:rPr>
        <w:t>Об отчете главы Дубровинского сельсовета Дубровинского сельсовета Мошковского района Новосибирской области  о результатах своей деятельности за 2016 год</w:t>
      </w:r>
    </w:p>
    <w:p w:rsidR="00CA645B" w:rsidRPr="00CA645B" w:rsidRDefault="00CA645B" w:rsidP="00CA645B">
      <w:pPr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A645B" w:rsidRPr="00CA645B" w:rsidRDefault="00CA645B" w:rsidP="00CA645B">
      <w:pPr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A645B" w:rsidRPr="00CA645B" w:rsidRDefault="00CA645B" w:rsidP="00CA645B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645B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Pr="00CA645B">
        <w:rPr>
          <w:rFonts w:ascii="Times New Roman" w:hAnsi="Times New Roman"/>
          <w:sz w:val="28"/>
          <w:szCs w:val="28"/>
          <w:lang w:val="ru-RU" w:eastAsia="ru-RU"/>
        </w:rPr>
        <w:t>Заслушав и обсудив отчет главы Дубровинского сельсовета Мошковского района Новосибирской области о результатах своей деятельности за 2016 год,</w:t>
      </w:r>
    </w:p>
    <w:p w:rsidR="00CA645B" w:rsidRPr="00CA645B" w:rsidRDefault="00CA645B" w:rsidP="00CA645B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645B">
        <w:rPr>
          <w:rFonts w:ascii="Times New Roman" w:hAnsi="Times New Roman"/>
          <w:sz w:val="28"/>
          <w:szCs w:val="28"/>
          <w:lang w:val="ru-RU" w:eastAsia="ru-RU"/>
        </w:rPr>
        <w:t>Совет депутатов Дубровинского сельсовета</w:t>
      </w:r>
    </w:p>
    <w:p w:rsidR="00CA645B" w:rsidRPr="00CA645B" w:rsidRDefault="00CA645B" w:rsidP="00CA645B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645B">
        <w:rPr>
          <w:rFonts w:ascii="Times New Roman" w:hAnsi="Times New Roman"/>
          <w:sz w:val="28"/>
          <w:szCs w:val="28"/>
          <w:lang w:val="ru-RU" w:eastAsia="ru-RU"/>
        </w:rPr>
        <w:t>РЕШИЛ:</w:t>
      </w:r>
    </w:p>
    <w:p w:rsidR="00CA645B" w:rsidRPr="00CA645B" w:rsidRDefault="00CA645B" w:rsidP="00CA645B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645B">
        <w:rPr>
          <w:rFonts w:ascii="Times New Roman" w:hAnsi="Times New Roman"/>
          <w:sz w:val="28"/>
          <w:szCs w:val="28"/>
          <w:lang w:val="ru-RU" w:eastAsia="ru-RU"/>
        </w:rPr>
        <w:t>Отчет главы Дубровинского сельсовета Мошковского района Новосибирской области о результатах своей деятельности за 2016 год принять к сведению.</w:t>
      </w:r>
    </w:p>
    <w:p w:rsidR="00CA645B" w:rsidRPr="00CA645B" w:rsidRDefault="00CA645B" w:rsidP="00CA645B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645B">
        <w:rPr>
          <w:rFonts w:ascii="Times New Roman" w:hAnsi="Times New Roman"/>
          <w:sz w:val="28"/>
          <w:szCs w:val="28"/>
          <w:lang w:val="ru-RU" w:eastAsia="ru-RU"/>
        </w:rPr>
        <w:t xml:space="preserve"> Признать работу главы Дубровинского сельсовета по результатам его деятельности за 2016  год удовлетворительной.</w:t>
      </w:r>
    </w:p>
    <w:p w:rsidR="00CA645B" w:rsidRPr="00CA645B" w:rsidRDefault="00CA645B" w:rsidP="00CA645B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645B">
        <w:rPr>
          <w:rFonts w:ascii="Times New Roman" w:hAnsi="Times New Roman"/>
          <w:sz w:val="28"/>
          <w:szCs w:val="28"/>
          <w:lang w:val="ru-RU" w:eastAsia="ru-RU"/>
        </w:rPr>
        <w:t>Опубликовать настоящее решение в газете «Вести Дубровинского сельсовета», разместить на сайте администрации Дубровинского сельсовета.</w:t>
      </w:r>
    </w:p>
    <w:p w:rsidR="00CA645B" w:rsidRPr="00CA645B" w:rsidRDefault="00CA645B" w:rsidP="00CA645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A645B" w:rsidRPr="00CA645B" w:rsidRDefault="00CA645B" w:rsidP="00CA645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A645B" w:rsidRPr="00CA645B" w:rsidRDefault="00CA645B" w:rsidP="00CA645B">
      <w:p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A645B">
        <w:rPr>
          <w:rFonts w:ascii="Times New Roman" w:hAnsi="Times New Roman"/>
          <w:sz w:val="28"/>
          <w:szCs w:val="28"/>
          <w:lang w:eastAsia="ru-RU"/>
        </w:rPr>
        <w:t>Председатель</w:t>
      </w:r>
      <w:proofErr w:type="spellEnd"/>
      <w:r w:rsidRPr="00CA6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645B">
        <w:rPr>
          <w:rFonts w:ascii="Times New Roman" w:hAnsi="Times New Roman"/>
          <w:sz w:val="28"/>
          <w:szCs w:val="28"/>
          <w:lang w:eastAsia="ru-RU"/>
        </w:rPr>
        <w:t>Совета</w:t>
      </w:r>
      <w:proofErr w:type="spellEnd"/>
      <w:r w:rsidRPr="00CA645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CA645B">
        <w:rPr>
          <w:rFonts w:ascii="Times New Roman" w:hAnsi="Times New Roman"/>
          <w:sz w:val="28"/>
          <w:szCs w:val="28"/>
          <w:lang w:eastAsia="ru-RU"/>
        </w:rPr>
        <w:t>И.Э.Барц</w:t>
      </w:r>
      <w:proofErr w:type="spellEnd"/>
    </w:p>
    <w:p w:rsidR="00D02841" w:rsidRPr="005B27E5" w:rsidRDefault="00D02841" w:rsidP="005B27E5">
      <w:pPr>
        <w:rPr>
          <w:lang w:val="ru-RU"/>
        </w:rPr>
      </w:pPr>
      <w:bookmarkStart w:id="0" w:name="_GoBack"/>
      <w:bookmarkEnd w:id="0"/>
    </w:p>
    <w:sectPr w:rsidR="00D02841" w:rsidRPr="005B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3FA859F1"/>
    <w:multiLevelType w:val="hybridMultilevel"/>
    <w:tmpl w:val="74486318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8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8E3944"/>
    <w:multiLevelType w:val="hybridMultilevel"/>
    <w:tmpl w:val="02E202C6"/>
    <w:lvl w:ilvl="0" w:tplc="865E5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6DAB"/>
    <w:rsid w:val="0006049E"/>
    <w:rsid w:val="000B65C1"/>
    <w:rsid w:val="000E3412"/>
    <w:rsid w:val="001407AE"/>
    <w:rsid w:val="002E46B2"/>
    <w:rsid w:val="003B4314"/>
    <w:rsid w:val="00475DFD"/>
    <w:rsid w:val="00551E5E"/>
    <w:rsid w:val="005B27E5"/>
    <w:rsid w:val="006D0BFA"/>
    <w:rsid w:val="0072322F"/>
    <w:rsid w:val="008F63E1"/>
    <w:rsid w:val="00974446"/>
    <w:rsid w:val="00A1514C"/>
    <w:rsid w:val="00BC0797"/>
    <w:rsid w:val="00BF20EC"/>
    <w:rsid w:val="00CA645B"/>
    <w:rsid w:val="00CC565C"/>
    <w:rsid w:val="00D02841"/>
    <w:rsid w:val="00ED1429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uiPriority w:val="99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uiPriority w:val="99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uiPriority w:val="99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uiPriority w:val="99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uiPriority w:val="99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uiPriority w:val="99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2020-01-15T04:30:00Z</dcterms:created>
  <dcterms:modified xsi:type="dcterms:W3CDTF">2020-01-15T07:10:00Z</dcterms:modified>
</cp:coreProperties>
</file>