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5E" w:rsidRPr="00551E5E" w:rsidRDefault="00551E5E" w:rsidP="00551E5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1E5E">
        <w:rPr>
          <w:rFonts w:ascii="Times New Roman" w:hAnsi="Times New Roman"/>
          <w:b/>
          <w:sz w:val="28"/>
          <w:szCs w:val="28"/>
          <w:lang w:val="ru-RU"/>
        </w:rPr>
        <w:t>СОВЕТ ДЕПУТАТОВ ДУБРОВИНСКОГО СЕЛЬСОВЕТА</w:t>
      </w:r>
    </w:p>
    <w:p w:rsidR="00551E5E" w:rsidRPr="00551E5E" w:rsidRDefault="00551E5E" w:rsidP="00551E5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1E5E">
        <w:rPr>
          <w:rFonts w:ascii="Times New Roman" w:hAnsi="Times New Roman"/>
          <w:b/>
          <w:sz w:val="28"/>
          <w:szCs w:val="28"/>
          <w:lang w:val="ru-RU"/>
        </w:rPr>
        <w:t>МОШКОВСКОГО РАЙОНА НОВОСИБИРСКОЙ ОБЛАСТИ</w:t>
      </w:r>
    </w:p>
    <w:p w:rsidR="00551E5E" w:rsidRPr="00551E5E" w:rsidRDefault="00551E5E" w:rsidP="00551E5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1E5E">
        <w:rPr>
          <w:rFonts w:ascii="Times New Roman" w:hAnsi="Times New Roman"/>
          <w:b/>
          <w:sz w:val="28"/>
          <w:szCs w:val="28"/>
          <w:lang w:val="ru-RU"/>
        </w:rPr>
        <w:t>ПЯТОГО СОЗЫВА</w:t>
      </w:r>
    </w:p>
    <w:p w:rsidR="00551E5E" w:rsidRPr="00551E5E" w:rsidRDefault="00551E5E" w:rsidP="00551E5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1E5E" w:rsidRPr="00551E5E" w:rsidRDefault="00551E5E" w:rsidP="00551E5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51E5E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551E5E" w:rsidRPr="00551E5E" w:rsidRDefault="00551E5E" w:rsidP="00551E5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51E5E">
        <w:rPr>
          <w:rFonts w:ascii="Times New Roman" w:hAnsi="Times New Roman"/>
          <w:sz w:val="28"/>
          <w:szCs w:val="28"/>
          <w:lang w:val="ru-RU"/>
        </w:rPr>
        <w:t>Девятнадцатой  сессии</w:t>
      </w:r>
    </w:p>
    <w:p w:rsidR="00551E5E" w:rsidRPr="00551E5E" w:rsidRDefault="00551E5E" w:rsidP="00551E5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1E5E" w:rsidRPr="00551E5E" w:rsidRDefault="00551E5E" w:rsidP="00551E5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51E5E">
        <w:rPr>
          <w:rFonts w:ascii="Times New Roman" w:hAnsi="Times New Roman"/>
          <w:sz w:val="28"/>
          <w:szCs w:val="28"/>
          <w:lang w:val="ru-RU"/>
        </w:rPr>
        <w:t>от  17.02.2017 № 100</w:t>
      </w:r>
    </w:p>
    <w:p w:rsidR="00551E5E" w:rsidRPr="00551E5E" w:rsidRDefault="00551E5E" w:rsidP="00551E5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1E5E" w:rsidRPr="00551E5E" w:rsidRDefault="00551E5E" w:rsidP="00551E5E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 w:rsidRPr="00551E5E">
        <w:rPr>
          <w:rFonts w:ascii="Times New Roman" w:hAnsi="Times New Roman"/>
          <w:sz w:val="28"/>
          <w:szCs w:val="28"/>
          <w:lang w:val="ru-RU"/>
        </w:rPr>
        <w:t>О внесении изменений в Решение Совета депутатов Дубровинского сельсовета Мошковского района Новосибирской области  от 12.08.2016 № 64 «Об утверждении Положения о маневренном жилищном фонде муниципального образования Дубровинского сельсовета Мошковского района Новосибирской области»</w:t>
      </w:r>
    </w:p>
    <w:bookmarkEnd w:id="0"/>
    <w:p w:rsidR="00551E5E" w:rsidRPr="00551E5E" w:rsidRDefault="00551E5E" w:rsidP="00551E5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51E5E">
        <w:rPr>
          <w:rFonts w:ascii="Times New Roman" w:hAnsi="Times New Roman"/>
          <w:sz w:val="28"/>
          <w:szCs w:val="28"/>
          <w:lang w:val="ru-RU"/>
        </w:rPr>
        <w:br/>
      </w:r>
    </w:p>
    <w:p w:rsidR="00551E5E" w:rsidRPr="00551E5E" w:rsidRDefault="00551E5E" w:rsidP="00551E5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51E5E">
        <w:rPr>
          <w:rFonts w:ascii="Times New Roman" w:hAnsi="Times New Roman"/>
          <w:sz w:val="28"/>
          <w:szCs w:val="28"/>
          <w:lang w:val="ru-RU"/>
        </w:rPr>
        <w:t xml:space="preserve">Рассмотрев экспертное заключение  от 14.11.2016 № 6773-4-04/9  на Решение Совета депутатов Дубровинского сельсовета Мошковского района Новосибирской области  от 12.08.2016 № 64 «Об утверждении Положения о маневренном жилищном фонде муниципального образования Дубровинского сельсовета Мошковского района Новосибирской области», Совет депутатов Дубровинского сельсовета Мошковского района Новосибирской области </w:t>
      </w:r>
      <w:r w:rsidRPr="00551E5E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551E5E" w:rsidRPr="00551E5E" w:rsidRDefault="00551E5E" w:rsidP="00551E5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51E5E">
        <w:rPr>
          <w:rFonts w:ascii="Times New Roman" w:hAnsi="Times New Roman"/>
          <w:sz w:val="28"/>
          <w:szCs w:val="28"/>
          <w:lang w:val="ru-RU"/>
        </w:rPr>
        <w:t>1. В п. 3.1. слова «Распоряжением администрации» заменить словами  «Распоряжением главы Дубровинского сельсовета»;</w:t>
      </w:r>
    </w:p>
    <w:p w:rsidR="00551E5E" w:rsidRPr="00551E5E" w:rsidRDefault="00551E5E" w:rsidP="00551E5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51E5E">
        <w:rPr>
          <w:rFonts w:ascii="Times New Roman" w:hAnsi="Times New Roman"/>
          <w:sz w:val="28"/>
          <w:szCs w:val="28"/>
          <w:lang w:val="ru-RU"/>
        </w:rPr>
        <w:t>2. В п. 4.1. слова  «главы администрации» заменить словами «Главы Дубровинского сельсовета»</w:t>
      </w:r>
    </w:p>
    <w:p w:rsidR="00551E5E" w:rsidRPr="00551E5E" w:rsidRDefault="00551E5E" w:rsidP="00551E5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51E5E">
        <w:rPr>
          <w:rFonts w:ascii="Times New Roman" w:hAnsi="Times New Roman"/>
          <w:sz w:val="28"/>
          <w:szCs w:val="28"/>
          <w:lang w:val="ru-RU"/>
        </w:rPr>
        <w:t>3.Опубликовать настоящее решение в периодическом печатном издании «Вести Дубровинского сельсовета» и на официальном сайте Дубровинского сельсовета Мошковского района Новосибирской области.</w:t>
      </w:r>
    </w:p>
    <w:p w:rsidR="00551E5E" w:rsidRPr="00551E5E" w:rsidRDefault="00551E5E" w:rsidP="00551E5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E5E" w:rsidRPr="00551E5E" w:rsidRDefault="00551E5E" w:rsidP="00551E5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E5E" w:rsidRPr="00551E5E" w:rsidRDefault="00551E5E" w:rsidP="00551E5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E5E" w:rsidRPr="00551E5E" w:rsidRDefault="00551E5E" w:rsidP="00551E5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51E5E">
        <w:rPr>
          <w:rFonts w:ascii="Times New Roman" w:hAnsi="Times New Roman"/>
          <w:sz w:val="28"/>
          <w:szCs w:val="28"/>
          <w:lang w:val="ru-RU"/>
        </w:rPr>
        <w:t>Глава Дубровинского сельсовета</w:t>
      </w:r>
    </w:p>
    <w:p w:rsidR="00551E5E" w:rsidRPr="00551E5E" w:rsidRDefault="00551E5E" w:rsidP="00551E5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51E5E"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:rsidR="00551E5E" w:rsidRPr="00551E5E" w:rsidRDefault="00551E5E" w:rsidP="00551E5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51E5E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О.С.Шумкин  </w:t>
      </w:r>
    </w:p>
    <w:p w:rsidR="00551E5E" w:rsidRPr="00551E5E" w:rsidRDefault="00551E5E" w:rsidP="00551E5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E5E" w:rsidRPr="00551E5E" w:rsidRDefault="00551E5E" w:rsidP="00551E5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51E5E"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551E5E" w:rsidRPr="00551E5E" w:rsidRDefault="00551E5E" w:rsidP="00551E5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51E5E">
        <w:rPr>
          <w:rFonts w:ascii="Times New Roman" w:hAnsi="Times New Roman"/>
          <w:sz w:val="28"/>
          <w:szCs w:val="28"/>
          <w:lang w:val="ru-RU"/>
        </w:rPr>
        <w:t>Дубровинского сельсовета</w:t>
      </w:r>
    </w:p>
    <w:p w:rsidR="00551E5E" w:rsidRPr="00551E5E" w:rsidRDefault="00551E5E" w:rsidP="00551E5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51E5E">
        <w:rPr>
          <w:rFonts w:ascii="Times New Roman" w:hAnsi="Times New Roman"/>
          <w:sz w:val="28"/>
          <w:szCs w:val="28"/>
          <w:lang w:val="ru-RU"/>
        </w:rPr>
        <w:t xml:space="preserve">Мошковского района </w:t>
      </w:r>
    </w:p>
    <w:p w:rsidR="00551E5E" w:rsidRPr="00551E5E" w:rsidRDefault="00551E5E" w:rsidP="00551E5E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  <w:lang w:val="ru-RU"/>
        </w:rPr>
      </w:pPr>
      <w:r w:rsidRPr="00551E5E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</w:t>
      </w:r>
      <w:proofErr w:type="spellStart"/>
      <w:r w:rsidRPr="00551E5E">
        <w:rPr>
          <w:rFonts w:ascii="Times New Roman" w:hAnsi="Times New Roman"/>
          <w:sz w:val="28"/>
          <w:szCs w:val="28"/>
          <w:lang w:val="ru-RU"/>
        </w:rPr>
        <w:t>И.Э.Барц</w:t>
      </w:r>
      <w:proofErr w:type="spellEnd"/>
    </w:p>
    <w:p w:rsidR="00D02841" w:rsidRPr="00551E5E" w:rsidRDefault="00D02841" w:rsidP="00551E5E">
      <w:pPr>
        <w:rPr>
          <w:rFonts w:ascii="Times New Roman" w:hAnsi="Times New Roman"/>
        </w:rPr>
      </w:pPr>
    </w:p>
    <w:sectPr w:rsidR="00D02841" w:rsidRPr="0055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2E45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8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8D13CC3"/>
    <w:multiLevelType w:val="hybridMultilevel"/>
    <w:tmpl w:val="5476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086129"/>
    <w:multiLevelType w:val="singleLevel"/>
    <w:tmpl w:val="4328BBEC"/>
    <w:lvl w:ilvl="0">
      <w:start w:val="2"/>
      <w:numFmt w:val="decimal"/>
      <w:lvlText w:val="1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3F6130"/>
    <w:multiLevelType w:val="hybridMultilevel"/>
    <w:tmpl w:val="5476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>
    <w:nsid w:val="719D518A"/>
    <w:multiLevelType w:val="singleLevel"/>
    <w:tmpl w:val="D794F59C"/>
    <w:lvl w:ilvl="0">
      <w:start w:val="1"/>
      <w:numFmt w:val="decimal"/>
      <w:lvlText w:val="4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2"/>
    </w:lvlOverride>
  </w:num>
  <w:num w:numId="2">
    <w:abstractNumId w:val="30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8"/>
  </w:num>
  <w:num w:numId="9">
    <w:abstractNumId w:val="31"/>
  </w:num>
  <w:num w:numId="10">
    <w:abstractNumId w:val="18"/>
  </w:num>
  <w:num w:numId="11">
    <w:abstractNumId w:val="14"/>
  </w:num>
  <w:num w:numId="12">
    <w:abstractNumId w:val="20"/>
  </w:num>
  <w:num w:numId="13">
    <w:abstractNumId w:val="25"/>
  </w:num>
  <w:num w:numId="14">
    <w:abstractNumId w:val="16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2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4"/>
  </w:num>
  <w:num w:numId="33">
    <w:abstractNumId w:val="9"/>
  </w:num>
  <w:num w:numId="34">
    <w:abstractNumId w:val="10"/>
  </w:num>
  <w:num w:numId="35">
    <w:abstractNumId w:val="1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6DAB"/>
    <w:rsid w:val="0006049E"/>
    <w:rsid w:val="000E3412"/>
    <w:rsid w:val="001407AE"/>
    <w:rsid w:val="002E46B2"/>
    <w:rsid w:val="003B4314"/>
    <w:rsid w:val="00475DFD"/>
    <w:rsid w:val="00551E5E"/>
    <w:rsid w:val="00974446"/>
    <w:rsid w:val="00BC0797"/>
    <w:rsid w:val="00BF20EC"/>
    <w:rsid w:val="00D0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5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6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5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6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1339</Characters>
  <Application>Microsoft Office Word</Application>
  <DocSecurity>0</DocSecurity>
  <Lines>11</Lines>
  <Paragraphs>3</Paragraphs>
  <ScaleCrop>false</ScaleCrop>
  <Company>DG Win&amp;Soft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2020-01-15T04:30:00Z</dcterms:created>
  <dcterms:modified xsi:type="dcterms:W3CDTF">2020-01-15T05:25:00Z</dcterms:modified>
</cp:coreProperties>
</file>