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FB" w:rsidRDefault="00D22DFB" w:rsidP="00D22DFB">
      <w:pPr>
        <w:pStyle w:val="16"/>
        <w:rPr>
          <w:caps w:val="0"/>
        </w:rPr>
      </w:pPr>
      <w:r>
        <w:rPr>
          <w:caps w:val="0"/>
        </w:rPr>
        <w:t>СОВЕТ ДЕПУТАТОВ ДУБРОВИНСКОГО СЕЛЬСОВЕТА</w:t>
      </w:r>
    </w:p>
    <w:p w:rsidR="00D22DFB" w:rsidRPr="004E6326" w:rsidRDefault="00D22DFB" w:rsidP="00D22DFB">
      <w:pPr>
        <w:jc w:val="center"/>
        <w:rPr>
          <w:b/>
          <w:sz w:val="28"/>
        </w:rPr>
      </w:pPr>
      <w:r w:rsidRPr="004E6326">
        <w:rPr>
          <w:b/>
          <w:sz w:val="28"/>
        </w:rPr>
        <w:t>МОШКОВСКОГО РАЙОНА НОВОСИБИРСКОЙ ОБЛАСТИ</w:t>
      </w:r>
    </w:p>
    <w:p w:rsidR="00D22DFB" w:rsidRPr="004E6326" w:rsidRDefault="00D22DFB" w:rsidP="00D22DFB">
      <w:pPr>
        <w:jc w:val="center"/>
        <w:rPr>
          <w:b/>
          <w:sz w:val="28"/>
        </w:rPr>
      </w:pPr>
      <w:r w:rsidRPr="004E6326">
        <w:rPr>
          <w:b/>
          <w:sz w:val="28"/>
        </w:rPr>
        <w:t>ПЯТОГО СОЗЫВА</w:t>
      </w:r>
    </w:p>
    <w:p w:rsidR="00D22DFB" w:rsidRPr="004E6326" w:rsidRDefault="00D22DFB" w:rsidP="00D22DFB">
      <w:pPr>
        <w:jc w:val="center"/>
        <w:rPr>
          <w:b/>
          <w:sz w:val="28"/>
        </w:rPr>
      </w:pPr>
    </w:p>
    <w:p w:rsidR="00D22DFB" w:rsidRPr="005164AD" w:rsidRDefault="00D22DFB" w:rsidP="00D22DFB">
      <w:pPr>
        <w:pStyle w:val="16"/>
        <w:rPr>
          <w:caps w:val="0"/>
        </w:rPr>
      </w:pPr>
      <w:r w:rsidRPr="005164AD">
        <w:rPr>
          <w:caps w:val="0"/>
        </w:rPr>
        <w:t xml:space="preserve">РЕШЕНИЕ  </w:t>
      </w:r>
    </w:p>
    <w:p w:rsidR="00D22DFB" w:rsidRPr="004E6326" w:rsidRDefault="00D22DFB" w:rsidP="00D22DFB">
      <w:pPr>
        <w:jc w:val="center"/>
        <w:rPr>
          <w:sz w:val="28"/>
        </w:rPr>
      </w:pPr>
      <w:r w:rsidRPr="004E6326">
        <w:rPr>
          <w:sz w:val="28"/>
        </w:rPr>
        <w:t xml:space="preserve">  Сорок шестой сессии</w:t>
      </w:r>
    </w:p>
    <w:p w:rsidR="00D22DFB" w:rsidRPr="004E6326" w:rsidRDefault="00D22DFB" w:rsidP="00D22DFB">
      <w:pPr>
        <w:jc w:val="center"/>
        <w:rPr>
          <w:sz w:val="28"/>
        </w:rPr>
      </w:pPr>
      <w:r w:rsidRPr="004E6326">
        <w:rPr>
          <w:sz w:val="28"/>
        </w:rPr>
        <w:t>от   25.12.2018 г. № 212</w:t>
      </w:r>
    </w:p>
    <w:p w:rsidR="00D22DFB" w:rsidRPr="004E6326" w:rsidRDefault="00D22DFB" w:rsidP="00D22DFB">
      <w:pPr>
        <w:rPr>
          <w:b/>
          <w:sz w:val="28"/>
        </w:rPr>
      </w:pPr>
    </w:p>
    <w:p w:rsidR="00D22DFB" w:rsidRPr="004E6326" w:rsidRDefault="00D22DFB" w:rsidP="00D22DFB">
      <w:pPr>
        <w:jc w:val="center"/>
        <w:rPr>
          <w:b/>
          <w:sz w:val="28"/>
          <w:szCs w:val="28"/>
        </w:rPr>
      </w:pPr>
      <w:r w:rsidRPr="004E6326">
        <w:rPr>
          <w:b/>
          <w:sz w:val="28"/>
          <w:szCs w:val="28"/>
        </w:rPr>
        <w:t>О внесении изменений в решение Совета депутатов Дубровинского сельсовета Мошковского района Новосибирской области тридцать второй сессии пятого созыва от 20 декабря 2017 года  № 153  «О бюджете  Дубровинского сельсовета Мошковского района Новосибирской области на 2018 год и плановый период 2019 и 2020 годов»</w:t>
      </w:r>
    </w:p>
    <w:p w:rsidR="00D22DFB" w:rsidRPr="004E6326" w:rsidRDefault="00D22DFB" w:rsidP="00D22DFB">
      <w:pPr>
        <w:tabs>
          <w:tab w:val="left" w:pos="851"/>
        </w:tabs>
        <w:rPr>
          <w:sz w:val="28"/>
          <w:szCs w:val="28"/>
        </w:rPr>
      </w:pPr>
    </w:p>
    <w:p w:rsidR="00D22DFB" w:rsidRPr="004E6326" w:rsidRDefault="00D22DFB" w:rsidP="00D22DFB">
      <w:pPr>
        <w:tabs>
          <w:tab w:val="left" w:pos="-426"/>
          <w:tab w:val="left" w:pos="851"/>
        </w:tabs>
        <w:spacing w:line="200" w:lineRule="atLeast"/>
        <w:ind w:left="15" w:firstLine="750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 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28 декабря 2010 года №190н «Об утверждении Указаний о порядке применения бюджетной классификации Российской Федерации», руководствуясь Уставом Дубровинского сельсовета Мошковского района Новосибирской области, на основании Положения «О бюджетном процессе в Дубровинском сельсовете Мошковского района Новосибирской области», Совет депутатов Дубровинского сельсовета Мошковского района Новосибирской области,  </w:t>
      </w:r>
    </w:p>
    <w:p w:rsidR="00D22DFB" w:rsidRPr="004E6326" w:rsidRDefault="00D22DFB" w:rsidP="00D22DFB">
      <w:pPr>
        <w:tabs>
          <w:tab w:val="left" w:pos="-426"/>
          <w:tab w:val="left" w:pos="851"/>
        </w:tabs>
        <w:spacing w:line="200" w:lineRule="atLeast"/>
        <w:jc w:val="both"/>
        <w:rPr>
          <w:sz w:val="28"/>
          <w:szCs w:val="28"/>
        </w:rPr>
      </w:pPr>
      <w:r w:rsidRPr="004E6326">
        <w:rPr>
          <w:b/>
          <w:bCs/>
          <w:sz w:val="28"/>
          <w:szCs w:val="28"/>
        </w:rPr>
        <w:t>РЕШИЛ</w:t>
      </w:r>
      <w:r w:rsidRPr="004E6326">
        <w:rPr>
          <w:sz w:val="28"/>
          <w:szCs w:val="28"/>
        </w:rPr>
        <w:t>:</w:t>
      </w:r>
    </w:p>
    <w:p w:rsidR="00D22DFB" w:rsidRPr="004E6326" w:rsidRDefault="00D22DFB" w:rsidP="00D22DFB">
      <w:pPr>
        <w:tabs>
          <w:tab w:val="left" w:pos="851"/>
        </w:tabs>
        <w:spacing w:line="200" w:lineRule="atLeast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            Внести</w:t>
      </w:r>
      <w:r w:rsidRPr="004E6326">
        <w:rPr>
          <w:b/>
          <w:sz w:val="28"/>
          <w:szCs w:val="28"/>
        </w:rPr>
        <w:t xml:space="preserve"> </w:t>
      </w:r>
      <w:r w:rsidRPr="004E6326">
        <w:rPr>
          <w:sz w:val="28"/>
          <w:szCs w:val="28"/>
        </w:rPr>
        <w:t>в Решение Совета депутатов Дубровинского сельсовета Мошковского района Новосибирской области тридцать второй сессии пятого созыва от 20 декабря 2017 года  № 153 «О бюджете  Дубровинского сельсовета  Мошковского района Новосибирской области  на 2018 год и плановый период 2019 и 2020 годов» следующие изменения:</w:t>
      </w:r>
    </w:p>
    <w:p w:rsidR="00D22DFB" w:rsidRPr="004E6326" w:rsidRDefault="00D22DFB" w:rsidP="00D22DFB">
      <w:pPr>
        <w:spacing w:line="200" w:lineRule="atLeast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           1) Утвердить в новой редакции:</w:t>
      </w:r>
    </w:p>
    <w:p w:rsidR="00D22DFB" w:rsidRPr="004E6326" w:rsidRDefault="00D22DFB" w:rsidP="00D22DFB">
      <w:pPr>
        <w:spacing w:line="200" w:lineRule="atLeast"/>
        <w:jc w:val="both"/>
        <w:rPr>
          <w:sz w:val="28"/>
          <w:szCs w:val="28"/>
        </w:rPr>
      </w:pPr>
      <w:r w:rsidRPr="004E6326">
        <w:rPr>
          <w:sz w:val="28"/>
          <w:szCs w:val="28"/>
        </w:rPr>
        <w:lastRenderedPageBreak/>
        <w:t xml:space="preserve">1.1. </w:t>
      </w:r>
      <w:r w:rsidRPr="004E6326">
        <w:rPr>
          <w:sz w:val="28"/>
          <w:szCs w:val="28"/>
          <w:u w:val="single"/>
        </w:rPr>
        <w:t xml:space="preserve">Приложение №4 </w:t>
      </w:r>
      <w:r w:rsidRPr="004E6326">
        <w:rPr>
          <w:sz w:val="28"/>
          <w:szCs w:val="28"/>
        </w:rPr>
        <w:t>«Распределение бюджетных ассигнований по разделам, подразделам, целевым статьям  (государственным программам и не программным направлениям деятельности), группам (группам и подгруппам)  видов расходов классификации расходов бюджетов на 2018 год и плановый период 2019 и 2020 годов»</w:t>
      </w:r>
    </w:p>
    <w:p w:rsidR="00D22DFB" w:rsidRPr="004E6326" w:rsidRDefault="00D22DFB" w:rsidP="00D22DFB">
      <w:pPr>
        <w:spacing w:line="200" w:lineRule="atLeast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1.2. </w:t>
      </w:r>
      <w:r w:rsidRPr="004E6326">
        <w:rPr>
          <w:sz w:val="28"/>
          <w:szCs w:val="28"/>
          <w:u w:val="single"/>
        </w:rPr>
        <w:t xml:space="preserve">Приложение №5 </w:t>
      </w:r>
      <w:r w:rsidRPr="004E6326">
        <w:rPr>
          <w:sz w:val="28"/>
          <w:szCs w:val="28"/>
        </w:rPr>
        <w:t>«Ведомственная структура расходов на 2018 год и плановый период 2019 и 2020 годов».</w:t>
      </w:r>
    </w:p>
    <w:p w:rsidR="00D22DFB" w:rsidRPr="004E6326" w:rsidRDefault="00D22DFB" w:rsidP="00D22DFB">
      <w:pPr>
        <w:spacing w:line="200" w:lineRule="atLeast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1.3.  </w:t>
      </w:r>
      <w:r w:rsidRPr="004E6326">
        <w:rPr>
          <w:sz w:val="28"/>
          <w:szCs w:val="28"/>
          <w:u w:val="single"/>
        </w:rPr>
        <w:t xml:space="preserve">Приложение №7 </w:t>
      </w:r>
      <w:r w:rsidRPr="004E6326">
        <w:rPr>
          <w:sz w:val="28"/>
          <w:szCs w:val="28"/>
        </w:rPr>
        <w:t>«Источники внутреннего финансирования дефицита бюджета Дубровинского сельсовета Мошковского района Новосибирской области  на 2018 год и плановый период 2019 и 2020 годов».</w:t>
      </w:r>
    </w:p>
    <w:p w:rsidR="00D22DFB" w:rsidRPr="004E6326" w:rsidRDefault="00D22DFB" w:rsidP="00D22DFB">
      <w:pPr>
        <w:spacing w:line="200" w:lineRule="atLeast"/>
        <w:jc w:val="both"/>
        <w:rPr>
          <w:sz w:val="28"/>
          <w:szCs w:val="28"/>
        </w:rPr>
      </w:pPr>
    </w:p>
    <w:p w:rsidR="00D22DFB" w:rsidRPr="004E6326" w:rsidRDefault="00D22DFB" w:rsidP="00D22DFB">
      <w:pPr>
        <w:spacing w:line="200" w:lineRule="atLeast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          2) Опубликовать настоящее решение в периодическом печатном издании «Вести Дубровинского сельсовета» и разместить на официальном сайте </w:t>
      </w:r>
    </w:p>
    <w:p w:rsidR="00D22DFB" w:rsidRPr="004E6326" w:rsidRDefault="00D22DFB" w:rsidP="00D22DFB">
      <w:pPr>
        <w:spacing w:line="200" w:lineRule="atLeast"/>
        <w:jc w:val="both"/>
        <w:rPr>
          <w:sz w:val="28"/>
          <w:szCs w:val="28"/>
        </w:rPr>
      </w:pPr>
    </w:p>
    <w:p w:rsidR="00D22DFB" w:rsidRPr="004E6326" w:rsidRDefault="00D22DFB" w:rsidP="00D22DFB">
      <w:pPr>
        <w:tabs>
          <w:tab w:val="left" w:pos="851"/>
        </w:tabs>
        <w:spacing w:line="200" w:lineRule="atLeast"/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Дубровинского сельсовета в сети интернет  </w:t>
      </w:r>
      <w:r w:rsidRPr="00B50ACC">
        <w:rPr>
          <w:sz w:val="28"/>
          <w:szCs w:val="28"/>
          <w:u w:val="single"/>
        </w:rPr>
        <w:t>http</w:t>
      </w:r>
      <w:r w:rsidRPr="004E6326">
        <w:rPr>
          <w:sz w:val="28"/>
          <w:szCs w:val="28"/>
          <w:u w:val="single"/>
        </w:rPr>
        <w:t>://</w:t>
      </w:r>
      <w:r w:rsidRPr="00B50ACC">
        <w:rPr>
          <w:sz w:val="28"/>
          <w:szCs w:val="28"/>
          <w:u w:val="single"/>
        </w:rPr>
        <w:t>admdubrovskiy</w:t>
      </w:r>
      <w:r w:rsidRPr="004E6326">
        <w:rPr>
          <w:sz w:val="28"/>
          <w:szCs w:val="28"/>
          <w:u w:val="single"/>
        </w:rPr>
        <w:t>.</w:t>
      </w:r>
      <w:r w:rsidRPr="00B50ACC">
        <w:rPr>
          <w:sz w:val="28"/>
          <w:szCs w:val="28"/>
          <w:u w:val="single"/>
        </w:rPr>
        <w:t>ru</w:t>
      </w:r>
      <w:r w:rsidRPr="004E6326">
        <w:rPr>
          <w:sz w:val="28"/>
          <w:szCs w:val="28"/>
          <w:u w:val="single"/>
        </w:rPr>
        <w:t>/</w:t>
      </w:r>
    </w:p>
    <w:p w:rsidR="00D22DFB" w:rsidRPr="004E6326" w:rsidRDefault="00D22DFB" w:rsidP="00D22DFB">
      <w:pPr>
        <w:spacing w:line="200" w:lineRule="atLeast"/>
        <w:jc w:val="both"/>
        <w:rPr>
          <w:sz w:val="28"/>
          <w:szCs w:val="28"/>
        </w:rPr>
      </w:pPr>
    </w:p>
    <w:p w:rsidR="00D22DFB" w:rsidRPr="004E6326" w:rsidRDefault="00D22DFB" w:rsidP="00D22DFB">
      <w:pPr>
        <w:spacing w:line="200" w:lineRule="atLeast"/>
        <w:jc w:val="both"/>
        <w:rPr>
          <w:sz w:val="28"/>
          <w:szCs w:val="28"/>
        </w:rPr>
      </w:pPr>
    </w:p>
    <w:p w:rsidR="00D22DFB" w:rsidRPr="004E6326" w:rsidRDefault="00D22DFB" w:rsidP="00D22DFB">
      <w:pPr>
        <w:spacing w:line="200" w:lineRule="atLeast"/>
        <w:jc w:val="both"/>
        <w:rPr>
          <w:sz w:val="28"/>
          <w:szCs w:val="28"/>
        </w:rPr>
      </w:pPr>
    </w:p>
    <w:p w:rsidR="00D22DFB" w:rsidRPr="004E6326" w:rsidRDefault="00D22DFB" w:rsidP="00D22DFB">
      <w:pPr>
        <w:tabs>
          <w:tab w:val="left" w:pos="7513"/>
        </w:tabs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Глава Дубровинского сельсовета  </w:t>
      </w:r>
    </w:p>
    <w:p w:rsidR="00D22DFB" w:rsidRPr="004E6326" w:rsidRDefault="00D22DFB" w:rsidP="00D22DFB">
      <w:pPr>
        <w:tabs>
          <w:tab w:val="left" w:pos="7513"/>
        </w:tabs>
        <w:rPr>
          <w:sz w:val="28"/>
          <w:szCs w:val="28"/>
        </w:rPr>
      </w:pPr>
      <w:r w:rsidRPr="004E6326">
        <w:rPr>
          <w:sz w:val="28"/>
          <w:szCs w:val="28"/>
        </w:rPr>
        <w:t xml:space="preserve">Мошковского района Новосибирской области                           </w:t>
      </w:r>
      <w:r>
        <w:rPr>
          <w:sz w:val="28"/>
          <w:szCs w:val="28"/>
        </w:rPr>
        <w:t xml:space="preserve">         </w:t>
      </w:r>
      <w:r w:rsidRPr="004E6326">
        <w:rPr>
          <w:sz w:val="28"/>
          <w:szCs w:val="28"/>
        </w:rPr>
        <w:t xml:space="preserve">О.С.Шумкин </w:t>
      </w:r>
    </w:p>
    <w:p w:rsidR="00D22DFB" w:rsidRPr="004E6326" w:rsidRDefault="00D22DFB" w:rsidP="00D22DFB">
      <w:pPr>
        <w:tabs>
          <w:tab w:val="left" w:pos="7513"/>
        </w:tabs>
        <w:jc w:val="both"/>
        <w:rPr>
          <w:sz w:val="28"/>
          <w:szCs w:val="28"/>
        </w:rPr>
      </w:pPr>
    </w:p>
    <w:p w:rsidR="00D22DFB" w:rsidRPr="004E6326" w:rsidRDefault="00D22DFB" w:rsidP="00D22DFB">
      <w:pPr>
        <w:tabs>
          <w:tab w:val="left" w:pos="7513"/>
        </w:tabs>
        <w:jc w:val="both"/>
        <w:rPr>
          <w:sz w:val="28"/>
          <w:szCs w:val="28"/>
        </w:rPr>
      </w:pPr>
      <w:r w:rsidRPr="004E6326">
        <w:rPr>
          <w:sz w:val="28"/>
          <w:szCs w:val="28"/>
        </w:rPr>
        <w:t>Председатель Совета депутатов Дубровинского сельсовета</w:t>
      </w:r>
    </w:p>
    <w:p w:rsidR="00D22DFB" w:rsidRPr="004E6326" w:rsidRDefault="00D22DFB" w:rsidP="00D22DFB">
      <w:pPr>
        <w:tabs>
          <w:tab w:val="left" w:pos="7513"/>
        </w:tabs>
        <w:jc w:val="both"/>
        <w:rPr>
          <w:sz w:val="28"/>
          <w:szCs w:val="28"/>
        </w:rPr>
      </w:pPr>
      <w:r w:rsidRPr="004E6326">
        <w:rPr>
          <w:sz w:val="28"/>
          <w:szCs w:val="28"/>
        </w:rPr>
        <w:t xml:space="preserve">Мошковского района Новосибирской области           </w:t>
      </w:r>
      <w:r>
        <w:rPr>
          <w:sz w:val="28"/>
          <w:szCs w:val="28"/>
        </w:rPr>
        <w:t xml:space="preserve">                              </w:t>
      </w:r>
      <w:r w:rsidRPr="004E6326">
        <w:rPr>
          <w:sz w:val="28"/>
          <w:szCs w:val="28"/>
        </w:rPr>
        <w:t xml:space="preserve">   И.Э Барц</w:t>
      </w:r>
    </w:p>
    <w:p w:rsidR="00D22DFB" w:rsidRPr="004E6326" w:rsidRDefault="00D22DFB" w:rsidP="00D22DFB">
      <w:pPr>
        <w:tabs>
          <w:tab w:val="left" w:pos="7513"/>
        </w:tabs>
        <w:jc w:val="both"/>
        <w:rPr>
          <w:sz w:val="28"/>
          <w:szCs w:val="28"/>
        </w:rPr>
      </w:pPr>
    </w:p>
    <w:p w:rsidR="00D22DFB" w:rsidRPr="004E6326" w:rsidRDefault="00D22DFB" w:rsidP="00D22DFB">
      <w:pPr>
        <w:tabs>
          <w:tab w:val="left" w:pos="7513"/>
        </w:tabs>
        <w:jc w:val="both"/>
        <w:rPr>
          <w:sz w:val="28"/>
          <w:szCs w:val="28"/>
        </w:rPr>
      </w:pPr>
    </w:p>
    <w:p w:rsidR="00D22DFB" w:rsidRPr="004E6326" w:rsidRDefault="00D22DFB" w:rsidP="00D22DFB">
      <w:pPr>
        <w:tabs>
          <w:tab w:val="left" w:pos="7513"/>
        </w:tabs>
        <w:jc w:val="both"/>
        <w:rPr>
          <w:sz w:val="28"/>
          <w:szCs w:val="28"/>
        </w:rPr>
      </w:pPr>
    </w:p>
    <w:p w:rsidR="00D22DFB" w:rsidRPr="004E6326" w:rsidRDefault="00D22DFB" w:rsidP="00D22DFB">
      <w:pPr>
        <w:tabs>
          <w:tab w:val="left" w:pos="7513"/>
        </w:tabs>
        <w:jc w:val="both"/>
        <w:rPr>
          <w:sz w:val="28"/>
          <w:szCs w:val="28"/>
        </w:rPr>
      </w:pPr>
    </w:p>
    <w:p w:rsidR="00D22DFB" w:rsidRPr="004E6326" w:rsidRDefault="00D22DFB" w:rsidP="00D22DFB">
      <w:pPr>
        <w:tabs>
          <w:tab w:val="left" w:pos="7320"/>
        </w:tabs>
        <w:rPr>
          <w:sz w:val="28"/>
          <w:szCs w:val="28"/>
        </w:rPr>
      </w:pPr>
      <w:bookmarkStart w:id="0" w:name="RANGE!A1:I183"/>
      <w:bookmarkStart w:id="1" w:name="RANGE!A1:I219"/>
      <w:bookmarkEnd w:id="0"/>
      <w:bookmarkEnd w:id="1"/>
    </w:p>
    <w:tbl>
      <w:tblPr>
        <w:tblW w:w="10363" w:type="dxa"/>
        <w:tblInd w:w="93" w:type="dxa"/>
        <w:tblLayout w:type="fixed"/>
        <w:tblLook w:val="04A0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63"/>
        <w:gridCol w:w="1017"/>
        <w:gridCol w:w="1195"/>
      </w:tblGrid>
      <w:tr w:rsidR="00D22DFB" w:rsidRPr="004E6326" w:rsidTr="008E7228">
        <w:trPr>
          <w:trHeight w:val="1150"/>
        </w:trPr>
        <w:tc>
          <w:tcPr>
            <w:tcW w:w="1036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right"/>
              <w:rPr>
                <w:sz w:val="16"/>
                <w:szCs w:val="16"/>
              </w:rPr>
            </w:pPr>
          </w:p>
          <w:p w:rsidR="00D22DFB" w:rsidRPr="004E6326" w:rsidRDefault="00D22DFB" w:rsidP="008E7228">
            <w:pPr>
              <w:jc w:val="right"/>
              <w:rPr>
                <w:sz w:val="16"/>
                <w:szCs w:val="16"/>
              </w:rPr>
            </w:pPr>
            <w:r w:rsidRPr="004E6326">
              <w:rPr>
                <w:sz w:val="16"/>
                <w:szCs w:val="16"/>
              </w:rPr>
              <w:t xml:space="preserve"> </w:t>
            </w:r>
            <w:r w:rsidRPr="004E6326">
              <w:rPr>
                <w:i/>
                <w:iCs/>
                <w:sz w:val="16"/>
                <w:szCs w:val="16"/>
              </w:rPr>
              <w:t>Приложение №4</w:t>
            </w:r>
          </w:p>
          <w:p w:rsidR="00D22DFB" w:rsidRPr="004E6326" w:rsidRDefault="00D22DFB" w:rsidP="008E7228">
            <w:pPr>
              <w:jc w:val="right"/>
              <w:rPr>
                <w:i/>
                <w:iCs/>
                <w:sz w:val="16"/>
                <w:szCs w:val="16"/>
              </w:rPr>
            </w:pPr>
            <w:r w:rsidRPr="004E6326">
              <w:rPr>
                <w:i/>
                <w:iCs/>
                <w:sz w:val="16"/>
                <w:szCs w:val="16"/>
              </w:rPr>
              <w:t>к бюджету Дубровинского сельсовета</w:t>
            </w:r>
          </w:p>
          <w:p w:rsidR="00D22DFB" w:rsidRPr="004E6326" w:rsidRDefault="00D22DFB" w:rsidP="008E7228">
            <w:pPr>
              <w:jc w:val="right"/>
              <w:rPr>
                <w:i/>
                <w:iCs/>
                <w:sz w:val="16"/>
                <w:szCs w:val="16"/>
              </w:rPr>
            </w:pPr>
            <w:r w:rsidRPr="004E6326">
              <w:rPr>
                <w:i/>
                <w:iCs/>
                <w:sz w:val="16"/>
                <w:szCs w:val="16"/>
              </w:rPr>
              <w:t xml:space="preserve"> Мошковского района Новосибирской области </w:t>
            </w:r>
          </w:p>
          <w:p w:rsidR="00D22DFB" w:rsidRPr="004E6326" w:rsidRDefault="00D22DFB" w:rsidP="008E7228">
            <w:pPr>
              <w:jc w:val="right"/>
              <w:rPr>
                <w:sz w:val="16"/>
                <w:szCs w:val="16"/>
              </w:rPr>
            </w:pPr>
            <w:r w:rsidRPr="004E6326">
              <w:rPr>
                <w:i/>
                <w:iCs/>
                <w:sz w:val="16"/>
                <w:szCs w:val="16"/>
              </w:rPr>
              <w:t>на 2018 год и плановый период 2019 и 2020 годов</w:t>
            </w:r>
          </w:p>
        </w:tc>
      </w:tr>
      <w:tr w:rsidR="00D22DFB" w:rsidRPr="004E6326" w:rsidTr="008E7228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FB" w:rsidRPr="004E6326" w:rsidRDefault="00D22DFB" w:rsidP="008E7228"/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</w:tr>
      <w:tr w:rsidR="00D22DFB" w:rsidRPr="004E6326" w:rsidTr="008E7228">
        <w:trPr>
          <w:trHeight w:val="1225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center"/>
              <w:rPr>
                <w:b/>
              </w:rPr>
            </w:pPr>
            <w:r w:rsidRPr="004E6326">
              <w:rPr>
                <w:b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 видов расходов классификации расходов бюджетов  на 2018 год плановый период 2019 и 2020 года</w:t>
            </w:r>
          </w:p>
        </w:tc>
      </w:tr>
      <w:tr w:rsidR="00D22DFB" w:rsidRPr="006A6D26" w:rsidTr="008E7228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center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F90463" w:rsidRDefault="00D22DFB" w:rsidP="008E7228">
            <w:pPr>
              <w:jc w:val="center"/>
              <w:rPr>
                <w:sz w:val="16"/>
                <w:szCs w:val="16"/>
              </w:rPr>
            </w:pPr>
            <w:r w:rsidRPr="00F90463">
              <w:rPr>
                <w:sz w:val="16"/>
                <w:szCs w:val="16"/>
              </w:rPr>
              <w:t>тыс.рублей</w:t>
            </w:r>
          </w:p>
        </w:tc>
      </w:tr>
      <w:tr w:rsidR="00D22DFB" w:rsidRPr="006A6D26" w:rsidTr="008E7228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</w:rPr>
            </w:pPr>
            <w:r w:rsidRPr="006A6D26">
              <w:rPr>
                <w:b/>
                <w:bCs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</w:rPr>
            </w:pPr>
            <w:r w:rsidRPr="006A6D26">
              <w:rPr>
                <w:b/>
                <w:bCs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</w:rPr>
            </w:pPr>
            <w:r w:rsidRPr="006A6D26">
              <w:rPr>
                <w:b/>
                <w:bCs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</w:rPr>
            </w:pPr>
            <w:r w:rsidRPr="006A6D26">
              <w:rPr>
                <w:b/>
                <w:bCs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</w:rPr>
            </w:pPr>
            <w:r w:rsidRPr="006A6D26">
              <w:rPr>
                <w:b/>
                <w:bCs/>
              </w:rPr>
              <w:t>КВР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22DFB" w:rsidRDefault="00D22DFB" w:rsidP="008E7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2018</w:t>
            </w:r>
            <w:r w:rsidRPr="006A6D26">
              <w:rPr>
                <w:b/>
                <w:bCs/>
              </w:rPr>
              <w:t xml:space="preserve"> </w:t>
            </w:r>
          </w:p>
          <w:p w:rsidR="00D22DFB" w:rsidRPr="006A6D26" w:rsidRDefault="00D22DFB" w:rsidP="008E7228">
            <w:pPr>
              <w:jc w:val="center"/>
              <w:rPr>
                <w:b/>
                <w:bCs/>
              </w:rPr>
            </w:pPr>
            <w:r w:rsidRPr="006A6D26">
              <w:rPr>
                <w:b/>
                <w:bCs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2019 </w:t>
            </w:r>
            <w:r w:rsidRPr="006A6D26">
              <w:rPr>
                <w:b/>
                <w:bCs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2020</w:t>
            </w:r>
            <w:r w:rsidRPr="006A6D26">
              <w:rPr>
                <w:b/>
                <w:bCs/>
              </w:rPr>
              <w:t xml:space="preserve"> год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D22DFB" w:rsidRPr="006A6D26" w:rsidTr="008E7228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3751,24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3751,24</w:t>
            </w:r>
          </w:p>
        </w:tc>
      </w:tr>
      <w:tr w:rsidR="00D22DFB" w:rsidRPr="006A6D26" w:rsidTr="008E7228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D22DFB" w:rsidRPr="006A6D26" w:rsidTr="008E7228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D22DFB" w:rsidRPr="006A6D26" w:rsidTr="008E7228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D22DFB" w:rsidRPr="006A6D26" w:rsidTr="008E7228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D22DFB" w:rsidRPr="006A6D26" w:rsidTr="008E7228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D22DFB" w:rsidRPr="006A6D26" w:rsidTr="008E7228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3211,2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3211,1</w:t>
            </w:r>
          </w:p>
        </w:tc>
      </w:tr>
      <w:tr w:rsidR="00D22DFB" w:rsidRPr="006A6D26" w:rsidTr="008E7228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1400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3211,1</w:t>
            </w:r>
          </w:p>
        </w:tc>
      </w:tr>
      <w:tr w:rsidR="00D22DFB" w:rsidRPr="006A6D26" w:rsidTr="008E7228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1411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</w:tr>
      <w:tr w:rsidR="00D22DFB" w:rsidRPr="006A6D26" w:rsidTr="008E7228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1411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1411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1459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390,3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1459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1459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01459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D22DFB" w:rsidRPr="006A6D26" w:rsidTr="008E7228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1459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D22DFB" w:rsidRPr="006A6D26" w:rsidTr="008E7228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B46C2D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B46C2D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07019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D22DFB" w:rsidRPr="006A6D26" w:rsidTr="008E7228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07019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D22DFB" w:rsidRPr="006A6D26" w:rsidTr="008E7228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07019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D22DFB" w:rsidRPr="006A6D26" w:rsidTr="008E7228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</w:tr>
      <w:tr w:rsidR="00D22DFB" w:rsidRPr="006A6D26" w:rsidTr="008E7228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8501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8501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8501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000</w:t>
            </w:r>
            <w:r w:rsidRPr="006A6D2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 xml:space="preserve"> Мероприятия в рамках</w:t>
            </w:r>
            <w:r w:rsidRPr="004E6326">
              <w:rPr>
                <w:sz w:val="16"/>
                <w:szCs w:val="16"/>
              </w:rPr>
              <w:t xml:space="preserve"> </w:t>
            </w:r>
            <w:r w:rsidRPr="004E6326">
              <w:rPr>
                <w:sz w:val="20"/>
                <w:szCs w:val="20"/>
              </w:rPr>
              <w:t>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</w:t>
            </w:r>
          </w:p>
        </w:tc>
      </w:tr>
      <w:tr w:rsidR="00D22DFB" w:rsidRPr="006A6D26" w:rsidTr="008E7228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</w:t>
            </w:r>
          </w:p>
        </w:tc>
      </w:tr>
      <w:tr w:rsidR="00D22DFB" w:rsidRPr="006A6D26" w:rsidTr="008E7228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22DFB" w:rsidRPr="00141C1F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141C1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AA0627" w:rsidRDefault="00D22DFB" w:rsidP="008E7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4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«Управление государственными финансами в Новосибирской области на 2014-2020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6A6D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Софинансирование на реализацию мероприятий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2014-2020г»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45F5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45F5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45F5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A6D26">
              <w:rPr>
                <w:sz w:val="20"/>
                <w:szCs w:val="20"/>
              </w:rPr>
              <w:t>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6A6D26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94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рамках муниципальной программы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4670,58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4577,32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4670,58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4577,32</w:t>
            </w:r>
          </w:p>
        </w:tc>
      </w:tr>
      <w:tr w:rsidR="00D22DFB" w:rsidRPr="006A6D26" w:rsidTr="008E7228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регионального. межмуниципального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3700,72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FB" w:rsidRDefault="00D22DFB" w:rsidP="008E7228">
            <w:pPr>
              <w:rPr>
                <w:sz w:val="20"/>
                <w:szCs w:val="20"/>
              </w:rPr>
            </w:pPr>
          </w:p>
          <w:p w:rsidR="00D22DFB" w:rsidRDefault="00D22DFB" w:rsidP="008E7228">
            <w:r w:rsidRPr="000912B1">
              <w:rPr>
                <w:sz w:val="20"/>
                <w:szCs w:val="20"/>
              </w:rPr>
              <w:t>610</w:t>
            </w:r>
            <w:r>
              <w:rPr>
                <w:sz w:val="20"/>
                <w:szCs w:val="20"/>
              </w:rPr>
              <w:t>00</w:t>
            </w:r>
            <w:r w:rsidRPr="000912B1">
              <w:rPr>
                <w:sz w:val="20"/>
                <w:szCs w:val="20"/>
              </w:rPr>
              <w:t>7076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3700,72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FB" w:rsidRDefault="00D22DFB" w:rsidP="008E7228">
            <w:pPr>
              <w:rPr>
                <w:sz w:val="20"/>
                <w:szCs w:val="20"/>
              </w:rPr>
            </w:pPr>
          </w:p>
          <w:p w:rsidR="00D22DFB" w:rsidRDefault="00D22DFB" w:rsidP="008E7228">
            <w:r w:rsidRPr="000912B1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00</w:t>
            </w:r>
            <w:r w:rsidRPr="000912B1">
              <w:rPr>
                <w:sz w:val="20"/>
                <w:szCs w:val="20"/>
              </w:rPr>
              <w:t>07076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3700,72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</w:p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</w:p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</w:p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</w:p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5A581B" w:rsidRDefault="00D22DFB" w:rsidP="008E7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1268,56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Иные межбюджетные трансферты для оплаты за топливно-энергетические ресурсы предприятиями ЖКХ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Иные межбюджетные трансферты для оплаты за топливно-энергетические ресурсы предприятиями ЖКХ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8800083050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«Управление государственными финансами в Новосибирской области на 2014-2020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455087" w:rsidRDefault="00D22DFB" w:rsidP="008E7228">
            <w:pPr>
              <w:jc w:val="right"/>
              <w:rPr>
                <w:sz w:val="20"/>
                <w:szCs w:val="20"/>
              </w:rPr>
            </w:pPr>
            <w:r w:rsidRPr="0045508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455087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455087">
              <w:rPr>
                <w:sz w:val="20"/>
                <w:szCs w:val="20"/>
              </w:rPr>
              <w:t>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Софинансирование на реализацию мероприятий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2014-2020г»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45F5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CA623E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45F5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CA623E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45F5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1218,56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D22DFB" w:rsidRPr="004E6326" w:rsidRDefault="00D22DFB" w:rsidP="008E72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D22DFB" w:rsidRPr="004E6326" w:rsidRDefault="00D22DFB" w:rsidP="008E72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</w:pPr>
            <w:r w:rsidRPr="00267D7E">
              <w:rPr>
                <w:color w:val="000000"/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</w:pPr>
            <w:r w:rsidRPr="00267D7E">
              <w:rPr>
                <w:color w:val="000000"/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668,56</w:t>
            </w:r>
          </w:p>
        </w:tc>
      </w:tr>
      <w:tr w:rsidR="00D22DFB" w:rsidRPr="006A6D26" w:rsidTr="008E7228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618,56</w:t>
            </w:r>
          </w:p>
        </w:tc>
      </w:tr>
      <w:tr w:rsidR="00D22DFB" w:rsidRPr="006A6D26" w:rsidTr="008E7228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563,56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563,56</w:t>
            </w:r>
          </w:p>
        </w:tc>
      </w:tr>
      <w:tr w:rsidR="00D22DFB" w:rsidRPr="006A6D26" w:rsidTr="008E7228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Реализация социально значимых проектов в сфере развития общественной инфраструктуры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8264F8" w:rsidRDefault="00D22DFB" w:rsidP="008E7228">
            <w:pPr>
              <w:jc w:val="both"/>
              <w:rPr>
                <w:sz w:val="20"/>
                <w:szCs w:val="20"/>
              </w:rPr>
            </w:pPr>
            <w:r w:rsidRPr="008264F8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000</w:t>
            </w:r>
            <w:r w:rsidRPr="006A6D26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 xml:space="preserve"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</w:t>
            </w:r>
            <w:r w:rsidRPr="004E6326">
              <w:rPr>
                <w:sz w:val="20"/>
                <w:szCs w:val="20"/>
              </w:rPr>
              <w:lastRenderedPageBreak/>
              <w:t>Новосибирской области в 2015 - 2020 годах"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</w:tr>
      <w:tr w:rsidR="00D22DFB" w:rsidRPr="006A6D26" w:rsidTr="008E7228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</w:tr>
      <w:tr w:rsidR="00D22DFB" w:rsidRPr="006A6D26" w:rsidTr="008E7228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</w:tr>
      <w:tr w:rsidR="00D22DFB" w:rsidRPr="006A6D26" w:rsidTr="008E7228">
        <w:trPr>
          <w:trHeight w:val="101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740,5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740,5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D22DFB" w:rsidRPr="006A6D26" w:rsidTr="008E7228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D22DFB" w:rsidRPr="006A6D26" w:rsidTr="008E7228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«Культура Новосибирской области» на 2015-2020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Субсидия на обеспечение сбалансированности местных бюджетов в рамках государственной программы "Управление государственными финансами в Новосибирской области на 2014-2019г"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 w:rsidRPr="004700C1">
              <w:rPr>
                <w:sz w:val="20"/>
                <w:szCs w:val="20"/>
              </w:rPr>
              <w:t>08100L5194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 w:rsidRPr="004700C1">
              <w:rPr>
                <w:sz w:val="20"/>
                <w:szCs w:val="20"/>
              </w:rPr>
              <w:t>08100L5194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 w:rsidRPr="004700C1">
              <w:rPr>
                <w:sz w:val="20"/>
                <w:szCs w:val="20"/>
              </w:rPr>
              <w:t>08100L5194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1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 xml:space="preserve">Реализация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</w:t>
            </w:r>
            <w:r w:rsidRPr="004E6326">
              <w:rPr>
                <w:sz w:val="20"/>
                <w:szCs w:val="20"/>
              </w:rPr>
              <w:lastRenderedPageBreak/>
              <w:t>Новосибирской области на 2014 - 2019 годы"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4700C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D6C62" w:rsidRDefault="00D22DFB" w:rsidP="008E7228">
            <w:pPr>
              <w:jc w:val="right"/>
              <w:rPr>
                <w:sz w:val="20"/>
                <w:szCs w:val="20"/>
              </w:rPr>
            </w:pPr>
            <w:r w:rsidRPr="006D6C62">
              <w:rPr>
                <w:sz w:val="20"/>
                <w:szCs w:val="20"/>
              </w:rPr>
              <w:t>130,4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4700C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D6C62" w:rsidRDefault="00D22DFB" w:rsidP="008E7228">
            <w:pPr>
              <w:jc w:val="right"/>
              <w:rPr>
                <w:sz w:val="20"/>
                <w:szCs w:val="20"/>
              </w:rPr>
            </w:pPr>
            <w:r w:rsidRPr="006D6C62">
              <w:rPr>
                <w:sz w:val="20"/>
                <w:szCs w:val="20"/>
              </w:rPr>
              <w:t>130,4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4700C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D6C62" w:rsidRDefault="00D22DFB" w:rsidP="008E7228">
            <w:pPr>
              <w:jc w:val="right"/>
              <w:rPr>
                <w:sz w:val="20"/>
                <w:szCs w:val="20"/>
              </w:rPr>
            </w:pPr>
            <w:r w:rsidRPr="006D6C62">
              <w:rPr>
                <w:sz w:val="20"/>
                <w:szCs w:val="20"/>
              </w:rPr>
              <w:t>130,4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 xml:space="preserve">Софинансирование </w:t>
            </w:r>
            <w:r w:rsidRPr="004E6326">
              <w:rPr>
                <w:sz w:val="20"/>
                <w:szCs w:val="20"/>
              </w:rPr>
              <w:t>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72359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08100S0511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D6C62" w:rsidRDefault="00D22DFB" w:rsidP="008E7228">
            <w:pPr>
              <w:jc w:val="right"/>
              <w:rPr>
                <w:sz w:val="20"/>
                <w:szCs w:val="20"/>
              </w:rPr>
            </w:pPr>
            <w:r w:rsidRPr="006D6C62">
              <w:rPr>
                <w:sz w:val="20"/>
                <w:szCs w:val="20"/>
              </w:rPr>
              <w:t>68,8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center"/>
            </w:pPr>
            <w:r w:rsidRPr="005F7125">
              <w:rPr>
                <w:sz w:val="20"/>
                <w:szCs w:val="20"/>
              </w:rPr>
              <w:t>08100S0511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D6C62" w:rsidRDefault="00D22DFB" w:rsidP="008E7228">
            <w:pPr>
              <w:jc w:val="right"/>
              <w:rPr>
                <w:sz w:val="20"/>
                <w:szCs w:val="20"/>
              </w:rPr>
            </w:pPr>
            <w:r w:rsidRPr="006D6C62">
              <w:rPr>
                <w:sz w:val="20"/>
                <w:szCs w:val="20"/>
              </w:rPr>
              <w:t>68,8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center"/>
            </w:pPr>
            <w:r w:rsidRPr="005C5091">
              <w:rPr>
                <w:sz w:val="20"/>
                <w:szCs w:val="20"/>
              </w:rPr>
              <w:t>08100S0511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68,8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310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22DFB" w:rsidRPr="006A6D26" w:rsidTr="008E7228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  <w:hideMark/>
          </w:tcPr>
          <w:p w:rsidR="00D22DFB" w:rsidRPr="005C5091" w:rsidRDefault="00D22DFB" w:rsidP="008E7228">
            <w:pPr>
              <w:jc w:val="both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C5091">
              <w:rPr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«Управление государственными финансами </w:t>
            </w:r>
            <w:r w:rsidRPr="004E6326">
              <w:rPr>
                <w:color w:val="000000"/>
                <w:sz w:val="20"/>
                <w:szCs w:val="20"/>
              </w:rPr>
              <w:lastRenderedPageBreak/>
              <w:t>в Новосибирской области на 2014-2020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4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310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</w:p>
          <w:p w:rsidR="00D22DFB" w:rsidRDefault="00D22DFB" w:rsidP="008E7228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</w:p>
          <w:p w:rsidR="00D22DFB" w:rsidRDefault="00D22DFB" w:rsidP="008E7228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6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</w:t>
            </w:r>
          </w:p>
        </w:tc>
      </w:tr>
      <w:tr w:rsidR="00D22DFB" w:rsidRPr="006A6D26" w:rsidTr="008E7228">
        <w:trPr>
          <w:trHeight w:val="28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</w:t>
            </w:r>
          </w:p>
        </w:tc>
      </w:tr>
      <w:tr w:rsidR="00D22DFB" w:rsidRPr="006A6D26" w:rsidTr="008E7228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</w:t>
            </w:r>
          </w:p>
        </w:tc>
      </w:tr>
      <w:tr w:rsidR="00D22DFB" w:rsidRPr="006A6D26" w:rsidTr="008E7228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</w:t>
            </w:r>
          </w:p>
        </w:tc>
      </w:tr>
      <w:tr w:rsidR="00D22DFB" w:rsidRPr="006A6D26" w:rsidTr="008E7228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0842B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15421,78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22DFB" w:rsidRPr="000842B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16190,82</w:t>
            </w:r>
          </w:p>
        </w:tc>
      </w:tr>
    </w:tbl>
    <w:p w:rsidR="00D22DFB" w:rsidRDefault="00D22DFB" w:rsidP="00D22DFB">
      <w:pPr>
        <w:tabs>
          <w:tab w:val="left" w:pos="7320"/>
        </w:tabs>
        <w:rPr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16"/>
        <w:gridCol w:w="553"/>
        <w:gridCol w:w="113"/>
        <w:gridCol w:w="927"/>
        <w:gridCol w:w="966"/>
        <w:gridCol w:w="970"/>
      </w:tblGrid>
      <w:tr w:rsidR="00D22DFB" w:rsidRPr="006A6D26" w:rsidTr="008E7228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FB" w:rsidRPr="00681C66" w:rsidRDefault="00D22DFB" w:rsidP="008E7228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FB" w:rsidRPr="00681C66" w:rsidRDefault="00D22DFB" w:rsidP="008E7228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681C66" w:rsidRDefault="00D22DFB" w:rsidP="008E7228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681C66" w:rsidRDefault="00D22DFB" w:rsidP="008E7228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681C66" w:rsidRDefault="00D22DFB" w:rsidP="008E722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681C66" w:rsidRDefault="00D22DFB" w:rsidP="008E7228">
            <w:pPr>
              <w:jc w:val="right"/>
              <w:rPr>
                <w:sz w:val="16"/>
                <w:szCs w:val="16"/>
              </w:rPr>
            </w:pPr>
            <w:r w:rsidRPr="00681C66">
              <w:rPr>
                <w:sz w:val="16"/>
                <w:szCs w:val="16"/>
              </w:rPr>
              <w:t xml:space="preserve"> </w:t>
            </w:r>
            <w:r w:rsidRPr="00681C66">
              <w:rPr>
                <w:i/>
                <w:iCs/>
                <w:sz w:val="16"/>
                <w:szCs w:val="16"/>
              </w:rPr>
              <w:t>Приложение №5</w:t>
            </w:r>
          </w:p>
        </w:tc>
      </w:tr>
      <w:tr w:rsidR="00D22DFB" w:rsidRPr="004E6326" w:rsidTr="008E7228">
        <w:trPr>
          <w:trHeight w:val="258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right"/>
              <w:rPr>
                <w:i/>
                <w:iCs/>
                <w:sz w:val="16"/>
                <w:szCs w:val="16"/>
              </w:rPr>
            </w:pPr>
            <w:r w:rsidRPr="004E6326">
              <w:rPr>
                <w:i/>
                <w:iCs/>
                <w:sz w:val="16"/>
                <w:szCs w:val="16"/>
              </w:rPr>
              <w:t xml:space="preserve">к   бюджету Дубровинского сельсовета </w:t>
            </w:r>
          </w:p>
          <w:p w:rsidR="00D22DFB" w:rsidRPr="004E6326" w:rsidRDefault="00D22DFB" w:rsidP="008E7228">
            <w:pPr>
              <w:jc w:val="right"/>
              <w:rPr>
                <w:i/>
                <w:iCs/>
                <w:sz w:val="16"/>
                <w:szCs w:val="16"/>
              </w:rPr>
            </w:pPr>
            <w:r w:rsidRPr="004E6326">
              <w:rPr>
                <w:i/>
                <w:iCs/>
                <w:sz w:val="16"/>
                <w:szCs w:val="16"/>
              </w:rPr>
              <w:t xml:space="preserve">Мошковского района Новосибирской области </w:t>
            </w:r>
          </w:p>
          <w:p w:rsidR="00D22DFB" w:rsidRPr="004E6326" w:rsidRDefault="00D22DFB" w:rsidP="008E7228">
            <w:pPr>
              <w:jc w:val="right"/>
              <w:rPr>
                <w:i/>
                <w:iCs/>
                <w:sz w:val="16"/>
                <w:szCs w:val="16"/>
              </w:rPr>
            </w:pPr>
            <w:r w:rsidRPr="004E6326">
              <w:rPr>
                <w:i/>
                <w:iCs/>
                <w:sz w:val="16"/>
                <w:szCs w:val="16"/>
              </w:rPr>
              <w:t>на 2018 год и плановый период 2019 и 2020 годов</w:t>
            </w:r>
          </w:p>
        </w:tc>
      </w:tr>
      <w:tr w:rsidR="00D22DFB" w:rsidRPr="004E6326" w:rsidTr="008E7228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FB" w:rsidRPr="004E6326" w:rsidRDefault="00D22DFB" w:rsidP="008E7228"/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FB" w:rsidRPr="004E6326" w:rsidRDefault="00D22DFB" w:rsidP="008E7228"/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</w:tr>
      <w:tr w:rsidR="00D22DFB" w:rsidRPr="004E6326" w:rsidTr="008E7228">
        <w:trPr>
          <w:trHeight w:val="319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center"/>
            </w:pPr>
            <w:r w:rsidRPr="004E6326">
              <w:t>Ведомственная структура  расходов на 2018 год и плановый период 2019 и 2020 года</w:t>
            </w:r>
          </w:p>
        </w:tc>
      </w:tr>
      <w:tr w:rsidR="00D22DFB" w:rsidRPr="004E6326" w:rsidTr="008E7228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FB" w:rsidRPr="004E6326" w:rsidRDefault="00D22DFB" w:rsidP="008E7228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FB" w:rsidRPr="004E6326" w:rsidRDefault="00D22DFB" w:rsidP="008E7228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</w:tr>
      <w:tr w:rsidR="00D22DFB" w:rsidRPr="006A6D26" w:rsidTr="008E7228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center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center"/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A6724" w:rsidRDefault="00D22DFB" w:rsidP="008E7228">
            <w:pPr>
              <w:ind w:left="-555" w:firstLine="555"/>
              <w:jc w:val="center"/>
              <w:rPr>
                <w:sz w:val="16"/>
                <w:szCs w:val="16"/>
              </w:rPr>
            </w:pPr>
            <w:r w:rsidRPr="005A6724">
              <w:rPr>
                <w:sz w:val="16"/>
                <w:szCs w:val="16"/>
              </w:rPr>
              <w:t>тыс.руб</w:t>
            </w:r>
            <w:r>
              <w:rPr>
                <w:sz w:val="16"/>
                <w:szCs w:val="16"/>
              </w:rPr>
              <w:t>.</w:t>
            </w:r>
          </w:p>
        </w:tc>
      </w:tr>
      <w:tr w:rsidR="00D22DFB" w:rsidRPr="006A6D26" w:rsidTr="008E7228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 w:rsidRPr="006A6D2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4B7038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038">
              <w:rPr>
                <w:b/>
                <w:bCs/>
                <w:sz w:val="16"/>
                <w:szCs w:val="16"/>
              </w:rPr>
              <w:t>ГлРСП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 w:rsidRPr="006A6D26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6A6D2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 w:rsidRPr="006A6D2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 w:rsidRPr="006A6D2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2018</w:t>
            </w:r>
            <w:r w:rsidRPr="006A6D2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2019</w:t>
            </w:r>
            <w:r w:rsidRPr="006A6D2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2020</w:t>
            </w:r>
            <w:r w:rsidRPr="006A6D2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center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b/>
                <w:bCs/>
                <w:sz w:val="16"/>
                <w:szCs w:val="16"/>
              </w:rPr>
            </w:pPr>
            <w:r w:rsidRPr="006A6D26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D22DFB" w:rsidRPr="006A6D26" w:rsidTr="008E7228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b/>
                <w:bCs/>
                <w:sz w:val="20"/>
                <w:szCs w:val="20"/>
              </w:rPr>
            </w:pPr>
            <w:r w:rsidRPr="006A6D26">
              <w:rPr>
                <w:b/>
                <w:bCs/>
                <w:sz w:val="20"/>
                <w:szCs w:val="20"/>
              </w:rPr>
              <w:lastRenderedPageBreak/>
              <w:t>администрация  Дубровинского сельсовета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b/>
                <w:bCs/>
                <w:sz w:val="20"/>
                <w:szCs w:val="20"/>
              </w:rPr>
            </w:pPr>
            <w:r w:rsidRPr="006A6D2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b/>
                <w:bCs/>
                <w:sz w:val="20"/>
                <w:szCs w:val="20"/>
              </w:rPr>
            </w:pPr>
            <w:r w:rsidRPr="006A6D26">
              <w:rPr>
                <w:b/>
                <w:bCs/>
                <w:sz w:val="20"/>
                <w:szCs w:val="20"/>
              </w:rPr>
              <w:t>0000000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b/>
                <w:bCs/>
                <w:sz w:val="20"/>
                <w:szCs w:val="20"/>
              </w:rPr>
            </w:pPr>
            <w:r w:rsidRPr="006A6D2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15421,78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16190,82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3751,24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3751,24</w:t>
            </w:r>
          </w:p>
        </w:tc>
      </w:tr>
      <w:tr w:rsidR="00D22DFB" w:rsidRPr="006A6D26" w:rsidTr="008E7228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D22DFB" w:rsidRPr="006A6D26" w:rsidTr="008E7228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000</w:t>
            </w:r>
            <w:r w:rsidRPr="006A6D26">
              <w:rPr>
                <w:sz w:val="20"/>
                <w:szCs w:val="20"/>
              </w:rPr>
              <w:t>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D22DFB" w:rsidRPr="006A6D26" w:rsidTr="008E7228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</w:tr>
      <w:tr w:rsidR="00D22DFB" w:rsidRPr="006A6D26" w:rsidTr="008E7228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3211,2</w:t>
            </w:r>
          </w:p>
        </w:tc>
      </w:tr>
      <w:tr w:rsidR="00D22DFB" w:rsidRPr="006A6D26" w:rsidTr="008E7228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3211,1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3211,1</w:t>
            </w:r>
          </w:p>
        </w:tc>
      </w:tr>
      <w:tr w:rsidR="00D22DFB" w:rsidRPr="006A6D26" w:rsidTr="008E7228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1411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</w:tr>
      <w:tr w:rsidR="00D22DFB" w:rsidRPr="006A6D26" w:rsidTr="008E7228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1411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01411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2820,8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01459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390,3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1459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01459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</w:t>
            </w:r>
          </w:p>
        </w:tc>
      </w:tr>
      <w:tr w:rsidR="00D22DFB" w:rsidRPr="006A6D26" w:rsidTr="008E7228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01459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01459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B46C2D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B46C2D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B46C2D" w:rsidRDefault="00D22DFB" w:rsidP="008E7228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07019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D22DFB" w:rsidRPr="006A6D26" w:rsidTr="008E7228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07019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D22DFB" w:rsidRPr="006A6D26" w:rsidTr="008E7228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07019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D22DFB" w:rsidRPr="006A6D26" w:rsidTr="008E7228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</w:tr>
      <w:tr w:rsidR="00D22DFB" w:rsidRPr="006A6D26" w:rsidTr="008E7228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8501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08501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08501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2D7C04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</w:t>
            </w:r>
          </w:p>
        </w:tc>
      </w:tr>
      <w:tr w:rsidR="00D22DFB" w:rsidRPr="006A6D26" w:rsidTr="008E7228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</w:t>
            </w:r>
          </w:p>
        </w:tc>
      </w:tr>
      <w:tr w:rsidR="00D22DFB" w:rsidRPr="006A6D26" w:rsidTr="008E7228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22DFB" w:rsidRPr="006A6D26" w:rsidTr="008E7228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E4026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AA0627" w:rsidRDefault="00D22DFB" w:rsidP="008E7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4E6326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9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«Управление государственными финансами в Новосибирской области на 2014-2020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17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6A6D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Софинансирование на реализацию мероприятий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2014-2020г»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45F5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D22DFB" w:rsidRPr="006A6D26" w:rsidTr="008E7228">
        <w:trPr>
          <w:trHeight w:val="2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45F5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D22DFB" w:rsidRPr="006A6D26" w:rsidTr="008E7228">
        <w:trPr>
          <w:trHeight w:val="41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45F5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D22DFB" w:rsidRPr="006A6D26" w:rsidTr="008E7228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6A6D26">
              <w:rPr>
                <w:sz w:val="20"/>
                <w:szCs w:val="20"/>
              </w:rPr>
              <w:t>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107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Муниципальная программа «Профилактика терроризма и экстремизма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</w:pPr>
            <w:r>
              <w:rPr>
                <w:sz w:val="20"/>
                <w:szCs w:val="20"/>
              </w:rPr>
              <w:t>1</w:t>
            </w:r>
            <w:r w:rsidRPr="007453DD">
              <w:rPr>
                <w:sz w:val="20"/>
                <w:szCs w:val="20"/>
              </w:rPr>
              <w:t>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</w:pPr>
            <w:r>
              <w:rPr>
                <w:sz w:val="20"/>
                <w:szCs w:val="20"/>
              </w:rPr>
              <w:t>1</w:t>
            </w:r>
            <w:r w:rsidRPr="007453DD">
              <w:rPr>
                <w:sz w:val="20"/>
                <w:szCs w:val="20"/>
              </w:rPr>
              <w:t>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</w:pPr>
            <w:r>
              <w:rPr>
                <w:sz w:val="20"/>
                <w:szCs w:val="20"/>
              </w:rPr>
              <w:t>1</w:t>
            </w:r>
            <w:r w:rsidRPr="007453DD">
              <w:rPr>
                <w:sz w:val="20"/>
                <w:szCs w:val="20"/>
              </w:rPr>
              <w:t>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4670,58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4577,32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4670,58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4577,32</w:t>
            </w:r>
          </w:p>
        </w:tc>
      </w:tr>
      <w:tr w:rsidR="00D22DFB" w:rsidRPr="006A6D26" w:rsidTr="008E7228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3759,28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3700,72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3759,28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3700,72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3759,28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3700,72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</w:p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</w:p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</w:p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</w:p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5A581B" w:rsidRDefault="00D22DFB" w:rsidP="008E7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1268,56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</w:t>
            </w:r>
            <w:r>
              <w:rPr>
                <w:sz w:val="20"/>
                <w:szCs w:val="20"/>
              </w:rPr>
              <w:t>000</w:t>
            </w:r>
            <w:r w:rsidRPr="006A6D26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 xml:space="preserve">Иные межбюджетные трансферты для исполнения переданных полномочий на организацию в границах поселений тепло- и водоснабжения, водоотведения, </w:t>
            </w:r>
            <w:r w:rsidRPr="004E6326">
              <w:rPr>
                <w:sz w:val="20"/>
                <w:szCs w:val="20"/>
              </w:rPr>
              <w:lastRenderedPageBreak/>
              <w:t>снабжения населения топливом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Иные межбюджетные трансферты для оплаты за топливно-энергетические ресурсы предприятиями ЖКХ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8800083050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8800083050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Иные межбюджетные трансферты для оплаты за топливно-энергетические ресурсы предприятиями ЖКХ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8800083050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«Управление государственными финансами в Новосибирской области на 2014-2020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385638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455087" w:rsidRDefault="00D22DFB" w:rsidP="008E7228">
            <w:pPr>
              <w:jc w:val="right"/>
              <w:rPr>
                <w:sz w:val="20"/>
                <w:szCs w:val="20"/>
              </w:rPr>
            </w:pPr>
            <w:r w:rsidRPr="00455087"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455087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455087">
              <w:rPr>
                <w:sz w:val="20"/>
                <w:szCs w:val="20"/>
              </w:rPr>
              <w:t>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385638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385638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Софинансирование  на реализацию мероприятий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2014-2020г»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385638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45F5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385638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CA623E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45F5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 производителям </w:t>
            </w:r>
            <w:r w:rsidRPr="004E6326">
              <w:rPr>
                <w:color w:val="000000"/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385638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CA623E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45F5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F4093F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lastRenderedPageBreak/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385638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385638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0910070810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1019F4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385638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385638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0910070810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1019F4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385638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385638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0910070810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1019F4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1218,56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FD44E7" w:rsidRDefault="00D22DFB" w:rsidP="008E72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E4026A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26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Pr="00E4026A" w:rsidRDefault="00D22DFB" w:rsidP="008E72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4026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D22DFB" w:rsidRPr="00E4026A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026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D22DFB" w:rsidRPr="00E4026A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4026A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D22DFB" w:rsidRDefault="00D22DFB" w:rsidP="008E7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668,56</w:t>
            </w:r>
          </w:p>
        </w:tc>
      </w:tr>
      <w:tr w:rsidR="00D22DFB" w:rsidRPr="006A6D26" w:rsidTr="008E7228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618,56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563,56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1624A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563,56</w:t>
            </w:r>
          </w:p>
        </w:tc>
      </w:tr>
      <w:tr w:rsidR="00D22DFB" w:rsidRPr="006A6D26" w:rsidTr="008E7228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Реализация социально значимых проектов в сфере развития общественной инфраструктуры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DFB" w:rsidRPr="004E6326" w:rsidRDefault="00D22DFB" w:rsidP="008E72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6600070370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sz w:val="20"/>
                <w:szCs w:val="20"/>
              </w:rPr>
            </w:pPr>
            <w:r w:rsidRPr="00E4026A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sz w:val="20"/>
                <w:szCs w:val="20"/>
              </w:rPr>
            </w:pPr>
            <w:r w:rsidRPr="00E4026A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sz w:val="20"/>
                <w:szCs w:val="20"/>
              </w:rPr>
            </w:pPr>
            <w:r w:rsidRPr="00E4026A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sz w:val="20"/>
                <w:szCs w:val="20"/>
              </w:rPr>
            </w:pPr>
            <w:r w:rsidRPr="00E4026A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00208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sz w:val="20"/>
                <w:szCs w:val="20"/>
              </w:rPr>
            </w:pPr>
            <w:r w:rsidRPr="00E4026A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DFB" w:rsidRDefault="00D22DFB" w:rsidP="008E7228">
            <w:pPr>
              <w:rPr>
                <w:sz w:val="20"/>
                <w:szCs w:val="20"/>
              </w:rPr>
            </w:pPr>
          </w:p>
          <w:p w:rsidR="00D22DFB" w:rsidRDefault="00D22DFB" w:rsidP="008E7228">
            <w:r w:rsidRPr="00DC1486">
              <w:rPr>
                <w:sz w:val="20"/>
                <w:szCs w:val="20"/>
              </w:rPr>
              <w:t>040007035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DFB" w:rsidRDefault="00D22DFB" w:rsidP="008E7228">
            <w:pPr>
              <w:rPr>
                <w:sz w:val="20"/>
                <w:szCs w:val="20"/>
              </w:rPr>
            </w:pPr>
          </w:p>
          <w:p w:rsidR="00D22DFB" w:rsidRDefault="00D22DFB" w:rsidP="008E7228">
            <w:r w:rsidRPr="00DC1486">
              <w:rPr>
                <w:sz w:val="20"/>
                <w:szCs w:val="20"/>
              </w:rPr>
              <w:t>040007035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</w:tr>
      <w:tr w:rsidR="00D22DFB" w:rsidRPr="006A6D26" w:rsidTr="008E7228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Дома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5657,5</w:t>
            </w:r>
          </w:p>
        </w:tc>
      </w:tr>
      <w:tr w:rsidR="00D22DFB" w:rsidRPr="006A6D26" w:rsidTr="008E7228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740,5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740,5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6A6D2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0088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«Культура Новосибирской области» на 2015-2020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0810070660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0810070660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0810070660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Субсидия на обеспечение сбалансированности местных бюджетов в рамках государственной программы "Управление государственными финансами в Новосибирской области на 2014-2019г"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 w:rsidRPr="004700C1">
              <w:rPr>
                <w:sz w:val="20"/>
                <w:szCs w:val="20"/>
              </w:rPr>
              <w:t>08100L5194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 w:rsidRPr="004700C1">
              <w:rPr>
                <w:sz w:val="20"/>
                <w:szCs w:val="20"/>
              </w:rPr>
              <w:t>08100L5194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 w:rsidRPr="004700C1">
              <w:rPr>
                <w:sz w:val="20"/>
                <w:szCs w:val="20"/>
              </w:rPr>
              <w:t>08100L5194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 xml:space="preserve">Реализация мероприятий по проектам развития территорий муниципальных образований Новосибирской области, </w:t>
            </w:r>
            <w:r w:rsidRPr="004E6326">
              <w:rPr>
                <w:sz w:val="20"/>
                <w:szCs w:val="20"/>
              </w:rPr>
              <w:lastRenderedPageBreak/>
              <w:t>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4700C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956BAE" w:rsidRDefault="00D22DFB" w:rsidP="008E7228">
            <w:pPr>
              <w:jc w:val="right"/>
              <w:rPr>
                <w:sz w:val="20"/>
                <w:szCs w:val="20"/>
              </w:rPr>
            </w:pPr>
            <w:r w:rsidRPr="00956BAE">
              <w:rPr>
                <w:sz w:val="20"/>
                <w:szCs w:val="20"/>
              </w:rPr>
              <w:t>130,4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4700C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956BAE" w:rsidRDefault="00D22DFB" w:rsidP="008E7228">
            <w:pPr>
              <w:jc w:val="right"/>
              <w:rPr>
                <w:sz w:val="20"/>
                <w:szCs w:val="20"/>
              </w:rPr>
            </w:pPr>
            <w:r w:rsidRPr="00956BAE">
              <w:rPr>
                <w:sz w:val="20"/>
                <w:szCs w:val="20"/>
              </w:rPr>
              <w:t>130,4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4700C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956BAE" w:rsidRDefault="00D22DFB" w:rsidP="008E7228">
            <w:pPr>
              <w:jc w:val="right"/>
              <w:rPr>
                <w:sz w:val="20"/>
                <w:szCs w:val="20"/>
              </w:rPr>
            </w:pPr>
            <w:r w:rsidRPr="00956BAE">
              <w:rPr>
                <w:sz w:val="20"/>
                <w:szCs w:val="20"/>
              </w:rPr>
              <w:t>130,4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 xml:space="preserve">Софинансирование </w:t>
            </w:r>
            <w:r w:rsidRPr="004E6326">
              <w:rPr>
                <w:sz w:val="20"/>
                <w:szCs w:val="20"/>
              </w:rPr>
              <w:t>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2014 - 2019 годы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282EEE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08100S0511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956BAE" w:rsidRDefault="00D22DFB" w:rsidP="008E7228">
            <w:pPr>
              <w:jc w:val="right"/>
              <w:rPr>
                <w:sz w:val="20"/>
                <w:szCs w:val="20"/>
              </w:rPr>
            </w:pPr>
            <w:r w:rsidRPr="00956BAE">
              <w:rPr>
                <w:sz w:val="20"/>
                <w:szCs w:val="20"/>
              </w:rPr>
              <w:t>68,8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center"/>
            </w:pPr>
            <w:r w:rsidRPr="0051319E">
              <w:rPr>
                <w:sz w:val="20"/>
                <w:szCs w:val="20"/>
              </w:rPr>
              <w:t>08100S0511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956BAE" w:rsidRDefault="00D22DFB" w:rsidP="008E7228">
            <w:pPr>
              <w:jc w:val="right"/>
              <w:rPr>
                <w:sz w:val="20"/>
                <w:szCs w:val="20"/>
              </w:rPr>
            </w:pPr>
            <w:r w:rsidRPr="00956BAE">
              <w:rPr>
                <w:sz w:val="20"/>
                <w:szCs w:val="20"/>
              </w:rPr>
              <w:t>68,8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center"/>
            </w:pPr>
            <w:r w:rsidRPr="0051319E">
              <w:rPr>
                <w:sz w:val="20"/>
                <w:szCs w:val="20"/>
              </w:rPr>
              <w:t>08100S0511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956BAE" w:rsidRDefault="00D22DFB" w:rsidP="008E7228">
            <w:pPr>
              <w:jc w:val="right"/>
              <w:rPr>
                <w:sz w:val="20"/>
                <w:szCs w:val="20"/>
              </w:rPr>
            </w:pPr>
            <w:r w:rsidRPr="00956BAE">
              <w:rPr>
                <w:sz w:val="20"/>
                <w:szCs w:val="20"/>
              </w:rPr>
              <w:t>68,8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22DFB" w:rsidRPr="006A6D26" w:rsidTr="008E7228">
        <w:trPr>
          <w:trHeight w:val="8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  <w:hideMark/>
          </w:tcPr>
          <w:p w:rsidR="00D22DFB" w:rsidRPr="005C5091" w:rsidRDefault="00D22DFB" w:rsidP="008E7228">
            <w:pPr>
              <w:jc w:val="both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C5091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«Управление государственными финансами в Новосибирской области на </w:t>
            </w:r>
            <w:r w:rsidRPr="004E6326">
              <w:rPr>
                <w:color w:val="000000"/>
                <w:sz w:val="20"/>
                <w:szCs w:val="20"/>
              </w:rPr>
              <w:lastRenderedPageBreak/>
              <w:t>2014-2020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1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 w:rsidRPr="005C5091">
              <w:rPr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5C5091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4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1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7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0219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E4026A" w:rsidRDefault="00D22DFB" w:rsidP="008E7228">
            <w:pPr>
              <w:jc w:val="right"/>
              <w:rPr>
                <w:bCs/>
                <w:sz w:val="20"/>
                <w:szCs w:val="20"/>
              </w:rPr>
            </w:pPr>
            <w:r w:rsidRPr="00E4026A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b/>
                <w:bCs/>
                <w:sz w:val="20"/>
                <w:szCs w:val="20"/>
              </w:rPr>
            </w:pPr>
            <w:r w:rsidRPr="006A6D2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b/>
                <w:bCs/>
                <w:sz w:val="20"/>
                <w:szCs w:val="20"/>
              </w:rPr>
            </w:pPr>
            <w:r w:rsidRPr="006A6D2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b/>
                <w:bCs/>
                <w:sz w:val="20"/>
                <w:szCs w:val="20"/>
              </w:rPr>
            </w:pPr>
            <w:r w:rsidRPr="006A6D26">
              <w:rPr>
                <w:b/>
                <w:bCs/>
                <w:sz w:val="20"/>
                <w:szCs w:val="20"/>
              </w:rPr>
              <w:t>0000000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b/>
                <w:bCs/>
                <w:sz w:val="20"/>
                <w:szCs w:val="20"/>
              </w:rPr>
            </w:pPr>
            <w:r w:rsidRPr="006A6D2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jc w:val="both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00</w:t>
            </w:r>
            <w:r w:rsidRPr="006A6D26">
              <w:rPr>
                <w:sz w:val="20"/>
                <w:szCs w:val="20"/>
              </w:rPr>
              <w:t>09999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999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</w:t>
            </w:r>
          </w:p>
        </w:tc>
      </w:tr>
      <w:tr w:rsidR="00D22DFB" w:rsidRPr="006A6D26" w:rsidTr="008E7228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DFB" w:rsidRPr="006A6D26" w:rsidRDefault="00D22DFB" w:rsidP="008E7228">
            <w:pPr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rPr>
                <w:sz w:val="20"/>
                <w:szCs w:val="20"/>
              </w:rPr>
            </w:pPr>
            <w:r w:rsidRPr="006A6D2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DFB" w:rsidRPr="006A6D26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15421,78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22DFB" w:rsidRPr="000842BC" w:rsidRDefault="00D22DFB" w:rsidP="008E72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16190,82</w:t>
            </w:r>
          </w:p>
        </w:tc>
      </w:tr>
    </w:tbl>
    <w:p w:rsidR="00D22DFB" w:rsidRDefault="00D22DFB" w:rsidP="00D22DFB">
      <w:pPr>
        <w:tabs>
          <w:tab w:val="left" w:pos="7320"/>
        </w:tabs>
        <w:rPr>
          <w:sz w:val="20"/>
          <w:szCs w:val="20"/>
        </w:rPr>
      </w:pPr>
    </w:p>
    <w:tbl>
      <w:tblPr>
        <w:tblW w:w="10283" w:type="dxa"/>
        <w:tblInd w:w="93" w:type="dxa"/>
        <w:tblLook w:val="04A0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D22DFB" w:rsidRPr="004E6326" w:rsidTr="008E7228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/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right"/>
              <w:rPr>
                <w:i/>
                <w:iCs/>
                <w:sz w:val="16"/>
                <w:szCs w:val="16"/>
              </w:rPr>
            </w:pPr>
            <w:r w:rsidRPr="004E6326">
              <w:rPr>
                <w:i/>
                <w:iCs/>
                <w:sz w:val="16"/>
                <w:szCs w:val="16"/>
              </w:rPr>
              <w:t>Приложение 7</w:t>
            </w:r>
          </w:p>
          <w:p w:rsidR="00D22DFB" w:rsidRPr="004E6326" w:rsidRDefault="00D22DFB" w:rsidP="008E7228">
            <w:pPr>
              <w:jc w:val="right"/>
              <w:rPr>
                <w:i/>
                <w:iCs/>
                <w:sz w:val="16"/>
                <w:szCs w:val="16"/>
              </w:rPr>
            </w:pPr>
            <w:r w:rsidRPr="004E6326">
              <w:rPr>
                <w:i/>
                <w:iCs/>
                <w:sz w:val="16"/>
                <w:szCs w:val="16"/>
              </w:rPr>
              <w:t>к  проекту бюджета Дубровинского сельсовета Мошковского района Новосибирской области</w:t>
            </w:r>
          </w:p>
          <w:p w:rsidR="00D22DFB" w:rsidRPr="004E6326" w:rsidRDefault="00D22DFB" w:rsidP="008E7228">
            <w:pPr>
              <w:jc w:val="right"/>
              <w:rPr>
                <w:i/>
                <w:iCs/>
                <w:sz w:val="16"/>
                <w:szCs w:val="16"/>
              </w:rPr>
            </w:pPr>
            <w:r w:rsidRPr="004E6326">
              <w:rPr>
                <w:i/>
                <w:iCs/>
                <w:sz w:val="16"/>
                <w:szCs w:val="16"/>
              </w:rPr>
              <w:t>на 2018 год и плановый период 2019 и 2020 годов</w:t>
            </w:r>
          </w:p>
        </w:tc>
      </w:tr>
      <w:tr w:rsidR="00D22DFB" w:rsidRPr="004E6326" w:rsidTr="008E7228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right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D22DFB" w:rsidRPr="004E6326" w:rsidTr="008E7228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right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D22DFB" w:rsidRPr="0055662A" w:rsidTr="008E7228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center"/>
              <w:rPr>
                <w:b/>
                <w:bCs/>
              </w:rPr>
            </w:pPr>
            <w:r w:rsidRPr="0055662A">
              <w:rPr>
                <w:b/>
                <w:bCs/>
              </w:rPr>
              <w:t>Источники</w:t>
            </w:r>
          </w:p>
        </w:tc>
      </w:tr>
      <w:tr w:rsidR="00D22DFB" w:rsidRPr="004E6326" w:rsidTr="008E7228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center"/>
              <w:rPr>
                <w:b/>
                <w:bCs/>
              </w:rPr>
            </w:pPr>
            <w:r w:rsidRPr="004E6326">
              <w:rPr>
                <w:b/>
                <w:bCs/>
              </w:rPr>
              <w:t>внутреннего финансирования дефицита  бюджета Дубровинского сельсовета на 2018 год и плановый период 2019 и 2020 годов</w:t>
            </w:r>
          </w:p>
        </w:tc>
      </w:tr>
      <w:tr w:rsidR="00D22DFB" w:rsidRPr="0055662A" w:rsidTr="008E7228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right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 w:rsidRPr="0055662A">
              <w:t>тыс.рублей</w:t>
            </w:r>
          </w:p>
        </w:tc>
      </w:tr>
      <w:tr w:rsidR="00D22DFB" w:rsidRPr="0055662A" w:rsidTr="008E7228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center"/>
            </w:pPr>
            <w:r w:rsidRPr="0055662A"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FB" w:rsidRPr="0055662A" w:rsidRDefault="00D22DFB" w:rsidP="008E7228">
            <w:pPr>
              <w:jc w:val="center"/>
            </w:pPr>
            <w:r w:rsidRPr="0055662A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FB" w:rsidRPr="0055662A" w:rsidRDefault="00D22DFB" w:rsidP="008E7228">
            <w:pPr>
              <w:jc w:val="center"/>
            </w:pPr>
            <w:r w:rsidRPr="0055662A">
              <w:t>Сумма н</w:t>
            </w:r>
            <w:r>
              <w:t>а 2018</w:t>
            </w:r>
            <w:r w:rsidRPr="0055662A"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DFB" w:rsidRPr="0055662A" w:rsidRDefault="00D22DFB" w:rsidP="008E7228">
            <w:pPr>
              <w:jc w:val="center"/>
            </w:pPr>
            <w:r>
              <w:t xml:space="preserve">Сумма на 2019 </w:t>
            </w:r>
            <w:r w:rsidRPr="0055662A"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FB" w:rsidRPr="0055662A" w:rsidRDefault="00D22DFB" w:rsidP="008E7228">
            <w:pPr>
              <w:jc w:val="center"/>
            </w:pPr>
            <w:r>
              <w:t>Сумма на 2020</w:t>
            </w:r>
            <w:r w:rsidRPr="0055662A">
              <w:t xml:space="preserve"> год</w:t>
            </w:r>
          </w:p>
        </w:tc>
      </w:tr>
      <w:tr w:rsidR="00D22DFB" w:rsidRPr="0055662A" w:rsidTr="008E7228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rPr>
                <w:sz w:val="20"/>
                <w:szCs w:val="20"/>
              </w:rPr>
            </w:pPr>
            <w:r w:rsidRPr="0055662A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893,9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 w:rsidRPr="0055662A"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 w:rsidRPr="0055662A">
              <w:t>0,0</w:t>
            </w:r>
          </w:p>
        </w:tc>
      </w:tr>
      <w:tr w:rsidR="00D22DFB" w:rsidRPr="0055662A" w:rsidTr="008E7228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rPr>
                <w:sz w:val="20"/>
                <w:szCs w:val="20"/>
              </w:rPr>
            </w:pPr>
            <w:r w:rsidRPr="0055662A">
              <w:rPr>
                <w:sz w:val="20"/>
                <w:szCs w:val="20"/>
              </w:rPr>
              <w:lastRenderedPageBreak/>
              <w:t>000 01 05 00 00 00 0000 500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55662A" w:rsidRDefault="00D22DFB" w:rsidP="008E7228">
            <w:pPr>
              <w:rPr>
                <w:sz w:val="20"/>
                <w:szCs w:val="20"/>
              </w:rPr>
            </w:pPr>
            <w:r w:rsidRPr="0055662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 w:rsidRPr="0055662A">
              <w:t>-</w:t>
            </w:r>
            <w:r>
              <w:t>21046,9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-15141,08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-15882,02</w:t>
            </w:r>
          </w:p>
        </w:tc>
      </w:tr>
      <w:tr w:rsidR="00D22DFB" w:rsidRPr="0055662A" w:rsidTr="008E7228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rPr>
                <w:sz w:val="20"/>
                <w:szCs w:val="20"/>
              </w:rPr>
            </w:pPr>
            <w:r w:rsidRPr="0055662A">
              <w:rPr>
                <w:sz w:val="20"/>
                <w:szCs w:val="20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 w:rsidRPr="0055662A">
              <w:t>-</w:t>
            </w:r>
            <w:r>
              <w:t>21046,9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-15141,08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-15882,02</w:t>
            </w:r>
          </w:p>
        </w:tc>
      </w:tr>
      <w:tr w:rsidR="00D22DFB" w:rsidRPr="0055662A" w:rsidTr="008E7228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rPr>
                <w:sz w:val="20"/>
                <w:szCs w:val="20"/>
              </w:rPr>
            </w:pPr>
            <w:r w:rsidRPr="0055662A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 w:rsidRPr="0055662A">
              <w:t>-</w:t>
            </w:r>
            <w:r>
              <w:t>21046,9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-15141,08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-15882,02</w:t>
            </w:r>
          </w:p>
        </w:tc>
      </w:tr>
      <w:tr w:rsidR="00D22DFB" w:rsidRPr="0055662A" w:rsidTr="008E7228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rPr>
                <w:sz w:val="20"/>
                <w:szCs w:val="20"/>
              </w:rPr>
            </w:pPr>
            <w:r w:rsidRPr="0055662A">
              <w:rPr>
                <w:sz w:val="20"/>
                <w:szCs w:val="20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 w:rsidRPr="0055662A">
              <w:t>-</w:t>
            </w:r>
            <w:r>
              <w:t>21046,9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-15141,08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-15882,02</w:t>
            </w:r>
          </w:p>
        </w:tc>
      </w:tr>
      <w:tr w:rsidR="00D22DFB" w:rsidRPr="0055662A" w:rsidTr="008E7228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rPr>
                <w:sz w:val="20"/>
                <w:szCs w:val="20"/>
              </w:rPr>
            </w:pPr>
            <w:r w:rsidRPr="0055662A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55662A" w:rsidRDefault="00D22DFB" w:rsidP="008E7228">
            <w:pPr>
              <w:rPr>
                <w:sz w:val="20"/>
                <w:szCs w:val="20"/>
              </w:rPr>
            </w:pPr>
            <w:r w:rsidRPr="0055662A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21940,8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15421,78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16190,82</w:t>
            </w:r>
          </w:p>
        </w:tc>
      </w:tr>
      <w:tr w:rsidR="00D22DFB" w:rsidRPr="0055662A" w:rsidTr="008E7228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rPr>
                <w:sz w:val="20"/>
                <w:szCs w:val="20"/>
              </w:rPr>
            </w:pPr>
            <w:r w:rsidRPr="0055662A">
              <w:rPr>
                <w:sz w:val="20"/>
                <w:szCs w:val="20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21940,8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15421,78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16190,82</w:t>
            </w:r>
          </w:p>
        </w:tc>
      </w:tr>
      <w:tr w:rsidR="00D22DFB" w:rsidRPr="0055662A" w:rsidTr="008E7228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rPr>
                <w:sz w:val="20"/>
                <w:szCs w:val="20"/>
              </w:rPr>
            </w:pPr>
            <w:r w:rsidRPr="0055662A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21940,8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15421,78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16190,82</w:t>
            </w:r>
          </w:p>
        </w:tc>
      </w:tr>
      <w:tr w:rsidR="00D22DFB" w:rsidRPr="0055662A" w:rsidTr="008E7228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rPr>
                <w:sz w:val="20"/>
                <w:szCs w:val="20"/>
              </w:rPr>
            </w:pPr>
            <w:r w:rsidRPr="0055662A">
              <w:rPr>
                <w:sz w:val="20"/>
                <w:szCs w:val="20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21940,8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15421,78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16190,82</w:t>
            </w:r>
          </w:p>
        </w:tc>
      </w:tr>
      <w:tr w:rsidR="00D22DFB" w:rsidRPr="0055662A" w:rsidTr="008E7228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r w:rsidRPr="0055662A"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rPr>
                <w:sz w:val="20"/>
                <w:szCs w:val="20"/>
              </w:rPr>
            </w:pPr>
            <w:r w:rsidRPr="0055662A">
              <w:rPr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893,9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286,2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55662A" w:rsidRDefault="00D22DFB" w:rsidP="008E7228">
            <w:pPr>
              <w:jc w:val="right"/>
            </w:pPr>
            <w:r>
              <w:t>308,8</w:t>
            </w:r>
          </w:p>
        </w:tc>
      </w:tr>
    </w:tbl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p w:rsidR="00D22DFB" w:rsidRDefault="00D22DFB" w:rsidP="00D22DFB">
      <w:pPr>
        <w:rPr>
          <w:sz w:val="20"/>
          <w:szCs w:val="20"/>
        </w:rPr>
      </w:pPr>
    </w:p>
    <w:tbl>
      <w:tblPr>
        <w:tblW w:w="10555" w:type="dxa"/>
        <w:tblInd w:w="-601" w:type="dxa"/>
        <w:tblLook w:val="04A0"/>
      </w:tblPr>
      <w:tblGrid>
        <w:gridCol w:w="2410"/>
        <w:gridCol w:w="4952"/>
        <w:gridCol w:w="1091"/>
        <w:gridCol w:w="1091"/>
        <w:gridCol w:w="1011"/>
      </w:tblGrid>
      <w:tr w:rsidR="00D22DFB" w:rsidRPr="004E6326" w:rsidTr="008E7228">
        <w:trPr>
          <w:trHeight w:val="317"/>
        </w:trPr>
        <w:tc>
          <w:tcPr>
            <w:tcW w:w="10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center"/>
              <w:rPr>
                <w:b/>
              </w:rPr>
            </w:pPr>
            <w:r w:rsidRPr="004E6326">
              <w:rPr>
                <w:b/>
              </w:rPr>
              <w:t xml:space="preserve">Доходная часть  бюджета Дубровинского сельсовета Мошковского района </w:t>
            </w:r>
          </w:p>
          <w:p w:rsidR="00D22DFB" w:rsidRPr="004E6326" w:rsidRDefault="00D22DFB" w:rsidP="008E7228">
            <w:pPr>
              <w:jc w:val="center"/>
              <w:rPr>
                <w:b/>
                <w:sz w:val="20"/>
                <w:szCs w:val="20"/>
              </w:rPr>
            </w:pPr>
            <w:r w:rsidRPr="004E6326">
              <w:rPr>
                <w:b/>
              </w:rPr>
              <w:t>Новосибирской области на 2018 год и на плановый период 2019 и 2020 годов</w:t>
            </w:r>
          </w:p>
        </w:tc>
      </w:tr>
      <w:tr w:rsidR="00D22DFB" w:rsidRPr="0086363E" w:rsidTr="008E7228">
        <w:trPr>
          <w:trHeight w:val="31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16"/>
                <w:szCs w:val="16"/>
              </w:rPr>
            </w:pPr>
            <w:r w:rsidRPr="0086363E">
              <w:rPr>
                <w:sz w:val="16"/>
                <w:szCs w:val="16"/>
              </w:rPr>
              <w:t>Тыс.рублей</w:t>
            </w:r>
          </w:p>
        </w:tc>
      </w:tr>
      <w:tr w:rsidR="00D22DFB" w:rsidRPr="0086363E" w:rsidTr="008E7228">
        <w:trPr>
          <w:trHeight w:val="6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Код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center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Наименование групп, подгрупп, статей и подстатей доходов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План на 2018 год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План на 2019 год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План на 2020 год</w:t>
            </w:r>
          </w:p>
        </w:tc>
      </w:tr>
      <w:tr w:rsidR="00D22DFB" w:rsidRPr="0086363E" w:rsidTr="008E722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b/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b/>
                <w:bCs/>
                <w:sz w:val="18"/>
                <w:szCs w:val="18"/>
              </w:rPr>
            </w:pPr>
            <w:r w:rsidRPr="004E6326">
              <w:rPr>
                <w:b/>
                <w:bCs/>
                <w:sz w:val="18"/>
                <w:szCs w:val="18"/>
              </w:rPr>
              <w:t>НАЛОГОВЫЕ И НЕНАЛОГОВЫЕ Д О Х О Д 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5040,5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>5613,3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>6177,0</w:t>
            </w:r>
          </w:p>
        </w:tc>
      </w:tr>
      <w:tr w:rsidR="00D22DFB" w:rsidRPr="0086363E" w:rsidTr="008E722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both"/>
              <w:rPr>
                <w:b/>
                <w:i/>
                <w:sz w:val="20"/>
                <w:szCs w:val="20"/>
              </w:rPr>
            </w:pPr>
            <w:r w:rsidRPr="0086363E">
              <w:rPr>
                <w:b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5007</w:t>
            </w:r>
            <w:r w:rsidRPr="0086363E">
              <w:rPr>
                <w:sz w:val="20"/>
                <w:szCs w:val="20"/>
              </w:rPr>
              <w:t>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5574,7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6135,8</w:t>
            </w:r>
          </w:p>
        </w:tc>
      </w:tr>
      <w:tr w:rsidR="00D22DFB" w:rsidRPr="0086363E" w:rsidTr="008E722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lastRenderedPageBreak/>
              <w:t xml:space="preserve"> 1 01 00000 00 0000 000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both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НАЛОГИ  НА ПРИБЫЛЬ,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762,2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1739,0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1840,5</w:t>
            </w:r>
          </w:p>
        </w:tc>
      </w:tr>
      <w:tr w:rsidR="00D22DFB" w:rsidRPr="0086363E" w:rsidTr="008E7228">
        <w:trPr>
          <w:trHeight w:val="1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1 01 02000 01 0000 110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762,2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1739,0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1840,5</w:t>
            </w:r>
          </w:p>
        </w:tc>
      </w:tr>
      <w:tr w:rsidR="00D22DFB" w:rsidRPr="0086363E" w:rsidTr="008E7228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1 03 00000 00 0000 000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1318,3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1461,3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1426,6</w:t>
            </w:r>
          </w:p>
        </w:tc>
      </w:tr>
      <w:tr w:rsidR="00D22DFB" w:rsidRPr="0086363E" w:rsidTr="008E7228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FB" w:rsidRPr="0086363E" w:rsidRDefault="00D22DFB" w:rsidP="008E7228">
            <w:pPr>
              <w:rPr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 xml:space="preserve"> </w:t>
            </w:r>
            <w:r w:rsidRPr="0086363E">
              <w:rPr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B" w:rsidRPr="004E6326" w:rsidRDefault="00D22DFB" w:rsidP="008E7228">
            <w:pPr>
              <w:rPr>
                <w:bCs/>
                <w:sz w:val="20"/>
                <w:szCs w:val="20"/>
              </w:rPr>
            </w:pPr>
            <w:r w:rsidRPr="004E6326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1318,3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1461,3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1426,6</w:t>
            </w:r>
          </w:p>
        </w:tc>
      </w:tr>
      <w:tr w:rsidR="00D22DFB" w:rsidRPr="0086363E" w:rsidTr="008E722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1 06 00000 00 0000 000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both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6363E">
              <w:rPr>
                <w:sz w:val="20"/>
                <w:szCs w:val="20"/>
              </w:rPr>
              <w:t>27,2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2371,3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2865,5</w:t>
            </w:r>
          </w:p>
        </w:tc>
      </w:tr>
      <w:tr w:rsidR="00D22DFB" w:rsidRPr="0086363E" w:rsidTr="008E722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1 06 01000 10 0000 110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104,9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104,9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104,9</w:t>
            </w:r>
          </w:p>
        </w:tc>
      </w:tr>
      <w:tr w:rsidR="00D22DFB" w:rsidRPr="0086363E" w:rsidTr="008E7228">
        <w:trPr>
          <w:trHeight w:val="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 xml:space="preserve">1 06 06000 10 0000 110   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both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6363E">
              <w:rPr>
                <w:sz w:val="20"/>
                <w:szCs w:val="20"/>
              </w:rPr>
              <w:t>22,3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2266,4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2760,6</w:t>
            </w:r>
          </w:p>
        </w:tc>
      </w:tr>
      <w:tr w:rsidR="00D22DFB" w:rsidRPr="0086363E" w:rsidTr="008E7228">
        <w:trPr>
          <w:trHeight w:val="1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86363E" w:rsidRDefault="00D22DFB" w:rsidP="008E7228">
            <w:pPr>
              <w:jc w:val="both"/>
              <w:rPr>
                <w:b/>
                <w:i/>
                <w:sz w:val="20"/>
                <w:szCs w:val="20"/>
              </w:rPr>
            </w:pPr>
            <w:r w:rsidRPr="0086363E">
              <w:rPr>
                <w:b/>
                <w:i/>
                <w:sz w:val="20"/>
                <w:szCs w:val="20"/>
              </w:rPr>
              <w:t>НЕНАЛОГОВЫЕ НАЛОГИ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86363E">
              <w:rPr>
                <w:sz w:val="20"/>
                <w:szCs w:val="20"/>
              </w:rPr>
              <w:t>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38,6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41,2</w:t>
            </w:r>
          </w:p>
        </w:tc>
      </w:tr>
      <w:tr w:rsidR="00D22DFB" w:rsidRPr="0086363E" w:rsidTr="008E7228">
        <w:trPr>
          <w:trHeight w:val="6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1 13 00000 00 0000 000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32,8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35,6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38,2</w:t>
            </w:r>
          </w:p>
        </w:tc>
      </w:tr>
      <w:tr w:rsidR="00D22DFB" w:rsidRPr="0086363E" w:rsidTr="008E722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1 13 01000 00 0000 130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32,8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35,6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38,2</w:t>
            </w:r>
          </w:p>
        </w:tc>
      </w:tr>
      <w:tr w:rsidR="00D22DFB" w:rsidRPr="0086363E" w:rsidTr="008E7228">
        <w:trPr>
          <w:trHeight w:val="1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1 13 01990 00 0000 130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FB" w:rsidRPr="0086363E" w:rsidRDefault="00D22DFB" w:rsidP="008E7228">
            <w:pPr>
              <w:jc w:val="center"/>
            </w:pPr>
            <w:r w:rsidRPr="0086363E">
              <w:rPr>
                <w:sz w:val="20"/>
                <w:szCs w:val="20"/>
              </w:rPr>
              <w:t>32,8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FB" w:rsidRPr="0086363E" w:rsidRDefault="00D22DFB" w:rsidP="008E7228">
            <w:pPr>
              <w:jc w:val="center"/>
            </w:pPr>
            <w:r w:rsidRPr="0086363E">
              <w:rPr>
                <w:sz w:val="20"/>
                <w:szCs w:val="20"/>
              </w:rPr>
              <w:t>35,6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FB" w:rsidRPr="0086363E" w:rsidRDefault="00D22DFB" w:rsidP="008E7228">
            <w:pPr>
              <w:jc w:val="center"/>
            </w:pPr>
            <w:r w:rsidRPr="0086363E">
              <w:rPr>
                <w:sz w:val="20"/>
                <w:szCs w:val="20"/>
              </w:rPr>
              <w:t>38,2</w:t>
            </w:r>
          </w:p>
        </w:tc>
      </w:tr>
      <w:tr w:rsidR="00D22DFB" w:rsidRPr="0086363E" w:rsidTr="008E7228">
        <w:trPr>
          <w:trHeight w:val="2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1 13 01995 10 0000 130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rPr>
                <w:color w:val="000000"/>
                <w:sz w:val="20"/>
                <w:szCs w:val="20"/>
              </w:rPr>
            </w:pPr>
            <w:r w:rsidRPr="004E6326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FB" w:rsidRPr="0086363E" w:rsidRDefault="00D22DFB" w:rsidP="008E7228">
            <w:pPr>
              <w:jc w:val="center"/>
            </w:pPr>
            <w:r w:rsidRPr="0086363E">
              <w:rPr>
                <w:sz w:val="20"/>
                <w:szCs w:val="20"/>
              </w:rPr>
              <w:t>32,8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FB" w:rsidRPr="0086363E" w:rsidRDefault="00D22DFB" w:rsidP="008E7228">
            <w:pPr>
              <w:jc w:val="center"/>
            </w:pPr>
            <w:r w:rsidRPr="0086363E">
              <w:rPr>
                <w:sz w:val="20"/>
                <w:szCs w:val="20"/>
              </w:rPr>
              <w:t>35,6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FB" w:rsidRPr="0086363E" w:rsidRDefault="00D22DFB" w:rsidP="008E7228">
            <w:pPr>
              <w:jc w:val="center"/>
            </w:pPr>
            <w:r w:rsidRPr="0086363E">
              <w:rPr>
                <w:sz w:val="20"/>
                <w:szCs w:val="20"/>
              </w:rPr>
              <w:t>38,2</w:t>
            </w:r>
          </w:p>
        </w:tc>
      </w:tr>
      <w:tr w:rsidR="00D22DFB" w:rsidRPr="0086363E" w:rsidTr="008E7228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b/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both"/>
              <w:rPr>
                <w:b/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16893,2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>9527,78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>9705,02</w:t>
            </w:r>
          </w:p>
        </w:tc>
      </w:tr>
      <w:tr w:rsidR="00D22DFB" w:rsidRPr="0086363E" w:rsidTr="008E7228">
        <w:trPr>
          <w:trHeight w:val="2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2 02 00000 00 0000 000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15977,5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9527,78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9705,02</w:t>
            </w:r>
          </w:p>
        </w:tc>
      </w:tr>
      <w:tr w:rsidR="00D22DFB" w:rsidRPr="0086363E" w:rsidTr="008E7228">
        <w:trPr>
          <w:trHeight w:val="2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2 02 15001 10 0000 151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8531,2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5552,6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5781,4</w:t>
            </w:r>
          </w:p>
        </w:tc>
      </w:tr>
      <w:tr w:rsidR="00D22DFB" w:rsidRPr="0086363E" w:rsidTr="008E7228">
        <w:trPr>
          <w:trHeight w:val="4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2 02 35118 10 0000 151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215,8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222,8</w:t>
            </w:r>
          </w:p>
        </w:tc>
      </w:tr>
      <w:tr w:rsidR="00D22DFB" w:rsidRPr="0086363E" w:rsidTr="008E7228">
        <w:trPr>
          <w:trHeight w:val="1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2 02 30024 10 0000 151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0,1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0,1</w:t>
            </w:r>
          </w:p>
        </w:tc>
      </w:tr>
      <w:tr w:rsidR="00D22DFB" w:rsidRPr="0086363E" w:rsidTr="008E7228">
        <w:trPr>
          <w:trHeight w:val="1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2 02 49999 10 0000 151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8113,5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3759,28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3700,72</w:t>
            </w:r>
          </w:p>
        </w:tc>
      </w:tr>
      <w:tr w:rsidR="00D22DFB" w:rsidRPr="0086363E" w:rsidTr="008E7228">
        <w:trPr>
          <w:trHeight w:val="1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2 07 00000 00 0000  180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FB" w:rsidRPr="004E6326" w:rsidRDefault="00D22DFB" w:rsidP="008E7228">
            <w:pPr>
              <w:jc w:val="both"/>
              <w:rPr>
                <w:sz w:val="20"/>
                <w:szCs w:val="20"/>
              </w:rPr>
            </w:pPr>
            <w:r w:rsidRPr="004E6326">
              <w:rPr>
                <w:sz w:val="20"/>
                <w:szCs w:val="20"/>
              </w:rPr>
              <w:t>Прочие безвозмездные поступления  в бюджеты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</w:p>
        </w:tc>
      </w:tr>
      <w:tr w:rsidR="00D22DFB" w:rsidRPr="0086363E" w:rsidTr="008E7228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b/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both"/>
              <w:rPr>
                <w:b/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21933,7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>15141,08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>15882,02</w:t>
            </w:r>
          </w:p>
        </w:tc>
      </w:tr>
      <w:tr w:rsidR="00D22DFB" w:rsidRPr="0086363E" w:rsidTr="008E7228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both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Дефицит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280,7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308,8</w:t>
            </w:r>
          </w:p>
        </w:tc>
      </w:tr>
      <w:tr w:rsidR="00D22DFB" w:rsidRPr="0086363E" w:rsidTr="008E7228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both"/>
              <w:rPr>
                <w:sz w:val="20"/>
                <w:szCs w:val="20"/>
              </w:rPr>
            </w:pPr>
            <w:r w:rsidRPr="0086363E">
              <w:rPr>
                <w:sz w:val="20"/>
                <w:szCs w:val="20"/>
              </w:rPr>
              <w:t>Расходы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22827,6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>15421,78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FB" w:rsidRPr="0086363E" w:rsidRDefault="00D22DFB" w:rsidP="008E7228">
            <w:pPr>
              <w:jc w:val="center"/>
              <w:rPr>
                <w:b/>
                <w:bCs/>
                <w:sz w:val="20"/>
                <w:szCs w:val="20"/>
              </w:rPr>
            </w:pPr>
            <w:r w:rsidRPr="0086363E">
              <w:rPr>
                <w:b/>
                <w:bCs/>
                <w:sz w:val="20"/>
                <w:szCs w:val="20"/>
              </w:rPr>
              <w:t>16190,82</w:t>
            </w:r>
          </w:p>
        </w:tc>
      </w:tr>
    </w:tbl>
    <w:p w:rsidR="002E3E05" w:rsidRPr="007F4318" w:rsidRDefault="002E3E05" w:rsidP="007F4318">
      <w:pPr>
        <w:rPr>
          <w:szCs w:val="24"/>
        </w:rPr>
      </w:pPr>
    </w:p>
    <w:sectPr w:rsidR="002E3E05" w:rsidRPr="007F4318" w:rsidSect="00D7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6A" w:rsidRDefault="00E37F6A" w:rsidP="00474B5D">
      <w:pPr>
        <w:spacing w:after="0" w:line="240" w:lineRule="auto"/>
      </w:pPr>
      <w:r>
        <w:separator/>
      </w:r>
    </w:p>
  </w:endnote>
  <w:endnote w:type="continuationSeparator" w:id="1">
    <w:p w:rsidR="00E37F6A" w:rsidRDefault="00E37F6A" w:rsidP="0047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6A" w:rsidRDefault="00E37F6A" w:rsidP="00474B5D">
      <w:pPr>
        <w:spacing w:after="0" w:line="240" w:lineRule="auto"/>
      </w:pPr>
      <w:r>
        <w:separator/>
      </w:r>
    </w:p>
  </w:footnote>
  <w:footnote w:type="continuationSeparator" w:id="1">
    <w:p w:rsidR="00E37F6A" w:rsidRDefault="00E37F6A" w:rsidP="00474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984_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41A"/>
    <w:multiLevelType w:val="multilevel"/>
    <w:tmpl w:val="0000089D"/>
    <w:lvl w:ilvl="0">
      <w:numFmt w:val="bullet"/>
      <w:lvlText w:val="o"/>
      <w:lvlJc w:val="left"/>
      <w:pPr>
        <w:ind w:hanging="2039"/>
      </w:pPr>
      <w:rPr>
        <w:rFonts w:ascii="Times New Roman" w:hAnsi="Times New Roman"/>
        <w:b w:val="0"/>
        <w:color w:val="5D5D5D"/>
        <w:w w:val="188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3513EB"/>
    <w:multiLevelType w:val="hybridMultilevel"/>
    <w:tmpl w:val="4FCE17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4620EF"/>
    <w:multiLevelType w:val="multilevel"/>
    <w:tmpl w:val="3C782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5755036"/>
    <w:multiLevelType w:val="hybridMultilevel"/>
    <w:tmpl w:val="1B70E3B8"/>
    <w:lvl w:ilvl="0" w:tplc="C7DCB7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97492"/>
    <w:multiLevelType w:val="hybridMultilevel"/>
    <w:tmpl w:val="5E16DB48"/>
    <w:lvl w:ilvl="0" w:tplc="DBA024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D10E35"/>
    <w:multiLevelType w:val="singleLevel"/>
    <w:tmpl w:val="E0469336"/>
    <w:lvl w:ilvl="0">
      <w:start w:val="1"/>
      <w:numFmt w:val="decimal"/>
      <w:lvlText w:val="%1)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C30992"/>
    <w:multiLevelType w:val="hybridMultilevel"/>
    <w:tmpl w:val="92229D84"/>
    <w:lvl w:ilvl="0" w:tplc="D550F1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7079E4"/>
    <w:multiLevelType w:val="hybridMultilevel"/>
    <w:tmpl w:val="030408A8"/>
    <w:lvl w:ilvl="0" w:tplc="36A25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8474C1"/>
    <w:multiLevelType w:val="hybridMultilevel"/>
    <w:tmpl w:val="950C7ED8"/>
    <w:lvl w:ilvl="0" w:tplc="361C23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9D6975"/>
    <w:multiLevelType w:val="hybridMultilevel"/>
    <w:tmpl w:val="94BC7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5"/>
  </w:num>
  <w:num w:numId="5">
    <w:abstractNumId w:val="38"/>
  </w:num>
  <w:num w:numId="6">
    <w:abstractNumId w:val="23"/>
  </w:num>
  <w:num w:numId="7">
    <w:abstractNumId w:val="17"/>
  </w:num>
  <w:num w:numId="8">
    <w:abstractNumId w:val="25"/>
  </w:num>
  <w:num w:numId="9">
    <w:abstractNumId w:val="32"/>
  </w:num>
  <w:num w:numId="10">
    <w:abstractNumId w:val="2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1"/>
  </w:num>
  <w:num w:numId="29">
    <w:abstractNumId w:val="8"/>
  </w:num>
  <w:num w:numId="30">
    <w:abstractNumId w:val="10"/>
  </w:num>
  <w:num w:numId="31">
    <w:abstractNumId w:val="13"/>
  </w:num>
  <w:num w:numId="32">
    <w:abstractNumId w:val="2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8"/>
    <w:lvlOverride w:ilvl="0">
      <w:startOverride w:val="1"/>
    </w:lvlOverride>
  </w:num>
  <w:num w:numId="42">
    <w:abstractNumId w:val="36"/>
  </w:num>
  <w:num w:numId="43">
    <w:abstractNumId w:val="22"/>
  </w:num>
  <w:num w:numId="44">
    <w:abstractNumId w:val="26"/>
  </w:num>
  <w:num w:numId="45">
    <w:abstractNumId w:val="9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508"/>
    <w:rsid w:val="000D3D46"/>
    <w:rsid w:val="00172B5C"/>
    <w:rsid w:val="001B7796"/>
    <w:rsid w:val="001D48C1"/>
    <w:rsid w:val="002349B0"/>
    <w:rsid w:val="002E3E05"/>
    <w:rsid w:val="00315B08"/>
    <w:rsid w:val="00474B5D"/>
    <w:rsid w:val="00505CE6"/>
    <w:rsid w:val="00541658"/>
    <w:rsid w:val="00666F55"/>
    <w:rsid w:val="006B0762"/>
    <w:rsid w:val="007B1CB5"/>
    <w:rsid w:val="007D7A00"/>
    <w:rsid w:val="007F4318"/>
    <w:rsid w:val="00A23E72"/>
    <w:rsid w:val="00B150A6"/>
    <w:rsid w:val="00B74CAA"/>
    <w:rsid w:val="00BB66B9"/>
    <w:rsid w:val="00C00E46"/>
    <w:rsid w:val="00D22DFB"/>
    <w:rsid w:val="00D75D0B"/>
    <w:rsid w:val="00E13BE4"/>
    <w:rsid w:val="00E1701F"/>
    <w:rsid w:val="00E37F6A"/>
    <w:rsid w:val="00E77508"/>
    <w:rsid w:val="00E86572"/>
    <w:rsid w:val="00EC267A"/>
    <w:rsid w:val="00F95420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5D0B"/>
  </w:style>
  <w:style w:type="paragraph" w:styleId="1">
    <w:name w:val="heading 1"/>
    <w:basedOn w:val="a0"/>
    <w:next w:val="a0"/>
    <w:link w:val="10"/>
    <w:qFormat/>
    <w:rsid w:val="00A23E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nhideWhenUsed/>
    <w:qFormat/>
    <w:rsid w:val="001B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nhideWhenUsed/>
    <w:qFormat/>
    <w:rsid w:val="00A23E7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nhideWhenUsed/>
    <w:qFormat/>
    <w:rsid w:val="00A23E7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nhideWhenUsed/>
    <w:qFormat/>
    <w:rsid w:val="00A23E7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A23E7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23E7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A23E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E72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E77508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E77508"/>
    <w:pPr>
      <w:spacing w:after="0" w:line="240" w:lineRule="auto"/>
    </w:pPr>
  </w:style>
  <w:style w:type="character" w:customStyle="1" w:styleId="20">
    <w:name w:val="Заголовок 2 Знак"/>
    <w:basedOn w:val="a1"/>
    <w:link w:val="2"/>
    <w:rsid w:val="001B7796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10">
    <w:name w:val="Заголовок 1 Знак"/>
    <w:basedOn w:val="a1"/>
    <w:link w:val="1"/>
    <w:rsid w:val="00A23E72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1"/>
    <w:link w:val="3"/>
    <w:rsid w:val="00A23E72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1"/>
    <w:link w:val="4"/>
    <w:rsid w:val="00A23E72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1"/>
    <w:link w:val="5"/>
    <w:rsid w:val="00A23E72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A23E72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A23E72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A23E72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A23E72"/>
    <w:rPr>
      <w:rFonts w:ascii="Cambria" w:eastAsia="Times New Roman" w:hAnsi="Cambria" w:cs="Times New Roman"/>
      <w:lang w:val="en-US" w:eastAsia="en-US" w:bidi="en-US"/>
    </w:rPr>
  </w:style>
  <w:style w:type="character" w:customStyle="1" w:styleId="Absatz-Standardschriftart">
    <w:name w:val="Absatz-Standardschriftart"/>
    <w:rsid w:val="00A23E72"/>
  </w:style>
  <w:style w:type="character" w:customStyle="1" w:styleId="WW-Absatz-Standardschriftart">
    <w:name w:val="WW-Absatz-Standardschriftart"/>
    <w:rsid w:val="00A23E72"/>
  </w:style>
  <w:style w:type="character" w:customStyle="1" w:styleId="WW-Absatz-Standardschriftart1">
    <w:name w:val="WW-Absatz-Standardschriftart1"/>
    <w:rsid w:val="00A23E72"/>
  </w:style>
  <w:style w:type="character" w:customStyle="1" w:styleId="WW-Absatz-Standardschriftart11">
    <w:name w:val="WW-Absatz-Standardschriftart11"/>
    <w:rsid w:val="00A23E72"/>
  </w:style>
  <w:style w:type="character" w:customStyle="1" w:styleId="WW-Absatz-Standardschriftart111">
    <w:name w:val="WW-Absatz-Standardschriftart111"/>
    <w:rsid w:val="00A23E72"/>
  </w:style>
  <w:style w:type="character" w:customStyle="1" w:styleId="11">
    <w:name w:val="Основной шрифт абзаца1"/>
    <w:rsid w:val="00A23E72"/>
  </w:style>
  <w:style w:type="character" w:customStyle="1" w:styleId="a7">
    <w:name w:val="Верхний колонтитул Знак"/>
    <w:aliases w:val="ВерхКолонтитул Знак1"/>
    <w:rsid w:val="00A23E72"/>
    <w:rPr>
      <w:sz w:val="24"/>
      <w:szCs w:val="24"/>
    </w:rPr>
  </w:style>
  <w:style w:type="character" w:customStyle="1" w:styleId="a8">
    <w:name w:val="Нижний колонтитул Знак"/>
    <w:rsid w:val="00A23E72"/>
    <w:rPr>
      <w:sz w:val="24"/>
      <w:szCs w:val="24"/>
    </w:rPr>
  </w:style>
  <w:style w:type="character" w:customStyle="1" w:styleId="a9">
    <w:name w:val="Символ нумерации"/>
    <w:rsid w:val="00A23E72"/>
  </w:style>
  <w:style w:type="paragraph" w:customStyle="1" w:styleId="aa">
    <w:name w:val="Заголовок"/>
    <w:basedOn w:val="a0"/>
    <w:next w:val="ab"/>
    <w:rsid w:val="00A23E72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b">
    <w:name w:val="Body Text"/>
    <w:basedOn w:val="a0"/>
    <w:link w:val="ac"/>
    <w:rsid w:val="00A23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1"/>
    <w:link w:val="ab"/>
    <w:rsid w:val="00A23E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A23E72"/>
  </w:style>
  <w:style w:type="paragraph" w:customStyle="1" w:styleId="12">
    <w:name w:val="Название1"/>
    <w:basedOn w:val="a0"/>
    <w:rsid w:val="00A23E7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A23E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23E7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3E7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4"/>
    <w:rsid w:val="00A23E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14">
    <w:name w:val="Верхний колонтитул Знак1"/>
    <w:aliases w:val="ВерхКолонтитул Знак"/>
    <w:basedOn w:val="a1"/>
    <w:link w:val="ae"/>
    <w:rsid w:val="00A23E7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5"/>
    <w:rsid w:val="00A23E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1"/>
    <w:link w:val="af"/>
    <w:rsid w:val="00A23E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тиль1"/>
    <w:basedOn w:val="a0"/>
    <w:rsid w:val="00A23E7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af0">
    <w:name w:val="Содержимое таблицы"/>
    <w:basedOn w:val="a0"/>
    <w:rsid w:val="00A23E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A23E72"/>
    <w:pPr>
      <w:jc w:val="center"/>
    </w:pPr>
    <w:rPr>
      <w:b/>
      <w:bCs/>
    </w:rPr>
  </w:style>
  <w:style w:type="paragraph" w:styleId="af2">
    <w:name w:val="Balloon Text"/>
    <w:basedOn w:val="a0"/>
    <w:link w:val="17"/>
    <w:rsid w:val="00A23E7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1"/>
    <w:link w:val="af2"/>
    <w:rsid w:val="00A23E72"/>
    <w:rPr>
      <w:rFonts w:ascii="Tahoma" w:hAnsi="Tahoma" w:cs="Tahoma"/>
      <w:sz w:val="16"/>
      <w:szCs w:val="16"/>
    </w:rPr>
  </w:style>
  <w:style w:type="paragraph" w:customStyle="1" w:styleId="font5">
    <w:name w:val="font5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5">
    <w:name w:val="xl65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A23E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0"/>
    <w:rsid w:val="00A23E7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A23E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A23E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0"/>
    <w:rsid w:val="00A23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0"/>
    <w:rsid w:val="00A23E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1">
    <w:name w:val="xl121"/>
    <w:basedOn w:val="a0"/>
    <w:rsid w:val="00A23E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A23E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A23E72"/>
  </w:style>
  <w:style w:type="character" w:customStyle="1" w:styleId="WW8Num10z0">
    <w:name w:val="WW8Num10z0"/>
    <w:rsid w:val="00A23E72"/>
    <w:rPr>
      <w:b w:val="0"/>
    </w:rPr>
  </w:style>
  <w:style w:type="paragraph" w:styleId="af4">
    <w:name w:val="List Paragraph"/>
    <w:basedOn w:val="a0"/>
    <w:uiPriority w:val="34"/>
    <w:qFormat/>
    <w:rsid w:val="00A23E7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xl123">
    <w:name w:val="xl123"/>
    <w:basedOn w:val="a0"/>
    <w:rsid w:val="00A23E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0"/>
    <w:rsid w:val="00A23E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5">
    <w:name w:val="page number"/>
    <w:basedOn w:val="a1"/>
    <w:rsid w:val="00A23E72"/>
  </w:style>
  <w:style w:type="character" w:customStyle="1" w:styleId="FontStyle47">
    <w:name w:val="Font Style47"/>
    <w:basedOn w:val="a1"/>
    <w:uiPriority w:val="99"/>
    <w:rsid w:val="00A23E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A23E7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A23E7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A23E7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f7">
    <w:name w:val="Подзаголовок Знак"/>
    <w:basedOn w:val="a1"/>
    <w:link w:val="af6"/>
    <w:uiPriority w:val="11"/>
    <w:rsid w:val="00A23E72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paragraph" w:styleId="af8">
    <w:name w:val="Document Map"/>
    <w:basedOn w:val="a0"/>
    <w:link w:val="af9"/>
    <w:rsid w:val="00A23E7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f9">
    <w:name w:val="Схема документа Знак"/>
    <w:basedOn w:val="a1"/>
    <w:link w:val="af8"/>
    <w:rsid w:val="00A23E72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customStyle="1" w:styleId="ConsPlusTitle">
    <w:name w:val="ConsPlusTitle"/>
    <w:rsid w:val="00A23E72"/>
    <w:pPr>
      <w:widowControl w:val="0"/>
      <w:autoSpaceDE w:val="0"/>
      <w:autoSpaceDN w:val="0"/>
    </w:pPr>
    <w:rPr>
      <w:rFonts w:ascii="Calibri" w:eastAsia="Times New Roman" w:hAnsi="Calibri" w:cs="Calibri"/>
      <w:b/>
    </w:rPr>
  </w:style>
  <w:style w:type="paragraph" w:customStyle="1" w:styleId="Default">
    <w:name w:val="Default"/>
    <w:rsid w:val="00A23E7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afa">
    <w:name w:val="Table Grid"/>
    <w:basedOn w:val="a2"/>
    <w:uiPriority w:val="59"/>
    <w:rsid w:val="00A23E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A23E7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A23E7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d">
    <w:name w:val="Название Знак"/>
    <w:basedOn w:val="a1"/>
    <w:link w:val="afc"/>
    <w:rsid w:val="00A23E72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e">
    <w:name w:val="Основной текст_"/>
    <w:basedOn w:val="a1"/>
    <w:link w:val="41"/>
    <w:locked/>
    <w:rsid w:val="00A23E7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A23E72"/>
    <w:pPr>
      <w:widowControl w:val="0"/>
      <w:shd w:val="clear" w:color="auto" w:fill="FFFFFF"/>
      <w:spacing w:before="180" w:after="300" w:line="240" w:lineRule="atLeast"/>
      <w:ind w:hanging="340"/>
      <w:jc w:val="center"/>
    </w:pPr>
  </w:style>
  <w:style w:type="character" w:customStyle="1" w:styleId="aff">
    <w:name w:val="Основной текст + Курсив"/>
    <w:basedOn w:val="afe"/>
    <w:uiPriority w:val="99"/>
    <w:rsid w:val="00A23E72"/>
    <w:rPr>
      <w:i/>
      <w:i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 + Не курсив"/>
    <w:basedOn w:val="a1"/>
    <w:uiPriority w:val="99"/>
    <w:rsid w:val="00A23E7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A23E7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A23E72"/>
    <w:pPr>
      <w:widowControl w:val="0"/>
      <w:shd w:val="clear" w:color="auto" w:fill="FFFFFF"/>
      <w:spacing w:before="300" w:after="0" w:line="432" w:lineRule="exact"/>
      <w:ind w:hanging="1220"/>
      <w:jc w:val="center"/>
    </w:pPr>
    <w:rPr>
      <w:b/>
      <w:bCs/>
      <w:i/>
      <w:iCs/>
      <w:sz w:val="16"/>
      <w:szCs w:val="16"/>
    </w:rPr>
  </w:style>
  <w:style w:type="character" w:customStyle="1" w:styleId="19">
    <w:name w:val="Заголовок №1_"/>
    <w:basedOn w:val="a1"/>
    <w:link w:val="1a"/>
    <w:uiPriority w:val="99"/>
    <w:locked/>
    <w:rsid w:val="00A23E7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a">
    <w:name w:val="Заголовок №1"/>
    <w:basedOn w:val="a0"/>
    <w:link w:val="19"/>
    <w:uiPriority w:val="99"/>
    <w:rsid w:val="00A23E7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hAnsi="Franklin Gothic Heavy" w:cs="Franklin Gothic Heavy"/>
      <w:b/>
      <w:bCs/>
      <w:sz w:val="25"/>
      <w:szCs w:val="25"/>
    </w:rPr>
  </w:style>
  <w:style w:type="character" w:customStyle="1" w:styleId="81">
    <w:name w:val="Основной текст (8)_"/>
    <w:basedOn w:val="a1"/>
    <w:link w:val="82"/>
    <w:uiPriority w:val="99"/>
    <w:locked/>
    <w:rsid w:val="00A23E7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A23E72"/>
    <w:pPr>
      <w:widowControl w:val="0"/>
      <w:shd w:val="clear" w:color="auto" w:fill="FFFFFF"/>
      <w:spacing w:before="180" w:after="60" w:line="216" w:lineRule="exact"/>
      <w:jc w:val="both"/>
    </w:pPr>
    <w:rPr>
      <w:b/>
      <w:bCs/>
      <w:sz w:val="16"/>
      <w:szCs w:val="16"/>
    </w:rPr>
  </w:style>
  <w:style w:type="character" w:customStyle="1" w:styleId="83">
    <w:name w:val="Основной текст (8) + Курсив"/>
    <w:basedOn w:val="81"/>
    <w:uiPriority w:val="99"/>
    <w:rsid w:val="00A23E72"/>
    <w:rPr>
      <w:i/>
      <w:iCs/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 31"/>
    <w:basedOn w:val="a0"/>
    <w:rsid w:val="00A23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1"/>
    <w:rsid w:val="00A23E72"/>
  </w:style>
  <w:style w:type="paragraph" w:styleId="aff0">
    <w:name w:val="Normal (Web)"/>
    <w:basedOn w:val="a0"/>
    <w:uiPriority w:val="99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Обычный1"/>
    <w:rsid w:val="00A23E7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</w:rPr>
  </w:style>
  <w:style w:type="paragraph" w:styleId="aff1">
    <w:name w:val="Body Text Indent"/>
    <w:basedOn w:val="a0"/>
    <w:link w:val="aff2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1"/>
    <w:link w:val="aff1"/>
    <w:rsid w:val="00A23E72"/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Strong"/>
    <w:basedOn w:val="a1"/>
    <w:uiPriority w:val="22"/>
    <w:qFormat/>
    <w:rsid w:val="00A23E72"/>
    <w:rPr>
      <w:b/>
      <w:bCs/>
    </w:rPr>
  </w:style>
  <w:style w:type="paragraph" w:styleId="23">
    <w:name w:val="Body Text 2"/>
    <w:basedOn w:val="a0"/>
    <w:link w:val="24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A23E72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A23E72"/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Цветовое выделение"/>
    <w:rsid w:val="00A23E7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A23E72"/>
    <w:pPr>
      <w:numPr>
        <w:numId w:val="1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Таблицы (моноширинный)"/>
    <w:basedOn w:val="a0"/>
    <w:next w:val="a0"/>
    <w:rsid w:val="00A23E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A23E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">
    <w:name w:val="Знак"/>
    <w:basedOn w:val="a0"/>
    <w:semiHidden/>
    <w:rsid w:val="00A23E72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7">
    <w:name w:val="Emphasis"/>
    <w:basedOn w:val="a1"/>
    <w:uiPriority w:val="20"/>
    <w:qFormat/>
    <w:rsid w:val="00A23E7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A23E72"/>
  </w:style>
  <w:style w:type="paragraph" w:customStyle="1" w:styleId="ConsPlusNonformat">
    <w:name w:val="ConsPlusNonformat"/>
    <w:rsid w:val="00A23E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43">
    <w:name w:val="toc 4"/>
    <w:basedOn w:val="a0"/>
    <w:next w:val="a0"/>
    <w:autoRedefine/>
    <w:rsid w:val="00A23E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A23E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A23E72"/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Plain Text"/>
    <w:basedOn w:val="a0"/>
    <w:link w:val="aff9"/>
    <w:rsid w:val="00A23E72"/>
    <w:pPr>
      <w:spacing w:after="0" w:line="340" w:lineRule="exact"/>
      <w:ind w:firstLine="28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f9">
    <w:name w:val="Текст Знак"/>
    <w:basedOn w:val="a1"/>
    <w:link w:val="aff8"/>
    <w:rsid w:val="00A23E7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rsid w:val="00A23E72"/>
    <w:pPr>
      <w:widowControl w:val="0"/>
      <w:ind w:firstLine="720"/>
    </w:pPr>
    <w:rPr>
      <w:rFonts w:ascii="Arial" w:eastAsia="Times New Roman" w:hAnsi="Arial" w:cs="Times New Roman"/>
    </w:rPr>
  </w:style>
  <w:style w:type="paragraph" w:customStyle="1" w:styleId="ConsPlusCell">
    <w:name w:val="ConsPlusCell"/>
    <w:rsid w:val="00A23E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issues">
    <w:name w:val="issues"/>
    <w:basedOn w:val="a1"/>
    <w:rsid w:val="00A23E72"/>
  </w:style>
  <w:style w:type="character" w:customStyle="1" w:styleId="str">
    <w:name w:val="str"/>
    <w:basedOn w:val="a1"/>
    <w:rsid w:val="00A23E72"/>
  </w:style>
  <w:style w:type="paragraph" w:customStyle="1" w:styleId="affa">
    <w:name w:val="Знак Знак Знак Знак"/>
    <w:basedOn w:val="a0"/>
    <w:rsid w:val="00A23E7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1">
    <w:name w:val="consplusnormal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 жирный"/>
    <w:basedOn w:val="a0"/>
    <w:link w:val="S0"/>
    <w:qFormat/>
    <w:rsid w:val="00A23E72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4"/>
    </w:rPr>
  </w:style>
  <w:style w:type="character" w:customStyle="1" w:styleId="S0">
    <w:name w:val="S_Обычный жирный Знак"/>
    <w:link w:val="S"/>
    <w:locked/>
    <w:rsid w:val="00A23E72"/>
    <w:rPr>
      <w:rFonts w:ascii="Calibri" w:eastAsia="Times New Roman" w:hAnsi="Calibri" w:cs="Times New Roman"/>
      <w:sz w:val="28"/>
      <w:szCs w:val="24"/>
    </w:rPr>
  </w:style>
  <w:style w:type="paragraph" w:customStyle="1" w:styleId="1c">
    <w:name w:val="Знак1"/>
    <w:basedOn w:val="a0"/>
    <w:rsid w:val="00A23E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b">
    <w:name w:val="ЗАГОЛОВОК КОНКРЕТНЫЙ"/>
    <w:basedOn w:val="1"/>
    <w:rsid w:val="00A23E7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d">
    <w:name w:val="Основной текст с отступом1"/>
    <w:basedOn w:val="a0"/>
    <w:rsid w:val="00A23E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23E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 w:bidi="en-US"/>
    </w:rPr>
  </w:style>
  <w:style w:type="paragraph" w:customStyle="1" w:styleId="ConsTitle">
    <w:name w:val="ConsTitle"/>
    <w:rsid w:val="00A23E7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e">
    <w:name w:val="Сетка таблицы1"/>
    <w:basedOn w:val="a2"/>
    <w:next w:val="afa"/>
    <w:rsid w:val="00A23E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basedOn w:val="a1"/>
    <w:link w:val="af2"/>
    <w:rsid w:val="00A23E7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A23E72"/>
    <w:pPr>
      <w:autoSpaceDE w:val="0"/>
      <w:autoSpaceDN w:val="0"/>
      <w:adjustRightInd w:val="0"/>
      <w:spacing w:after="0" w:line="254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</w:rPr>
  </w:style>
  <w:style w:type="paragraph" w:customStyle="1" w:styleId="MainStyl">
    <w:name w:val="MainStyl"/>
    <w:basedOn w:val="a0"/>
    <w:rsid w:val="00A23E72"/>
    <w:pPr>
      <w:autoSpaceDE w:val="0"/>
      <w:autoSpaceDN w:val="0"/>
      <w:adjustRightInd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A23E7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A23E72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28">
    <w:name w:val="Цитата 2 Знак"/>
    <w:basedOn w:val="a1"/>
    <w:link w:val="27"/>
    <w:uiPriority w:val="29"/>
    <w:rsid w:val="00A23E72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A23E72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ffd">
    <w:name w:val="Выделенная цитата Знак"/>
    <w:basedOn w:val="a1"/>
    <w:link w:val="affc"/>
    <w:uiPriority w:val="30"/>
    <w:rsid w:val="00A23E72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ffe">
    <w:name w:val="Subtle Emphasis"/>
    <w:uiPriority w:val="19"/>
    <w:qFormat/>
    <w:rsid w:val="00A23E72"/>
    <w:rPr>
      <w:i/>
      <w:color w:val="5A5A5A"/>
    </w:rPr>
  </w:style>
  <w:style w:type="character" w:styleId="afff">
    <w:name w:val="Intense Emphasis"/>
    <w:basedOn w:val="a1"/>
    <w:uiPriority w:val="21"/>
    <w:qFormat/>
    <w:rsid w:val="00A23E7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A23E7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A23E7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A23E7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A23E72"/>
    <w:pPr>
      <w:outlineLvl w:val="9"/>
    </w:pPr>
  </w:style>
  <w:style w:type="paragraph" w:customStyle="1" w:styleId="29">
    <w:name w:val="Основной текст2"/>
    <w:basedOn w:val="a0"/>
    <w:rsid w:val="00A23E72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meta">
    <w:name w:val="meta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1"/>
    <w:rsid w:val="00A23E72"/>
  </w:style>
  <w:style w:type="paragraph" w:customStyle="1" w:styleId="s1">
    <w:name w:val="s_1"/>
    <w:basedOn w:val="a0"/>
    <w:rsid w:val="00A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Без интервала2"/>
    <w:rsid w:val="00A23E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">
    <w:name w:val="w"/>
    <w:basedOn w:val="a1"/>
    <w:rsid w:val="00A23E72"/>
  </w:style>
  <w:style w:type="paragraph" w:styleId="afff4">
    <w:name w:val="footnote text"/>
    <w:basedOn w:val="a0"/>
    <w:link w:val="afff5"/>
    <w:uiPriority w:val="99"/>
    <w:unhideWhenUsed/>
    <w:rsid w:val="00A23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Текст сноски Знак"/>
    <w:basedOn w:val="a1"/>
    <w:link w:val="afff4"/>
    <w:uiPriority w:val="99"/>
    <w:rsid w:val="00A23E72"/>
    <w:rPr>
      <w:rFonts w:ascii="Times New Roman" w:eastAsia="Times New Roman" w:hAnsi="Times New Roman" w:cs="Times New Roman"/>
      <w:sz w:val="20"/>
      <w:szCs w:val="20"/>
    </w:rPr>
  </w:style>
  <w:style w:type="paragraph" w:customStyle="1" w:styleId="1f">
    <w:name w:val="Знак1"/>
    <w:basedOn w:val="a0"/>
    <w:rsid w:val="002349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b">
    <w:name w:val="Обычный2"/>
    <w:rsid w:val="002349B0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</w:rPr>
  </w:style>
  <w:style w:type="paragraph" w:customStyle="1" w:styleId="afff6">
    <w:name w:val="Знак"/>
    <w:basedOn w:val="a0"/>
    <w:semiHidden/>
    <w:rsid w:val="002349B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7">
    <w:name w:val="Знак Знак Знак Знак"/>
    <w:basedOn w:val="a0"/>
    <w:rsid w:val="002349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c">
    <w:name w:val="Основной текст с отступом2"/>
    <w:basedOn w:val="a0"/>
    <w:rsid w:val="002349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 Знак1"/>
    <w:basedOn w:val="a0"/>
    <w:rsid w:val="00D22D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D22DF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</w:rPr>
  </w:style>
  <w:style w:type="paragraph" w:customStyle="1" w:styleId="afff8">
    <w:name w:val=" Знак"/>
    <w:basedOn w:val="a0"/>
    <w:semiHidden/>
    <w:rsid w:val="00D22DF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9">
    <w:name w:val=" Знак Знак Знак Знак"/>
    <w:basedOn w:val="a0"/>
    <w:rsid w:val="00D22DF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BodyTextIndent">
    <w:name w:val="Body Text Indent"/>
    <w:basedOn w:val="a0"/>
    <w:rsid w:val="00D22D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1f1">
    <w:name w:val="Название Знак1"/>
    <w:basedOn w:val="a1"/>
    <w:uiPriority w:val="10"/>
    <w:locked/>
    <w:rsid w:val="00D22DFB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f2">
    <w:name w:val="Подзаголовок Знак1"/>
    <w:basedOn w:val="a1"/>
    <w:uiPriority w:val="11"/>
    <w:locked/>
    <w:rsid w:val="00D22DFB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210">
    <w:name w:val="Цитата 2 Знак1"/>
    <w:basedOn w:val="a1"/>
    <w:uiPriority w:val="29"/>
    <w:locked/>
    <w:rsid w:val="00D22DFB"/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1f3">
    <w:name w:val="Выделенная цитата Знак1"/>
    <w:basedOn w:val="a1"/>
    <w:uiPriority w:val="30"/>
    <w:locked/>
    <w:rsid w:val="00D22DFB"/>
    <w:rPr>
      <w:rFonts w:ascii="Calibri" w:eastAsia="Times New Roman" w:hAnsi="Calibri" w:cs="Times New Roman"/>
      <w:b/>
      <w:i/>
      <w:sz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8249</Words>
  <Characters>47025</Characters>
  <Application>Microsoft Office Word</Application>
  <DocSecurity>0</DocSecurity>
  <Lines>391</Lines>
  <Paragraphs>110</Paragraphs>
  <ScaleCrop>false</ScaleCrop>
  <Company/>
  <LinksUpToDate>false</LinksUpToDate>
  <CharactersWithSpaces>55164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14</cp:revision>
  <dcterms:created xsi:type="dcterms:W3CDTF">2020-01-20T03:17:00Z</dcterms:created>
  <dcterms:modified xsi:type="dcterms:W3CDTF">2020-01-20T05:34:00Z</dcterms:modified>
</cp:coreProperties>
</file>