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7A" w:rsidRPr="004E6326" w:rsidRDefault="00EC267A" w:rsidP="00EC267A">
      <w:pPr>
        <w:jc w:val="center"/>
        <w:rPr>
          <w:rFonts w:ascii="Arial" w:hAnsi="Arial" w:cs="Arial"/>
          <w:b/>
        </w:rPr>
      </w:pPr>
      <w:r w:rsidRPr="004E6326">
        <w:rPr>
          <w:rFonts w:ascii="Arial" w:hAnsi="Arial" w:cs="Arial"/>
          <w:b/>
        </w:rPr>
        <w:t>СОВЕТ ДЕПУТАТОВ ДУБРОВИНСКОГО СЕЛЬСОВЕТА</w:t>
      </w:r>
      <w:r w:rsidRPr="004E6326">
        <w:rPr>
          <w:rFonts w:ascii="Arial" w:hAnsi="Arial" w:cs="Arial"/>
          <w:b/>
        </w:rPr>
        <w:br/>
        <w:t>МОШКОВСКОГО РАЙОНА</w:t>
      </w:r>
      <w:r w:rsidRPr="004E6326">
        <w:rPr>
          <w:rFonts w:ascii="Arial" w:hAnsi="Arial" w:cs="Arial"/>
          <w:b/>
        </w:rPr>
        <w:br/>
        <w:t>НОВОСИБИРСКОЙ ОБЛАСТИ</w:t>
      </w:r>
    </w:p>
    <w:p w:rsidR="00EC267A" w:rsidRPr="004E6326" w:rsidRDefault="00EC267A" w:rsidP="00EC267A">
      <w:pPr>
        <w:jc w:val="center"/>
        <w:rPr>
          <w:rFonts w:ascii="Arial" w:hAnsi="Arial" w:cs="Arial"/>
          <w:b/>
        </w:rPr>
      </w:pPr>
      <w:r w:rsidRPr="004E6326">
        <w:rPr>
          <w:rFonts w:ascii="Arial" w:hAnsi="Arial" w:cs="Arial"/>
          <w:b/>
        </w:rPr>
        <w:t>пятого созыва</w:t>
      </w:r>
    </w:p>
    <w:p w:rsidR="00EC267A" w:rsidRPr="004E6326" w:rsidRDefault="00EC267A" w:rsidP="00EC267A">
      <w:pPr>
        <w:jc w:val="center"/>
        <w:rPr>
          <w:rFonts w:ascii="Arial" w:hAnsi="Arial" w:cs="Arial"/>
          <w:b/>
        </w:rPr>
      </w:pPr>
    </w:p>
    <w:p w:rsidR="00EC267A" w:rsidRPr="004E6326" w:rsidRDefault="00EC267A" w:rsidP="00EC267A">
      <w:pPr>
        <w:jc w:val="center"/>
        <w:rPr>
          <w:rFonts w:ascii="Arial" w:hAnsi="Arial" w:cs="Arial"/>
          <w:b/>
        </w:rPr>
      </w:pPr>
      <w:r w:rsidRPr="004E6326">
        <w:rPr>
          <w:rFonts w:ascii="Arial" w:hAnsi="Arial" w:cs="Arial"/>
          <w:b/>
        </w:rPr>
        <w:t>РЕШЕНИЕ</w:t>
      </w:r>
    </w:p>
    <w:p w:rsidR="00EC267A" w:rsidRPr="004E6326" w:rsidRDefault="00EC267A" w:rsidP="00EC267A">
      <w:pPr>
        <w:jc w:val="center"/>
        <w:rPr>
          <w:rFonts w:ascii="Arial" w:hAnsi="Arial" w:cs="Arial"/>
          <w:b/>
        </w:rPr>
      </w:pPr>
      <w:r w:rsidRPr="004E6326">
        <w:rPr>
          <w:rFonts w:ascii="Arial" w:hAnsi="Arial" w:cs="Arial"/>
          <w:b/>
        </w:rPr>
        <w:t>Сорок шестой сессии</w:t>
      </w:r>
    </w:p>
    <w:p w:rsidR="00EC267A" w:rsidRPr="004E6326" w:rsidRDefault="00EC267A" w:rsidP="00EC267A">
      <w:pPr>
        <w:jc w:val="center"/>
        <w:rPr>
          <w:rFonts w:ascii="Arial" w:hAnsi="Arial" w:cs="Arial"/>
        </w:rPr>
      </w:pPr>
    </w:p>
    <w:p w:rsidR="00EC267A" w:rsidRPr="004E6326" w:rsidRDefault="00EC267A" w:rsidP="00EC267A">
      <w:pPr>
        <w:jc w:val="center"/>
        <w:rPr>
          <w:rFonts w:ascii="Arial" w:hAnsi="Arial" w:cs="Arial"/>
        </w:rPr>
      </w:pPr>
      <w:r w:rsidRPr="004E6326">
        <w:rPr>
          <w:rFonts w:ascii="Arial" w:hAnsi="Arial" w:cs="Arial"/>
        </w:rPr>
        <w:t>от  25.12.2018 г. № 211</w:t>
      </w:r>
    </w:p>
    <w:p w:rsidR="00EC267A" w:rsidRPr="004E6326" w:rsidRDefault="00EC267A" w:rsidP="00EC267A">
      <w:pPr>
        <w:jc w:val="center"/>
        <w:rPr>
          <w:rFonts w:ascii="Arial" w:hAnsi="Arial" w:cs="Arial"/>
        </w:rPr>
      </w:pPr>
    </w:p>
    <w:p w:rsidR="00EC267A" w:rsidRPr="004E6326" w:rsidRDefault="00EC267A" w:rsidP="00EC267A">
      <w:pPr>
        <w:tabs>
          <w:tab w:val="left" w:pos="3822"/>
        </w:tabs>
        <w:jc w:val="center"/>
        <w:rPr>
          <w:sz w:val="28"/>
          <w:szCs w:val="28"/>
        </w:rPr>
      </w:pPr>
      <w:r w:rsidRPr="004E6326">
        <w:rPr>
          <w:sz w:val="28"/>
          <w:szCs w:val="28"/>
        </w:rPr>
        <w:t>О внесении изменений в Решение шестьдесят первой сессии четвертого созыва Совета депутатов Дубровинского сельсовета Мошковского района Новосибирской области от 14.11.2014 № 225 «Об  установлении  на территории  Дубровинского сельсовета Мошковского района Новосибирской области налога на имущество  физических лиц»</w:t>
      </w:r>
    </w:p>
    <w:p w:rsidR="00EC267A" w:rsidRPr="004E6326" w:rsidRDefault="00EC267A" w:rsidP="00EC267A">
      <w:pPr>
        <w:tabs>
          <w:tab w:val="left" w:pos="3822"/>
        </w:tabs>
        <w:rPr>
          <w:sz w:val="28"/>
          <w:szCs w:val="28"/>
        </w:rPr>
      </w:pPr>
    </w:p>
    <w:p w:rsidR="00EC267A" w:rsidRPr="004E6326" w:rsidRDefault="00EC267A" w:rsidP="00EC267A">
      <w:pPr>
        <w:tabs>
          <w:tab w:val="left" w:pos="382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C267A" w:rsidRPr="004E6326" w:rsidRDefault="00EC267A" w:rsidP="00EC2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326">
        <w:rPr>
          <w:sz w:val="28"/>
          <w:szCs w:val="28"/>
        </w:rPr>
        <w:t>Федеральный закон от 03.08.2018 № 334-ФЗ скорректировал порядок определения налоговой базы налога на имущество физических лиц исходя из кадастровой стоимости объектов налогообложения (статья 403 Налогового кодекса Российской Федерации), а также налоговые ставки (статья 406 Налогового кодекса Российской Федерации).</w:t>
      </w:r>
    </w:p>
    <w:p w:rsidR="00EC267A" w:rsidRPr="004E6326" w:rsidRDefault="00EC267A" w:rsidP="00EC2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326">
        <w:rPr>
          <w:sz w:val="28"/>
          <w:szCs w:val="28"/>
        </w:rPr>
        <w:t>Так, в случае определения налоговой базы исходя из кадастровой стоимости объекта налогообложения налоговые ставки устанавливаются в размерах, не превышающих 0,1 процента в отношении, в том числе, частей жилых домов, частей квартир, гаражей и машино-мест, в том числе расположенных в объектах налогообложения, указанных в подпункте 2 настоящего пункта подпункт 1 пункта 2 статьи 406 Налогового кодекса Российской Федерации).</w:t>
      </w:r>
    </w:p>
    <w:p w:rsidR="00EC267A" w:rsidRPr="004E6326" w:rsidRDefault="00EC267A" w:rsidP="00EC267A">
      <w:pPr>
        <w:ind w:firstLine="540"/>
        <w:jc w:val="both"/>
        <w:rPr>
          <w:sz w:val="28"/>
          <w:szCs w:val="28"/>
        </w:rPr>
      </w:pPr>
      <w:r w:rsidRPr="004E6326">
        <w:rPr>
          <w:sz w:val="28"/>
          <w:szCs w:val="28"/>
        </w:rPr>
        <w:t xml:space="preserve">Частью 3 ст. 406 Налогового кодекса Российской Федерации налоговые ставки, указанные в подпункте 1 пункта 2 настоящей статьи, могут быть уменьшены до нуля или увеличены, но не более чем в три раза </w:t>
      </w:r>
      <w:r w:rsidRPr="004E6326">
        <w:rPr>
          <w:sz w:val="28"/>
          <w:szCs w:val="28"/>
        </w:rPr>
        <w:lastRenderedPageBreak/>
        <w:t>нормативными правовыми актами представительных органов муниципальных образований.</w:t>
      </w:r>
    </w:p>
    <w:p w:rsidR="00EC267A" w:rsidRPr="004E6326" w:rsidRDefault="00EC267A" w:rsidP="00EC2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326">
        <w:rPr>
          <w:sz w:val="28"/>
          <w:szCs w:val="28"/>
        </w:rPr>
        <w:t>Эти нормы закона распространяются на правоотношения, связанные с исчислением налога на имущество физических лиц с 01.01.2017.</w:t>
      </w:r>
    </w:p>
    <w:p w:rsidR="00EC267A" w:rsidRPr="004E6326" w:rsidRDefault="00EC267A" w:rsidP="00EC267A">
      <w:pPr>
        <w:ind w:firstLine="540"/>
        <w:jc w:val="both"/>
        <w:rPr>
          <w:sz w:val="28"/>
          <w:szCs w:val="28"/>
        </w:rPr>
      </w:pPr>
      <w:r w:rsidRPr="004E6326">
        <w:rPr>
          <w:sz w:val="28"/>
          <w:szCs w:val="28"/>
        </w:rPr>
        <w:t>На основании вышеизложенного Совет депутатов Дубровинского сельсовета, РЕШИЛ:</w:t>
      </w:r>
    </w:p>
    <w:p w:rsidR="00EC267A" w:rsidRPr="004E6326" w:rsidRDefault="00EC267A" w:rsidP="00EC267A">
      <w:pPr>
        <w:ind w:firstLine="708"/>
        <w:jc w:val="both"/>
        <w:rPr>
          <w:sz w:val="28"/>
          <w:szCs w:val="28"/>
        </w:rPr>
      </w:pPr>
      <w:r w:rsidRPr="004E6326">
        <w:rPr>
          <w:sz w:val="28"/>
          <w:szCs w:val="28"/>
        </w:rPr>
        <w:t xml:space="preserve">1. </w:t>
      </w:r>
      <w:r w:rsidRPr="004E6326">
        <w:rPr>
          <w:color w:val="000000"/>
          <w:spacing w:val="1"/>
          <w:sz w:val="28"/>
          <w:szCs w:val="28"/>
        </w:rPr>
        <w:t xml:space="preserve">В </w:t>
      </w:r>
      <w:r w:rsidRPr="004E6326">
        <w:rPr>
          <w:sz w:val="28"/>
          <w:szCs w:val="28"/>
        </w:rPr>
        <w:t>Решении Совета депутатов Дубровинского сельсовета Мошковского района об установлении налога на имущество физических лиц:</w:t>
      </w:r>
    </w:p>
    <w:p w:rsidR="00EC267A" w:rsidRPr="004E6326" w:rsidRDefault="00EC267A" w:rsidP="00EC267A">
      <w:pPr>
        <w:ind w:firstLine="708"/>
        <w:jc w:val="both"/>
        <w:rPr>
          <w:sz w:val="28"/>
          <w:szCs w:val="28"/>
        </w:rPr>
      </w:pPr>
      <w:r w:rsidRPr="004E6326">
        <w:rPr>
          <w:sz w:val="28"/>
          <w:szCs w:val="28"/>
        </w:rPr>
        <w:t>пункт 4  дополнить словами «жилых домов, частей жилых домов, квартир, частей квартир, комнат»; «гаражей и машино-мест, в том числе расположенных в объектах налогообложения, указанных в подпункте 4.1 решения сессии».</w:t>
      </w:r>
    </w:p>
    <w:p w:rsidR="00EC267A" w:rsidRPr="004E6326" w:rsidRDefault="00EC267A" w:rsidP="00EC26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6326">
        <w:rPr>
          <w:sz w:val="28"/>
          <w:szCs w:val="28"/>
        </w:rPr>
        <w:t xml:space="preserve">2. Настоящее решение вступает в силу с </w:t>
      </w:r>
      <w:r w:rsidRPr="004E6326">
        <w:rPr>
          <w:sz w:val="28"/>
          <w:szCs w:val="28"/>
        </w:rPr>
        <w:softHyphen/>
      </w:r>
      <w:r w:rsidRPr="004E6326">
        <w:rPr>
          <w:sz w:val="28"/>
          <w:szCs w:val="28"/>
        </w:rPr>
        <w:softHyphen/>
      </w:r>
      <w:r w:rsidRPr="004E6326">
        <w:rPr>
          <w:sz w:val="28"/>
          <w:szCs w:val="28"/>
        </w:rPr>
        <w:softHyphen/>
        <w:t>01.01.2019, но не раннее чем по истечении одного месяца с момента официального опубликования.</w:t>
      </w:r>
    </w:p>
    <w:p w:rsidR="00EC267A" w:rsidRPr="004E6326" w:rsidRDefault="00EC267A" w:rsidP="00EC26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6326">
        <w:rPr>
          <w:sz w:val="28"/>
          <w:szCs w:val="28"/>
        </w:rPr>
        <w:t>3. Направить данное решение главе муниципального образования для подписания и опубликования в периодическом печатном издании  « Вести Дубровинского сельсовета» на официальном сайте Дубровинскогосельсовета Мошковского района Новосибирской области в сети «Интернет».</w:t>
      </w:r>
    </w:p>
    <w:p w:rsidR="00EC267A" w:rsidRPr="004E6326" w:rsidRDefault="00EC267A" w:rsidP="00EC26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6326">
        <w:rPr>
          <w:sz w:val="28"/>
          <w:szCs w:val="28"/>
        </w:rPr>
        <w:t>4. Контроль за исполнением решения возложить на постоянную депутатскую комиссию по бюджету, финансам, налогам и собственности.</w:t>
      </w:r>
    </w:p>
    <w:p w:rsidR="00EC267A" w:rsidRPr="004E6326" w:rsidRDefault="00EC267A" w:rsidP="00EC26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67A" w:rsidRPr="004E6326" w:rsidRDefault="00EC267A" w:rsidP="00EC26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6326">
        <w:rPr>
          <w:sz w:val="28"/>
          <w:szCs w:val="28"/>
        </w:rPr>
        <w:t xml:space="preserve">Глава Дубровинского сельсовета </w:t>
      </w:r>
    </w:p>
    <w:p w:rsidR="00EC267A" w:rsidRPr="004E6326" w:rsidRDefault="00EC267A" w:rsidP="00EC26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6326">
        <w:rPr>
          <w:sz w:val="28"/>
          <w:szCs w:val="28"/>
        </w:rPr>
        <w:t xml:space="preserve">Мошковского района </w:t>
      </w:r>
    </w:p>
    <w:p w:rsidR="00EC267A" w:rsidRPr="004E6326" w:rsidRDefault="00EC267A" w:rsidP="00EC26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6326">
        <w:rPr>
          <w:sz w:val="28"/>
          <w:szCs w:val="28"/>
        </w:rPr>
        <w:t xml:space="preserve">Новосибирской области                                                 О.С. Шумкин                                                               </w:t>
      </w:r>
    </w:p>
    <w:p w:rsidR="00EC267A" w:rsidRPr="004E6326" w:rsidRDefault="00EC267A" w:rsidP="00EC26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6326">
        <w:rPr>
          <w:sz w:val="28"/>
          <w:szCs w:val="28"/>
        </w:rPr>
        <w:t xml:space="preserve">Председатель Совета депутатов </w:t>
      </w:r>
    </w:p>
    <w:p w:rsidR="00EC267A" w:rsidRPr="004E6326" w:rsidRDefault="00EC267A" w:rsidP="00EC26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6326">
        <w:rPr>
          <w:sz w:val="28"/>
          <w:szCs w:val="28"/>
        </w:rPr>
        <w:t>Дубровинского сельсовета</w:t>
      </w:r>
    </w:p>
    <w:p w:rsidR="00EC267A" w:rsidRPr="004E6326" w:rsidRDefault="00EC267A" w:rsidP="00EC26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6326">
        <w:rPr>
          <w:sz w:val="28"/>
          <w:szCs w:val="28"/>
        </w:rPr>
        <w:t xml:space="preserve">Мошковского района Новосибирской области        </w:t>
      </w:r>
      <w:r>
        <w:rPr>
          <w:sz w:val="28"/>
          <w:szCs w:val="28"/>
        </w:rPr>
        <w:t xml:space="preserve">                            </w:t>
      </w:r>
      <w:r w:rsidRPr="004E6326">
        <w:rPr>
          <w:sz w:val="28"/>
          <w:szCs w:val="28"/>
        </w:rPr>
        <w:t xml:space="preserve">     И.Э. Барц                                                                      </w:t>
      </w:r>
    </w:p>
    <w:p w:rsidR="002E3E05" w:rsidRPr="007F4318" w:rsidRDefault="002E3E05" w:rsidP="007F4318">
      <w:pPr>
        <w:rPr>
          <w:szCs w:val="24"/>
        </w:rPr>
      </w:pPr>
    </w:p>
    <w:sectPr w:rsidR="002E3E05" w:rsidRPr="007F4318" w:rsidSect="00D7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3E7" w:rsidRDefault="00FE23E7" w:rsidP="00474B5D">
      <w:pPr>
        <w:spacing w:after="0" w:line="240" w:lineRule="auto"/>
      </w:pPr>
      <w:r>
        <w:separator/>
      </w:r>
    </w:p>
  </w:endnote>
  <w:endnote w:type="continuationSeparator" w:id="1">
    <w:p w:rsidR="00FE23E7" w:rsidRDefault="00FE23E7" w:rsidP="0047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3E7" w:rsidRDefault="00FE23E7" w:rsidP="00474B5D">
      <w:pPr>
        <w:spacing w:after="0" w:line="240" w:lineRule="auto"/>
      </w:pPr>
      <w:r>
        <w:separator/>
      </w:r>
    </w:p>
  </w:footnote>
  <w:footnote w:type="continuationSeparator" w:id="1">
    <w:p w:rsidR="00FE23E7" w:rsidRDefault="00FE23E7" w:rsidP="00474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44620EF"/>
    <w:multiLevelType w:val="multilevel"/>
    <w:tmpl w:val="3C782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5755036"/>
    <w:multiLevelType w:val="hybridMultilevel"/>
    <w:tmpl w:val="1B70E3B8"/>
    <w:lvl w:ilvl="0" w:tplc="C7DCB7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8474C1"/>
    <w:multiLevelType w:val="hybridMultilevel"/>
    <w:tmpl w:val="950C7ED8"/>
    <w:lvl w:ilvl="0" w:tplc="361C237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9"/>
  </w:num>
  <w:num w:numId="5">
    <w:abstractNumId w:val="31"/>
  </w:num>
  <w:num w:numId="6">
    <w:abstractNumId w:val="18"/>
  </w:num>
  <w:num w:numId="7">
    <w:abstractNumId w:val="14"/>
  </w:num>
  <w:num w:numId="8">
    <w:abstractNumId w:val="20"/>
  </w:num>
  <w:num w:numId="9">
    <w:abstractNumId w:val="26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5"/>
  </w:num>
  <w:num w:numId="29">
    <w:abstractNumId w:val="8"/>
  </w:num>
  <w:num w:numId="30">
    <w:abstractNumId w:val="9"/>
  </w:num>
  <w:num w:numId="31">
    <w:abstractNumId w:val="11"/>
  </w:num>
  <w:num w:numId="32">
    <w:abstractNumId w:val="23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508"/>
    <w:rsid w:val="000D3D46"/>
    <w:rsid w:val="00172B5C"/>
    <w:rsid w:val="001B7796"/>
    <w:rsid w:val="001D48C1"/>
    <w:rsid w:val="002349B0"/>
    <w:rsid w:val="002E3E05"/>
    <w:rsid w:val="00315B08"/>
    <w:rsid w:val="00474B5D"/>
    <w:rsid w:val="00505CE6"/>
    <w:rsid w:val="00541658"/>
    <w:rsid w:val="00666F55"/>
    <w:rsid w:val="006B0762"/>
    <w:rsid w:val="007B1CB5"/>
    <w:rsid w:val="007F4318"/>
    <w:rsid w:val="00A23E72"/>
    <w:rsid w:val="00B150A6"/>
    <w:rsid w:val="00B74CAA"/>
    <w:rsid w:val="00BB66B9"/>
    <w:rsid w:val="00C00E46"/>
    <w:rsid w:val="00D75D0B"/>
    <w:rsid w:val="00E13BE4"/>
    <w:rsid w:val="00E1701F"/>
    <w:rsid w:val="00E77508"/>
    <w:rsid w:val="00E86572"/>
    <w:rsid w:val="00EC267A"/>
    <w:rsid w:val="00F95420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5D0B"/>
  </w:style>
  <w:style w:type="paragraph" w:styleId="1">
    <w:name w:val="heading 1"/>
    <w:basedOn w:val="a0"/>
    <w:next w:val="a0"/>
    <w:link w:val="10"/>
    <w:uiPriority w:val="9"/>
    <w:qFormat/>
    <w:rsid w:val="00A23E7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B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A23E7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A23E7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A23E7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A23E7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23E7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A23E7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E72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E77508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E77508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1B7796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10">
    <w:name w:val="Заголовок 1 Знак"/>
    <w:basedOn w:val="a1"/>
    <w:link w:val="1"/>
    <w:uiPriority w:val="9"/>
    <w:rsid w:val="00A23E72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30">
    <w:name w:val="Заголовок 3 Знак"/>
    <w:basedOn w:val="a1"/>
    <w:link w:val="3"/>
    <w:uiPriority w:val="9"/>
    <w:rsid w:val="00A23E72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1"/>
    <w:link w:val="4"/>
    <w:uiPriority w:val="9"/>
    <w:rsid w:val="00A23E72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1"/>
    <w:link w:val="5"/>
    <w:uiPriority w:val="9"/>
    <w:rsid w:val="00A23E72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1"/>
    <w:link w:val="6"/>
    <w:uiPriority w:val="9"/>
    <w:rsid w:val="00A23E72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A23E72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rsid w:val="00A23E72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A23E72"/>
    <w:rPr>
      <w:rFonts w:ascii="Cambria" w:eastAsia="Times New Roman" w:hAnsi="Cambria" w:cs="Times New Roman"/>
      <w:lang w:val="en-US" w:eastAsia="en-US" w:bidi="en-US"/>
    </w:rPr>
  </w:style>
  <w:style w:type="character" w:customStyle="1" w:styleId="Absatz-Standardschriftart">
    <w:name w:val="Absatz-Standardschriftart"/>
    <w:rsid w:val="00A23E72"/>
  </w:style>
  <w:style w:type="character" w:customStyle="1" w:styleId="WW-Absatz-Standardschriftart">
    <w:name w:val="WW-Absatz-Standardschriftart"/>
    <w:rsid w:val="00A23E72"/>
  </w:style>
  <w:style w:type="character" w:customStyle="1" w:styleId="WW-Absatz-Standardschriftart1">
    <w:name w:val="WW-Absatz-Standardschriftart1"/>
    <w:rsid w:val="00A23E72"/>
  </w:style>
  <w:style w:type="character" w:customStyle="1" w:styleId="WW-Absatz-Standardschriftart11">
    <w:name w:val="WW-Absatz-Standardschriftart11"/>
    <w:rsid w:val="00A23E72"/>
  </w:style>
  <w:style w:type="character" w:customStyle="1" w:styleId="WW-Absatz-Standardschriftart111">
    <w:name w:val="WW-Absatz-Standardschriftart111"/>
    <w:rsid w:val="00A23E72"/>
  </w:style>
  <w:style w:type="character" w:customStyle="1" w:styleId="11">
    <w:name w:val="Основной шрифт абзаца1"/>
    <w:rsid w:val="00A23E72"/>
  </w:style>
  <w:style w:type="character" w:customStyle="1" w:styleId="a7">
    <w:name w:val="Верхний колонтитул Знак"/>
    <w:aliases w:val="ВерхКолонтитул Знак1"/>
    <w:rsid w:val="00A23E72"/>
    <w:rPr>
      <w:sz w:val="24"/>
      <w:szCs w:val="24"/>
    </w:rPr>
  </w:style>
  <w:style w:type="character" w:customStyle="1" w:styleId="a8">
    <w:name w:val="Нижний колонтитул Знак"/>
    <w:rsid w:val="00A23E72"/>
    <w:rPr>
      <w:sz w:val="24"/>
      <w:szCs w:val="24"/>
    </w:rPr>
  </w:style>
  <w:style w:type="character" w:customStyle="1" w:styleId="a9">
    <w:name w:val="Символ нумерации"/>
    <w:rsid w:val="00A23E72"/>
  </w:style>
  <w:style w:type="paragraph" w:customStyle="1" w:styleId="aa">
    <w:name w:val="Заголовок"/>
    <w:basedOn w:val="a0"/>
    <w:next w:val="ab"/>
    <w:rsid w:val="00A23E72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b">
    <w:name w:val="Body Text"/>
    <w:basedOn w:val="a0"/>
    <w:link w:val="ac"/>
    <w:rsid w:val="00A23E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23E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A23E72"/>
  </w:style>
  <w:style w:type="paragraph" w:customStyle="1" w:styleId="12">
    <w:name w:val="Название1"/>
    <w:basedOn w:val="a0"/>
    <w:rsid w:val="00A23E7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0"/>
    <w:rsid w:val="00A23E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23E7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3E7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4"/>
    <w:rsid w:val="00A23E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14">
    <w:name w:val="Верхний колонтитул Знак1"/>
    <w:aliases w:val="ВерхКолонтитул Знак"/>
    <w:basedOn w:val="a1"/>
    <w:link w:val="ae"/>
    <w:rsid w:val="00A23E7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5"/>
    <w:rsid w:val="00A23E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1"/>
    <w:link w:val="af"/>
    <w:rsid w:val="00A23E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Стиль1"/>
    <w:basedOn w:val="a0"/>
    <w:rsid w:val="00A23E7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af0">
    <w:name w:val="Содержимое таблицы"/>
    <w:basedOn w:val="a0"/>
    <w:rsid w:val="00A23E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A23E72"/>
    <w:pPr>
      <w:jc w:val="center"/>
    </w:pPr>
    <w:rPr>
      <w:b/>
      <w:bCs/>
    </w:rPr>
  </w:style>
  <w:style w:type="paragraph" w:styleId="af2">
    <w:name w:val="Balloon Text"/>
    <w:basedOn w:val="a0"/>
    <w:link w:val="17"/>
    <w:rsid w:val="00A23E7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1"/>
    <w:link w:val="af2"/>
    <w:rsid w:val="00A23E72"/>
    <w:rPr>
      <w:rFonts w:ascii="Tahoma" w:hAnsi="Tahoma" w:cs="Tahoma"/>
      <w:sz w:val="16"/>
      <w:szCs w:val="16"/>
    </w:rPr>
  </w:style>
  <w:style w:type="paragraph" w:customStyle="1" w:styleId="font5">
    <w:name w:val="font5"/>
    <w:basedOn w:val="a0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5">
    <w:name w:val="xl65"/>
    <w:basedOn w:val="a0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A23E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0"/>
    <w:rsid w:val="00A23E7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A23E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A23E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0"/>
    <w:rsid w:val="00A23E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1">
    <w:name w:val="xl121"/>
    <w:basedOn w:val="a0"/>
    <w:rsid w:val="00A23E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A23E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A23E72"/>
  </w:style>
  <w:style w:type="character" w:customStyle="1" w:styleId="WW8Num10z0">
    <w:name w:val="WW8Num10z0"/>
    <w:rsid w:val="00A23E72"/>
    <w:rPr>
      <w:b w:val="0"/>
    </w:rPr>
  </w:style>
  <w:style w:type="paragraph" w:styleId="af4">
    <w:name w:val="List Paragraph"/>
    <w:basedOn w:val="a0"/>
    <w:uiPriority w:val="34"/>
    <w:qFormat/>
    <w:rsid w:val="00A23E7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xl123">
    <w:name w:val="xl123"/>
    <w:basedOn w:val="a0"/>
    <w:rsid w:val="00A23E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0"/>
    <w:rsid w:val="00A23E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5">
    <w:name w:val="page number"/>
    <w:basedOn w:val="a1"/>
    <w:rsid w:val="00A23E72"/>
  </w:style>
  <w:style w:type="character" w:customStyle="1" w:styleId="FontStyle47">
    <w:name w:val="Font Style47"/>
    <w:basedOn w:val="a1"/>
    <w:uiPriority w:val="99"/>
    <w:rsid w:val="00A23E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A23E7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A23E7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A23E7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f7">
    <w:name w:val="Подзаголовок Знак"/>
    <w:basedOn w:val="a1"/>
    <w:link w:val="af6"/>
    <w:uiPriority w:val="11"/>
    <w:rsid w:val="00A23E72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paragraph" w:styleId="af8">
    <w:name w:val="Document Map"/>
    <w:basedOn w:val="a0"/>
    <w:link w:val="af9"/>
    <w:rsid w:val="00A23E7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f9">
    <w:name w:val="Схема документа Знак"/>
    <w:basedOn w:val="a1"/>
    <w:link w:val="af8"/>
    <w:rsid w:val="00A23E72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customStyle="1" w:styleId="ConsPlusTitle">
    <w:name w:val="ConsPlusTitle"/>
    <w:rsid w:val="00A23E72"/>
    <w:pPr>
      <w:widowControl w:val="0"/>
      <w:autoSpaceDE w:val="0"/>
      <w:autoSpaceDN w:val="0"/>
    </w:pPr>
    <w:rPr>
      <w:rFonts w:ascii="Calibri" w:eastAsia="Times New Roman" w:hAnsi="Calibri" w:cs="Calibri"/>
      <w:b/>
    </w:rPr>
  </w:style>
  <w:style w:type="paragraph" w:customStyle="1" w:styleId="Default">
    <w:name w:val="Default"/>
    <w:rsid w:val="00A23E7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afa">
    <w:name w:val="Table Grid"/>
    <w:basedOn w:val="a2"/>
    <w:uiPriority w:val="59"/>
    <w:rsid w:val="00A23E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A23E7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A23E7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d">
    <w:name w:val="Название Знак"/>
    <w:basedOn w:val="a1"/>
    <w:link w:val="afc"/>
    <w:rsid w:val="00A23E72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e">
    <w:name w:val="Основной текст_"/>
    <w:basedOn w:val="a1"/>
    <w:link w:val="41"/>
    <w:locked/>
    <w:rsid w:val="00A23E7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A23E72"/>
    <w:pPr>
      <w:widowControl w:val="0"/>
      <w:shd w:val="clear" w:color="auto" w:fill="FFFFFF"/>
      <w:spacing w:before="180" w:after="300" w:line="240" w:lineRule="atLeast"/>
      <w:ind w:hanging="340"/>
      <w:jc w:val="center"/>
    </w:pPr>
  </w:style>
  <w:style w:type="character" w:customStyle="1" w:styleId="aff">
    <w:name w:val="Основной текст + Курсив"/>
    <w:basedOn w:val="afe"/>
    <w:uiPriority w:val="99"/>
    <w:rsid w:val="00A23E72"/>
    <w:rPr>
      <w:i/>
      <w:i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 + Не курсив"/>
    <w:basedOn w:val="a1"/>
    <w:uiPriority w:val="99"/>
    <w:rsid w:val="00A23E7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A23E7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A23E72"/>
    <w:pPr>
      <w:widowControl w:val="0"/>
      <w:shd w:val="clear" w:color="auto" w:fill="FFFFFF"/>
      <w:spacing w:before="300" w:after="0" w:line="432" w:lineRule="exact"/>
      <w:ind w:hanging="1220"/>
      <w:jc w:val="center"/>
    </w:pPr>
    <w:rPr>
      <w:b/>
      <w:bCs/>
      <w:i/>
      <w:iCs/>
      <w:sz w:val="16"/>
      <w:szCs w:val="16"/>
    </w:rPr>
  </w:style>
  <w:style w:type="character" w:customStyle="1" w:styleId="19">
    <w:name w:val="Заголовок №1_"/>
    <w:basedOn w:val="a1"/>
    <w:link w:val="1a"/>
    <w:uiPriority w:val="99"/>
    <w:locked/>
    <w:rsid w:val="00A23E7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a">
    <w:name w:val="Заголовок №1"/>
    <w:basedOn w:val="a0"/>
    <w:link w:val="19"/>
    <w:uiPriority w:val="99"/>
    <w:rsid w:val="00A23E7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hAnsi="Franklin Gothic Heavy" w:cs="Franklin Gothic Heavy"/>
      <w:b/>
      <w:bCs/>
      <w:sz w:val="25"/>
      <w:szCs w:val="25"/>
    </w:rPr>
  </w:style>
  <w:style w:type="character" w:customStyle="1" w:styleId="81">
    <w:name w:val="Основной текст (8)_"/>
    <w:basedOn w:val="a1"/>
    <w:link w:val="82"/>
    <w:uiPriority w:val="99"/>
    <w:locked/>
    <w:rsid w:val="00A23E7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A23E72"/>
    <w:pPr>
      <w:widowControl w:val="0"/>
      <w:shd w:val="clear" w:color="auto" w:fill="FFFFFF"/>
      <w:spacing w:before="180" w:after="60" w:line="216" w:lineRule="exact"/>
      <w:jc w:val="both"/>
    </w:pPr>
    <w:rPr>
      <w:b/>
      <w:bCs/>
      <w:sz w:val="16"/>
      <w:szCs w:val="16"/>
    </w:rPr>
  </w:style>
  <w:style w:type="character" w:customStyle="1" w:styleId="83">
    <w:name w:val="Основной текст (8) + Курсив"/>
    <w:basedOn w:val="81"/>
    <w:uiPriority w:val="99"/>
    <w:rsid w:val="00A23E72"/>
    <w:rPr>
      <w:i/>
      <w:iCs/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 31"/>
    <w:basedOn w:val="a0"/>
    <w:rsid w:val="00A23E7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1"/>
    <w:rsid w:val="00A23E72"/>
  </w:style>
  <w:style w:type="paragraph" w:styleId="aff0">
    <w:name w:val="Normal (Web)"/>
    <w:basedOn w:val="a0"/>
    <w:uiPriority w:val="99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Обычный1"/>
    <w:rsid w:val="00A23E7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</w:rPr>
  </w:style>
  <w:style w:type="paragraph" w:styleId="aff1">
    <w:name w:val="Body Text Indent"/>
    <w:basedOn w:val="a0"/>
    <w:link w:val="aff2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1"/>
    <w:link w:val="aff1"/>
    <w:rsid w:val="00A23E72"/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Strong"/>
    <w:basedOn w:val="a1"/>
    <w:uiPriority w:val="22"/>
    <w:qFormat/>
    <w:rsid w:val="00A23E72"/>
    <w:rPr>
      <w:b/>
      <w:bCs/>
    </w:rPr>
  </w:style>
  <w:style w:type="paragraph" w:styleId="23">
    <w:name w:val="Body Text 2"/>
    <w:basedOn w:val="a0"/>
    <w:link w:val="24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A23E72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A23E72"/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Цветовое выделение"/>
    <w:rsid w:val="00A23E7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A23E72"/>
    <w:pPr>
      <w:numPr>
        <w:numId w:val="1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Таблицы (моноширинный)"/>
    <w:basedOn w:val="a0"/>
    <w:next w:val="a0"/>
    <w:rsid w:val="00A23E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A23E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">
    <w:name w:val="Знак"/>
    <w:basedOn w:val="a0"/>
    <w:semiHidden/>
    <w:rsid w:val="00A23E72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7">
    <w:name w:val="Emphasis"/>
    <w:basedOn w:val="a1"/>
    <w:uiPriority w:val="20"/>
    <w:qFormat/>
    <w:rsid w:val="00A23E7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A23E72"/>
  </w:style>
  <w:style w:type="paragraph" w:customStyle="1" w:styleId="ConsPlusNonformat">
    <w:name w:val="ConsPlusNonformat"/>
    <w:rsid w:val="00A23E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43">
    <w:name w:val="toc 4"/>
    <w:basedOn w:val="a0"/>
    <w:next w:val="a0"/>
    <w:autoRedefine/>
    <w:rsid w:val="00A23E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A23E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A23E72"/>
    <w:rPr>
      <w:rFonts w:ascii="Times New Roman" w:eastAsia="Times New Roman" w:hAnsi="Times New Roman" w:cs="Times New Roman"/>
      <w:sz w:val="16"/>
      <w:szCs w:val="16"/>
    </w:rPr>
  </w:style>
  <w:style w:type="paragraph" w:styleId="aff8">
    <w:name w:val="Plain Text"/>
    <w:basedOn w:val="a0"/>
    <w:link w:val="aff9"/>
    <w:rsid w:val="00A23E72"/>
    <w:pPr>
      <w:spacing w:after="0" w:line="340" w:lineRule="exact"/>
      <w:ind w:firstLine="28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f9">
    <w:name w:val="Текст Знак"/>
    <w:basedOn w:val="a1"/>
    <w:link w:val="aff8"/>
    <w:rsid w:val="00A23E72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rmal">
    <w:name w:val="ConsNormal"/>
    <w:rsid w:val="00A23E72"/>
    <w:pPr>
      <w:widowControl w:val="0"/>
      <w:ind w:firstLine="720"/>
    </w:pPr>
    <w:rPr>
      <w:rFonts w:ascii="Arial" w:eastAsia="Times New Roman" w:hAnsi="Arial" w:cs="Times New Roman"/>
    </w:rPr>
  </w:style>
  <w:style w:type="paragraph" w:customStyle="1" w:styleId="ConsPlusCell">
    <w:name w:val="ConsPlusCell"/>
    <w:rsid w:val="00A23E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issues">
    <w:name w:val="issues"/>
    <w:basedOn w:val="a1"/>
    <w:rsid w:val="00A23E72"/>
  </w:style>
  <w:style w:type="character" w:customStyle="1" w:styleId="str">
    <w:name w:val="str"/>
    <w:basedOn w:val="a1"/>
    <w:rsid w:val="00A23E72"/>
  </w:style>
  <w:style w:type="paragraph" w:customStyle="1" w:styleId="affa">
    <w:name w:val="Знак Знак Знак Знак"/>
    <w:basedOn w:val="a0"/>
    <w:rsid w:val="00A23E7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1">
    <w:name w:val="consplusnormal"/>
    <w:basedOn w:val="a0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0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 жирный"/>
    <w:basedOn w:val="a0"/>
    <w:link w:val="S0"/>
    <w:rsid w:val="00A23E72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4"/>
    </w:rPr>
  </w:style>
  <w:style w:type="character" w:customStyle="1" w:styleId="S0">
    <w:name w:val="S_Обычный жирный Знак"/>
    <w:link w:val="S"/>
    <w:locked/>
    <w:rsid w:val="00A23E72"/>
    <w:rPr>
      <w:rFonts w:ascii="Calibri" w:eastAsia="Times New Roman" w:hAnsi="Calibri" w:cs="Times New Roman"/>
      <w:sz w:val="28"/>
      <w:szCs w:val="24"/>
    </w:rPr>
  </w:style>
  <w:style w:type="paragraph" w:customStyle="1" w:styleId="1c">
    <w:name w:val="Знак1"/>
    <w:basedOn w:val="a0"/>
    <w:rsid w:val="00A23E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b">
    <w:name w:val="ЗАГОЛОВОК КОНКРЕТНЫЙ"/>
    <w:basedOn w:val="1"/>
    <w:rsid w:val="00A23E7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d">
    <w:name w:val="Основной текст с отступом1"/>
    <w:basedOn w:val="a0"/>
    <w:rsid w:val="00A23E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23E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 w:bidi="en-US"/>
    </w:rPr>
  </w:style>
  <w:style w:type="paragraph" w:customStyle="1" w:styleId="ConsTitle">
    <w:name w:val="ConsTitle"/>
    <w:rsid w:val="00A23E7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e">
    <w:name w:val="Сетка таблицы1"/>
    <w:basedOn w:val="a2"/>
    <w:next w:val="afa"/>
    <w:rsid w:val="00A23E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basedOn w:val="a1"/>
    <w:link w:val="af2"/>
    <w:rsid w:val="00A23E7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A23E72"/>
    <w:pPr>
      <w:autoSpaceDE w:val="0"/>
      <w:autoSpaceDN w:val="0"/>
      <w:adjustRightInd w:val="0"/>
      <w:spacing w:after="0" w:line="254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1"/>
    </w:rPr>
  </w:style>
  <w:style w:type="paragraph" w:customStyle="1" w:styleId="MainStyl">
    <w:name w:val="MainStyl"/>
    <w:basedOn w:val="a0"/>
    <w:rsid w:val="00A23E72"/>
    <w:pPr>
      <w:autoSpaceDE w:val="0"/>
      <w:autoSpaceDN w:val="0"/>
      <w:adjustRightInd w:val="0"/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A23E7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A23E72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character" w:customStyle="1" w:styleId="28">
    <w:name w:val="Цитата 2 Знак"/>
    <w:basedOn w:val="a1"/>
    <w:link w:val="27"/>
    <w:uiPriority w:val="29"/>
    <w:rsid w:val="00A23E72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A23E72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customStyle="1" w:styleId="affd">
    <w:name w:val="Выделенная цитата Знак"/>
    <w:basedOn w:val="a1"/>
    <w:link w:val="affc"/>
    <w:uiPriority w:val="30"/>
    <w:rsid w:val="00A23E72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styleId="affe">
    <w:name w:val="Subtle Emphasis"/>
    <w:uiPriority w:val="19"/>
    <w:qFormat/>
    <w:rsid w:val="00A23E72"/>
    <w:rPr>
      <w:i/>
      <w:color w:val="5A5A5A"/>
    </w:rPr>
  </w:style>
  <w:style w:type="character" w:styleId="afff">
    <w:name w:val="Intense Emphasis"/>
    <w:basedOn w:val="a1"/>
    <w:uiPriority w:val="21"/>
    <w:qFormat/>
    <w:rsid w:val="00A23E7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A23E7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A23E7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A23E7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A23E72"/>
    <w:pPr>
      <w:outlineLvl w:val="9"/>
    </w:pPr>
  </w:style>
  <w:style w:type="paragraph" w:customStyle="1" w:styleId="29">
    <w:name w:val="Основной текст2"/>
    <w:basedOn w:val="a0"/>
    <w:rsid w:val="00A23E72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meta">
    <w:name w:val="meta"/>
    <w:basedOn w:val="a0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1"/>
    <w:rsid w:val="00A23E72"/>
  </w:style>
  <w:style w:type="paragraph" w:customStyle="1" w:styleId="s1">
    <w:name w:val="s_1"/>
    <w:basedOn w:val="a0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Без интервала2"/>
    <w:rsid w:val="00A23E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">
    <w:name w:val="w"/>
    <w:basedOn w:val="a1"/>
    <w:rsid w:val="00A23E72"/>
  </w:style>
  <w:style w:type="paragraph" w:styleId="afff4">
    <w:name w:val="footnote text"/>
    <w:basedOn w:val="a0"/>
    <w:link w:val="afff5"/>
    <w:uiPriority w:val="99"/>
    <w:unhideWhenUsed/>
    <w:rsid w:val="00A23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Текст сноски Знак"/>
    <w:basedOn w:val="a1"/>
    <w:link w:val="afff4"/>
    <w:uiPriority w:val="99"/>
    <w:rsid w:val="00A23E72"/>
    <w:rPr>
      <w:rFonts w:ascii="Times New Roman" w:eastAsia="Times New Roman" w:hAnsi="Times New Roman" w:cs="Times New Roman"/>
      <w:sz w:val="20"/>
      <w:szCs w:val="20"/>
    </w:rPr>
  </w:style>
  <w:style w:type="paragraph" w:customStyle="1" w:styleId="1f">
    <w:name w:val="Знак1"/>
    <w:basedOn w:val="a0"/>
    <w:rsid w:val="002349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b">
    <w:name w:val="Обычный2"/>
    <w:rsid w:val="002349B0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</w:rPr>
  </w:style>
  <w:style w:type="paragraph" w:customStyle="1" w:styleId="afff6">
    <w:name w:val="Знак"/>
    <w:basedOn w:val="a0"/>
    <w:semiHidden/>
    <w:rsid w:val="002349B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7">
    <w:name w:val="Знак Знак Знак Знак"/>
    <w:basedOn w:val="a0"/>
    <w:rsid w:val="002349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c">
    <w:name w:val="Основной текст с отступом2"/>
    <w:basedOn w:val="a0"/>
    <w:rsid w:val="002349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13</cp:revision>
  <dcterms:created xsi:type="dcterms:W3CDTF">2020-01-20T03:17:00Z</dcterms:created>
  <dcterms:modified xsi:type="dcterms:W3CDTF">2020-01-20T05:29:00Z</dcterms:modified>
</cp:coreProperties>
</file>