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05" w:rsidRPr="002E3E05" w:rsidRDefault="002E3E05" w:rsidP="002E3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E05">
        <w:rPr>
          <w:rFonts w:ascii="Times New Roman" w:hAnsi="Times New Roman" w:cs="Times New Roman"/>
          <w:b/>
          <w:sz w:val="24"/>
          <w:szCs w:val="24"/>
        </w:rPr>
        <w:t>СОВЕТ ДЕПУТАТОВ ДУБРОВИНСКОГО СЕЛЬСОВЕТА</w:t>
      </w:r>
      <w:r w:rsidRPr="002E3E05">
        <w:rPr>
          <w:rFonts w:ascii="Times New Roman" w:hAnsi="Times New Roman" w:cs="Times New Roman"/>
          <w:b/>
          <w:sz w:val="24"/>
          <w:szCs w:val="24"/>
        </w:rPr>
        <w:br/>
        <w:t>МОШКОВСКОГО РАЙОНА</w:t>
      </w:r>
      <w:r w:rsidRPr="002E3E05">
        <w:rPr>
          <w:rFonts w:ascii="Times New Roman" w:hAnsi="Times New Roman" w:cs="Times New Roman"/>
          <w:b/>
          <w:sz w:val="24"/>
          <w:szCs w:val="24"/>
        </w:rPr>
        <w:br/>
        <w:t>НОВОСИБИРСКОЙ ОБЛАСТИ</w:t>
      </w:r>
    </w:p>
    <w:p w:rsidR="002E3E05" w:rsidRPr="002E3E05" w:rsidRDefault="002E3E05" w:rsidP="002E3E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E05" w:rsidRPr="002E3E05" w:rsidRDefault="002E3E05" w:rsidP="002E3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E05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2E3E05" w:rsidRPr="002E3E05" w:rsidRDefault="002E3E05" w:rsidP="002E3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E0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E3E05" w:rsidRPr="002E3E05" w:rsidRDefault="002E3E05" w:rsidP="002E3E05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>Сорок пятой сессии</w:t>
      </w:r>
    </w:p>
    <w:p w:rsidR="002E3E05" w:rsidRPr="002E3E05" w:rsidRDefault="002E3E05" w:rsidP="002E3E05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>от  14.12.2018 г. № 208</w:t>
      </w:r>
      <w:bookmarkStart w:id="0" w:name="_GoBack"/>
      <w:bookmarkEnd w:id="0"/>
    </w:p>
    <w:p w:rsidR="002E3E05" w:rsidRPr="002E3E05" w:rsidRDefault="002E3E05" w:rsidP="002E3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E05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шестьдесят первой сессии четвертого созыва Совета депутатов Дубровинского сельсовета Мошковского района Новосибирской области от 14.11.2014 № 225 «Об  установлении  на территории  Дубровинского сельсовета Мошковского района Новосибирской области налога на имущество  физических лиц»</w:t>
      </w:r>
    </w:p>
    <w:p w:rsidR="002E3E05" w:rsidRPr="002E3E05" w:rsidRDefault="002E3E05" w:rsidP="002E3E0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7" w:history="1">
        <w:r w:rsidRPr="002E3E05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2E3E05">
        <w:rPr>
          <w:rFonts w:ascii="Times New Roman" w:hAnsi="Times New Roman" w:cs="Times New Roman"/>
          <w:sz w:val="24"/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 г"/>
        </w:smartTagPr>
        <w:r w:rsidRPr="002E3E05">
          <w:rPr>
            <w:rFonts w:ascii="Times New Roman" w:hAnsi="Times New Roman" w:cs="Times New Roman"/>
            <w:sz w:val="24"/>
            <w:szCs w:val="24"/>
          </w:rPr>
          <w:t>2003 г</w:t>
        </w:r>
      </w:smartTag>
      <w:r w:rsidRPr="002E3E05">
        <w:rPr>
          <w:rFonts w:ascii="Times New Roman" w:hAnsi="Times New Roman" w:cs="Times New Roman"/>
          <w:sz w:val="24"/>
          <w:szCs w:val="24"/>
        </w:rPr>
        <w:t xml:space="preserve">. № 131-ФЗ «Об общих принципах организации местного самоуправления в Российской Федерации»,  главой 32 части второй Налогового кодекса Российской Федерации, руководствуясь </w:t>
      </w:r>
      <w:hyperlink r:id="rId8" w:history="1">
        <w:r w:rsidRPr="002E3E0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E3E05">
        <w:rPr>
          <w:rFonts w:ascii="Times New Roman" w:hAnsi="Times New Roman" w:cs="Times New Roman"/>
          <w:sz w:val="24"/>
          <w:szCs w:val="24"/>
        </w:rPr>
        <w:t xml:space="preserve"> Дубровинского сельсовета Мошковского района Новосибирской области, Совет депутатов Дубровинского сельсовета, РЕШИЛ:</w:t>
      </w:r>
    </w:p>
    <w:p w:rsidR="002E3E05" w:rsidRPr="002E3E05" w:rsidRDefault="002E3E05" w:rsidP="002E3E0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>1. Подпункт 4.7 пункта 4 «0,1 процентов в отношении объектов налогообложения, включенных в перечень, определяемый в соответствии с пунктом 7 статьи 378</w:t>
      </w:r>
      <w:r w:rsidRPr="002E3E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3E0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отношении объектов налогообложения, предусмотренных абзацем вторым пункта 10 статьи 378</w:t>
      </w:r>
      <w:r w:rsidRPr="002E3E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3E0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Федерации»   - исключить.</w:t>
      </w:r>
    </w:p>
    <w:p w:rsidR="002E3E05" w:rsidRDefault="002E3E05" w:rsidP="002E3E0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 xml:space="preserve">2. Решение опубликовать в периодическом печатном издании «Вести Дубровинского сельсовета»и на официальном сайте Дубровинского сельсовета http://admdubrovskiy.ru  </w:t>
      </w:r>
    </w:p>
    <w:p w:rsidR="002E3E05" w:rsidRPr="002E3E05" w:rsidRDefault="002E3E05" w:rsidP="002E3E0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E3E05" w:rsidRPr="002E3E05" w:rsidRDefault="002E3E05" w:rsidP="002E3E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 xml:space="preserve">Глава Дубровинского сельсовета </w:t>
      </w:r>
    </w:p>
    <w:p w:rsidR="002E3E05" w:rsidRPr="002E3E05" w:rsidRDefault="002E3E05" w:rsidP="002E3E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 xml:space="preserve">Мошковского района </w:t>
      </w:r>
    </w:p>
    <w:p w:rsidR="002E3E05" w:rsidRPr="002E3E05" w:rsidRDefault="002E3E05" w:rsidP="002E3E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О.С.Шумкин                                                               </w:t>
      </w:r>
    </w:p>
    <w:p w:rsidR="002E3E05" w:rsidRPr="002E3E05" w:rsidRDefault="002E3E05" w:rsidP="002E3E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3E05" w:rsidRPr="002E3E05" w:rsidRDefault="002E3E05" w:rsidP="002E3E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2E3E05" w:rsidRPr="002E3E05" w:rsidRDefault="002E3E05" w:rsidP="002E3E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>Дубровинского сельсовета</w:t>
      </w:r>
    </w:p>
    <w:p w:rsidR="002E3E05" w:rsidRPr="002E3E05" w:rsidRDefault="002E3E05" w:rsidP="002E3E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3E05">
        <w:rPr>
          <w:rFonts w:ascii="Times New Roman" w:hAnsi="Times New Roman" w:cs="Times New Roman"/>
          <w:sz w:val="24"/>
          <w:szCs w:val="24"/>
        </w:rPr>
        <w:t>Мошковского района Новосибирской области                                              И.Э.Барц</w:t>
      </w:r>
    </w:p>
    <w:sectPr w:rsidR="002E3E05" w:rsidRPr="002E3E05" w:rsidSect="00D7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CE6" w:rsidRDefault="00505CE6" w:rsidP="00474B5D">
      <w:pPr>
        <w:spacing w:after="0" w:line="240" w:lineRule="auto"/>
      </w:pPr>
      <w:r>
        <w:separator/>
      </w:r>
    </w:p>
  </w:endnote>
  <w:endnote w:type="continuationSeparator" w:id="1">
    <w:p w:rsidR="00505CE6" w:rsidRDefault="00505CE6" w:rsidP="0047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CE6" w:rsidRDefault="00505CE6" w:rsidP="00474B5D">
      <w:pPr>
        <w:spacing w:after="0" w:line="240" w:lineRule="auto"/>
      </w:pPr>
      <w:r>
        <w:separator/>
      </w:r>
    </w:p>
  </w:footnote>
  <w:footnote w:type="continuationSeparator" w:id="1">
    <w:p w:rsidR="00505CE6" w:rsidRDefault="00505CE6" w:rsidP="0047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1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60" w:hanging="2055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605" w:hanging="4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965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AE1"/>
    <w:multiLevelType w:val="hybridMultilevel"/>
    <w:tmpl w:val="00003D6C"/>
    <w:lvl w:ilvl="0" w:tplc="00002CD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44620EF"/>
    <w:multiLevelType w:val="multilevel"/>
    <w:tmpl w:val="3C782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5755036"/>
    <w:multiLevelType w:val="hybridMultilevel"/>
    <w:tmpl w:val="1B70E3B8"/>
    <w:lvl w:ilvl="0" w:tplc="C7DCB7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315B53"/>
    <w:multiLevelType w:val="hybridMultilevel"/>
    <w:tmpl w:val="E8384B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2D6406"/>
    <w:multiLevelType w:val="multilevel"/>
    <w:tmpl w:val="28F8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476B35"/>
    <w:multiLevelType w:val="hybridMultilevel"/>
    <w:tmpl w:val="75801412"/>
    <w:lvl w:ilvl="0" w:tplc="32E6FC6C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462EE8"/>
    <w:multiLevelType w:val="multilevel"/>
    <w:tmpl w:val="B1FCB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15D67F4"/>
    <w:multiLevelType w:val="hybridMultilevel"/>
    <w:tmpl w:val="B2F4E062"/>
    <w:lvl w:ilvl="0" w:tplc="0236531C">
      <w:start w:val="1"/>
      <w:numFmt w:val="decimal"/>
      <w:lvlText w:val="%1."/>
      <w:lvlJc w:val="left"/>
      <w:pPr>
        <w:ind w:left="1800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E1595"/>
    <w:multiLevelType w:val="multilevel"/>
    <w:tmpl w:val="7740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AB6369"/>
    <w:multiLevelType w:val="hybridMultilevel"/>
    <w:tmpl w:val="33FE1F76"/>
    <w:lvl w:ilvl="0" w:tplc="C346CAE4">
      <w:start w:val="1"/>
      <w:numFmt w:val="decimal"/>
      <w:lvlText w:val="%1)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C0BA1"/>
    <w:multiLevelType w:val="multilevel"/>
    <w:tmpl w:val="9A86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1A378B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42AAB"/>
    <w:multiLevelType w:val="multilevel"/>
    <w:tmpl w:val="4B00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474C1"/>
    <w:multiLevelType w:val="hybridMultilevel"/>
    <w:tmpl w:val="950C7ED8"/>
    <w:lvl w:ilvl="0" w:tplc="361C237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780E82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4A74EA"/>
    <w:multiLevelType w:val="multilevel"/>
    <w:tmpl w:val="0E86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B65207"/>
    <w:multiLevelType w:val="hybridMultilevel"/>
    <w:tmpl w:val="6EF8A516"/>
    <w:lvl w:ilvl="0" w:tplc="58761BE4">
      <w:start w:val="1"/>
      <w:numFmt w:val="decimal"/>
      <w:lvlText w:val="%1."/>
      <w:lvlJc w:val="left"/>
      <w:pPr>
        <w:ind w:left="201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53C28"/>
    <w:multiLevelType w:val="multilevel"/>
    <w:tmpl w:val="7A242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2C31F4"/>
    <w:multiLevelType w:val="hybridMultilevel"/>
    <w:tmpl w:val="9A0E8520"/>
    <w:lvl w:ilvl="0" w:tplc="B39AA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74955793"/>
    <w:multiLevelType w:val="multilevel"/>
    <w:tmpl w:val="B1C4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8"/>
  </w:num>
  <w:num w:numId="5">
    <w:abstractNumId w:val="30"/>
  </w:num>
  <w:num w:numId="6">
    <w:abstractNumId w:val="17"/>
  </w:num>
  <w:num w:numId="7">
    <w:abstractNumId w:val="13"/>
  </w:num>
  <w:num w:numId="8">
    <w:abstractNumId w:val="19"/>
  </w:num>
  <w:num w:numId="9">
    <w:abstractNumId w:val="25"/>
  </w:num>
  <w:num w:numId="10">
    <w:abstractNumId w:val="1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2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</w:num>
  <w:num w:numId="29">
    <w:abstractNumId w:val="8"/>
  </w:num>
  <w:num w:numId="30">
    <w:abstractNumId w:val="9"/>
  </w:num>
  <w:num w:numId="31">
    <w:abstractNumId w:val="11"/>
  </w:num>
  <w:num w:numId="32">
    <w:abstractNumId w:val="2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508"/>
    <w:rsid w:val="000D3D46"/>
    <w:rsid w:val="001B7796"/>
    <w:rsid w:val="002349B0"/>
    <w:rsid w:val="002E3E05"/>
    <w:rsid w:val="00315B08"/>
    <w:rsid w:val="00474B5D"/>
    <w:rsid w:val="00505CE6"/>
    <w:rsid w:val="00666F55"/>
    <w:rsid w:val="006B0762"/>
    <w:rsid w:val="007B1CB5"/>
    <w:rsid w:val="00A23E72"/>
    <w:rsid w:val="00BB66B9"/>
    <w:rsid w:val="00C00E46"/>
    <w:rsid w:val="00D75D0B"/>
    <w:rsid w:val="00E13BE4"/>
    <w:rsid w:val="00E1701F"/>
    <w:rsid w:val="00E77508"/>
    <w:rsid w:val="00F9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5D0B"/>
  </w:style>
  <w:style w:type="paragraph" w:styleId="1">
    <w:name w:val="heading 1"/>
    <w:basedOn w:val="a0"/>
    <w:next w:val="a0"/>
    <w:link w:val="10"/>
    <w:uiPriority w:val="9"/>
    <w:qFormat/>
    <w:rsid w:val="00A23E7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1B77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A23E7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A23E7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A23E7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A23E7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23E7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A23E7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E72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E77508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uiPriority w:val="1"/>
    <w:qFormat/>
    <w:rsid w:val="00E77508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1B7796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10">
    <w:name w:val="Заголовок 1 Знак"/>
    <w:basedOn w:val="a1"/>
    <w:link w:val="1"/>
    <w:uiPriority w:val="9"/>
    <w:rsid w:val="00A23E72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rsid w:val="00A23E72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1"/>
    <w:link w:val="4"/>
    <w:uiPriority w:val="9"/>
    <w:rsid w:val="00A23E72"/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rsid w:val="00A23E72"/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rsid w:val="00A23E72"/>
    <w:rPr>
      <w:rFonts w:ascii="Calibri" w:eastAsia="Times New Roman" w:hAnsi="Calibri"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A23E72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rsid w:val="00A23E72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A23E72"/>
    <w:rPr>
      <w:rFonts w:ascii="Cambria" w:eastAsia="Times New Roman" w:hAnsi="Cambria" w:cs="Times New Roman"/>
      <w:lang w:val="en-US" w:eastAsia="en-US" w:bidi="en-US"/>
    </w:rPr>
  </w:style>
  <w:style w:type="character" w:customStyle="1" w:styleId="Absatz-Standardschriftart">
    <w:name w:val="Absatz-Standardschriftart"/>
    <w:rsid w:val="00A23E72"/>
  </w:style>
  <w:style w:type="character" w:customStyle="1" w:styleId="WW-Absatz-Standardschriftart">
    <w:name w:val="WW-Absatz-Standardschriftart"/>
    <w:rsid w:val="00A23E72"/>
  </w:style>
  <w:style w:type="character" w:customStyle="1" w:styleId="WW-Absatz-Standardschriftart1">
    <w:name w:val="WW-Absatz-Standardschriftart1"/>
    <w:rsid w:val="00A23E72"/>
  </w:style>
  <w:style w:type="character" w:customStyle="1" w:styleId="WW-Absatz-Standardschriftart11">
    <w:name w:val="WW-Absatz-Standardschriftart11"/>
    <w:rsid w:val="00A23E72"/>
  </w:style>
  <w:style w:type="character" w:customStyle="1" w:styleId="WW-Absatz-Standardschriftart111">
    <w:name w:val="WW-Absatz-Standardschriftart111"/>
    <w:rsid w:val="00A23E72"/>
  </w:style>
  <w:style w:type="character" w:customStyle="1" w:styleId="11">
    <w:name w:val="Основной шрифт абзаца1"/>
    <w:rsid w:val="00A23E72"/>
  </w:style>
  <w:style w:type="character" w:customStyle="1" w:styleId="a7">
    <w:name w:val="Верхний колонтитул Знак"/>
    <w:aliases w:val="ВерхКолонтитул Знак1"/>
    <w:rsid w:val="00A23E72"/>
    <w:rPr>
      <w:sz w:val="24"/>
      <w:szCs w:val="24"/>
    </w:rPr>
  </w:style>
  <w:style w:type="character" w:customStyle="1" w:styleId="a8">
    <w:name w:val="Нижний колонтитул Знак"/>
    <w:rsid w:val="00A23E72"/>
    <w:rPr>
      <w:sz w:val="24"/>
      <w:szCs w:val="24"/>
    </w:rPr>
  </w:style>
  <w:style w:type="character" w:customStyle="1" w:styleId="a9">
    <w:name w:val="Символ нумерации"/>
    <w:rsid w:val="00A23E72"/>
  </w:style>
  <w:style w:type="paragraph" w:customStyle="1" w:styleId="aa">
    <w:name w:val="Заголовок"/>
    <w:basedOn w:val="a0"/>
    <w:next w:val="ab"/>
    <w:rsid w:val="00A23E72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b">
    <w:name w:val="Body Text"/>
    <w:basedOn w:val="a0"/>
    <w:link w:val="ac"/>
    <w:rsid w:val="00A23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23E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A23E72"/>
  </w:style>
  <w:style w:type="paragraph" w:customStyle="1" w:styleId="12">
    <w:name w:val="Название1"/>
    <w:basedOn w:val="a0"/>
    <w:rsid w:val="00A23E7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0"/>
    <w:rsid w:val="00A23E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23E7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 Знак"/>
    <w:rsid w:val="00A23E7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header"/>
    <w:aliases w:val="ВерхКолонтитул"/>
    <w:basedOn w:val="a0"/>
    <w:link w:val="14"/>
    <w:rsid w:val="00A23E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14">
    <w:name w:val="Верхний колонтитул Знак1"/>
    <w:aliases w:val="ВерхКолонтитул Знак"/>
    <w:basedOn w:val="a1"/>
    <w:link w:val="ae"/>
    <w:rsid w:val="00A23E72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footer"/>
    <w:basedOn w:val="a0"/>
    <w:link w:val="15"/>
    <w:rsid w:val="00A23E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1"/>
    <w:link w:val="af"/>
    <w:rsid w:val="00A23E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Стиль1"/>
    <w:basedOn w:val="a0"/>
    <w:rsid w:val="00A23E7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customStyle="1" w:styleId="af0">
    <w:name w:val="Содержимое таблицы"/>
    <w:basedOn w:val="a0"/>
    <w:rsid w:val="00A23E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rsid w:val="00A23E72"/>
    <w:pPr>
      <w:jc w:val="center"/>
    </w:pPr>
    <w:rPr>
      <w:b/>
      <w:bCs/>
    </w:rPr>
  </w:style>
  <w:style w:type="paragraph" w:styleId="af2">
    <w:name w:val="Balloon Text"/>
    <w:basedOn w:val="a0"/>
    <w:link w:val="17"/>
    <w:rsid w:val="00A23E7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1"/>
    <w:link w:val="af2"/>
    <w:rsid w:val="00A23E72"/>
    <w:rPr>
      <w:rFonts w:ascii="Tahoma" w:hAnsi="Tahoma" w:cs="Tahoma"/>
      <w:sz w:val="16"/>
      <w:szCs w:val="16"/>
    </w:rPr>
  </w:style>
  <w:style w:type="paragraph" w:customStyle="1" w:styleId="font5">
    <w:name w:val="font5"/>
    <w:basedOn w:val="a0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65">
    <w:name w:val="xl65"/>
    <w:basedOn w:val="a0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A23E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0"/>
    <w:rsid w:val="00A23E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A23E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A23E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0"/>
    <w:rsid w:val="00A23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0"/>
    <w:rsid w:val="00A23E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1">
    <w:name w:val="xl121"/>
    <w:basedOn w:val="a0"/>
    <w:rsid w:val="00A23E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A23E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basedOn w:val="a1"/>
    <w:link w:val="a5"/>
    <w:uiPriority w:val="1"/>
    <w:rsid w:val="00A23E72"/>
  </w:style>
  <w:style w:type="character" w:customStyle="1" w:styleId="WW8Num10z0">
    <w:name w:val="WW8Num10z0"/>
    <w:rsid w:val="00A23E72"/>
    <w:rPr>
      <w:b w:val="0"/>
    </w:rPr>
  </w:style>
  <w:style w:type="paragraph" w:styleId="af4">
    <w:name w:val="List Paragraph"/>
    <w:basedOn w:val="a0"/>
    <w:uiPriority w:val="34"/>
    <w:qFormat/>
    <w:rsid w:val="00A23E7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xl123">
    <w:name w:val="xl123"/>
    <w:basedOn w:val="a0"/>
    <w:rsid w:val="00A23E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Знак1"/>
    <w:basedOn w:val="a0"/>
    <w:rsid w:val="00A23E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5">
    <w:name w:val="page number"/>
    <w:basedOn w:val="a1"/>
    <w:rsid w:val="00A23E72"/>
  </w:style>
  <w:style w:type="character" w:customStyle="1" w:styleId="FontStyle47">
    <w:name w:val="Font Style47"/>
    <w:basedOn w:val="a1"/>
    <w:uiPriority w:val="99"/>
    <w:rsid w:val="00A23E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basedOn w:val="a1"/>
    <w:uiPriority w:val="99"/>
    <w:rsid w:val="00A23E72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1"/>
    <w:uiPriority w:val="99"/>
    <w:rsid w:val="00A23E72"/>
    <w:rPr>
      <w:rFonts w:ascii="Microsoft Sans Serif" w:hAnsi="Microsoft Sans Serif" w:cs="Microsoft Sans Seri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A23E7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1"/>
    <w:link w:val="af6"/>
    <w:uiPriority w:val="11"/>
    <w:rsid w:val="00A23E72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styleId="af8">
    <w:name w:val="Document Map"/>
    <w:basedOn w:val="a0"/>
    <w:link w:val="af9"/>
    <w:rsid w:val="00A23E7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9">
    <w:name w:val="Схема документа Знак"/>
    <w:basedOn w:val="a1"/>
    <w:link w:val="af8"/>
    <w:rsid w:val="00A23E72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ConsPlusTitle">
    <w:name w:val="ConsPlusTitle"/>
    <w:rsid w:val="00A23E72"/>
    <w:pPr>
      <w:widowControl w:val="0"/>
      <w:autoSpaceDE w:val="0"/>
      <w:autoSpaceDN w:val="0"/>
    </w:pPr>
    <w:rPr>
      <w:rFonts w:ascii="Calibri" w:eastAsia="Times New Roman" w:hAnsi="Calibri" w:cs="Calibri"/>
      <w:b/>
    </w:rPr>
  </w:style>
  <w:style w:type="paragraph" w:customStyle="1" w:styleId="Default">
    <w:name w:val="Default"/>
    <w:rsid w:val="00A23E7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afa">
    <w:name w:val="Table Grid"/>
    <w:basedOn w:val="a2"/>
    <w:uiPriority w:val="59"/>
    <w:rsid w:val="00A23E7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rsid w:val="00A23E72"/>
    <w:rPr>
      <w:color w:val="800080"/>
      <w:u w:val="single"/>
    </w:rPr>
  </w:style>
  <w:style w:type="paragraph" w:styleId="afc">
    <w:name w:val="Title"/>
    <w:basedOn w:val="a0"/>
    <w:next w:val="a0"/>
    <w:link w:val="afd"/>
    <w:qFormat/>
    <w:rsid w:val="00A23E7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d">
    <w:name w:val="Название Знак"/>
    <w:basedOn w:val="a1"/>
    <w:link w:val="afc"/>
    <w:rsid w:val="00A23E72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e">
    <w:name w:val="Основной текст_"/>
    <w:basedOn w:val="a1"/>
    <w:link w:val="41"/>
    <w:locked/>
    <w:rsid w:val="00A23E72"/>
    <w:rPr>
      <w:shd w:val="clear" w:color="auto" w:fill="FFFFFF"/>
    </w:rPr>
  </w:style>
  <w:style w:type="paragraph" w:customStyle="1" w:styleId="41">
    <w:name w:val="Основной текст4"/>
    <w:basedOn w:val="a0"/>
    <w:link w:val="afe"/>
    <w:uiPriority w:val="99"/>
    <w:rsid w:val="00A23E72"/>
    <w:pPr>
      <w:widowControl w:val="0"/>
      <w:shd w:val="clear" w:color="auto" w:fill="FFFFFF"/>
      <w:spacing w:before="180" w:after="300" w:line="240" w:lineRule="atLeast"/>
      <w:ind w:hanging="340"/>
      <w:jc w:val="center"/>
    </w:pPr>
  </w:style>
  <w:style w:type="character" w:customStyle="1" w:styleId="aff">
    <w:name w:val="Основной текст + Курсив"/>
    <w:basedOn w:val="afe"/>
    <w:uiPriority w:val="99"/>
    <w:rsid w:val="00A23E72"/>
    <w:rPr>
      <w:i/>
      <w:iCs/>
      <w:color w:val="000000"/>
      <w:spacing w:val="0"/>
      <w:w w:val="100"/>
      <w:position w:val="0"/>
      <w:lang w:val="ru-RU"/>
    </w:rPr>
  </w:style>
  <w:style w:type="character" w:customStyle="1" w:styleId="42">
    <w:name w:val="Основной текст (4) + Не курсив"/>
    <w:basedOn w:val="a1"/>
    <w:uiPriority w:val="99"/>
    <w:rsid w:val="00A23E72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 (2)_"/>
    <w:basedOn w:val="a1"/>
    <w:link w:val="22"/>
    <w:uiPriority w:val="99"/>
    <w:locked/>
    <w:rsid w:val="00A23E72"/>
    <w:rPr>
      <w:b/>
      <w:bCs/>
      <w:i/>
      <w:i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A23E72"/>
    <w:pPr>
      <w:widowControl w:val="0"/>
      <w:shd w:val="clear" w:color="auto" w:fill="FFFFFF"/>
      <w:spacing w:before="300" w:after="0" w:line="432" w:lineRule="exact"/>
      <w:ind w:hanging="1220"/>
      <w:jc w:val="center"/>
    </w:pPr>
    <w:rPr>
      <w:b/>
      <w:bCs/>
      <w:i/>
      <w:iCs/>
      <w:sz w:val="16"/>
      <w:szCs w:val="16"/>
    </w:rPr>
  </w:style>
  <w:style w:type="character" w:customStyle="1" w:styleId="19">
    <w:name w:val="Заголовок №1_"/>
    <w:basedOn w:val="a1"/>
    <w:link w:val="1a"/>
    <w:uiPriority w:val="99"/>
    <w:locked/>
    <w:rsid w:val="00A23E72"/>
    <w:rPr>
      <w:rFonts w:ascii="Franklin Gothic Heavy" w:hAnsi="Franklin Gothic Heavy" w:cs="Franklin Gothic Heavy"/>
      <w:b/>
      <w:bCs/>
      <w:sz w:val="25"/>
      <w:szCs w:val="25"/>
      <w:shd w:val="clear" w:color="auto" w:fill="FFFFFF"/>
    </w:rPr>
  </w:style>
  <w:style w:type="paragraph" w:customStyle="1" w:styleId="1a">
    <w:name w:val="Заголовок №1"/>
    <w:basedOn w:val="a0"/>
    <w:link w:val="19"/>
    <w:uiPriority w:val="99"/>
    <w:rsid w:val="00A23E72"/>
    <w:pPr>
      <w:widowControl w:val="0"/>
      <w:shd w:val="clear" w:color="auto" w:fill="FFFFFF"/>
      <w:spacing w:before="60" w:after="60" w:line="240" w:lineRule="atLeast"/>
      <w:jc w:val="both"/>
      <w:outlineLvl w:val="0"/>
    </w:pPr>
    <w:rPr>
      <w:rFonts w:ascii="Franklin Gothic Heavy" w:hAnsi="Franklin Gothic Heavy" w:cs="Franklin Gothic Heavy"/>
      <w:b/>
      <w:bCs/>
      <w:sz w:val="25"/>
      <w:szCs w:val="25"/>
    </w:rPr>
  </w:style>
  <w:style w:type="character" w:customStyle="1" w:styleId="81">
    <w:name w:val="Основной текст (8)_"/>
    <w:basedOn w:val="a1"/>
    <w:link w:val="82"/>
    <w:uiPriority w:val="99"/>
    <w:locked/>
    <w:rsid w:val="00A23E72"/>
    <w:rPr>
      <w:b/>
      <w:bCs/>
      <w:sz w:val="16"/>
      <w:szCs w:val="16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A23E72"/>
    <w:pPr>
      <w:widowControl w:val="0"/>
      <w:shd w:val="clear" w:color="auto" w:fill="FFFFFF"/>
      <w:spacing w:before="180" w:after="60" w:line="216" w:lineRule="exact"/>
      <w:jc w:val="both"/>
    </w:pPr>
    <w:rPr>
      <w:b/>
      <w:bCs/>
      <w:sz w:val="16"/>
      <w:szCs w:val="16"/>
    </w:rPr>
  </w:style>
  <w:style w:type="character" w:customStyle="1" w:styleId="83">
    <w:name w:val="Основной текст (8) + Курсив"/>
    <w:basedOn w:val="81"/>
    <w:uiPriority w:val="99"/>
    <w:rsid w:val="00A23E72"/>
    <w:rPr>
      <w:i/>
      <w:iCs/>
      <w:color w:val="000000"/>
      <w:spacing w:val="0"/>
      <w:w w:val="100"/>
      <w:position w:val="0"/>
      <w:lang w:val="ru-RU"/>
    </w:rPr>
  </w:style>
  <w:style w:type="paragraph" w:customStyle="1" w:styleId="31">
    <w:name w:val="Основной текст 31"/>
    <w:basedOn w:val="a0"/>
    <w:rsid w:val="00A23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A23E72"/>
  </w:style>
  <w:style w:type="paragraph" w:styleId="aff0">
    <w:name w:val="Normal (Web)"/>
    <w:basedOn w:val="a0"/>
    <w:uiPriority w:val="99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Обычный1"/>
    <w:rsid w:val="00A23E72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</w:rPr>
  </w:style>
  <w:style w:type="paragraph" w:styleId="aff1">
    <w:name w:val="Body Text Indent"/>
    <w:basedOn w:val="a0"/>
    <w:link w:val="aff2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с отступом Знак"/>
    <w:basedOn w:val="a1"/>
    <w:link w:val="aff1"/>
    <w:rsid w:val="00A23E72"/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1"/>
    <w:uiPriority w:val="22"/>
    <w:qFormat/>
    <w:rsid w:val="00A23E72"/>
    <w:rPr>
      <w:b/>
      <w:bCs/>
    </w:rPr>
  </w:style>
  <w:style w:type="paragraph" w:styleId="23">
    <w:name w:val="Body Text 2"/>
    <w:basedOn w:val="a0"/>
    <w:link w:val="24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A23E72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0"/>
    <w:link w:val="26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A23E72"/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Цветовое выделение"/>
    <w:rsid w:val="00A23E72"/>
    <w:rPr>
      <w:b/>
      <w:bCs/>
      <w:color w:val="000080"/>
      <w:sz w:val="20"/>
      <w:szCs w:val="20"/>
    </w:rPr>
  </w:style>
  <w:style w:type="paragraph" w:customStyle="1" w:styleId="Pro-Tab">
    <w:name w:val="Pro-Tab #"/>
    <w:basedOn w:val="a0"/>
    <w:rsid w:val="00A23E72"/>
    <w:pPr>
      <w:numPr>
        <w:numId w:val="1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Таблицы (моноширинный)"/>
    <w:basedOn w:val="a0"/>
    <w:next w:val="a0"/>
    <w:rsid w:val="00A23E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"/>
    <w:basedOn w:val="a0"/>
    <w:rsid w:val="00A23E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">
    <w:name w:val="Знак"/>
    <w:basedOn w:val="a0"/>
    <w:semiHidden/>
    <w:rsid w:val="00A23E72"/>
    <w:pPr>
      <w:numPr>
        <w:numId w:val="2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7">
    <w:name w:val="Emphasis"/>
    <w:basedOn w:val="a1"/>
    <w:uiPriority w:val="20"/>
    <w:qFormat/>
    <w:rsid w:val="00A23E72"/>
    <w:rPr>
      <w:rFonts w:ascii="Calibri" w:hAnsi="Calibri"/>
      <w:b/>
      <w:i/>
      <w:iCs/>
    </w:rPr>
  </w:style>
  <w:style w:type="character" w:customStyle="1" w:styleId="hlnormal">
    <w:name w:val="hlnormal"/>
    <w:basedOn w:val="a1"/>
    <w:rsid w:val="00A23E72"/>
  </w:style>
  <w:style w:type="paragraph" w:customStyle="1" w:styleId="ConsPlusNonformat">
    <w:name w:val="ConsPlusNonformat"/>
    <w:rsid w:val="00A23E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43">
    <w:name w:val="toc 4"/>
    <w:basedOn w:val="a0"/>
    <w:next w:val="a0"/>
    <w:autoRedefine/>
    <w:rsid w:val="00A23E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rsid w:val="00A23E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A23E72"/>
    <w:rPr>
      <w:rFonts w:ascii="Times New Roman" w:eastAsia="Times New Roman" w:hAnsi="Times New Roman" w:cs="Times New Roman"/>
      <w:sz w:val="16"/>
      <w:szCs w:val="16"/>
    </w:rPr>
  </w:style>
  <w:style w:type="paragraph" w:styleId="aff8">
    <w:name w:val="Plain Text"/>
    <w:basedOn w:val="a0"/>
    <w:link w:val="aff9"/>
    <w:rsid w:val="00A23E72"/>
    <w:pPr>
      <w:spacing w:after="0" w:line="340" w:lineRule="exact"/>
      <w:ind w:firstLine="28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f9">
    <w:name w:val="Текст Знак"/>
    <w:basedOn w:val="a1"/>
    <w:link w:val="aff8"/>
    <w:rsid w:val="00A23E72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rmal">
    <w:name w:val="ConsNormal"/>
    <w:rsid w:val="00A23E72"/>
    <w:pPr>
      <w:widowControl w:val="0"/>
      <w:ind w:firstLine="720"/>
    </w:pPr>
    <w:rPr>
      <w:rFonts w:ascii="Arial" w:eastAsia="Times New Roman" w:hAnsi="Arial" w:cs="Times New Roman"/>
    </w:rPr>
  </w:style>
  <w:style w:type="paragraph" w:customStyle="1" w:styleId="ConsPlusCell">
    <w:name w:val="ConsPlusCell"/>
    <w:rsid w:val="00A23E7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issues">
    <w:name w:val="issues"/>
    <w:basedOn w:val="a1"/>
    <w:rsid w:val="00A23E72"/>
  </w:style>
  <w:style w:type="character" w:customStyle="1" w:styleId="str">
    <w:name w:val="str"/>
    <w:basedOn w:val="a1"/>
    <w:rsid w:val="00A23E72"/>
  </w:style>
  <w:style w:type="paragraph" w:customStyle="1" w:styleId="affa">
    <w:name w:val="Знак Знак Знак Знак"/>
    <w:basedOn w:val="a0"/>
    <w:rsid w:val="00A23E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1">
    <w:name w:val="consplusnormal"/>
    <w:basedOn w:val="a0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basedOn w:val="a0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0"/>
    <w:link w:val="S0"/>
    <w:rsid w:val="00A23E72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4"/>
    </w:rPr>
  </w:style>
  <w:style w:type="character" w:customStyle="1" w:styleId="S0">
    <w:name w:val="S_Обычный жирный Знак"/>
    <w:link w:val="S"/>
    <w:locked/>
    <w:rsid w:val="00A23E72"/>
    <w:rPr>
      <w:rFonts w:ascii="Calibri" w:eastAsia="Times New Roman" w:hAnsi="Calibri" w:cs="Times New Roman"/>
      <w:sz w:val="28"/>
      <w:szCs w:val="24"/>
    </w:rPr>
  </w:style>
  <w:style w:type="paragraph" w:customStyle="1" w:styleId="1c">
    <w:name w:val="Знак1"/>
    <w:basedOn w:val="a0"/>
    <w:rsid w:val="00A23E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b">
    <w:name w:val="ЗАГОЛОВОК КОНКРЕТНЫЙ"/>
    <w:basedOn w:val="1"/>
    <w:rsid w:val="00A23E72"/>
    <w:pPr>
      <w:spacing w:before="0" w:after="0"/>
      <w:jc w:val="center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1d">
    <w:name w:val="Основной текст с отступом1"/>
    <w:basedOn w:val="a0"/>
    <w:rsid w:val="00A23E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A23E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 w:bidi="en-US"/>
    </w:rPr>
  </w:style>
  <w:style w:type="paragraph" w:customStyle="1" w:styleId="ConsTitle">
    <w:name w:val="ConsTitle"/>
    <w:rsid w:val="00A23E72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customStyle="1" w:styleId="1e">
    <w:name w:val="Сетка таблицы1"/>
    <w:basedOn w:val="a2"/>
    <w:next w:val="afa"/>
    <w:rsid w:val="00A23E7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1"/>
    <w:link w:val="af2"/>
    <w:rsid w:val="00A23E7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ainSt-1">
    <w:name w:val="MainSt-1"/>
    <w:basedOn w:val="a0"/>
    <w:rsid w:val="00A23E72"/>
    <w:pPr>
      <w:autoSpaceDE w:val="0"/>
      <w:autoSpaceDN w:val="0"/>
      <w:adjustRightInd w:val="0"/>
      <w:spacing w:after="0" w:line="254" w:lineRule="atLeast"/>
      <w:ind w:firstLine="283"/>
      <w:jc w:val="both"/>
    </w:pPr>
    <w:rPr>
      <w:rFonts w:ascii="NewtonC" w:eastAsia="Times New Roman" w:hAnsi="NewtonC" w:cs="Times New Roman"/>
      <w:color w:val="000000"/>
      <w:sz w:val="21"/>
      <w:szCs w:val="21"/>
    </w:rPr>
  </w:style>
  <w:style w:type="paragraph" w:customStyle="1" w:styleId="MainStyl">
    <w:name w:val="MainStyl"/>
    <w:basedOn w:val="a0"/>
    <w:rsid w:val="00A23E72"/>
    <w:pPr>
      <w:autoSpaceDE w:val="0"/>
      <w:autoSpaceDN w:val="0"/>
      <w:adjustRightInd w:val="0"/>
      <w:spacing w:after="0" w:line="246" w:lineRule="atLeast"/>
      <w:ind w:firstLine="283"/>
      <w:jc w:val="both"/>
    </w:pPr>
    <w:rPr>
      <w:rFonts w:ascii="NewtonC" w:eastAsia="Times New Roman" w:hAnsi="NewtonC" w:cs="Times New Roman"/>
      <w:color w:val="000000"/>
      <w:sz w:val="21"/>
      <w:szCs w:val="21"/>
    </w:rPr>
  </w:style>
  <w:style w:type="paragraph" w:customStyle="1" w:styleId="Centr">
    <w:name w:val="Centr"/>
    <w:basedOn w:val="MainStyl"/>
    <w:next w:val="MainStyl"/>
    <w:rsid w:val="00A23E72"/>
    <w:pPr>
      <w:ind w:firstLine="0"/>
      <w:jc w:val="center"/>
    </w:pPr>
  </w:style>
  <w:style w:type="paragraph" w:styleId="27">
    <w:name w:val="Quote"/>
    <w:basedOn w:val="a0"/>
    <w:next w:val="a0"/>
    <w:link w:val="28"/>
    <w:uiPriority w:val="29"/>
    <w:qFormat/>
    <w:rsid w:val="00A23E7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character" w:customStyle="1" w:styleId="28">
    <w:name w:val="Цитата 2 Знак"/>
    <w:basedOn w:val="a1"/>
    <w:link w:val="27"/>
    <w:uiPriority w:val="29"/>
    <w:rsid w:val="00A23E72"/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paragraph" w:styleId="affc">
    <w:name w:val="Intense Quote"/>
    <w:basedOn w:val="a0"/>
    <w:next w:val="a0"/>
    <w:link w:val="affd"/>
    <w:uiPriority w:val="30"/>
    <w:qFormat/>
    <w:rsid w:val="00A23E72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fd">
    <w:name w:val="Выделенная цитата Знак"/>
    <w:basedOn w:val="a1"/>
    <w:link w:val="affc"/>
    <w:uiPriority w:val="30"/>
    <w:rsid w:val="00A23E72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styleId="affe">
    <w:name w:val="Subtle Emphasis"/>
    <w:uiPriority w:val="19"/>
    <w:qFormat/>
    <w:rsid w:val="00A23E72"/>
    <w:rPr>
      <w:i/>
      <w:color w:val="5A5A5A"/>
    </w:rPr>
  </w:style>
  <w:style w:type="character" w:styleId="afff">
    <w:name w:val="Intense Emphasis"/>
    <w:basedOn w:val="a1"/>
    <w:uiPriority w:val="21"/>
    <w:qFormat/>
    <w:rsid w:val="00A23E72"/>
    <w:rPr>
      <w:b/>
      <w:i/>
      <w:sz w:val="24"/>
      <w:szCs w:val="24"/>
      <w:u w:val="single"/>
    </w:rPr>
  </w:style>
  <w:style w:type="character" w:styleId="afff0">
    <w:name w:val="Subtle Reference"/>
    <w:basedOn w:val="a1"/>
    <w:uiPriority w:val="31"/>
    <w:qFormat/>
    <w:rsid w:val="00A23E72"/>
    <w:rPr>
      <w:sz w:val="24"/>
      <w:szCs w:val="24"/>
      <w:u w:val="single"/>
    </w:rPr>
  </w:style>
  <w:style w:type="character" w:styleId="afff1">
    <w:name w:val="Intense Reference"/>
    <w:basedOn w:val="a1"/>
    <w:uiPriority w:val="32"/>
    <w:qFormat/>
    <w:rsid w:val="00A23E72"/>
    <w:rPr>
      <w:b/>
      <w:sz w:val="24"/>
      <w:u w:val="single"/>
    </w:rPr>
  </w:style>
  <w:style w:type="character" w:styleId="afff2">
    <w:name w:val="Book Title"/>
    <w:basedOn w:val="a1"/>
    <w:uiPriority w:val="33"/>
    <w:qFormat/>
    <w:rsid w:val="00A23E72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0"/>
    <w:uiPriority w:val="39"/>
    <w:semiHidden/>
    <w:unhideWhenUsed/>
    <w:qFormat/>
    <w:rsid w:val="00A23E72"/>
    <w:pPr>
      <w:outlineLvl w:val="9"/>
    </w:pPr>
  </w:style>
  <w:style w:type="paragraph" w:customStyle="1" w:styleId="29">
    <w:name w:val="Основной текст2"/>
    <w:basedOn w:val="a0"/>
    <w:rsid w:val="00A23E72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meta">
    <w:name w:val="meta"/>
    <w:basedOn w:val="a0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1"/>
    <w:rsid w:val="00A23E72"/>
  </w:style>
  <w:style w:type="paragraph" w:customStyle="1" w:styleId="s1">
    <w:name w:val="s_1"/>
    <w:basedOn w:val="a0"/>
    <w:rsid w:val="00A2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Без интервала2"/>
    <w:rsid w:val="00A23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">
    <w:name w:val="w"/>
    <w:basedOn w:val="a1"/>
    <w:rsid w:val="00A23E72"/>
  </w:style>
  <w:style w:type="paragraph" w:styleId="afff4">
    <w:name w:val="footnote text"/>
    <w:basedOn w:val="a0"/>
    <w:link w:val="afff5"/>
    <w:uiPriority w:val="99"/>
    <w:unhideWhenUsed/>
    <w:rsid w:val="00A23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5">
    <w:name w:val="Текст сноски Знак"/>
    <w:basedOn w:val="a1"/>
    <w:link w:val="afff4"/>
    <w:uiPriority w:val="99"/>
    <w:rsid w:val="00A23E72"/>
    <w:rPr>
      <w:rFonts w:ascii="Times New Roman" w:eastAsia="Times New Roman" w:hAnsi="Times New Roman" w:cs="Times New Roman"/>
      <w:sz w:val="20"/>
      <w:szCs w:val="20"/>
    </w:rPr>
  </w:style>
  <w:style w:type="paragraph" w:customStyle="1" w:styleId="1f">
    <w:name w:val="Знак1"/>
    <w:basedOn w:val="a0"/>
    <w:rsid w:val="002349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b">
    <w:name w:val="Обычный2"/>
    <w:rsid w:val="002349B0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</w:rPr>
  </w:style>
  <w:style w:type="paragraph" w:customStyle="1" w:styleId="afff6">
    <w:name w:val="Знак"/>
    <w:basedOn w:val="a0"/>
    <w:semiHidden/>
    <w:rsid w:val="002349B0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7">
    <w:name w:val="Знак Знак Знак Знак"/>
    <w:basedOn w:val="a0"/>
    <w:rsid w:val="002349B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c">
    <w:name w:val="Основной текст с отступом2"/>
    <w:basedOn w:val="a0"/>
    <w:rsid w:val="002349B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448A5C986891EDD1455753CDBD0EFDE6B75D912673DFC33556CE09FE4E7BF87B0F007585344217516C1568fAu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448A5C986891EDD145495EDBD150F7E4BA0695207ED7916D06C85EA11E7DAD3B4F0620C6704E17f5u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10</cp:revision>
  <dcterms:created xsi:type="dcterms:W3CDTF">2020-01-20T03:17:00Z</dcterms:created>
  <dcterms:modified xsi:type="dcterms:W3CDTF">2020-01-20T05:07:00Z</dcterms:modified>
</cp:coreProperties>
</file>