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8D" w:rsidRPr="00986FF1" w:rsidRDefault="00BB778D" w:rsidP="00405162">
      <w:pPr>
        <w:rPr>
          <w:sz w:val="28"/>
          <w:szCs w:val="28"/>
        </w:rPr>
      </w:pPr>
    </w:p>
    <w:p w:rsidR="00405162" w:rsidRPr="00986FF1" w:rsidRDefault="00405162" w:rsidP="00405162">
      <w:pPr>
        <w:jc w:val="center"/>
        <w:rPr>
          <w:b/>
          <w:sz w:val="28"/>
          <w:szCs w:val="28"/>
        </w:rPr>
      </w:pPr>
      <w:r w:rsidRPr="00986FF1">
        <w:rPr>
          <w:b/>
          <w:sz w:val="28"/>
          <w:szCs w:val="28"/>
        </w:rPr>
        <w:t>СОВЕТ ДЕПУТАТОВ ДУБРОВИНСКОГО СЕЛЬСОВЕТА</w:t>
      </w:r>
    </w:p>
    <w:p w:rsidR="00405162" w:rsidRPr="00986FF1" w:rsidRDefault="00405162" w:rsidP="00405162">
      <w:pPr>
        <w:jc w:val="center"/>
        <w:rPr>
          <w:b/>
          <w:sz w:val="28"/>
          <w:szCs w:val="28"/>
        </w:rPr>
      </w:pPr>
      <w:r w:rsidRPr="00986FF1">
        <w:rPr>
          <w:b/>
          <w:sz w:val="28"/>
          <w:szCs w:val="28"/>
        </w:rPr>
        <w:t>МОШКОВСКОГО РАЙОНА НОВОСИБИРСКОЙ ОБЛАСТИ</w:t>
      </w:r>
    </w:p>
    <w:p w:rsidR="00405162" w:rsidRPr="00986FF1" w:rsidRDefault="00405162" w:rsidP="00405162">
      <w:pPr>
        <w:jc w:val="center"/>
        <w:rPr>
          <w:b/>
          <w:sz w:val="28"/>
          <w:szCs w:val="28"/>
        </w:rPr>
      </w:pPr>
      <w:r w:rsidRPr="00986FF1">
        <w:rPr>
          <w:b/>
          <w:sz w:val="28"/>
          <w:szCs w:val="28"/>
        </w:rPr>
        <w:t>ПЯТОГО СОЗЫВА</w:t>
      </w:r>
    </w:p>
    <w:p w:rsidR="00405162" w:rsidRPr="00986FF1" w:rsidRDefault="00405162" w:rsidP="00405162">
      <w:pPr>
        <w:rPr>
          <w:b/>
          <w:sz w:val="28"/>
          <w:szCs w:val="28"/>
        </w:rPr>
      </w:pPr>
    </w:p>
    <w:p w:rsidR="00405162" w:rsidRPr="00986FF1" w:rsidRDefault="00405162" w:rsidP="00405162">
      <w:pPr>
        <w:jc w:val="center"/>
        <w:rPr>
          <w:b/>
          <w:sz w:val="28"/>
          <w:szCs w:val="28"/>
        </w:rPr>
      </w:pPr>
      <w:r w:rsidRPr="00986FF1">
        <w:rPr>
          <w:b/>
          <w:sz w:val="28"/>
          <w:szCs w:val="28"/>
        </w:rPr>
        <w:t>РЕШЕНИЕ</w:t>
      </w:r>
    </w:p>
    <w:p w:rsidR="00405162" w:rsidRPr="00986FF1" w:rsidRDefault="00405162" w:rsidP="00405162">
      <w:pPr>
        <w:jc w:val="center"/>
        <w:rPr>
          <w:sz w:val="28"/>
          <w:szCs w:val="28"/>
        </w:rPr>
      </w:pPr>
      <w:r w:rsidRPr="00986FF1">
        <w:rPr>
          <w:sz w:val="28"/>
          <w:szCs w:val="28"/>
        </w:rPr>
        <w:t>сорок седьмой сессии</w:t>
      </w:r>
    </w:p>
    <w:p w:rsidR="00405162" w:rsidRPr="00986FF1" w:rsidRDefault="00405162" w:rsidP="00405162">
      <w:pPr>
        <w:jc w:val="center"/>
        <w:rPr>
          <w:sz w:val="28"/>
          <w:szCs w:val="28"/>
        </w:rPr>
      </w:pPr>
      <w:r w:rsidRPr="00986FF1">
        <w:rPr>
          <w:sz w:val="28"/>
          <w:szCs w:val="28"/>
        </w:rPr>
        <w:t>от 22.02.2019 г. № 216</w:t>
      </w:r>
    </w:p>
    <w:p w:rsidR="00405162" w:rsidRPr="00986FF1" w:rsidRDefault="00405162" w:rsidP="00405162">
      <w:pPr>
        <w:jc w:val="center"/>
        <w:rPr>
          <w:caps/>
          <w:sz w:val="28"/>
          <w:szCs w:val="28"/>
        </w:rPr>
      </w:pPr>
    </w:p>
    <w:p w:rsidR="00405162" w:rsidRPr="00986FF1" w:rsidRDefault="00405162" w:rsidP="00405162">
      <w:pPr>
        <w:pStyle w:val="15"/>
        <w:rPr>
          <w:caps w:val="0"/>
          <w:szCs w:val="28"/>
        </w:rPr>
      </w:pPr>
    </w:p>
    <w:p w:rsidR="00405162" w:rsidRPr="00986FF1" w:rsidRDefault="00405162" w:rsidP="00405162">
      <w:pPr>
        <w:jc w:val="center"/>
        <w:rPr>
          <w:b/>
          <w:sz w:val="28"/>
          <w:szCs w:val="28"/>
        </w:rPr>
      </w:pPr>
      <w:r w:rsidRPr="00986FF1">
        <w:rPr>
          <w:b/>
          <w:sz w:val="28"/>
          <w:szCs w:val="28"/>
        </w:rPr>
        <w:t>О внесении изменений в решение Совета Депутатов Дубровинского сельсовета Мошковского района Новосибирской области  сорок шестой сессии пятого созыва от 25 декабря 2018 года № 213 «Об утверждении бюджета Дубровинского сельсовета Мошковского района Новосибирской области на 2019 год  и плановый период 2020 и 2021 годов»</w:t>
      </w:r>
    </w:p>
    <w:p w:rsidR="00405162" w:rsidRPr="00986FF1" w:rsidRDefault="00405162" w:rsidP="00405162">
      <w:pPr>
        <w:jc w:val="center"/>
        <w:rPr>
          <w:b/>
          <w:sz w:val="28"/>
          <w:szCs w:val="28"/>
        </w:rPr>
      </w:pPr>
    </w:p>
    <w:p w:rsidR="00405162" w:rsidRPr="00986FF1" w:rsidRDefault="00405162" w:rsidP="0040516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86FF1">
        <w:rPr>
          <w:b/>
          <w:sz w:val="28"/>
          <w:szCs w:val="28"/>
        </w:rPr>
        <w:tab/>
      </w:r>
      <w:proofErr w:type="gramStart"/>
      <w:r w:rsidRPr="00986FF1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r w:rsidRPr="00986FF1">
        <w:rPr>
          <w:sz w:val="28"/>
          <w:szCs w:val="28"/>
          <w:lang w:eastAsia="ru-RU"/>
        </w:rPr>
        <w:t>на основании Приказа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</w:t>
      </w:r>
      <w:r w:rsidRPr="00986FF1">
        <w:rPr>
          <w:sz w:val="28"/>
          <w:szCs w:val="28"/>
        </w:rPr>
        <w:t>, руководствуясь Уставом Дубровинского сельсовета Мошковского района Новосибирской области, на основании Положения</w:t>
      </w:r>
      <w:proofErr w:type="gramEnd"/>
      <w:r w:rsidRPr="00986FF1">
        <w:rPr>
          <w:sz w:val="28"/>
          <w:szCs w:val="28"/>
        </w:rPr>
        <w:t xml:space="preserve"> «О бюджетном процессе в Дубровинском сельсовете Мошковского района Новосибирской области», Совет депутатов,</w:t>
      </w:r>
    </w:p>
    <w:p w:rsidR="00405162" w:rsidRPr="00986FF1" w:rsidRDefault="00405162" w:rsidP="00405162">
      <w:pPr>
        <w:spacing w:line="200" w:lineRule="atLeast"/>
        <w:ind w:left="15"/>
        <w:jc w:val="both"/>
        <w:rPr>
          <w:sz w:val="28"/>
          <w:szCs w:val="28"/>
        </w:rPr>
      </w:pPr>
      <w:r w:rsidRPr="00986FF1">
        <w:rPr>
          <w:b/>
          <w:bCs/>
          <w:sz w:val="28"/>
          <w:szCs w:val="28"/>
        </w:rPr>
        <w:t>РЕШИЛ</w:t>
      </w:r>
      <w:r w:rsidRPr="00986FF1">
        <w:rPr>
          <w:sz w:val="28"/>
          <w:szCs w:val="28"/>
        </w:rPr>
        <w:t>:</w:t>
      </w:r>
    </w:p>
    <w:p w:rsidR="00405162" w:rsidRPr="00986FF1" w:rsidRDefault="00405162" w:rsidP="00F1247D">
      <w:pPr>
        <w:ind w:left="709"/>
        <w:jc w:val="both"/>
        <w:rPr>
          <w:sz w:val="28"/>
          <w:szCs w:val="28"/>
        </w:rPr>
      </w:pPr>
      <w:r w:rsidRPr="00986FF1">
        <w:rPr>
          <w:sz w:val="28"/>
          <w:szCs w:val="28"/>
        </w:rPr>
        <w:t>Внести в Решение Совета Депутатов Дубровинского сельсовета Мошковского района Новосибирской области сорок шестой сессии пятого созыва</w:t>
      </w:r>
      <w:r w:rsidRPr="00986FF1">
        <w:rPr>
          <w:b/>
          <w:sz w:val="28"/>
          <w:szCs w:val="28"/>
        </w:rPr>
        <w:t xml:space="preserve"> </w:t>
      </w:r>
      <w:r w:rsidRPr="00986FF1">
        <w:rPr>
          <w:sz w:val="28"/>
          <w:szCs w:val="28"/>
        </w:rPr>
        <w:t>от 25 декабря 2018 года № 213 «Об утверждении бюджета Дубровинского сельсовета Мошковского района Новосибирской области на 2019 год  и плановый период 2020 и 2021 годов» следующие изменения:</w:t>
      </w:r>
    </w:p>
    <w:p w:rsidR="00405162" w:rsidRPr="00986FF1" w:rsidRDefault="00405162" w:rsidP="00F1247D">
      <w:pPr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986FF1">
        <w:rPr>
          <w:sz w:val="28"/>
          <w:szCs w:val="28"/>
        </w:rPr>
        <w:t xml:space="preserve"> В подпункте 1 пункта 1  стать 1 цифры «20110,78» заменить цифрами «20444,28», цифры «14630,68» заменить цифрами «14964,18»;</w:t>
      </w:r>
    </w:p>
    <w:p w:rsidR="00405162" w:rsidRPr="00986FF1" w:rsidRDefault="00405162" w:rsidP="00F1247D">
      <w:pPr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986FF1">
        <w:rPr>
          <w:sz w:val="28"/>
          <w:szCs w:val="28"/>
        </w:rPr>
        <w:t>В подпункте 2 пункта 1 статьи 1 цифры «20385,28» заменить цифрами «20718,78»;</w:t>
      </w:r>
    </w:p>
    <w:p w:rsidR="00405162" w:rsidRPr="00986FF1" w:rsidRDefault="00405162" w:rsidP="00F1247D">
      <w:pPr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986FF1">
        <w:rPr>
          <w:sz w:val="28"/>
          <w:szCs w:val="28"/>
        </w:rPr>
        <w:t>Утвердить в новой редакции:</w:t>
      </w:r>
    </w:p>
    <w:p w:rsidR="00405162" w:rsidRPr="00986FF1" w:rsidRDefault="00405162" w:rsidP="00F1247D">
      <w:pPr>
        <w:pStyle w:val="af"/>
        <w:numPr>
          <w:ilvl w:val="1"/>
          <w:numId w:val="14"/>
        </w:numPr>
        <w:ind w:hanging="579"/>
        <w:jc w:val="both"/>
        <w:rPr>
          <w:rFonts w:ascii="Times New Roman" w:hAnsi="Times New Roman"/>
          <w:sz w:val="28"/>
          <w:szCs w:val="28"/>
        </w:rPr>
      </w:pPr>
      <w:r w:rsidRPr="00986FF1">
        <w:rPr>
          <w:rFonts w:ascii="Times New Roman" w:hAnsi="Times New Roman"/>
          <w:sz w:val="28"/>
          <w:szCs w:val="28"/>
        </w:rPr>
        <w:t>«Доходная часть бюджета на 2019 год и плановый период 2020 и 2021 годов»;</w:t>
      </w:r>
    </w:p>
    <w:p w:rsidR="00405162" w:rsidRPr="00986FF1" w:rsidRDefault="00405162" w:rsidP="00F1247D">
      <w:pPr>
        <w:pStyle w:val="af"/>
        <w:numPr>
          <w:ilvl w:val="1"/>
          <w:numId w:val="14"/>
        </w:numPr>
        <w:ind w:hanging="579"/>
        <w:jc w:val="both"/>
        <w:rPr>
          <w:rFonts w:ascii="Times New Roman" w:hAnsi="Times New Roman"/>
          <w:sz w:val="28"/>
          <w:szCs w:val="28"/>
        </w:rPr>
      </w:pPr>
      <w:r w:rsidRPr="00986FF1">
        <w:rPr>
          <w:rFonts w:ascii="Times New Roman" w:hAnsi="Times New Roman"/>
          <w:sz w:val="28"/>
          <w:szCs w:val="28"/>
          <w:u w:val="single"/>
        </w:rPr>
        <w:t>Приложение № 4</w:t>
      </w:r>
      <w:r w:rsidRPr="00986FF1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 (группам и подгруппам) видов расходов классификации расходов бюджетов на 2019 год и плановый период 2020 и 2021 годов»;</w:t>
      </w:r>
    </w:p>
    <w:p w:rsidR="00405162" w:rsidRPr="00986FF1" w:rsidRDefault="00405162" w:rsidP="00F1247D">
      <w:pPr>
        <w:pStyle w:val="af"/>
        <w:numPr>
          <w:ilvl w:val="1"/>
          <w:numId w:val="14"/>
        </w:numPr>
        <w:ind w:hanging="579"/>
        <w:jc w:val="both"/>
        <w:rPr>
          <w:rFonts w:ascii="Times New Roman" w:hAnsi="Times New Roman"/>
          <w:sz w:val="28"/>
          <w:szCs w:val="28"/>
        </w:rPr>
      </w:pPr>
      <w:r w:rsidRPr="00986FF1">
        <w:rPr>
          <w:rFonts w:ascii="Times New Roman" w:hAnsi="Times New Roman"/>
          <w:sz w:val="28"/>
          <w:szCs w:val="28"/>
          <w:u w:val="single"/>
        </w:rPr>
        <w:t>Приложение № 5</w:t>
      </w:r>
      <w:r w:rsidRPr="00986FF1">
        <w:rPr>
          <w:rFonts w:ascii="Times New Roman" w:hAnsi="Times New Roman"/>
          <w:sz w:val="28"/>
          <w:szCs w:val="28"/>
        </w:rPr>
        <w:t xml:space="preserve"> «Ведомственная структура расходов  на 2019 год и плановый период 2020 и 2021 годов»;</w:t>
      </w:r>
    </w:p>
    <w:p w:rsidR="00405162" w:rsidRPr="00986FF1" w:rsidRDefault="00405162" w:rsidP="00F1247D">
      <w:pPr>
        <w:pStyle w:val="af"/>
        <w:numPr>
          <w:ilvl w:val="1"/>
          <w:numId w:val="14"/>
        </w:numPr>
        <w:ind w:hanging="579"/>
        <w:jc w:val="both"/>
        <w:rPr>
          <w:rFonts w:ascii="Times New Roman" w:hAnsi="Times New Roman"/>
          <w:sz w:val="28"/>
          <w:szCs w:val="28"/>
        </w:rPr>
      </w:pPr>
      <w:r w:rsidRPr="00986FF1">
        <w:rPr>
          <w:rFonts w:ascii="Times New Roman" w:hAnsi="Times New Roman"/>
          <w:sz w:val="28"/>
          <w:szCs w:val="28"/>
          <w:u w:val="single"/>
        </w:rPr>
        <w:lastRenderedPageBreak/>
        <w:t>Приложение № 7</w:t>
      </w:r>
      <w:r w:rsidRPr="00986FF1">
        <w:rPr>
          <w:rFonts w:ascii="Times New Roman" w:hAnsi="Times New Roman"/>
          <w:sz w:val="28"/>
          <w:szCs w:val="28"/>
        </w:rPr>
        <w:t xml:space="preserve"> « Источники внутреннего финансирования дефицита бюджета Дубровинского сельсовета Мошковского района Новосибирской области на 2019 год и плановый период 2020 и 2021 годов»</w:t>
      </w:r>
    </w:p>
    <w:p w:rsidR="00F1247D" w:rsidRPr="00986FF1" w:rsidRDefault="00F1247D" w:rsidP="00F1247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86FF1">
        <w:rPr>
          <w:sz w:val="28"/>
          <w:szCs w:val="28"/>
        </w:rPr>
        <w:t xml:space="preserve">4. </w:t>
      </w:r>
      <w:r w:rsidR="00405162" w:rsidRPr="00986FF1">
        <w:rPr>
          <w:sz w:val="28"/>
          <w:szCs w:val="28"/>
        </w:rPr>
        <w:t xml:space="preserve">Данное решение опубликовать в периодическом печатном издании «Вести Дубровинского сельсовета» и на официальном сайте Дубровинского сельсовета Мошковского района Новосибирской области   </w:t>
      </w:r>
      <w:hyperlink r:id="rId6" w:history="1">
        <w:r w:rsidRPr="00986FF1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http://dubrovino.nso.ru/</w:t>
        </w:r>
      </w:hyperlink>
    </w:p>
    <w:p w:rsidR="00405162" w:rsidRPr="00986FF1" w:rsidRDefault="00405162" w:rsidP="00F1247D">
      <w:pPr>
        <w:jc w:val="both"/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-142"/>
          <w:tab w:val="left" w:pos="0"/>
        </w:tabs>
        <w:spacing w:line="200" w:lineRule="atLeast"/>
        <w:jc w:val="both"/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 w:rsidRPr="00986FF1">
        <w:rPr>
          <w:sz w:val="28"/>
          <w:szCs w:val="28"/>
        </w:rPr>
        <w:t>Глава Дубровинского сельсовета</w:t>
      </w:r>
    </w:p>
    <w:p w:rsidR="00405162" w:rsidRPr="00986FF1" w:rsidRDefault="00405162" w:rsidP="00405162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 w:rsidRPr="00986FF1">
        <w:rPr>
          <w:sz w:val="28"/>
          <w:szCs w:val="28"/>
        </w:rPr>
        <w:t xml:space="preserve">Мошковского района </w:t>
      </w:r>
    </w:p>
    <w:p w:rsidR="00405162" w:rsidRPr="00986FF1" w:rsidRDefault="00405162" w:rsidP="00405162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 w:rsidRPr="00986FF1">
        <w:rPr>
          <w:sz w:val="28"/>
          <w:szCs w:val="28"/>
        </w:rPr>
        <w:t xml:space="preserve">Новосибирской области                        </w:t>
      </w:r>
      <w:r w:rsidR="00986FF1">
        <w:rPr>
          <w:sz w:val="28"/>
          <w:szCs w:val="28"/>
        </w:rPr>
        <w:t xml:space="preserve">                                      </w:t>
      </w:r>
      <w:r w:rsidRPr="00986FF1">
        <w:rPr>
          <w:sz w:val="28"/>
          <w:szCs w:val="28"/>
        </w:rPr>
        <w:t xml:space="preserve">       О.С.Шумкин</w:t>
      </w:r>
    </w:p>
    <w:p w:rsidR="00405162" w:rsidRPr="00986FF1" w:rsidRDefault="00405162" w:rsidP="00405162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6953"/>
          <w:tab w:val="left" w:pos="6988"/>
        </w:tabs>
        <w:rPr>
          <w:sz w:val="28"/>
          <w:szCs w:val="28"/>
        </w:rPr>
      </w:pPr>
      <w:r w:rsidRPr="00986FF1">
        <w:rPr>
          <w:sz w:val="28"/>
          <w:szCs w:val="28"/>
        </w:rPr>
        <w:t xml:space="preserve">Председатель Совета депутатов </w:t>
      </w:r>
    </w:p>
    <w:p w:rsidR="00405162" w:rsidRPr="00986FF1" w:rsidRDefault="00405162" w:rsidP="00405162">
      <w:pPr>
        <w:tabs>
          <w:tab w:val="left" w:pos="6953"/>
          <w:tab w:val="left" w:pos="6988"/>
        </w:tabs>
        <w:rPr>
          <w:sz w:val="28"/>
          <w:szCs w:val="28"/>
        </w:rPr>
      </w:pPr>
      <w:r w:rsidRPr="00986FF1">
        <w:rPr>
          <w:sz w:val="28"/>
          <w:szCs w:val="28"/>
        </w:rPr>
        <w:t xml:space="preserve">Дубровинского сельсовета </w:t>
      </w:r>
    </w:p>
    <w:p w:rsidR="00405162" w:rsidRPr="00986FF1" w:rsidRDefault="00405162" w:rsidP="00405162">
      <w:pPr>
        <w:tabs>
          <w:tab w:val="left" w:pos="6953"/>
          <w:tab w:val="left" w:pos="6988"/>
        </w:tabs>
        <w:rPr>
          <w:sz w:val="28"/>
          <w:szCs w:val="28"/>
        </w:rPr>
      </w:pPr>
      <w:r w:rsidRPr="00986FF1">
        <w:rPr>
          <w:sz w:val="28"/>
          <w:szCs w:val="28"/>
        </w:rPr>
        <w:t xml:space="preserve">Мошковского района </w:t>
      </w:r>
    </w:p>
    <w:p w:rsidR="00405162" w:rsidRPr="00986FF1" w:rsidRDefault="00405162" w:rsidP="00405162">
      <w:pPr>
        <w:tabs>
          <w:tab w:val="left" w:pos="6953"/>
          <w:tab w:val="left" w:pos="6988"/>
        </w:tabs>
        <w:rPr>
          <w:sz w:val="28"/>
          <w:szCs w:val="28"/>
        </w:rPr>
      </w:pPr>
      <w:r w:rsidRPr="00986FF1">
        <w:rPr>
          <w:sz w:val="28"/>
          <w:szCs w:val="28"/>
        </w:rPr>
        <w:t xml:space="preserve">Новосибирской области                                 </w:t>
      </w:r>
      <w:r w:rsidR="00986FF1">
        <w:rPr>
          <w:sz w:val="28"/>
          <w:szCs w:val="28"/>
        </w:rPr>
        <w:t xml:space="preserve">                                         </w:t>
      </w:r>
      <w:bookmarkStart w:id="0" w:name="_GoBack"/>
      <w:bookmarkEnd w:id="0"/>
      <w:r w:rsidRPr="00986FF1">
        <w:rPr>
          <w:sz w:val="28"/>
          <w:szCs w:val="28"/>
        </w:rPr>
        <w:t xml:space="preserve">      </w:t>
      </w:r>
      <w:proofErr w:type="spellStart"/>
      <w:r w:rsidRPr="00986FF1">
        <w:rPr>
          <w:sz w:val="28"/>
          <w:szCs w:val="28"/>
        </w:rPr>
        <w:t>И.Э.Барц</w:t>
      </w:r>
      <w:proofErr w:type="spellEnd"/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F1247D" w:rsidRPr="00986FF1" w:rsidRDefault="00F1247D" w:rsidP="00405162">
      <w:pPr>
        <w:tabs>
          <w:tab w:val="left" w:pos="7320"/>
        </w:tabs>
        <w:rPr>
          <w:sz w:val="28"/>
          <w:szCs w:val="28"/>
        </w:rPr>
      </w:pPr>
    </w:p>
    <w:p w:rsidR="00F1247D" w:rsidRPr="00986FF1" w:rsidRDefault="00F1247D" w:rsidP="00405162">
      <w:pPr>
        <w:tabs>
          <w:tab w:val="left" w:pos="7320"/>
        </w:tabs>
        <w:rPr>
          <w:sz w:val="28"/>
          <w:szCs w:val="28"/>
        </w:rPr>
      </w:pPr>
    </w:p>
    <w:p w:rsidR="00F1247D" w:rsidRPr="00986FF1" w:rsidRDefault="00F1247D" w:rsidP="00405162">
      <w:pPr>
        <w:tabs>
          <w:tab w:val="left" w:pos="7320"/>
        </w:tabs>
        <w:rPr>
          <w:sz w:val="28"/>
          <w:szCs w:val="28"/>
        </w:rPr>
      </w:pPr>
    </w:p>
    <w:p w:rsidR="00F1247D" w:rsidRPr="00986FF1" w:rsidRDefault="00F1247D" w:rsidP="00405162">
      <w:pPr>
        <w:tabs>
          <w:tab w:val="left" w:pos="7320"/>
        </w:tabs>
        <w:rPr>
          <w:sz w:val="28"/>
          <w:szCs w:val="28"/>
        </w:rPr>
      </w:pPr>
    </w:p>
    <w:p w:rsidR="00F1247D" w:rsidRPr="00986FF1" w:rsidRDefault="00F1247D" w:rsidP="00405162">
      <w:pPr>
        <w:tabs>
          <w:tab w:val="left" w:pos="7320"/>
        </w:tabs>
        <w:rPr>
          <w:sz w:val="28"/>
          <w:szCs w:val="28"/>
        </w:rPr>
      </w:pPr>
    </w:p>
    <w:p w:rsidR="00F1247D" w:rsidRPr="00986FF1" w:rsidRDefault="00F1247D" w:rsidP="00405162">
      <w:pPr>
        <w:tabs>
          <w:tab w:val="left" w:pos="7320"/>
        </w:tabs>
        <w:rPr>
          <w:sz w:val="28"/>
          <w:szCs w:val="28"/>
        </w:rPr>
      </w:pPr>
    </w:p>
    <w:p w:rsidR="00F1247D" w:rsidRPr="00986FF1" w:rsidRDefault="00F1247D" w:rsidP="00405162">
      <w:pPr>
        <w:tabs>
          <w:tab w:val="left" w:pos="7320"/>
        </w:tabs>
        <w:rPr>
          <w:sz w:val="28"/>
          <w:szCs w:val="28"/>
        </w:rPr>
      </w:pPr>
    </w:p>
    <w:p w:rsidR="00F1247D" w:rsidRPr="00986FF1" w:rsidRDefault="00F1247D" w:rsidP="00405162">
      <w:pPr>
        <w:tabs>
          <w:tab w:val="left" w:pos="7320"/>
        </w:tabs>
        <w:rPr>
          <w:sz w:val="28"/>
          <w:szCs w:val="28"/>
        </w:rPr>
      </w:pPr>
    </w:p>
    <w:p w:rsidR="00F1247D" w:rsidRPr="00986FF1" w:rsidRDefault="00F1247D" w:rsidP="00405162">
      <w:pPr>
        <w:tabs>
          <w:tab w:val="left" w:pos="7320"/>
        </w:tabs>
        <w:rPr>
          <w:sz w:val="28"/>
          <w:szCs w:val="28"/>
        </w:rPr>
      </w:pPr>
    </w:p>
    <w:p w:rsidR="00F1247D" w:rsidRPr="00986FF1" w:rsidRDefault="00F1247D" w:rsidP="00405162">
      <w:pPr>
        <w:tabs>
          <w:tab w:val="left" w:pos="7320"/>
        </w:tabs>
        <w:rPr>
          <w:sz w:val="28"/>
          <w:szCs w:val="28"/>
        </w:rPr>
      </w:pPr>
    </w:p>
    <w:p w:rsidR="00F1247D" w:rsidRPr="00986FF1" w:rsidRDefault="00F1247D" w:rsidP="00405162">
      <w:pPr>
        <w:tabs>
          <w:tab w:val="left" w:pos="7320"/>
        </w:tabs>
        <w:rPr>
          <w:sz w:val="28"/>
          <w:szCs w:val="28"/>
        </w:rPr>
      </w:pPr>
    </w:p>
    <w:p w:rsidR="00F1247D" w:rsidRPr="00986FF1" w:rsidRDefault="00F1247D" w:rsidP="00405162">
      <w:pPr>
        <w:tabs>
          <w:tab w:val="left" w:pos="7320"/>
        </w:tabs>
        <w:rPr>
          <w:sz w:val="28"/>
          <w:szCs w:val="28"/>
        </w:rPr>
      </w:pPr>
    </w:p>
    <w:p w:rsidR="00F1247D" w:rsidRPr="00986FF1" w:rsidRDefault="00F1247D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tbl>
      <w:tblPr>
        <w:tblW w:w="10277" w:type="dxa"/>
        <w:tblInd w:w="93" w:type="dxa"/>
        <w:tblLook w:val="04A0" w:firstRow="1" w:lastRow="0" w:firstColumn="1" w:lastColumn="0" w:noHBand="0" w:noVBand="1"/>
      </w:tblPr>
      <w:tblGrid>
        <w:gridCol w:w="2066"/>
        <w:gridCol w:w="88"/>
        <w:gridCol w:w="4090"/>
        <w:gridCol w:w="294"/>
        <w:gridCol w:w="1017"/>
        <w:gridCol w:w="192"/>
        <w:gridCol w:w="1071"/>
        <w:gridCol w:w="1510"/>
      </w:tblGrid>
      <w:tr w:rsidR="00405162" w:rsidRPr="00986FF1" w:rsidTr="001C0A69">
        <w:trPr>
          <w:trHeight w:val="31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1247D" w:rsidRPr="00986FF1" w:rsidRDefault="00F1247D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1247D" w:rsidRPr="00986FF1" w:rsidRDefault="00F1247D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1247D" w:rsidRPr="00986FF1" w:rsidRDefault="00F1247D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1247D" w:rsidRPr="00986FF1" w:rsidRDefault="00F1247D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1247D" w:rsidRPr="00986FF1" w:rsidRDefault="00F1247D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1247D" w:rsidRPr="00986FF1" w:rsidRDefault="00F1247D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1247D" w:rsidRPr="00986FF1" w:rsidRDefault="00F1247D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1247D" w:rsidRPr="00986FF1" w:rsidRDefault="00F1247D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405162" w:rsidRPr="00986FF1" w:rsidTr="001C0A69">
        <w:trPr>
          <w:trHeight w:val="315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986FF1">
              <w:rPr>
                <w:b/>
                <w:sz w:val="28"/>
                <w:szCs w:val="28"/>
                <w:lang w:eastAsia="ru-RU"/>
              </w:rPr>
              <w:t xml:space="preserve">Доходная часть  бюджета Дубровинского сельсовета Мошковского района </w:t>
            </w:r>
          </w:p>
          <w:p w:rsidR="00405162" w:rsidRPr="00986FF1" w:rsidRDefault="00405162" w:rsidP="001C0A69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986FF1">
              <w:rPr>
                <w:b/>
                <w:sz w:val="28"/>
                <w:szCs w:val="28"/>
                <w:lang w:eastAsia="ru-RU"/>
              </w:rPr>
              <w:t>Новосибирской области на 2019 год и на плановый период 2020 и 2021 годов</w:t>
            </w:r>
          </w:p>
          <w:p w:rsidR="00405162" w:rsidRPr="00986FF1" w:rsidRDefault="00405162" w:rsidP="001C0A69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05162" w:rsidRPr="00986FF1" w:rsidTr="001C0A69">
        <w:trPr>
          <w:trHeight w:val="31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986FF1">
              <w:rPr>
                <w:sz w:val="28"/>
                <w:szCs w:val="28"/>
                <w:lang w:eastAsia="ru-RU"/>
              </w:rPr>
              <w:t>Тыс</w:t>
            </w:r>
            <w:proofErr w:type="gramStart"/>
            <w:r w:rsidRPr="00986FF1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Pr="00986FF1">
              <w:rPr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</w:tr>
      <w:tr w:rsidR="00405162" w:rsidRPr="00986FF1" w:rsidTr="001C0A69">
        <w:trPr>
          <w:trHeight w:val="63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Наименование групп, подгрупп, статей и подстатей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План на 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План на 2020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План на 2021 год</w:t>
            </w:r>
          </w:p>
        </w:tc>
      </w:tr>
      <w:tr w:rsidR="00405162" w:rsidRPr="00986FF1" w:rsidTr="001C0A69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 xml:space="preserve">НАЛОГОВЫЕ И НЕНАЛОГОВЫЕ Д О Х О Д </w:t>
            </w:r>
            <w:proofErr w:type="gramStart"/>
            <w:r w:rsidRPr="00986FF1">
              <w:rPr>
                <w:b/>
                <w:bCs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5480,1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5509,6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5642,2</w:t>
            </w:r>
          </w:p>
        </w:tc>
      </w:tr>
      <w:tr w:rsidR="00405162" w:rsidRPr="00986FF1" w:rsidTr="001C0A69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986FF1">
              <w:rPr>
                <w:b/>
                <w:i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5443,5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5469,7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5599,5</w:t>
            </w:r>
          </w:p>
        </w:tc>
      </w:tr>
      <w:tr w:rsidR="00405162" w:rsidRPr="00986FF1" w:rsidTr="001C0A69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 xml:space="preserve"> 1 01 00000 00 0000 000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НАЛОГИ 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1731,0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1817,6</w:t>
            </w:r>
          </w:p>
        </w:tc>
      </w:tr>
      <w:tr w:rsidR="00405162" w:rsidRPr="00986FF1" w:rsidTr="001C0A69">
        <w:trPr>
          <w:trHeight w:val="10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1731,0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1817,6</w:t>
            </w:r>
          </w:p>
        </w:tc>
      </w:tr>
      <w:tr w:rsidR="00405162" w:rsidRPr="00986FF1" w:rsidTr="001C0A69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1597,6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1640,8</w:t>
            </w:r>
          </w:p>
        </w:tc>
      </w:tr>
      <w:tr w:rsidR="00405162" w:rsidRPr="00986FF1" w:rsidTr="001C0A69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162" w:rsidRPr="00986FF1" w:rsidRDefault="00405162" w:rsidP="001C0A69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62" w:rsidRPr="00986FF1" w:rsidRDefault="00405162" w:rsidP="001C0A69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1597,6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1640,8</w:t>
            </w:r>
          </w:p>
        </w:tc>
      </w:tr>
      <w:tr w:rsidR="00405162" w:rsidRPr="00986FF1" w:rsidTr="001C0A69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2141,1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2141,1</w:t>
            </w:r>
          </w:p>
        </w:tc>
      </w:tr>
      <w:tr w:rsidR="00405162" w:rsidRPr="00986FF1" w:rsidTr="001C0A69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1 06 01000 10 0000 110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218,2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218,2</w:t>
            </w:r>
          </w:p>
        </w:tc>
      </w:tr>
      <w:tr w:rsidR="00405162" w:rsidRPr="00986FF1" w:rsidTr="001C0A69">
        <w:trPr>
          <w:trHeight w:val="7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 xml:space="preserve">1 06 06000 10 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 xml:space="preserve">0000 110 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 xml:space="preserve">Земельный налог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1922,9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1922,9</w:t>
            </w:r>
          </w:p>
        </w:tc>
      </w:tr>
      <w:tr w:rsidR="00405162" w:rsidRPr="00986FF1" w:rsidTr="001C0A69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986FF1">
              <w:rPr>
                <w:b/>
                <w:i/>
                <w:sz w:val="28"/>
                <w:szCs w:val="28"/>
                <w:lang w:eastAsia="ru-RU"/>
              </w:rPr>
              <w:t>НЕНАЛОГОВЫЕ НАЛОГИ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39,9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42,7</w:t>
            </w:r>
          </w:p>
        </w:tc>
      </w:tr>
      <w:tr w:rsidR="00405162" w:rsidRPr="00986FF1" w:rsidTr="001C0A69">
        <w:trPr>
          <w:trHeight w:val="6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41,6</w:t>
            </w:r>
          </w:p>
        </w:tc>
      </w:tr>
      <w:tr w:rsidR="00405162" w:rsidRPr="00986FF1" w:rsidTr="001C0A69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41,6</w:t>
            </w:r>
          </w:p>
        </w:tc>
      </w:tr>
      <w:tr w:rsidR="00405162" w:rsidRPr="00986FF1" w:rsidTr="001C0A69">
        <w:trPr>
          <w:trHeight w:val="11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41,6</w:t>
            </w:r>
          </w:p>
        </w:tc>
      </w:tr>
      <w:tr w:rsidR="00405162" w:rsidRPr="00986FF1" w:rsidTr="001C0A69">
        <w:trPr>
          <w:trHeight w:val="20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1 13 01995 10 0000 130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41,6</w:t>
            </w:r>
          </w:p>
        </w:tc>
      </w:tr>
      <w:tr w:rsidR="00405162" w:rsidRPr="00986FF1" w:rsidTr="001C0A69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1,1</w:t>
            </w:r>
          </w:p>
        </w:tc>
      </w:tr>
      <w:tr w:rsidR="00405162" w:rsidRPr="00986FF1" w:rsidTr="001C0A69">
        <w:trPr>
          <w:trHeight w:val="28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1,1</w:t>
            </w:r>
          </w:p>
        </w:tc>
      </w:tr>
      <w:tr w:rsidR="00405162" w:rsidRPr="00986FF1" w:rsidTr="001C0A69">
        <w:trPr>
          <w:trHeight w:val="38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1,1</w:t>
            </w:r>
          </w:p>
        </w:tc>
      </w:tr>
      <w:tr w:rsidR="00405162" w:rsidRPr="00986FF1" w:rsidTr="001C0A69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14964,18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10756,4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10676,5</w:t>
            </w:r>
          </w:p>
        </w:tc>
      </w:tr>
      <w:tr w:rsidR="00405162" w:rsidRPr="00986FF1" w:rsidTr="001C0A69">
        <w:trPr>
          <w:trHeight w:val="23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14630,68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10756,4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10676,5</w:t>
            </w:r>
          </w:p>
        </w:tc>
      </w:tr>
      <w:tr w:rsidR="00405162" w:rsidRPr="00986FF1" w:rsidTr="001C0A69">
        <w:trPr>
          <w:trHeight w:val="24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7754,7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6301,1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6216,6</w:t>
            </w:r>
          </w:p>
        </w:tc>
      </w:tr>
      <w:tr w:rsidR="00405162" w:rsidRPr="00986FF1" w:rsidTr="001C0A69">
        <w:trPr>
          <w:trHeight w:val="47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2 02 35118 10 0000 150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236,5</w:t>
            </w:r>
          </w:p>
        </w:tc>
      </w:tr>
      <w:tr w:rsidR="00405162" w:rsidRPr="00986FF1" w:rsidTr="001C0A69">
        <w:trPr>
          <w:trHeight w:val="57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0,1</w:t>
            </w:r>
          </w:p>
        </w:tc>
      </w:tr>
      <w:tr w:rsidR="00405162" w:rsidRPr="00986FF1" w:rsidTr="001C0A69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6916,68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4223,3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4223,3</w:t>
            </w:r>
          </w:p>
        </w:tc>
      </w:tr>
      <w:tr w:rsidR="00405162" w:rsidRPr="00986FF1" w:rsidTr="001C0A69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2 18 60010 10 0000 150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20444,28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16266,0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16318,7</w:t>
            </w:r>
          </w:p>
        </w:tc>
      </w:tr>
      <w:tr w:rsidR="00405162" w:rsidRPr="00986FF1" w:rsidTr="001C0A69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Дефицит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359,7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366,3</w:t>
            </w:r>
          </w:p>
        </w:tc>
      </w:tr>
      <w:tr w:rsidR="00405162" w:rsidRPr="00986FF1" w:rsidTr="001C0A69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20718,78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16541,5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16600,8</w:t>
            </w:r>
          </w:p>
        </w:tc>
      </w:tr>
    </w:tbl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9"/>
        <w:gridCol w:w="492"/>
        <w:gridCol w:w="266"/>
        <w:gridCol w:w="301"/>
        <w:gridCol w:w="457"/>
        <w:gridCol w:w="819"/>
        <w:gridCol w:w="97"/>
        <w:gridCol w:w="612"/>
        <w:gridCol w:w="85"/>
        <w:gridCol w:w="907"/>
        <w:gridCol w:w="56"/>
        <w:gridCol w:w="1017"/>
        <w:gridCol w:w="1195"/>
      </w:tblGrid>
      <w:tr w:rsidR="00405162" w:rsidRPr="00986FF1" w:rsidTr="001C0A69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i/>
                <w:iCs/>
                <w:sz w:val="28"/>
                <w:szCs w:val="28"/>
                <w:lang w:eastAsia="ru-RU"/>
              </w:rPr>
              <w:t>Приложение №4</w:t>
            </w:r>
          </w:p>
        </w:tc>
      </w:tr>
      <w:tr w:rsidR="00405162" w:rsidRPr="00986FF1" w:rsidTr="001C0A69">
        <w:trPr>
          <w:trHeight w:val="314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i/>
                <w:iCs/>
                <w:sz w:val="28"/>
                <w:szCs w:val="28"/>
                <w:lang w:eastAsia="ru-RU"/>
              </w:rPr>
            </w:pPr>
            <w:r w:rsidRPr="00986FF1">
              <w:rPr>
                <w:i/>
                <w:iCs/>
                <w:sz w:val="28"/>
                <w:szCs w:val="28"/>
                <w:lang w:eastAsia="ru-RU"/>
              </w:rPr>
              <w:t>к бюджету Дубровинского сельсовета</w:t>
            </w:r>
          </w:p>
          <w:p w:rsidR="00405162" w:rsidRPr="00986FF1" w:rsidRDefault="00405162" w:rsidP="001C0A69">
            <w:pPr>
              <w:suppressAutoHyphens w:val="0"/>
              <w:jc w:val="right"/>
              <w:rPr>
                <w:i/>
                <w:iCs/>
                <w:sz w:val="28"/>
                <w:szCs w:val="28"/>
                <w:lang w:eastAsia="ru-RU"/>
              </w:rPr>
            </w:pPr>
            <w:r w:rsidRPr="00986FF1">
              <w:rPr>
                <w:i/>
                <w:iCs/>
                <w:sz w:val="28"/>
                <w:szCs w:val="28"/>
                <w:lang w:eastAsia="ru-RU"/>
              </w:rPr>
              <w:t>Мошковского района Новосибирской области</w:t>
            </w:r>
          </w:p>
          <w:p w:rsidR="00405162" w:rsidRPr="00986FF1" w:rsidRDefault="00405162" w:rsidP="001C0A69">
            <w:pPr>
              <w:suppressAutoHyphens w:val="0"/>
              <w:jc w:val="right"/>
              <w:rPr>
                <w:i/>
                <w:iCs/>
                <w:sz w:val="28"/>
                <w:szCs w:val="28"/>
                <w:lang w:eastAsia="ru-RU"/>
              </w:rPr>
            </w:pPr>
            <w:r w:rsidRPr="00986FF1">
              <w:rPr>
                <w:i/>
                <w:iCs/>
                <w:sz w:val="28"/>
                <w:szCs w:val="28"/>
                <w:lang w:eastAsia="ru-RU"/>
              </w:rPr>
              <w:t>на 2019 год и плановый период 2020 и 2021 годов</w:t>
            </w:r>
          </w:p>
        </w:tc>
      </w:tr>
      <w:tr w:rsidR="00405162" w:rsidRPr="00986FF1" w:rsidTr="001C0A69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405162" w:rsidRPr="00986FF1" w:rsidTr="001C0A69">
        <w:trPr>
          <w:trHeight w:val="1225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986FF1">
              <w:rPr>
                <w:b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 видов расходов классификации расходов бюджетов  на 2019 год плановый период 2020 и 2021 года</w:t>
            </w:r>
          </w:p>
        </w:tc>
      </w:tr>
      <w:tr w:rsidR="00405162" w:rsidRPr="00986FF1" w:rsidTr="001C0A69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986FF1">
              <w:rPr>
                <w:sz w:val="28"/>
                <w:szCs w:val="28"/>
                <w:lang w:eastAsia="ru-RU"/>
              </w:rPr>
              <w:t>тыс</w:t>
            </w:r>
            <w:proofErr w:type="gramStart"/>
            <w:r w:rsidRPr="00986FF1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Pr="00986FF1">
              <w:rPr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</w:tr>
      <w:tr w:rsidR="00405162" w:rsidRPr="00986FF1" w:rsidTr="001C0A69">
        <w:trPr>
          <w:trHeight w:val="6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86FF1">
              <w:rPr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КВР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Сумма на 2019</w:t>
            </w:r>
          </w:p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Сумма на 2020год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Сумма на 2021 год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405162" w:rsidRPr="00986FF1" w:rsidTr="001C0A69">
        <w:trPr>
          <w:trHeight w:val="40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4589,44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4267,64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4267,64</w:t>
            </w:r>
          </w:p>
        </w:tc>
      </w:tr>
      <w:tr w:rsidR="00405162" w:rsidRPr="00986FF1" w:rsidTr="001C0A69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 xml:space="preserve">Функционирование высшего 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</w:tr>
      <w:tr w:rsidR="00405162" w:rsidRPr="00986FF1" w:rsidTr="001C0A69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</w:tr>
      <w:tr w:rsidR="00405162" w:rsidRPr="00986FF1" w:rsidTr="001C0A69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</w:tr>
      <w:tr w:rsidR="00405162" w:rsidRPr="00986FF1" w:rsidTr="001C0A69">
        <w:trPr>
          <w:trHeight w:val="9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</w:tr>
      <w:tr w:rsidR="00405162" w:rsidRPr="00986FF1" w:rsidTr="001C0A69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</w:tr>
      <w:tr w:rsidR="00405162" w:rsidRPr="00986FF1" w:rsidTr="001C0A69">
        <w:trPr>
          <w:trHeight w:val="8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3723,7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3601,4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3601,4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3723,7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3601,4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3601,4</w:t>
            </w:r>
          </w:p>
        </w:tc>
      </w:tr>
      <w:tr w:rsidR="00405162" w:rsidRPr="00986FF1" w:rsidTr="001C0A69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3705,7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3601,4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3601,4</w:t>
            </w:r>
          </w:p>
        </w:tc>
      </w:tr>
      <w:tr w:rsidR="00405162" w:rsidRPr="00986FF1" w:rsidTr="001C0A69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3039,7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3175,5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3175,5</w:t>
            </w:r>
          </w:p>
        </w:tc>
      </w:tr>
      <w:tr w:rsidR="00405162" w:rsidRPr="00986FF1" w:rsidTr="001C0A69">
        <w:trPr>
          <w:trHeight w:val="106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3039,7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3175,5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3175,5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 xml:space="preserve">Расходы на выплаты персоналу государственных 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3039,7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3175,5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3175,5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734,9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425,8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425,8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665,9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406,8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406,8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665,9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406,8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406,8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19,0</w:t>
            </w:r>
          </w:p>
        </w:tc>
      </w:tr>
      <w:tr w:rsidR="00405162" w:rsidRPr="00986FF1" w:rsidTr="001C0A69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19,0</w:t>
            </w:r>
          </w:p>
        </w:tc>
      </w:tr>
      <w:tr w:rsidR="00405162" w:rsidRPr="00986FF1" w:rsidTr="001C0A69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jc w:val="both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18,0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0,0</w:t>
            </w:r>
          </w:p>
        </w:tc>
      </w:tr>
      <w:tr w:rsidR="00405162" w:rsidRPr="00986FF1" w:rsidTr="001C0A69">
        <w:trPr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jc w:val="both"/>
              <w:rPr>
                <w:color w:val="000000"/>
                <w:sz w:val="28"/>
                <w:szCs w:val="28"/>
              </w:rPr>
            </w:pPr>
            <w:r w:rsidRPr="00986FF1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18,0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0,0</w:t>
            </w:r>
          </w:p>
        </w:tc>
      </w:tr>
      <w:tr w:rsidR="00405162" w:rsidRPr="00986FF1" w:rsidTr="001C0A69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jc w:val="both"/>
              <w:rPr>
                <w:color w:val="000000"/>
                <w:sz w:val="28"/>
                <w:szCs w:val="28"/>
              </w:rPr>
            </w:pPr>
            <w:r w:rsidRPr="00986FF1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18,0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0,0</w:t>
            </w:r>
          </w:p>
        </w:tc>
      </w:tr>
      <w:tr w:rsidR="00405162" w:rsidRPr="00986FF1" w:rsidTr="001C0A69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0,1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0,1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0,1</w:t>
            </w:r>
          </w:p>
        </w:tc>
      </w:tr>
      <w:tr w:rsidR="00405162" w:rsidRPr="00986FF1" w:rsidTr="001C0A69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</w:tr>
      <w:tr w:rsidR="00405162" w:rsidRPr="00986FF1" w:rsidTr="001C0A69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center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199,6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198,6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 xml:space="preserve">Владение, пользование и распоряжение имуществом, </w:t>
            </w:r>
            <w:proofErr w:type="gramStart"/>
            <w:r w:rsidRPr="00986FF1">
              <w:rPr>
                <w:sz w:val="28"/>
                <w:szCs w:val="28"/>
                <w:lang w:eastAsia="ru-RU"/>
              </w:rPr>
              <w:t>находящегося</w:t>
            </w:r>
            <w:proofErr w:type="gramEnd"/>
            <w:r w:rsidRPr="00986FF1">
              <w:rPr>
                <w:sz w:val="28"/>
                <w:szCs w:val="28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173,6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173,6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173,6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1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Иные межбюджетные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9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5162" w:rsidRPr="00986FF1" w:rsidRDefault="00405162" w:rsidP="001C0A69">
            <w:pPr>
              <w:jc w:val="both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 xml:space="preserve"> Мероприятия в </w:t>
            </w:r>
            <w:proofErr w:type="spellStart"/>
            <w:r w:rsidRPr="00986FF1">
              <w:rPr>
                <w:sz w:val="28"/>
                <w:szCs w:val="28"/>
              </w:rPr>
              <w:t>рамкахмуниципальной</w:t>
            </w:r>
            <w:proofErr w:type="spellEnd"/>
            <w:r w:rsidRPr="00986FF1">
              <w:rPr>
                <w:sz w:val="28"/>
                <w:szCs w:val="28"/>
              </w:rPr>
              <w:t xml:space="preserve">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 xml:space="preserve">                236,5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103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100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236,5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236,5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68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Участие в предупреждении и ликвидации последствий чрезвычайных ситуаций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4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 xml:space="preserve">Программные направления </w:t>
            </w:r>
            <w:r w:rsidRPr="00986FF1">
              <w:rPr>
                <w:sz w:val="28"/>
                <w:szCs w:val="28"/>
              </w:rPr>
              <w:lastRenderedPageBreak/>
              <w:t>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8900000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43,9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73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</w:rPr>
              <w:lastRenderedPageBreak/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43,9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43,9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43,9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94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</w:rPr>
              <w:t>Мероприятия в рамках муниципальной программы «Профилактика терроризма и экстремизма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4838,58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5106,76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5161,46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4838,58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5106,76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5161,46</w:t>
            </w:r>
          </w:p>
        </w:tc>
      </w:tr>
      <w:tr w:rsidR="00405162" w:rsidRPr="00986FF1" w:rsidTr="001C0A69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</w:t>
            </w:r>
            <w:proofErr w:type="gramStart"/>
            <w:r w:rsidRPr="00986FF1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986FF1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86FF1">
              <w:rPr>
                <w:sz w:val="28"/>
                <w:szCs w:val="28"/>
                <w:lang w:eastAsia="ru-RU"/>
              </w:rPr>
              <w:t>м</w:t>
            </w:r>
            <w:proofErr w:type="gramEnd"/>
            <w:r w:rsidRPr="00986FF1">
              <w:rPr>
                <w:sz w:val="28"/>
                <w:szCs w:val="28"/>
                <w:lang w:eastAsia="ru-RU"/>
              </w:rPr>
              <w:t>ежмуниципального и местного значения в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3759,28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4223,30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4223,30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162" w:rsidRPr="00986FF1" w:rsidRDefault="00405162" w:rsidP="001C0A69">
            <w:pPr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3759,28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4223,30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4223,30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162" w:rsidRPr="00986FF1" w:rsidRDefault="00405162" w:rsidP="001C0A69">
            <w:pPr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3759,28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4223,30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4223,30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1078,8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883,46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938,16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986FF1">
              <w:rPr>
                <w:sz w:val="28"/>
                <w:szCs w:val="28"/>
              </w:rPr>
              <w:t>обслуживания</w:t>
            </w:r>
            <w:proofErr w:type="gramEnd"/>
            <w:r w:rsidRPr="00986FF1">
              <w:rPr>
                <w:sz w:val="28"/>
                <w:szCs w:val="28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1078,8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883,46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938,16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1078,8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883,46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938,16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1078,8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883,46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938,16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5162" w:rsidRPr="00986FF1" w:rsidRDefault="00405162" w:rsidP="001C0A69">
            <w:pPr>
              <w:jc w:val="both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5162" w:rsidRPr="00986FF1" w:rsidRDefault="00405162" w:rsidP="001C0A69">
            <w:pPr>
              <w:jc w:val="both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1353,4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835,0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835,0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05162" w:rsidRPr="00986FF1" w:rsidTr="001C0A69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160,8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160,8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160,8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160,8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160,8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1092,6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785,0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785,0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625,5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600,0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986FF1">
              <w:rPr>
                <w:sz w:val="28"/>
                <w:szCs w:val="28"/>
              </w:rPr>
              <w:t>обслуживания</w:t>
            </w:r>
            <w:proofErr w:type="gramEnd"/>
            <w:r w:rsidRPr="00986FF1">
              <w:rPr>
                <w:sz w:val="28"/>
                <w:szCs w:val="28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625,5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600,0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625,5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600,0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625,5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600,0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467,1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150,0</w:t>
            </w:r>
          </w:p>
        </w:tc>
      </w:tr>
      <w:tr w:rsidR="00405162" w:rsidRPr="00986FF1" w:rsidTr="001C0A69">
        <w:trPr>
          <w:trHeight w:val="1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332,1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100,0</w:t>
            </w:r>
          </w:p>
        </w:tc>
      </w:tr>
      <w:tr w:rsidR="00405162" w:rsidRPr="00986FF1" w:rsidTr="001C0A69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332,1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332,1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30,0</w:t>
            </w:r>
          </w:p>
        </w:tc>
      </w:tr>
      <w:tr w:rsidR="00405162" w:rsidRPr="00986FF1" w:rsidTr="001C0A69">
        <w:trPr>
          <w:trHeight w:val="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35,0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35,0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Организация мероприятий по охране окружающей среды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 xml:space="preserve">Иные закупки товаров, работ и услуг для государственных </w:t>
            </w:r>
            <w:r w:rsidRPr="00986FF1">
              <w:rPr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9272,5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5664,4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5366,8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9272,5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5664,4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5366,8</w:t>
            </w:r>
          </w:p>
        </w:tc>
      </w:tr>
      <w:tr w:rsidR="00405162" w:rsidRPr="00986FF1" w:rsidTr="001C0A69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9272,5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5664,4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5366,8</w:t>
            </w:r>
          </w:p>
        </w:tc>
      </w:tr>
      <w:tr w:rsidR="00405162" w:rsidRPr="00986FF1" w:rsidTr="001C0A69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Дома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6215,1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5664,4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5366,8</w:t>
            </w:r>
          </w:p>
        </w:tc>
      </w:tr>
      <w:tr w:rsidR="00405162" w:rsidRPr="00986FF1" w:rsidTr="001C0A69">
        <w:trPr>
          <w:trHeight w:val="101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4918,0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4900,0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4900,0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4918,0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4900,0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4900,0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</w:t>
            </w:r>
            <w:r w:rsidRPr="00986FF1">
              <w:rPr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1278,1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745,4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447,8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1278,1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745,4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447,8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19,0</w:t>
            </w:r>
          </w:p>
        </w:tc>
      </w:tr>
      <w:tr w:rsidR="00405162" w:rsidRPr="00986FF1" w:rsidTr="001C0A69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19,0</w:t>
            </w:r>
          </w:p>
        </w:tc>
      </w:tr>
      <w:tr w:rsidR="00405162" w:rsidRPr="00986FF1" w:rsidTr="001C0A69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3057,4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13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3057,4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3057,4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Публичные нормативные обязательства по социальным </w:t>
            </w:r>
            <w:proofErr w:type="gramStart"/>
            <w:r w:rsidRPr="00986FF1">
              <w:rPr>
                <w:color w:val="000000"/>
                <w:sz w:val="28"/>
                <w:szCs w:val="28"/>
                <w:lang w:eastAsia="ru-RU"/>
              </w:rPr>
              <w:t>выплатам граждан</w:t>
            </w:r>
            <w:proofErr w:type="gramEnd"/>
            <w:r w:rsidRPr="00986FF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80,86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80,86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80,86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7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80,86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80,86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6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295,3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592,9</w:t>
            </w:r>
          </w:p>
        </w:tc>
      </w:tr>
      <w:tr w:rsidR="00405162" w:rsidRPr="00986FF1" w:rsidTr="001C0A69">
        <w:trPr>
          <w:trHeight w:val="28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295,3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592,9</w:t>
            </w:r>
          </w:p>
        </w:tc>
      </w:tr>
      <w:tr w:rsidR="00405162" w:rsidRPr="00986FF1" w:rsidTr="001C0A69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295,3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592,9</w:t>
            </w:r>
          </w:p>
        </w:tc>
      </w:tr>
      <w:tr w:rsidR="00405162" w:rsidRPr="00986FF1" w:rsidTr="001C0A69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295,3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592,9</w:t>
            </w:r>
          </w:p>
        </w:tc>
      </w:tr>
      <w:tr w:rsidR="00405162" w:rsidRPr="00986FF1" w:rsidTr="001C0A69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20718,78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16625,7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16685,0</w:t>
            </w:r>
          </w:p>
        </w:tc>
      </w:tr>
    </w:tbl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  <w:bookmarkStart w:id="1" w:name="RANGE!A1:I183"/>
      <w:bookmarkStart w:id="2" w:name="RANGE!A1:I219"/>
      <w:bookmarkEnd w:id="1"/>
      <w:bookmarkEnd w:id="2"/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7"/>
        <w:gridCol w:w="261"/>
        <w:gridCol w:w="617"/>
        <w:gridCol w:w="517"/>
        <w:gridCol w:w="141"/>
        <w:gridCol w:w="284"/>
        <w:gridCol w:w="374"/>
        <w:gridCol w:w="916"/>
        <w:gridCol w:w="553"/>
        <w:gridCol w:w="113"/>
        <w:gridCol w:w="927"/>
        <w:gridCol w:w="944"/>
        <w:gridCol w:w="22"/>
        <w:gridCol w:w="970"/>
      </w:tblGrid>
      <w:tr w:rsidR="00405162" w:rsidRPr="00986FF1" w:rsidTr="001C0A69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i/>
                <w:iCs/>
                <w:sz w:val="28"/>
                <w:szCs w:val="28"/>
                <w:lang w:eastAsia="ru-RU"/>
              </w:rPr>
              <w:t>Приложение №5</w:t>
            </w:r>
          </w:p>
        </w:tc>
      </w:tr>
      <w:tr w:rsidR="00405162" w:rsidRPr="00986FF1" w:rsidTr="001C0A69">
        <w:trPr>
          <w:trHeight w:val="258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i/>
                <w:iCs/>
                <w:sz w:val="28"/>
                <w:szCs w:val="28"/>
                <w:lang w:eastAsia="ru-RU"/>
              </w:rPr>
            </w:pPr>
            <w:r w:rsidRPr="00986FF1">
              <w:rPr>
                <w:i/>
                <w:iCs/>
                <w:sz w:val="28"/>
                <w:szCs w:val="28"/>
                <w:lang w:eastAsia="ru-RU"/>
              </w:rPr>
              <w:t xml:space="preserve">к   бюджету Дубровинского сельсовета </w:t>
            </w:r>
          </w:p>
          <w:p w:rsidR="00405162" w:rsidRPr="00986FF1" w:rsidRDefault="00405162" w:rsidP="001C0A69">
            <w:pPr>
              <w:suppressAutoHyphens w:val="0"/>
              <w:jc w:val="right"/>
              <w:rPr>
                <w:i/>
                <w:iCs/>
                <w:sz w:val="28"/>
                <w:szCs w:val="28"/>
                <w:lang w:eastAsia="ru-RU"/>
              </w:rPr>
            </w:pPr>
            <w:r w:rsidRPr="00986FF1">
              <w:rPr>
                <w:i/>
                <w:iCs/>
                <w:sz w:val="28"/>
                <w:szCs w:val="28"/>
                <w:lang w:eastAsia="ru-RU"/>
              </w:rPr>
              <w:t>Мошковского района Новосибирской области</w:t>
            </w:r>
          </w:p>
          <w:p w:rsidR="00405162" w:rsidRPr="00986FF1" w:rsidRDefault="00405162" w:rsidP="001C0A69">
            <w:pPr>
              <w:suppressAutoHyphens w:val="0"/>
              <w:jc w:val="right"/>
              <w:rPr>
                <w:i/>
                <w:iCs/>
                <w:sz w:val="28"/>
                <w:szCs w:val="28"/>
                <w:lang w:eastAsia="ru-RU"/>
              </w:rPr>
            </w:pPr>
            <w:r w:rsidRPr="00986FF1">
              <w:rPr>
                <w:i/>
                <w:iCs/>
                <w:sz w:val="28"/>
                <w:szCs w:val="28"/>
                <w:lang w:eastAsia="ru-RU"/>
              </w:rPr>
              <w:t>на 2019 год и плановый период 2020 и 2021 годов</w:t>
            </w:r>
          </w:p>
        </w:tc>
      </w:tr>
      <w:tr w:rsidR="00405162" w:rsidRPr="00986FF1" w:rsidTr="001C0A69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405162" w:rsidRPr="00986FF1" w:rsidTr="001C0A69">
        <w:trPr>
          <w:trHeight w:val="319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Ведомственная структура  расходов на 2019 год и плановый период 2020 и 2021 года</w:t>
            </w:r>
          </w:p>
        </w:tc>
      </w:tr>
      <w:tr w:rsidR="00405162" w:rsidRPr="00986FF1" w:rsidTr="001C0A69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405162" w:rsidRPr="00986FF1" w:rsidTr="001C0A69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ind w:left="-555" w:firstLine="555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тыс.руб.</w:t>
            </w:r>
          </w:p>
        </w:tc>
      </w:tr>
      <w:tr w:rsidR="00405162" w:rsidRPr="00986FF1" w:rsidTr="001C0A69">
        <w:trPr>
          <w:trHeight w:val="6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86FF1">
              <w:rPr>
                <w:b/>
                <w:bCs/>
                <w:sz w:val="28"/>
                <w:szCs w:val="28"/>
                <w:lang w:eastAsia="ru-RU"/>
              </w:rPr>
              <w:t>ГлРСП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ind w:left="-108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86FF1">
              <w:rPr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КЦСР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КВР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Сумма на 2019 год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Сумма на 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Сумма на 2021 год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405162" w:rsidRPr="00986FF1" w:rsidTr="001C0A69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администрация  Дубровинского сельсовета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20718,78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16541,5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16605,4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4589,44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4267,64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4267,64</w:t>
            </w:r>
          </w:p>
        </w:tc>
      </w:tr>
      <w:tr w:rsidR="00405162" w:rsidRPr="00986FF1" w:rsidTr="001C0A69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</w:tr>
      <w:tr w:rsidR="00405162" w:rsidRPr="00986FF1" w:rsidTr="001C0A69">
        <w:trPr>
          <w:trHeight w:val="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8800010110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</w:tr>
      <w:tr w:rsidR="00405162" w:rsidRPr="00986FF1" w:rsidTr="001C0A69">
        <w:trPr>
          <w:trHeight w:val="1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8800010110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8800010110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597,3</w:t>
            </w:r>
          </w:p>
        </w:tc>
      </w:tr>
      <w:tr w:rsidR="00405162" w:rsidRPr="00986FF1" w:rsidTr="001C0A69">
        <w:trPr>
          <w:trHeight w:val="10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3723,7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3601,4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3601,4</w:t>
            </w:r>
          </w:p>
        </w:tc>
      </w:tr>
      <w:tr w:rsidR="00405162" w:rsidRPr="00986FF1" w:rsidTr="001C0A69">
        <w:trPr>
          <w:trHeight w:val="3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3723,7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3601,4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3601,4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8800014000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3705,7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3601,4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3601,4</w:t>
            </w:r>
          </w:p>
        </w:tc>
      </w:tr>
      <w:tr w:rsidR="00405162" w:rsidRPr="00986FF1" w:rsidTr="001C0A69">
        <w:trPr>
          <w:trHeight w:val="24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8800014110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3039,7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3175,5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3175,5</w:t>
            </w:r>
          </w:p>
        </w:tc>
      </w:tr>
      <w:tr w:rsidR="00405162" w:rsidRPr="00986FF1" w:rsidTr="001C0A69">
        <w:trPr>
          <w:trHeight w:val="1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86FF1">
              <w:rPr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8800014110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3039,7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3175,5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3175,5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8800014110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3039,7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3175,5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3175,5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8800014590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734,9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425,8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425,8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8800014590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665,9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406,8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8800014590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665,9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406,8</w:t>
            </w:r>
          </w:p>
        </w:tc>
      </w:tr>
      <w:tr w:rsidR="00405162" w:rsidRPr="00986FF1" w:rsidTr="001C0A69">
        <w:trPr>
          <w:trHeight w:val="2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8800014590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8800014590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jc w:val="both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18,0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0,0</w:t>
            </w:r>
          </w:p>
        </w:tc>
      </w:tr>
      <w:tr w:rsidR="00405162" w:rsidRPr="00986FF1" w:rsidTr="001C0A69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jc w:val="both"/>
              <w:rPr>
                <w:color w:val="000000"/>
                <w:sz w:val="28"/>
                <w:szCs w:val="28"/>
              </w:rPr>
            </w:pPr>
            <w:r w:rsidRPr="00986FF1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18,0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0,0</w:t>
            </w:r>
          </w:p>
        </w:tc>
      </w:tr>
      <w:tr w:rsidR="00405162" w:rsidRPr="00986FF1" w:rsidTr="001C0A69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jc w:val="both"/>
              <w:rPr>
                <w:color w:val="000000"/>
                <w:sz w:val="28"/>
                <w:szCs w:val="28"/>
              </w:rPr>
            </w:pPr>
            <w:r w:rsidRPr="00986FF1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18,0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0,0</w:t>
            </w:r>
          </w:p>
        </w:tc>
      </w:tr>
      <w:tr w:rsidR="00405162" w:rsidRPr="00986FF1" w:rsidTr="001C0A69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0,1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986FF1">
              <w:rPr>
                <w:color w:val="000000"/>
                <w:sz w:val="28"/>
                <w:szCs w:val="28"/>
                <w:lang w:eastAsia="ru-RU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lastRenderedPageBreak/>
              <w:t>55</w:t>
            </w:r>
            <w:r w:rsidRPr="00986FF1">
              <w:rPr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0500070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20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0,1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0,1</w:t>
            </w:r>
          </w:p>
        </w:tc>
      </w:tr>
      <w:tr w:rsidR="00405162" w:rsidRPr="00986FF1" w:rsidTr="001C0A69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</w:tr>
      <w:tr w:rsidR="00405162" w:rsidRPr="00986FF1" w:rsidTr="001C0A69">
        <w:trPr>
          <w:trHeight w:val="8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8800085010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8800085010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8800085010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68,84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199,6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198,6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 xml:space="preserve">Владение, пользование и распоряжение имуществом, </w:t>
            </w:r>
            <w:proofErr w:type="gramStart"/>
            <w:r w:rsidRPr="00986FF1">
              <w:rPr>
                <w:sz w:val="28"/>
                <w:szCs w:val="28"/>
                <w:lang w:eastAsia="ru-RU"/>
              </w:rPr>
              <w:t>находящегося</w:t>
            </w:r>
            <w:proofErr w:type="gramEnd"/>
            <w:r w:rsidRPr="00986FF1">
              <w:rPr>
                <w:sz w:val="28"/>
                <w:szCs w:val="28"/>
                <w:lang w:eastAsia="ru-RU"/>
              </w:rPr>
              <w:t xml:space="preserve"> в 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173,6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173,6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173,6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128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Иные межбюджетные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5162" w:rsidRPr="00986FF1" w:rsidRDefault="00405162" w:rsidP="001C0A69">
            <w:pPr>
              <w:jc w:val="both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Мероприятия в рамках муниципальной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</w:t>
            </w:r>
            <w:r w:rsidRPr="00986FF1">
              <w:rPr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236,5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10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236,5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236,5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</w:t>
            </w:r>
            <w:r w:rsidRPr="00986FF1">
              <w:rPr>
                <w:bCs/>
                <w:sz w:val="28"/>
                <w:szCs w:val="28"/>
                <w:shd w:val="clear" w:color="auto" w:fill="FFFF00"/>
                <w:lang w:eastAsia="ru-RU"/>
              </w:rPr>
              <w:t>5</w:t>
            </w:r>
            <w:r w:rsidRPr="00986FF1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7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</w:rPr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107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</w:rPr>
              <w:t>Муниципальная программа «Профилактика терроризма и экстремизма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4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</w:t>
            </w:r>
            <w:r w:rsidRPr="00986FF1">
              <w:rPr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0000000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00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4838,5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5106,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5161,4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4838,58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5106,76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5161,46</w:t>
            </w:r>
          </w:p>
        </w:tc>
      </w:tr>
      <w:tr w:rsidR="00405162" w:rsidRPr="00986FF1" w:rsidTr="001C0A69">
        <w:trPr>
          <w:trHeight w:val="6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6100070760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3759,28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4223,30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4223,30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6100070760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3759,28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4223,30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4223,30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6100070760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3759,28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4223,30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4223,30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1078,8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938,16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986FF1">
              <w:rPr>
                <w:sz w:val="28"/>
                <w:szCs w:val="28"/>
              </w:rPr>
              <w:t>обслуживания</w:t>
            </w:r>
            <w:proofErr w:type="gramEnd"/>
            <w:r w:rsidRPr="00986FF1">
              <w:rPr>
                <w:sz w:val="28"/>
                <w:szCs w:val="28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1078,8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938,16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1078,8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938,16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1078,8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938,16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5162" w:rsidRPr="00986FF1" w:rsidRDefault="00405162" w:rsidP="001C0A69">
            <w:pPr>
              <w:jc w:val="both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5162" w:rsidRPr="00986FF1" w:rsidRDefault="00405162" w:rsidP="001C0A69">
            <w:pPr>
              <w:jc w:val="both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 xml:space="preserve">Мероприятия в рамках муниципальной программы  «Развитие и поддержка малого и среднего предпринимательства  на </w:t>
            </w:r>
            <w:r w:rsidRPr="00986FF1">
              <w:rPr>
                <w:sz w:val="28"/>
                <w:szCs w:val="28"/>
              </w:rPr>
              <w:lastRenderedPageBreak/>
              <w:t>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1353,4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835,0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05162" w:rsidRPr="00986FF1" w:rsidTr="001C0A69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val="en-US"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1092,6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785,0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785,0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625,5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600,0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986FF1">
              <w:rPr>
                <w:sz w:val="28"/>
                <w:szCs w:val="28"/>
              </w:rPr>
              <w:t>обслуживания</w:t>
            </w:r>
            <w:proofErr w:type="gramEnd"/>
            <w:r w:rsidRPr="00986FF1">
              <w:rPr>
                <w:sz w:val="28"/>
                <w:szCs w:val="28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625,5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600,0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625,5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600,0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625,5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600,0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val="en-US"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467,1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150,0</w:t>
            </w:r>
          </w:p>
        </w:tc>
      </w:tr>
      <w:tr w:rsidR="00405162" w:rsidRPr="00986FF1" w:rsidTr="001C0A69">
        <w:trPr>
          <w:trHeight w:val="2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val="en-US"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332,1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val="en-US"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332,1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val="en-US"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332,1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30,0</w:t>
            </w:r>
          </w:p>
        </w:tc>
      </w:tr>
      <w:tr w:rsidR="00405162" w:rsidRPr="00986FF1" w:rsidTr="001C0A69">
        <w:trPr>
          <w:trHeight w:val="6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35,0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35,0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8800002080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color w:val="000000" w:themeColor="text1"/>
                <w:sz w:val="28"/>
                <w:szCs w:val="28"/>
                <w:lang w:eastAsia="ru-RU"/>
              </w:rPr>
              <w:t>55</w:t>
            </w:r>
            <w:r w:rsidRPr="00986FF1">
              <w:rPr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0000000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00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0400070359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0400070359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0400070359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9272,5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5664,4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5366,8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9272,5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5664,4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5366,8</w:t>
            </w:r>
          </w:p>
        </w:tc>
      </w:tr>
      <w:tr w:rsidR="00405162" w:rsidRPr="00986FF1" w:rsidTr="001C0A69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</w:t>
            </w:r>
            <w:r w:rsidRPr="00986FF1">
              <w:rPr>
                <w:bCs/>
                <w:sz w:val="28"/>
                <w:szCs w:val="28"/>
                <w:shd w:val="clear" w:color="auto" w:fill="C2D69B" w:themeFill="accent3" w:themeFillTint="99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9272,5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5664,4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5366,8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Дома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6215,1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5664,4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5366,8</w:t>
            </w:r>
          </w:p>
        </w:tc>
      </w:tr>
      <w:tr w:rsidR="00405162" w:rsidRPr="00986FF1" w:rsidTr="001C0A69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4918,0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4900,0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4918,0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4900,0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986FF1">
              <w:rPr>
                <w:color w:val="000000"/>
                <w:sz w:val="28"/>
                <w:szCs w:val="28"/>
                <w:lang w:eastAsia="ru-RU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lastRenderedPageBreak/>
              <w:t>55</w:t>
            </w:r>
            <w:r w:rsidRPr="00986FF1">
              <w:rPr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0810000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20</w:t>
            </w:r>
            <w:r w:rsidRPr="00986FF1">
              <w:rPr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lastRenderedPageBreak/>
              <w:t>1278,1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745,4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447,8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1278,1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745,4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447,8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19,0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3057,4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3057,4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3057,4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</w:tr>
      <w:tr w:rsidR="00405162" w:rsidRPr="00986FF1" w:rsidTr="001C0A69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 xml:space="preserve">Публичные нормативные обязательства по социальным </w:t>
            </w:r>
            <w:proofErr w:type="gramStart"/>
            <w:r w:rsidRPr="00986FF1">
              <w:rPr>
                <w:color w:val="000000"/>
                <w:sz w:val="28"/>
                <w:szCs w:val="28"/>
                <w:lang w:eastAsia="ru-RU"/>
              </w:rPr>
              <w:t>выплатам граждан</w:t>
            </w:r>
            <w:proofErr w:type="gramEnd"/>
            <w:r w:rsidRPr="00986FF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224,7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80,86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80,86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80,86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16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80,86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7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86FF1">
              <w:rPr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8800002190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80,86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986FF1">
              <w:rPr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592,9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592,9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592,9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8800099990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592,9</w:t>
            </w:r>
          </w:p>
        </w:tc>
      </w:tr>
      <w:tr w:rsidR="00405162" w:rsidRPr="00986FF1" w:rsidTr="001C0A69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20718,78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16625,7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16685,0</w:t>
            </w:r>
          </w:p>
        </w:tc>
      </w:tr>
    </w:tbl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tbl>
      <w:tblPr>
        <w:tblW w:w="10283" w:type="dxa"/>
        <w:tblInd w:w="93" w:type="dxa"/>
        <w:tblLook w:val="04A0" w:firstRow="1" w:lastRow="0" w:firstColumn="1" w:lastColumn="0" w:noHBand="0" w:noVBand="1"/>
      </w:tblPr>
      <w:tblGrid>
        <w:gridCol w:w="855"/>
        <w:gridCol w:w="1953"/>
        <w:gridCol w:w="288"/>
        <w:gridCol w:w="1092"/>
        <w:gridCol w:w="1102"/>
        <w:gridCol w:w="598"/>
        <w:gridCol w:w="1258"/>
        <w:gridCol w:w="1647"/>
        <w:gridCol w:w="1535"/>
      </w:tblGrid>
      <w:tr w:rsidR="00405162" w:rsidRPr="00986FF1" w:rsidTr="001C0A69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i/>
                <w:iCs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jc w:val="right"/>
              <w:rPr>
                <w:i/>
                <w:iCs/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suppressAutoHyphens w:val="0"/>
              <w:jc w:val="right"/>
              <w:rPr>
                <w:i/>
                <w:iCs/>
                <w:sz w:val="28"/>
                <w:szCs w:val="28"/>
                <w:lang w:eastAsia="ru-RU"/>
              </w:rPr>
            </w:pPr>
            <w:r w:rsidRPr="00986FF1">
              <w:rPr>
                <w:i/>
                <w:iCs/>
                <w:sz w:val="28"/>
                <w:szCs w:val="28"/>
                <w:lang w:eastAsia="ru-RU"/>
              </w:rPr>
              <w:t>Приложение 7</w:t>
            </w:r>
          </w:p>
        </w:tc>
      </w:tr>
      <w:tr w:rsidR="00405162" w:rsidRPr="00986FF1" w:rsidTr="001C0A69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i/>
                <w:iCs/>
                <w:sz w:val="28"/>
                <w:szCs w:val="28"/>
                <w:lang w:eastAsia="ru-RU"/>
              </w:rPr>
            </w:pPr>
            <w:r w:rsidRPr="00986FF1">
              <w:rPr>
                <w:i/>
                <w:iCs/>
                <w:sz w:val="28"/>
                <w:szCs w:val="28"/>
                <w:lang w:eastAsia="ru-RU"/>
              </w:rPr>
              <w:t>к  проекту бюджета Дубровинского сельсовета Мошковского района Новосибирской области</w:t>
            </w:r>
          </w:p>
        </w:tc>
      </w:tr>
      <w:tr w:rsidR="00405162" w:rsidRPr="00986FF1" w:rsidTr="001C0A69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i/>
                <w:iCs/>
                <w:sz w:val="28"/>
                <w:szCs w:val="28"/>
                <w:lang w:eastAsia="ru-RU"/>
              </w:rPr>
            </w:pPr>
            <w:r w:rsidRPr="00986FF1">
              <w:rPr>
                <w:i/>
                <w:iCs/>
                <w:sz w:val="28"/>
                <w:szCs w:val="28"/>
                <w:lang w:eastAsia="ru-RU"/>
              </w:rPr>
              <w:t>на 2019 год и плановый период 2020 и 2021 годов</w:t>
            </w:r>
          </w:p>
        </w:tc>
      </w:tr>
      <w:tr w:rsidR="00405162" w:rsidRPr="00986FF1" w:rsidTr="001C0A69">
        <w:trPr>
          <w:trHeight w:val="316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lastRenderedPageBreak/>
              <w:t>Источники</w:t>
            </w:r>
          </w:p>
        </w:tc>
      </w:tr>
      <w:tr w:rsidR="00405162" w:rsidRPr="00986FF1" w:rsidTr="001C0A69">
        <w:trPr>
          <w:trHeight w:val="615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86FF1">
              <w:rPr>
                <w:b/>
                <w:bCs/>
                <w:sz w:val="28"/>
                <w:szCs w:val="28"/>
                <w:lang w:eastAsia="ru-RU"/>
              </w:rPr>
              <w:t>внутреннего финансирования дефицита  бюджета Дубровинского сельсовета на 2019 год и плановый период 2020 и 2021 годов</w:t>
            </w:r>
          </w:p>
        </w:tc>
      </w:tr>
      <w:tr w:rsidR="00405162" w:rsidRPr="00986FF1" w:rsidTr="001C0A69">
        <w:trPr>
          <w:trHeight w:val="316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proofErr w:type="spellStart"/>
            <w:r w:rsidRPr="00986FF1">
              <w:rPr>
                <w:sz w:val="28"/>
                <w:szCs w:val="28"/>
                <w:lang w:eastAsia="ru-RU"/>
              </w:rPr>
              <w:t>тыс</w:t>
            </w:r>
            <w:proofErr w:type="gramStart"/>
            <w:r w:rsidRPr="00986FF1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Pr="00986FF1">
              <w:rPr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</w:tr>
      <w:tr w:rsidR="00405162" w:rsidRPr="00986FF1" w:rsidTr="001C0A69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Сумма на 2019 год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Сумма на 2020год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2" w:rsidRPr="00986FF1" w:rsidRDefault="00405162" w:rsidP="001C0A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Сумма на 2021 год</w:t>
            </w:r>
          </w:p>
        </w:tc>
      </w:tr>
      <w:tr w:rsidR="00405162" w:rsidRPr="00986FF1" w:rsidTr="001C0A69">
        <w:trPr>
          <w:trHeight w:val="1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05162" w:rsidRPr="00986FF1" w:rsidTr="001C0A69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-20444,28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-16266,0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-16318,7</w:t>
            </w:r>
          </w:p>
        </w:tc>
      </w:tr>
      <w:tr w:rsidR="00405162" w:rsidRPr="00986FF1" w:rsidTr="001C0A69">
        <w:trPr>
          <w:trHeight w:val="4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-20444,28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-16266,0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-16318,7</w:t>
            </w:r>
          </w:p>
        </w:tc>
      </w:tr>
      <w:tr w:rsidR="00405162" w:rsidRPr="00986FF1" w:rsidTr="001C0A69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-20444,28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-16266,0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-16318,7</w:t>
            </w:r>
          </w:p>
        </w:tc>
      </w:tr>
      <w:tr w:rsidR="00405162" w:rsidRPr="00986FF1" w:rsidTr="001C0A69">
        <w:trPr>
          <w:trHeight w:val="1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5162" w:rsidRPr="00986FF1" w:rsidRDefault="00405162" w:rsidP="001C0A69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405162" w:rsidRPr="00986FF1" w:rsidRDefault="00405162" w:rsidP="001C0A69">
            <w:pPr>
              <w:jc w:val="righ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  <w:lang w:eastAsia="ru-RU"/>
              </w:rPr>
              <w:t>-20444,28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-16266,0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-16318,7</w:t>
            </w:r>
          </w:p>
        </w:tc>
      </w:tr>
      <w:tr w:rsidR="00405162" w:rsidRPr="00986FF1" w:rsidTr="001C0A69">
        <w:trPr>
          <w:trHeight w:val="2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20718,78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16625,7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16685,0</w:t>
            </w:r>
          </w:p>
        </w:tc>
      </w:tr>
      <w:tr w:rsidR="00405162" w:rsidRPr="00986FF1" w:rsidTr="001C0A69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20718,78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16625,7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16685,0</w:t>
            </w:r>
          </w:p>
        </w:tc>
      </w:tr>
      <w:tr w:rsidR="00405162" w:rsidRPr="00986FF1" w:rsidTr="001C0A69">
        <w:trPr>
          <w:trHeight w:val="1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20718,78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16625,7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16685,0</w:t>
            </w:r>
          </w:p>
        </w:tc>
      </w:tr>
      <w:tr w:rsidR="00405162" w:rsidRPr="00986FF1" w:rsidTr="001C0A69">
        <w:trPr>
          <w:trHeight w:val="5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000 01 05 02 01 05 0000 610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20718,78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16625,7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16685,0</w:t>
            </w:r>
          </w:p>
        </w:tc>
      </w:tr>
      <w:tr w:rsidR="00405162" w:rsidRPr="00986FF1" w:rsidTr="001C0A69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274,5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359,7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62" w:rsidRPr="00986FF1" w:rsidRDefault="00405162" w:rsidP="001C0A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986FF1">
              <w:rPr>
                <w:sz w:val="28"/>
                <w:szCs w:val="28"/>
                <w:lang w:eastAsia="ru-RU"/>
              </w:rPr>
              <w:t>366,3</w:t>
            </w:r>
          </w:p>
        </w:tc>
      </w:tr>
    </w:tbl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405162" w:rsidRPr="00986FF1" w:rsidRDefault="00405162" w:rsidP="00405162">
      <w:pPr>
        <w:tabs>
          <w:tab w:val="left" w:pos="7320"/>
        </w:tabs>
        <w:rPr>
          <w:sz w:val="28"/>
          <w:szCs w:val="28"/>
        </w:rPr>
      </w:pPr>
    </w:p>
    <w:p w:rsidR="00F660FB" w:rsidRPr="00986FF1" w:rsidRDefault="00F660FB">
      <w:pPr>
        <w:rPr>
          <w:sz w:val="28"/>
          <w:szCs w:val="28"/>
        </w:rPr>
      </w:pPr>
    </w:p>
    <w:sectPr w:rsidR="00F660FB" w:rsidRPr="00986FF1" w:rsidSect="00F27750">
      <w:pgSz w:w="11906" w:h="16838"/>
      <w:pgMar w:top="568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multilevel"/>
    <w:tmpl w:val="51BAC5B4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7A"/>
    <w:rsid w:val="002D13A2"/>
    <w:rsid w:val="00405162"/>
    <w:rsid w:val="00986FF1"/>
    <w:rsid w:val="00BB778D"/>
    <w:rsid w:val="00D5157A"/>
    <w:rsid w:val="00F1247D"/>
    <w:rsid w:val="00F6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05162"/>
  </w:style>
  <w:style w:type="character" w:customStyle="1" w:styleId="WW8Num10z0">
    <w:name w:val="WW8Num10z0"/>
    <w:rsid w:val="00405162"/>
    <w:rPr>
      <w:b w:val="0"/>
    </w:rPr>
  </w:style>
  <w:style w:type="character" w:customStyle="1" w:styleId="1">
    <w:name w:val="Основной шрифт абзаца1"/>
    <w:rsid w:val="00405162"/>
  </w:style>
  <w:style w:type="character" w:customStyle="1" w:styleId="a3">
    <w:name w:val="Текст выноски Знак"/>
    <w:basedOn w:val="1"/>
    <w:rsid w:val="0040516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405162"/>
    <w:rPr>
      <w:sz w:val="24"/>
      <w:szCs w:val="24"/>
    </w:rPr>
  </w:style>
  <w:style w:type="character" w:customStyle="1" w:styleId="a5">
    <w:name w:val="Нижний колонтитул Знак"/>
    <w:basedOn w:val="1"/>
    <w:rsid w:val="00405162"/>
    <w:rPr>
      <w:sz w:val="24"/>
      <w:szCs w:val="24"/>
    </w:rPr>
  </w:style>
  <w:style w:type="paragraph" w:customStyle="1" w:styleId="a6">
    <w:name w:val="Заголовок"/>
    <w:basedOn w:val="a"/>
    <w:next w:val="a7"/>
    <w:rsid w:val="0040516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link w:val="a8"/>
    <w:rsid w:val="00405162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40516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7"/>
    <w:rsid w:val="00405162"/>
  </w:style>
  <w:style w:type="paragraph" w:customStyle="1" w:styleId="10">
    <w:name w:val="Название1"/>
    <w:basedOn w:val="a"/>
    <w:rsid w:val="0040516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405162"/>
    <w:pPr>
      <w:suppressLineNumbers/>
    </w:pPr>
  </w:style>
  <w:style w:type="paragraph" w:customStyle="1" w:styleId="ConsPlusNormal">
    <w:name w:val="ConsPlusNormal"/>
    <w:rsid w:val="004051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 Знак"/>
    <w:rsid w:val="004051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Balloon Text"/>
    <w:basedOn w:val="a"/>
    <w:link w:val="12"/>
    <w:rsid w:val="00405162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rsid w:val="00405162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13"/>
    <w:rsid w:val="00405162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b"/>
    <w:rsid w:val="004051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4"/>
    <w:rsid w:val="0040516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rsid w:val="004051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Стиль1"/>
    <w:basedOn w:val="a"/>
    <w:rsid w:val="00405162"/>
    <w:pPr>
      <w:jc w:val="center"/>
    </w:pPr>
    <w:rPr>
      <w:b/>
      <w:caps/>
      <w:sz w:val="28"/>
      <w:szCs w:val="20"/>
    </w:rPr>
  </w:style>
  <w:style w:type="paragraph" w:customStyle="1" w:styleId="ad">
    <w:name w:val="Содержимое таблицы"/>
    <w:basedOn w:val="a"/>
    <w:rsid w:val="00405162"/>
    <w:pPr>
      <w:suppressLineNumbers/>
    </w:pPr>
  </w:style>
  <w:style w:type="paragraph" w:customStyle="1" w:styleId="ae">
    <w:name w:val="Заголовок таблицы"/>
    <w:basedOn w:val="ad"/>
    <w:rsid w:val="00405162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40516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40516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05162"/>
    <w:rPr>
      <w:color w:val="800080"/>
      <w:u w:val="single"/>
    </w:rPr>
  </w:style>
  <w:style w:type="paragraph" w:customStyle="1" w:styleId="font5">
    <w:name w:val="font5"/>
    <w:basedOn w:val="a"/>
    <w:rsid w:val="00405162"/>
    <w:pPr>
      <w:suppressAutoHyphens w:val="0"/>
      <w:spacing w:before="100" w:beforeAutospacing="1" w:after="100" w:afterAutospacing="1"/>
    </w:pPr>
    <w:rPr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405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405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05162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70">
    <w:name w:val="xl70"/>
    <w:basedOn w:val="a"/>
    <w:rsid w:val="00405162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1">
    <w:name w:val="xl71"/>
    <w:basedOn w:val="a"/>
    <w:rsid w:val="00405162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405162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05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6">
    <w:name w:val="xl76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0">
    <w:name w:val="xl80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4">
    <w:name w:val="xl84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8">
    <w:name w:val="xl88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5">
    <w:name w:val="xl95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99">
    <w:name w:val="xl99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3">
    <w:name w:val="xl103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4">
    <w:name w:val="xl104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405162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122">
    <w:name w:val="xl122"/>
    <w:basedOn w:val="a"/>
    <w:rsid w:val="00405162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3">
    <w:name w:val="xl123"/>
    <w:basedOn w:val="a"/>
    <w:rsid w:val="00405162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f2">
    <w:name w:val="No Spacing"/>
    <w:uiPriority w:val="1"/>
    <w:qFormat/>
    <w:rsid w:val="004051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Знак1"/>
    <w:basedOn w:val="a"/>
    <w:rsid w:val="0040516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4051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4051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05162"/>
  </w:style>
  <w:style w:type="character" w:customStyle="1" w:styleId="WW8Num10z0">
    <w:name w:val="WW8Num10z0"/>
    <w:rsid w:val="00405162"/>
    <w:rPr>
      <w:b w:val="0"/>
    </w:rPr>
  </w:style>
  <w:style w:type="character" w:customStyle="1" w:styleId="1">
    <w:name w:val="Основной шрифт абзаца1"/>
    <w:rsid w:val="00405162"/>
  </w:style>
  <w:style w:type="character" w:customStyle="1" w:styleId="a3">
    <w:name w:val="Текст выноски Знак"/>
    <w:basedOn w:val="1"/>
    <w:rsid w:val="0040516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405162"/>
    <w:rPr>
      <w:sz w:val="24"/>
      <w:szCs w:val="24"/>
    </w:rPr>
  </w:style>
  <w:style w:type="character" w:customStyle="1" w:styleId="a5">
    <w:name w:val="Нижний колонтитул Знак"/>
    <w:basedOn w:val="1"/>
    <w:rsid w:val="00405162"/>
    <w:rPr>
      <w:sz w:val="24"/>
      <w:szCs w:val="24"/>
    </w:rPr>
  </w:style>
  <w:style w:type="paragraph" w:customStyle="1" w:styleId="a6">
    <w:name w:val="Заголовок"/>
    <w:basedOn w:val="a"/>
    <w:next w:val="a7"/>
    <w:rsid w:val="0040516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link w:val="a8"/>
    <w:rsid w:val="00405162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40516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7"/>
    <w:rsid w:val="00405162"/>
  </w:style>
  <w:style w:type="paragraph" w:customStyle="1" w:styleId="10">
    <w:name w:val="Название1"/>
    <w:basedOn w:val="a"/>
    <w:rsid w:val="0040516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405162"/>
    <w:pPr>
      <w:suppressLineNumbers/>
    </w:pPr>
  </w:style>
  <w:style w:type="paragraph" w:customStyle="1" w:styleId="ConsPlusNormal">
    <w:name w:val="ConsPlusNormal"/>
    <w:rsid w:val="004051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 Знак"/>
    <w:rsid w:val="004051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Balloon Text"/>
    <w:basedOn w:val="a"/>
    <w:link w:val="12"/>
    <w:rsid w:val="00405162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rsid w:val="00405162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13"/>
    <w:rsid w:val="00405162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b"/>
    <w:rsid w:val="004051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4"/>
    <w:rsid w:val="0040516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rsid w:val="004051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Стиль1"/>
    <w:basedOn w:val="a"/>
    <w:rsid w:val="00405162"/>
    <w:pPr>
      <w:jc w:val="center"/>
    </w:pPr>
    <w:rPr>
      <w:b/>
      <w:caps/>
      <w:sz w:val="28"/>
      <w:szCs w:val="20"/>
    </w:rPr>
  </w:style>
  <w:style w:type="paragraph" w:customStyle="1" w:styleId="ad">
    <w:name w:val="Содержимое таблицы"/>
    <w:basedOn w:val="a"/>
    <w:rsid w:val="00405162"/>
    <w:pPr>
      <w:suppressLineNumbers/>
    </w:pPr>
  </w:style>
  <w:style w:type="paragraph" w:customStyle="1" w:styleId="ae">
    <w:name w:val="Заголовок таблицы"/>
    <w:basedOn w:val="ad"/>
    <w:rsid w:val="00405162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40516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40516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05162"/>
    <w:rPr>
      <w:color w:val="800080"/>
      <w:u w:val="single"/>
    </w:rPr>
  </w:style>
  <w:style w:type="paragraph" w:customStyle="1" w:styleId="font5">
    <w:name w:val="font5"/>
    <w:basedOn w:val="a"/>
    <w:rsid w:val="00405162"/>
    <w:pPr>
      <w:suppressAutoHyphens w:val="0"/>
      <w:spacing w:before="100" w:beforeAutospacing="1" w:after="100" w:afterAutospacing="1"/>
    </w:pPr>
    <w:rPr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405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405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05162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70">
    <w:name w:val="xl70"/>
    <w:basedOn w:val="a"/>
    <w:rsid w:val="00405162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1">
    <w:name w:val="xl71"/>
    <w:basedOn w:val="a"/>
    <w:rsid w:val="00405162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405162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05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6">
    <w:name w:val="xl76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0">
    <w:name w:val="xl80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4">
    <w:name w:val="xl84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8">
    <w:name w:val="xl88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5">
    <w:name w:val="xl95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99">
    <w:name w:val="xl99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3">
    <w:name w:val="xl103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4">
    <w:name w:val="xl104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a"/>
    <w:rsid w:val="0040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405162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122">
    <w:name w:val="xl122"/>
    <w:basedOn w:val="a"/>
    <w:rsid w:val="00405162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3">
    <w:name w:val="xl123"/>
    <w:basedOn w:val="a"/>
    <w:rsid w:val="00405162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f2">
    <w:name w:val="No Spacing"/>
    <w:uiPriority w:val="1"/>
    <w:qFormat/>
    <w:rsid w:val="004051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Знак1"/>
    <w:basedOn w:val="a"/>
    <w:rsid w:val="0040516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4051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4051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ubrovino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6424</Words>
  <Characters>36618</Characters>
  <Application>Microsoft Office Word</Application>
  <DocSecurity>0</DocSecurity>
  <Lines>305</Lines>
  <Paragraphs>85</Paragraphs>
  <ScaleCrop>false</ScaleCrop>
  <Company>DG Win&amp;Soft</Company>
  <LinksUpToDate>false</LinksUpToDate>
  <CharactersWithSpaces>42957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2019-02-25T03:07:00Z</dcterms:created>
  <dcterms:modified xsi:type="dcterms:W3CDTF">2019-11-27T03:54:00Z</dcterms:modified>
</cp:coreProperties>
</file>