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8D" w:rsidRPr="00E8258D" w:rsidRDefault="00E8258D" w:rsidP="00E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СОВЕТ ДЕПУТАТОВ ДУБРОВИНСКОГО СЕЛЬСОВЕТА</w:t>
      </w:r>
    </w:p>
    <w:p w:rsidR="00E8258D" w:rsidRPr="00E8258D" w:rsidRDefault="00E8258D" w:rsidP="00E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МОШКОВСКОГО РАЙОНА НОВОСИБИРСКОЙ ОБЛАСТИ</w:t>
      </w:r>
    </w:p>
    <w:p w:rsidR="00E8258D" w:rsidRPr="00E8258D" w:rsidRDefault="00E8258D" w:rsidP="00E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ПЯТОГО СОЗЫВА</w:t>
      </w:r>
    </w:p>
    <w:p w:rsidR="00E8258D" w:rsidRPr="00E8258D" w:rsidRDefault="00E8258D" w:rsidP="00E825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8258D" w:rsidRPr="00E8258D" w:rsidRDefault="00E8258D" w:rsidP="00E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РЕШЕНИЕ</w:t>
      </w:r>
    </w:p>
    <w:p w:rsidR="00E8258D" w:rsidRPr="00E8258D" w:rsidRDefault="00E8258D" w:rsidP="00E8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пятидесятой сессии</w:t>
      </w:r>
    </w:p>
    <w:p w:rsidR="00E8258D" w:rsidRPr="00E8258D" w:rsidRDefault="00E8258D" w:rsidP="00E8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от 30.04.2019 г. № 225</w:t>
      </w:r>
    </w:p>
    <w:p w:rsidR="00E8258D" w:rsidRPr="00E8258D" w:rsidRDefault="00E8258D" w:rsidP="00E8258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</w:p>
    <w:p w:rsidR="00E8258D" w:rsidRPr="00E8258D" w:rsidRDefault="00E8258D" w:rsidP="00E8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58D" w:rsidRPr="00E8258D" w:rsidRDefault="00E8258D" w:rsidP="00E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внесении изменений в решение Совета Депутатов Дубровинского сельсовета Мошковского района Новосибирской области  сорок шестой сессии пятого созыва от 25 декабря 2018 года № 213 «Об утверждении бюджета Дубровинского сельсовета Мошковского района Новосибирской области на 2019 год  и плановый период 2020 и 2021 годов»</w:t>
      </w:r>
    </w:p>
    <w:p w:rsidR="00E8258D" w:rsidRPr="00E8258D" w:rsidRDefault="00E8258D" w:rsidP="00E8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8258D" w:rsidRPr="00E8258D" w:rsidRDefault="00E8258D" w:rsidP="00E82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825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proofErr w:type="gramStart"/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 w:rsidRPr="00E8258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, руководствуясь Уставом Дубровинского сельсовета Мошковского района Новосибирской области, на основании Положения</w:t>
      </w:r>
      <w:proofErr w:type="gramEnd"/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бюджетном процессе в Дубровинском сельсовете Мошковского района Новосибирской области», Совет депутатов,</w:t>
      </w:r>
    </w:p>
    <w:p w:rsidR="00E8258D" w:rsidRPr="00E8258D" w:rsidRDefault="00E8258D" w:rsidP="00E8258D">
      <w:pPr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РЕШИЛ</w:t>
      </w: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E8258D" w:rsidRPr="00E8258D" w:rsidRDefault="00E8258D" w:rsidP="00E8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Внести в Решение Совета Депутатов Дубровинского сельсовета Мошковского района Новосибирской области сорок шестой сессии пятого созыва</w:t>
      </w:r>
      <w:r w:rsidRPr="00E8258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от 25 декабря 2018 года № 213 «Об утверждении бюджета Дубровинского сельсовета Мошковского района Новосибирской области на 2019 год  и плановый период 2020 и 2021 годов» следующие изменения:</w:t>
      </w:r>
    </w:p>
    <w:p w:rsidR="00E8258D" w:rsidRPr="00E8258D" w:rsidRDefault="00E8258D" w:rsidP="00E8258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1. Утвердить в новой редакции:</w:t>
      </w:r>
    </w:p>
    <w:p w:rsidR="00E8258D" w:rsidRPr="00E8258D" w:rsidRDefault="00E8258D" w:rsidP="00E8258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1). «Доходная часть бюджета на 2019 год и плановый период 2020 и 2021 годов»;</w:t>
      </w:r>
    </w:p>
    <w:p w:rsidR="00E8258D" w:rsidRPr="00E8258D" w:rsidRDefault="00E8258D" w:rsidP="00E8258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lastRenderedPageBreak/>
        <w:t>2). Приложение № 4</w:t>
      </w: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классификации расходов бюджетов на 2019 год и плановый период 2020 и 2021 годов»;</w:t>
      </w:r>
    </w:p>
    <w:p w:rsidR="00E8258D" w:rsidRPr="00E8258D" w:rsidRDefault="00E8258D" w:rsidP="00E8258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3). Приложение № 5</w:t>
      </w: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«Ведомственная структура расходов  на 2019 год и плановый период 2020 и 2021 годов»;</w:t>
      </w:r>
    </w:p>
    <w:p w:rsidR="00E8258D" w:rsidRPr="00E8258D" w:rsidRDefault="00E8258D" w:rsidP="00E8258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4). Приложение № 7</w:t>
      </w: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 Источники внутреннего финансирования дефицита бюджета Дубровинского сельсовета Мошковского района Новосибирской области на 2019 год и плановый период 2020 и 2021 годов»</w:t>
      </w:r>
    </w:p>
    <w:p w:rsidR="00E8258D" w:rsidRPr="00E8258D" w:rsidRDefault="00E8258D" w:rsidP="00E82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Данное решение опубликовать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   </w:t>
      </w:r>
      <w:r w:rsidRPr="00E825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www</w:t>
      </w:r>
      <w:r w:rsidRPr="00E825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.</w:t>
      </w:r>
      <w:r w:rsidRPr="00E825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dubrovskiy</w:t>
      </w:r>
      <w:r w:rsidRPr="00E825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.</w:t>
      </w:r>
      <w:proofErr w:type="spellStart"/>
      <w:r w:rsidRPr="00E825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oblnso</w:t>
      </w:r>
      <w:proofErr w:type="spellEnd"/>
      <w:r w:rsidRPr="00E825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>.</w:t>
      </w:r>
      <w:r w:rsidRPr="00E825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en-US"/>
        </w:rPr>
        <w:t>ru</w:t>
      </w: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8258D" w:rsidRDefault="00E8258D" w:rsidP="00E8258D">
      <w:pPr>
        <w:tabs>
          <w:tab w:val="left" w:pos="-142"/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8258D" w:rsidRDefault="00E8258D" w:rsidP="00E8258D">
      <w:pPr>
        <w:tabs>
          <w:tab w:val="left" w:pos="-142"/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-142"/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6953"/>
          <w:tab w:val="left" w:pos="69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Дубровинского сельсовета</w:t>
      </w:r>
    </w:p>
    <w:p w:rsidR="00E8258D" w:rsidRPr="00E8258D" w:rsidRDefault="00E8258D" w:rsidP="00E8258D">
      <w:pPr>
        <w:tabs>
          <w:tab w:val="left" w:pos="6953"/>
          <w:tab w:val="left" w:pos="69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Мошковского района </w:t>
      </w:r>
    </w:p>
    <w:p w:rsidR="00E8258D" w:rsidRPr="00E8258D" w:rsidRDefault="00E8258D" w:rsidP="00E8258D">
      <w:pPr>
        <w:tabs>
          <w:tab w:val="left" w:pos="6953"/>
          <w:tab w:val="left" w:pos="69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</w:t>
      </w: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О.С.Шумкин</w:t>
      </w:r>
    </w:p>
    <w:p w:rsidR="00E8258D" w:rsidRPr="00E8258D" w:rsidRDefault="00E8258D" w:rsidP="00E8258D">
      <w:pPr>
        <w:tabs>
          <w:tab w:val="left" w:pos="6953"/>
          <w:tab w:val="left" w:pos="69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6953"/>
          <w:tab w:val="left" w:pos="6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Совета депутатов </w:t>
      </w:r>
    </w:p>
    <w:p w:rsidR="00E8258D" w:rsidRPr="00E8258D" w:rsidRDefault="00E8258D" w:rsidP="00E8258D">
      <w:pPr>
        <w:tabs>
          <w:tab w:val="left" w:pos="6953"/>
          <w:tab w:val="left" w:pos="6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Дубровинского сельсовета </w:t>
      </w:r>
    </w:p>
    <w:p w:rsidR="00E8258D" w:rsidRPr="00E8258D" w:rsidRDefault="00E8258D" w:rsidP="00E8258D">
      <w:pPr>
        <w:tabs>
          <w:tab w:val="left" w:pos="6953"/>
          <w:tab w:val="left" w:pos="6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Мошковского района </w:t>
      </w:r>
    </w:p>
    <w:p w:rsidR="00E8258D" w:rsidRPr="00E8258D" w:rsidRDefault="00E8258D" w:rsidP="00E8258D">
      <w:pPr>
        <w:tabs>
          <w:tab w:val="left" w:pos="6953"/>
          <w:tab w:val="left" w:pos="6988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  <w:sectPr w:rsidR="00E8258D" w:rsidRPr="00E8258D" w:rsidSect="00D76FC9">
          <w:pgSz w:w="10200" w:h="14740"/>
          <w:pgMar w:top="1134" w:right="851" w:bottom="1134" w:left="1134" w:header="0" w:footer="0" w:gutter="0"/>
          <w:cols w:space="720"/>
        </w:sectPr>
      </w:pPr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</w:t>
      </w:r>
      <w:bookmarkStart w:id="0" w:name="_GoBack"/>
      <w:bookmarkEnd w:id="0"/>
      <w:proofErr w:type="spellStart"/>
      <w:r w:rsidRPr="00E8258D">
        <w:rPr>
          <w:rFonts w:ascii="Times New Roman" w:eastAsia="Times New Roman" w:hAnsi="Times New Roman" w:cs="Times New Roman"/>
          <w:sz w:val="28"/>
          <w:szCs w:val="28"/>
          <w:lang w:bidi="en-US"/>
        </w:rPr>
        <w:t>И.Э.Барц</w:t>
      </w:r>
      <w:proofErr w:type="spellEnd"/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283"/>
        <w:gridCol w:w="3261"/>
        <w:gridCol w:w="1417"/>
        <w:gridCol w:w="1134"/>
        <w:gridCol w:w="999"/>
      </w:tblGrid>
      <w:tr w:rsidR="00E8258D" w:rsidRPr="00E8258D" w:rsidTr="000C7C2D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sz w:val="24"/>
                <w:szCs w:val="24"/>
                <w:lang w:eastAsia="ru-RU" w:bidi="en-US"/>
              </w:rPr>
              <w:t xml:space="preserve">Доходная часть  бюджета Дубровинского сельсовета Мошковского района </w:t>
            </w: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sz w:val="24"/>
                <w:szCs w:val="24"/>
                <w:lang w:eastAsia="ru-RU" w:bidi="en-US"/>
              </w:rPr>
              <w:t>Новосибирской области на 2019 год и на плановый период 2020 и 2021 годов</w:t>
            </w: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 w:bidi="en-US"/>
              </w:rPr>
            </w:pPr>
          </w:p>
        </w:tc>
      </w:tr>
      <w:tr w:rsidR="00E8258D" w:rsidRPr="00E8258D" w:rsidTr="000C7C2D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16"/>
                <w:szCs w:val="16"/>
                <w:lang w:val="en-US" w:eastAsia="ru-RU" w:bidi="en-US"/>
              </w:rPr>
              <w:t>Тыс.рублей</w:t>
            </w:r>
            <w:proofErr w:type="spellEnd"/>
          </w:p>
        </w:tc>
      </w:tr>
      <w:tr w:rsidR="00E8258D" w:rsidRPr="00E8258D" w:rsidTr="000C7C2D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Код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Наименование групп, подгрупп, статей и подстатей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План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2019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План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2020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План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2021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год</w:t>
            </w:r>
            <w:proofErr w:type="spellEnd"/>
          </w:p>
        </w:tc>
      </w:tr>
      <w:tr w:rsidR="00E8258D" w:rsidRPr="00E8258D" w:rsidTr="000C7C2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1 00 00000 00 0000 000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 w:bidi="en-US"/>
              </w:rPr>
              <w:t xml:space="preserve">НАЛОГОВЫЕ И НЕНАЛОГОВЫЕ Д О Х О Д </w:t>
            </w:r>
            <w:proofErr w:type="gramStart"/>
            <w:r w:rsidRPr="00E8258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 w:bidi="en-US"/>
              </w:rPr>
              <w:t>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5477,5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5509,6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5642,2</w:t>
            </w:r>
          </w:p>
        </w:tc>
      </w:tr>
      <w:tr w:rsidR="00E8258D" w:rsidRPr="00E8258D" w:rsidTr="000C7C2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 w:eastAsia="ru-RU" w:bidi="en-US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5469,7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5599,5</w:t>
            </w:r>
          </w:p>
        </w:tc>
      </w:tr>
      <w:tr w:rsidR="00E8258D" w:rsidRPr="00E8258D" w:rsidTr="000C7C2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1 01 00000 00 0000 000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НАЛОГИ 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1817,6</w:t>
            </w:r>
          </w:p>
        </w:tc>
      </w:tr>
      <w:tr w:rsidR="00E8258D" w:rsidRPr="00E8258D" w:rsidTr="000C7C2D">
        <w:trPr>
          <w:trHeight w:val="1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1 01 02000 01 0000 110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1817,6</w:t>
            </w:r>
          </w:p>
        </w:tc>
      </w:tr>
      <w:tr w:rsidR="00E8258D" w:rsidRPr="00E8258D" w:rsidTr="000C7C2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1 03 00000 00 0000 000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1640,8</w:t>
            </w:r>
          </w:p>
        </w:tc>
      </w:tr>
      <w:tr w:rsidR="00E8258D" w:rsidRPr="00E8258D" w:rsidTr="000C7C2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1 03 02000 01 0000 110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eastAsia="ru-RU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1640,8</w:t>
            </w:r>
          </w:p>
        </w:tc>
      </w:tr>
      <w:tr w:rsidR="00E8258D" w:rsidRPr="00E8258D" w:rsidTr="000C7C2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2141,1</w:t>
            </w:r>
          </w:p>
        </w:tc>
      </w:tr>
      <w:tr w:rsidR="00E8258D" w:rsidRPr="00E8258D" w:rsidTr="000C7C2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1 06 01000 10 0000 110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218,2</w:t>
            </w:r>
          </w:p>
        </w:tc>
      </w:tr>
      <w:tr w:rsidR="00E8258D" w:rsidRPr="00E8258D" w:rsidTr="000C7C2D">
        <w:trPr>
          <w:trHeight w:val="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1 06 06000 10 0000 110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Земельный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налог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1922,9</w:t>
            </w:r>
          </w:p>
        </w:tc>
      </w:tr>
      <w:tr w:rsidR="00E8258D" w:rsidRPr="00E8258D" w:rsidTr="000C7C2D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1 08 00000 00 0000 000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1 08 04020 01 1000 110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 w:eastAsia="ru-RU" w:bidi="en-US"/>
              </w:rPr>
              <w:t>НЕНАЛОГОВЫЕ НАЛОГИ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42,7</w:t>
            </w:r>
          </w:p>
        </w:tc>
      </w:tr>
      <w:tr w:rsidR="00E8258D" w:rsidRPr="00E8258D" w:rsidTr="000C7C2D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1 13 00000 00 0000 000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41,6</w:t>
            </w:r>
          </w:p>
        </w:tc>
      </w:tr>
      <w:tr w:rsidR="00E8258D" w:rsidRPr="00E8258D" w:rsidTr="000C7C2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1 13 01000 00 0000 130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41,6</w:t>
            </w:r>
          </w:p>
        </w:tc>
      </w:tr>
      <w:tr w:rsidR="00E8258D" w:rsidRPr="00E8258D" w:rsidTr="000C7C2D">
        <w:trPr>
          <w:trHeight w:val="1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1 13 01990 00 0000 130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41,6</w:t>
            </w:r>
          </w:p>
        </w:tc>
      </w:tr>
      <w:tr w:rsidR="00E8258D" w:rsidRPr="00E8258D" w:rsidTr="000C7C2D">
        <w:trPr>
          <w:trHeight w:val="2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1 13 01995 10 0000 130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41,6</w:t>
            </w:r>
          </w:p>
        </w:tc>
      </w:tr>
      <w:tr w:rsidR="00E8258D" w:rsidRPr="00E8258D" w:rsidTr="000C7C2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1 16 00000 00 0000 000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1,1</w:t>
            </w:r>
          </w:p>
        </w:tc>
      </w:tr>
      <w:tr w:rsidR="00E8258D" w:rsidRPr="00E8258D" w:rsidTr="000C7C2D">
        <w:trPr>
          <w:trHeight w:val="2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1 16 90000 00 0000 140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Прочие поступления от денежных взысканий (штрафов) и иных сумм 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lastRenderedPageBreak/>
              <w:t>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1,1</w:t>
            </w:r>
          </w:p>
        </w:tc>
      </w:tr>
      <w:tr w:rsidR="00E8258D" w:rsidRPr="00E8258D" w:rsidTr="000C7C2D">
        <w:trPr>
          <w:trHeight w:val="3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1 16 90050 10 0000 140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1,1</w:t>
            </w:r>
          </w:p>
        </w:tc>
      </w:tr>
      <w:tr w:rsidR="00E8258D" w:rsidRPr="00E8258D" w:rsidTr="000C7C2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2 00 00000 00 0000 000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15559,08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10756,4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10676,5</w:t>
            </w:r>
          </w:p>
        </w:tc>
      </w:tr>
      <w:tr w:rsidR="00E8258D" w:rsidRPr="00E8258D" w:rsidTr="000C7C2D">
        <w:trPr>
          <w:trHeight w:val="23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2 02 00000 00 0000 000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15498,28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10676,5</w:t>
            </w:r>
          </w:p>
        </w:tc>
      </w:tr>
      <w:tr w:rsidR="00E8258D" w:rsidRPr="00E8258D" w:rsidTr="000C7C2D">
        <w:trPr>
          <w:trHeight w:val="2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2 02 15001 10 0000 150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7754,7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6216,6</w:t>
            </w:r>
          </w:p>
        </w:tc>
      </w:tr>
      <w:tr w:rsidR="00E8258D" w:rsidRPr="00E8258D" w:rsidTr="000C7C2D">
        <w:trPr>
          <w:trHeight w:val="4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2 02 35118 10 0000 150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236,5</w:t>
            </w:r>
          </w:p>
        </w:tc>
      </w:tr>
      <w:tr w:rsidR="00E8258D" w:rsidRPr="00E8258D" w:rsidTr="000C7C2D">
        <w:trPr>
          <w:trHeight w:val="5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2 02 30024 10 0000 150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</w:tr>
      <w:tr w:rsidR="00E8258D" w:rsidRPr="00E8258D" w:rsidTr="000C7C2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2 02 49999 10 0000 150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7511,58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4223,3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4223,3</w:t>
            </w:r>
          </w:p>
        </w:tc>
      </w:tr>
      <w:tr w:rsidR="00E8258D" w:rsidRPr="00E8258D" w:rsidTr="000C7C2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2 18 60010 10 0000 150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 xml:space="preserve">ИТОГО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доходов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21036,58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16266,0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16318,7</w:t>
            </w:r>
          </w:p>
        </w:tc>
      </w:tr>
      <w:tr w:rsidR="00E8258D" w:rsidRPr="00E8258D" w:rsidTr="000C7C2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Дефицит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145,04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366,3</w:t>
            </w:r>
          </w:p>
        </w:tc>
      </w:tr>
      <w:tr w:rsidR="00E8258D" w:rsidRPr="00E8258D" w:rsidTr="000C7C2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21181,62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16541,5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16600,8</w:t>
            </w:r>
          </w:p>
        </w:tc>
      </w:tr>
    </w:tbl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216"/>
        <w:gridCol w:w="492"/>
        <w:gridCol w:w="266"/>
        <w:gridCol w:w="585"/>
        <w:gridCol w:w="173"/>
        <w:gridCol w:w="536"/>
        <w:gridCol w:w="380"/>
        <w:gridCol w:w="697"/>
        <w:gridCol w:w="198"/>
        <w:gridCol w:w="765"/>
        <w:gridCol w:w="369"/>
        <w:gridCol w:w="648"/>
        <w:gridCol w:w="345"/>
      </w:tblGrid>
      <w:tr w:rsidR="00E8258D" w:rsidRPr="00E8258D" w:rsidTr="000C7C2D">
        <w:trPr>
          <w:trHeight w:val="314"/>
        </w:trPr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US" w:eastAsia="ru-RU" w:bidi="en-US"/>
              </w:rPr>
              <w:t>Приложение</w:t>
            </w:r>
            <w:proofErr w:type="spellEnd"/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US" w:eastAsia="ru-RU" w:bidi="en-US"/>
              </w:rPr>
              <w:t xml:space="preserve"> №4</w:t>
            </w:r>
          </w:p>
        </w:tc>
      </w:tr>
      <w:tr w:rsidR="00E8258D" w:rsidRPr="00E8258D" w:rsidTr="000C7C2D">
        <w:trPr>
          <w:trHeight w:val="314"/>
        </w:trPr>
        <w:tc>
          <w:tcPr>
            <w:tcW w:w="95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  <w:t>к бюджету Дубровинского сельсовета</w:t>
            </w: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  <w:t>Мошковского района Новосибирской области</w:t>
            </w: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  <w:t>на 2019 год и плановый период 2020 и 2021 годов</w:t>
            </w:r>
          </w:p>
        </w:tc>
      </w:tr>
      <w:tr w:rsidR="00E8258D" w:rsidRPr="00E8258D" w:rsidTr="000C7C2D">
        <w:trPr>
          <w:trHeight w:val="314"/>
        </w:trPr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</w:tr>
      <w:tr w:rsidR="00E8258D" w:rsidRPr="00E8258D" w:rsidTr="000C7C2D">
        <w:trPr>
          <w:trHeight w:val="1225"/>
        </w:trPr>
        <w:tc>
          <w:tcPr>
            <w:tcW w:w="95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sz w:val="24"/>
                <w:szCs w:val="24"/>
                <w:lang w:eastAsia="ru-RU" w:bidi="en-US"/>
              </w:rPr>
              <w:lastRenderedPageBreak/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2019 год плановый период 2020 и 2021 года</w:t>
            </w:r>
          </w:p>
        </w:tc>
      </w:tr>
      <w:tr w:rsidR="00E8258D" w:rsidRPr="00E8258D" w:rsidTr="000C7C2D">
        <w:trPr>
          <w:trHeight w:val="31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16"/>
                <w:szCs w:val="16"/>
                <w:lang w:val="en-US" w:eastAsia="ru-RU" w:bidi="en-US"/>
              </w:rPr>
              <w:t>тыс.рублей</w:t>
            </w:r>
            <w:proofErr w:type="spellEnd"/>
          </w:p>
        </w:tc>
      </w:tr>
      <w:tr w:rsidR="00E8258D" w:rsidRPr="00E8258D" w:rsidTr="000C7C2D">
        <w:trPr>
          <w:trHeight w:val="6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РЗ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ПР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КВР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Сумма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2019</w:t>
            </w: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Сумма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2020год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Сумма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2021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год</w:t>
            </w:r>
            <w:proofErr w:type="spellEnd"/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9</w:t>
            </w:r>
          </w:p>
        </w:tc>
      </w:tr>
      <w:tr w:rsidR="00E8258D" w:rsidRPr="00E8258D" w:rsidTr="000C7C2D">
        <w:trPr>
          <w:trHeight w:val="4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Общегосударственные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4680,03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4267,64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4267,64</w:t>
            </w:r>
          </w:p>
        </w:tc>
      </w:tr>
      <w:tr w:rsidR="00E8258D" w:rsidRPr="00E8258D" w:rsidTr="000C7C2D">
        <w:trPr>
          <w:trHeight w:val="4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740,09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2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Глава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муниципального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2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9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Расходы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на выплаты персоналу 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государственной программы Новосибирской области «Управление государственными финансами в Новосибирской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142,79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142,79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Расходы на выплаты персоналу государственных (муниципальных) 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142,79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8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</w:tr>
      <w:tr w:rsidR="00E8258D" w:rsidRPr="00E8258D" w:rsidTr="000C7C2D">
        <w:trPr>
          <w:trHeight w:val="3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Центральный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</w:tr>
      <w:tr w:rsidR="00E8258D" w:rsidRPr="00E8258D" w:rsidTr="000C7C2D">
        <w:trPr>
          <w:trHeight w:val="3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</w:tr>
      <w:tr w:rsidR="00E8258D" w:rsidRPr="00E8258D" w:rsidTr="000C7C2D">
        <w:trPr>
          <w:trHeight w:val="10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2952,95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2952,95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Расходы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на выплату персоналу 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113,61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государственными</w:t>
            </w:r>
            <w:proofErr w:type="gram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 xml:space="preserve"> (муниципальными)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113,61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113,61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585,84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425,8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565,84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406,8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406,8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564,84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406,8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406,8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</w:tr>
      <w:tr w:rsidR="00E8258D" w:rsidRPr="00E8258D" w:rsidTr="000C7C2D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 xml:space="preserve">Уплата налогов, сборов и иных обязательных  платежей в бюджеты бюджетной системы </w:t>
            </w: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</w:tr>
      <w:tr w:rsidR="00E8258D" w:rsidRPr="00E8258D" w:rsidTr="000C7C2D">
        <w:trPr>
          <w:trHeight w:val="5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lastRenderedPageBreak/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</w:tr>
      <w:tr w:rsidR="00E8258D" w:rsidRPr="00E8258D" w:rsidTr="000C7C2D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</w:tr>
      <w:tr w:rsidR="00E8258D" w:rsidRPr="00E8258D" w:rsidTr="000C7C2D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</w:tr>
      <w:tr w:rsidR="00E8258D" w:rsidRPr="00E8258D" w:rsidTr="000C7C2D">
        <w:trPr>
          <w:trHeight w:val="5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</w:tr>
      <w:tr w:rsidR="00E8258D" w:rsidRPr="00E8258D" w:rsidTr="000C7C2D">
        <w:trPr>
          <w:trHeight w:val="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</w:tr>
      <w:tr w:rsidR="00E8258D" w:rsidRPr="00E8258D" w:rsidTr="000C7C2D">
        <w:trPr>
          <w:trHeight w:val="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Межбюджетные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межбюджетные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Другие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общегосударственные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Владение, пользование и распоряжение имуществом,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находящегося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межбюджетные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4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Мероприятия в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рамкахмуниципальной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4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4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Национальная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236,5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Мобилизационная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и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вневойсковая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236,5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0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0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236,5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236,5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3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4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Непрограмные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 xml:space="preserve">Содержание и обеспечение деятельности муниципальной </w:t>
            </w: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Национальная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4838,58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5106,76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5161,46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Дорожное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4838,58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5106,76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5161,46</w:t>
            </w:r>
          </w:p>
        </w:tc>
      </w:tr>
      <w:tr w:rsidR="00E8258D" w:rsidRPr="00E8258D" w:rsidTr="000C7C2D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Реализация мероприятий государственной программы Новосибирской области «Развитие автомобильных дорог регионального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.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м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ежмуниципального и местного значения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3759,28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3759,28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3759,28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1078,8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883,46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938,16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обслуживания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1078,8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883,46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938,16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1078,8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883,46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938,16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1078,8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883,46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938,16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lastRenderedPageBreak/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Жилищно-коммунальное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1457,32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835,0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Жилищное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Коммунальное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1257,32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785,0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Мероприятия в рамках муниципальной программы 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lastRenderedPageBreak/>
              <w:t xml:space="preserve">«Дорожного строительства, реконструкции, содержания и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обслуживания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625,0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631,82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150,0</w:t>
            </w:r>
          </w:p>
        </w:tc>
      </w:tr>
      <w:tr w:rsidR="00E8258D" w:rsidRPr="00E8258D" w:rsidTr="000C7C2D">
        <w:trPr>
          <w:trHeight w:val="1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Уличное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освещение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446,82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</w:tr>
      <w:tr w:rsidR="00E8258D" w:rsidRPr="00E8258D" w:rsidTr="000C7C2D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446,82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446,82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</w:tr>
      <w:tr w:rsidR="00E8258D" w:rsidRPr="00E8258D" w:rsidTr="000C7C2D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Охрана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окружающей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среды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Образование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9481,0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5366,8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9481,0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5366,8</w:t>
            </w:r>
          </w:p>
        </w:tc>
      </w:tr>
      <w:tr w:rsidR="00E8258D" w:rsidRPr="00E8258D" w:rsidTr="000C7C2D">
        <w:trPr>
          <w:trHeight w:val="7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9481,0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5366,8</w:t>
            </w:r>
          </w:p>
        </w:tc>
      </w:tr>
      <w:tr w:rsidR="00E8258D" w:rsidRPr="00E8258D" w:rsidTr="000C7C2D">
        <w:trPr>
          <w:trHeight w:val="3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Дома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культуры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6215,1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5366,8</w:t>
            </w:r>
          </w:p>
        </w:tc>
      </w:tr>
      <w:tr w:rsidR="00E8258D" w:rsidRPr="00E8258D" w:rsidTr="000C7C2D">
        <w:trPr>
          <w:trHeight w:val="10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4900,0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4900,0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745,4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447,8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745,4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447,8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</w:tr>
      <w:tr w:rsidR="00E8258D" w:rsidRPr="00E8258D" w:rsidTr="000C7C2D">
        <w:trPr>
          <w:trHeight w:val="5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</w:tr>
      <w:tr w:rsidR="00E8258D" w:rsidRPr="00E8258D" w:rsidTr="000C7C2D">
        <w:trPr>
          <w:trHeight w:val="5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Организация деятельности домов культуры за счет средств 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lastRenderedPageBreak/>
              <w:t>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3265,9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3265,9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3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3265,9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Социальная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Пенсионное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 xml:space="preserve">Публичные нормативные обязательства по социальным </w:t>
            </w:r>
            <w:proofErr w:type="gram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выплатам граждан</w:t>
            </w:r>
            <w:proofErr w:type="gram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Физическая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и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4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Условно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утвержденные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592,9</w:t>
            </w:r>
          </w:p>
        </w:tc>
      </w:tr>
      <w:tr w:rsidR="00E8258D" w:rsidRPr="00E8258D" w:rsidTr="000C7C2D">
        <w:trPr>
          <w:trHeight w:val="2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Условно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утвержденные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592,9</w:t>
            </w:r>
          </w:p>
        </w:tc>
      </w:tr>
      <w:tr w:rsidR="00E8258D" w:rsidRPr="00E8258D" w:rsidTr="000C7C2D">
        <w:trPr>
          <w:trHeight w:val="3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Условно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утвержденные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592,9</w:t>
            </w:r>
          </w:p>
        </w:tc>
      </w:tr>
      <w:tr w:rsidR="00E8258D" w:rsidRPr="00E8258D" w:rsidTr="000C7C2D">
        <w:trPr>
          <w:trHeight w:val="3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Условно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утвержденные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880009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999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592,9</w:t>
            </w:r>
          </w:p>
        </w:tc>
      </w:tr>
      <w:tr w:rsidR="00E8258D" w:rsidRPr="00E8258D" w:rsidTr="000C7C2D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21181,62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16625,7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16685,0</w:t>
            </w:r>
          </w:p>
        </w:tc>
      </w:tr>
    </w:tbl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 w:bidi="en-US"/>
        </w:rPr>
      </w:pPr>
      <w:bookmarkStart w:id="1" w:name="RANGE!A1:I183"/>
      <w:bookmarkStart w:id="2" w:name="RANGE!A1:I219"/>
      <w:bookmarkEnd w:id="1"/>
      <w:bookmarkEnd w:id="2"/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06"/>
        <w:gridCol w:w="261"/>
        <w:gridCol w:w="617"/>
        <w:gridCol w:w="91"/>
        <w:gridCol w:w="567"/>
        <w:gridCol w:w="284"/>
        <w:gridCol w:w="374"/>
        <w:gridCol w:w="335"/>
        <w:gridCol w:w="581"/>
        <w:gridCol w:w="127"/>
        <w:gridCol w:w="539"/>
        <w:gridCol w:w="454"/>
        <w:gridCol w:w="473"/>
        <w:gridCol w:w="519"/>
        <w:gridCol w:w="447"/>
        <w:gridCol w:w="262"/>
      </w:tblGrid>
      <w:tr w:rsidR="00E8258D" w:rsidRPr="00E8258D" w:rsidTr="000C7C2D">
        <w:trPr>
          <w:trHeight w:val="319"/>
        </w:trPr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US" w:eastAsia="ru-RU" w:bidi="en-US"/>
              </w:rPr>
              <w:t>Приложение</w:t>
            </w:r>
            <w:proofErr w:type="spellEnd"/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US" w:eastAsia="ru-RU" w:bidi="en-US"/>
              </w:rPr>
              <w:t xml:space="preserve"> №5</w:t>
            </w:r>
          </w:p>
        </w:tc>
      </w:tr>
      <w:tr w:rsidR="00E8258D" w:rsidRPr="00E8258D" w:rsidTr="000C7C2D">
        <w:trPr>
          <w:trHeight w:val="258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  <w:t xml:space="preserve">к   бюджету Дубровинского сельсовета </w:t>
            </w: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  <w:t>Мошковского района Новосибирской области</w:t>
            </w: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  <w:t>на 2019 год и плановый период 2020 и 2021 годов</w:t>
            </w:r>
          </w:p>
        </w:tc>
      </w:tr>
      <w:tr w:rsidR="00E8258D" w:rsidRPr="00E8258D" w:rsidTr="000C7C2D">
        <w:trPr>
          <w:trHeight w:val="319"/>
        </w:trPr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</w:tr>
      <w:tr w:rsidR="00E8258D" w:rsidRPr="00E8258D" w:rsidTr="000C7C2D">
        <w:trPr>
          <w:trHeight w:val="319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  <w:t>Ведомственная структура  расходов на 2019 год и плановый период 2020 и 2021 года</w:t>
            </w:r>
          </w:p>
        </w:tc>
      </w:tr>
      <w:tr w:rsidR="00E8258D" w:rsidRPr="00E8258D" w:rsidTr="000C7C2D">
        <w:trPr>
          <w:trHeight w:val="31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</w:tr>
      <w:tr w:rsidR="00E8258D" w:rsidRPr="00E8258D" w:rsidTr="000C7C2D">
        <w:trPr>
          <w:trHeight w:val="31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ind w:left="-555" w:firstLine="555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16"/>
                <w:szCs w:val="16"/>
                <w:lang w:val="en-US" w:eastAsia="ru-RU" w:bidi="en-US"/>
              </w:rPr>
              <w:t>тыс.руб.</w:t>
            </w:r>
          </w:p>
        </w:tc>
      </w:tr>
      <w:tr w:rsidR="00E8258D" w:rsidRPr="00E8258D" w:rsidTr="000C7C2D">
        <w:trPr>
          <w:trHeight w:val="6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Наименование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ГлРСП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РЗ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ПР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КВР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Сумма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 xml:space="preserve"> 2019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Сумма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 xml:space="preserve"> 2020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год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Сумма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 xml:space="preserve"> 2021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год</w:t>
            </w:r>
            <w:proofErr w:type="spellEnd"/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 w:eastAsia="ru-RU" w:bidi="en-US"/>
              </w:rPr>
              <w:t>9</w:t>
            </w:r>
          </w:p>
        </w:tc>
      </w:tr>
      <w:tr w:rsidR="00E8258D" w:rsidRPr="00E8258D" w:rsidTr="000C7C2D">
        <w:trPr>
          <w:trHeight w:val="3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администрация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 xml:space="preserve"> 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Дубровинского</w:t>
            </w:r>
            <w:proofErr w:type="spellEnd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сельсовета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21181,62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16541,5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16605,4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Общегосударственные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вопросы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4680,03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4267,64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4267,64</w:t>
            </w:r>
          </w:p>
        </w:tc>
      </w:tr>
      <w:tr w:rsidR="00E8258D" w:rsidRPr="00E8258D" w:rsidTr="000C7C2D">
        <w:trPr>
          <w:trHeight w:val="7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740,09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3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Глава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муниципального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образования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12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597,3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Расходы на выплаты персоналу государственных (муниципальных) 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lastRenderedPageBreak/>
              <w:t>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lastRenderedPageBreak/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88000101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597,3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597,3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lastRenderedPageBreak/>
              <w:t xml:space="preserve">Расходы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на выплаты персоналу 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государственной программы Новосибирской области «Управление государственными финансами в Новосибирской области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142,79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142,79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142,79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</w:tr>
      <w:tr w:rsidR="00E8258D" w:rsidRPr="00E8258D" w:rsidTr="000C7C2D">
        <w:trPr>
          <w:trHeight w:val="3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Центральный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аппарат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3601,4</w:t>
            </w:r>
          </w:p>
        </w:tc>
      </w:tr>
      <w:tr w:rsidR="00E8258D" w:rsidRPr="00E8258D" w:rsidTr="000C7C2D">
        <w:trPr>
          <w:trHeight w:val="2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3670,5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</w:tr>
      <w:tr w:rsidR="00E8258D" w:rsidRPr="00E8258D" w:rsidTr="000C7C2D">
        <w:trPr>
          <w:trHeight w:val="1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2952,95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2952,95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3175,5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Расходы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на выплаты персоналу 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государственной программы 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lastRenderedPageBreak/>
              <w:t>Новосибирской области «Управление государственными финансами в Новосибирской области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113,61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113,61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0300070510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113,61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585,84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425,8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565,84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406,8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406,8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565,84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406,8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406,8</w:t>
            </w:r>
          </w:p>
        </w:tc>
      </w:tr>
      <w:tr w:rsidR="00E8258D" w:rsidRPr="00E8258D" w:rsidTr="000C7C2D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8800014590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8800085040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</w:tr>
      <w:tr w:rsidR="00E8258D" w:rsidRPr="00E8258D" w:rsidTr="000C7C2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8800085040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</w:tr>
      <w:tr w:rsidR="00E8258D" w:rsidRPr="00E8258D" w:rsidTr="000C7C2D">
        <w:trPr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8800085040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0,0</w:t>
            </w:r>
          </w:p>
        </w:tc>
      </w:tr>
      <w:tr w:rsidR="00E8258D" w:rsidRPr="00E8258D" w:rsidTr="000C7C2D">
        <w:trPr>
          <w:trHeight w:val="7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0500070190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0500070190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0500070190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0,1</w:t>
            </w:r>
          </w:p>
        </w:tc>
      </w:tr>
      <w:tr w:rsidR="00E8258D" w:rsidRPr="00E8258D" w:rsidTr="000C7C2D">
        <w:trPr>
          <w:trHeight w:val="7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</w:tr>
      <w:tr w:rsidR="00E8258D" w:rsidRPr="00E8258D" w:rsidTr="000C7C2D">
        <w:trPr>
          <w:trHeight w:val="8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8800085010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Межбюджетные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трансферты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8800085010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межбюджетные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трансферты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8800085010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68,84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Резервные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фонды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ассигнования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Резервные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средства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Другие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общегосударственные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вопросы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Владение, пользование и распоряжение имуществом,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находящегося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 в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 xml:space="preserve">Иные закупки товаров, работ и услуг для государственных </w:t>
            </w: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lastRenderedPageBreak/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2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lastRenderedPageBreak/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межбюджетные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Национальная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оборона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236,5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Мобилизационная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и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вневойсковая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подготовка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236,5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0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lastRenderedPageBreak/>
              <w:t>федеральных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lastRenderedPageBreak/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3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236,5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236,5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</w:t>
            </w: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shd w:val="clear" w:color="auto" w:fill="FFFF00"/>
                <w:lang w:val="en-US" w:eastAsia="ru-RU" w:bidi="en-US"/>
              </w:rPr>
              <w:t>5</w:t>
            </w: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7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3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Непрограмные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Национальная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экономика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4838,58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5106,76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5161,46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Дорожное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хозяйство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4838,08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5106,76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5161,46</w:t>
            </w:r>
          </w:p>
        </w:tc>
      </w:tr>
      <w:tr w:rsidR="00E8258D" w:rsidRPr="00E8258D" w:rsidTr="000C7C2D">
        <w:trPr>
          <w:trHeight w:val="6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6100070760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3759,28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6100070760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3759,28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6100070760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3759,28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4223,30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1078,8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883,46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938,16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обслуживания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1078,8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883,46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938,16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1078,8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883,46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938,16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1078,8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883,46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938,16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8900002260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Жилищно-коммунальное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хозяйство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1457,32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835,0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835,0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Жилищное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хозяйство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7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Коммунальное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хозяйство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8800083040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Благоустройство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1257,32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785,0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8900000000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обслуживания</w:t>
            </w:r>
            <w:proofErr w:type="gram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8900002260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8900002260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8900002260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600,0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631,82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150,0</w:t>
            </w:r>
          </w:p>
        </w:tc>
      </w:tr>
      <w:tr w:rsidR="00E8258D" w:rsidRPr="00E8258D" w:rsidTr="000C7C2D">
        <w:trPr>
          <w:trHeight w:val="2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Уличное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освещение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446,82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446,82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446,82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30,0</w:t>
            </w:r>
          </w:p>
        </w:tc>
      </w:tr>
      <w:tr w:rsidR="00E8258D" w:rsidRPr="00E8258D" w:rsidTr="000C7C2D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35,0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Охрана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окружающей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среды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Образование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7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0400070359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0400070359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0400070359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9481,0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5664,4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5366,8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9481,0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5664,4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5366,8</w:t>
            </w:r>
          </w:p>
        </w:tc>
      </w:tr>
      <w:tr w:rsidR="00E8258D" w:rsidRPr="00E8258D" w:rsidTr="000C7C2D">
        <w:trPr>
          <w:trHeight w:val="7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 xml:space="preserve">Создание условий для обеспечения населения Мошковского района услугами по организации досуга и услугами </w:t>
            </w: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lastRenderedPageBreak/>
              <w:t>организации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lastRenderedPageBreak/>
              <w:t>55</w:t>
            </w: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shd w:val="clear" w:color="auto" w:fill="C2D69B"/>
                <w:lang w:val="en-US" w:eastAsia="ru-RU" w:bidi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9481,0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5664,4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5366,8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Дома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культуры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6215,1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5664,4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5366,8</w:t>
            </w:r>
          </w:p>
        </w:tc>
      </w:tr>
      <w:tr w:rsidR="00E8258D" w:rsidRPr="00E8258D" w:rsidTr="000C7C2D">
        <w:trPr>
          <w:trHeight w:val="13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4900,0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4900,0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1278,1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745,4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447,8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1278,1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745,4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447,8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Иные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бюджетные</w:t>
            </w:r>
            <w:proofErr w:type="spell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0810000880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19,0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3265,9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3265,9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0810070510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3265,9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Социальная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политика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lastRenderedPageBreak/>
              <w:t>Пенсионное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обеспечение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 xml:space="preserve">Публичные нормативные обязательства по социальным </w:t>
            </w:r>
            <w:proofErr w:type="gramStart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выплатам граждан</w:t>
            </w:r>
            <w:proofErr w:type="gramEnd"/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224,7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Физическая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и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спорт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Непрограммные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направления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местного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1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8800002190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Условно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утвержденные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расходы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592,9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Условно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утвержденные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расходы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592,9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Условно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утвержденные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расходы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592,9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Условно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утвержденные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расходы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8800099990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295,3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592,9</w:t>
            </w:r>
          </w:p>
        </w:tc>
      </w:tr>
      <w:tr w:rsidR="00E8258D" w:rsidRPr="00E8258D" w:rsidTr="000C7C2D">
        <w:trPr>
          <w:trHeight w:val="2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21181,62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16625,7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16685,0</w:t>
            </w:r>
          </w:p>
        </w:tc>
      </w:tr>
    </w:tbl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 w:bidi="en-US"/>
        </w:rPr>
      </w:pPr>
    </w:p>
    <w:p w:rsidR="00E8258D" w:rsidRPr="00E8258D" w:rsidRDefault="00E8258D" w:rsidP="00E8258D">
      <w:pPr>
        <w:tabs>
          <w:tab w:val="left" w:pos="732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 w:bidi="en-US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7"/>
        <w:gridCol w:w="1700"/>
        <w:gridCol w:w="572"/>
        <w:gridCol w:w="1107"/>
        <w:gridCol w:w="1118"/>
        <w:gridCol w:w="180"/>
        <w:gridCol w:w="1417"/>
        <w:gridCol w:w="1134"/>
        <w:gridCol w:w="1134"/>
      </w:tblGrid>
      <w:tr w:rsidR="00E8258D" w:rsidRPr="00E8258D" w:rsidTr="000C7C2D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US"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US" w:eastAsia="ru-RU" w:bidi="en-US"/>
              </w:rPr>
              <w:t>Приложение</w:t>
            </w:r>
            <w:proofErr w:type="spellEnd"/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en-US" w:eastAsia="ru-RU" w:bidi="en-US"/>
              </w:rPr>
              <w:t xml:space="preserve"> 7</w:t>
            </w:r>
          </w:p>
        </w:tc>
      </w:tr>
      <w:tr w:rsidR="00E8258D" w:rsidRPr="00E8258D" w:rsidTr="000C7C2D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  <w:t>к  проекту бюджета Дубровинского сельсовета Мошковского района Новосибирской области</w:t>
            </w:r>
          </w:p>
        </w:tc>
      </w:tr>
      <w:tr w:rsidR="00E8258D" w:rsidRPr="00E8258D" w:rsidTr="000C7C2D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 w:bidi="en-US"/>
              </w:rPr>
            </w:pP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ru-RU" w:bidi="en-US"/>
              </w:rPr>
              <w:t>на 2019 год и плановый период 2020 и 2021 годов</w:t>
            </w:r>
          </w:p>
        </w:tc>
      </w:tr>
      <w:tr w:rsidR="00E8258D" w:rsidRPr="00E8258D" w:rsidTr="000C7C2D">
        <w:trPr>
          <w:trHeight w:val="316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ru-RU" w:bidi="en-US"/>
              </w:rPr>
              <w:t>Источники</w:t>
            </w:r>
            <w:proofErr w:type="spellEnd"/>
          </w:p>
        </w:tc>
      </w:tr>
      <w:tr w:rsidR="00E8258D" w:rsidRPr="00E8258D" w:rsidTr="000C7C2D">
        <w:trPr>
          <w:trHeight w:val="615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 w:bidi="en-US"/>
              </w:rPr>
              <w:t>внутреннего финансирования дефицита  бюджета Дубровинского сельсовета на 2019 год и плановый период 2020 и 2021 годов</w:t>
            </w:r>
          </w:p>
        </w:tc>
      </w:tr>
      <w:tr w:rsidR="00E8258D" w:rsidRPr="00E8258D" w:rsidTr="000C7C2D">
        <w:trPr>
          <w:trHeight w:val="316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тыс.рублей</w:t>
            </w:r>
            <w:proofErr w:type="spellEnd"/>
          </w:p>
        </w:tc>
      </w:tr>
      <w:tr w:rsidR="00E8258D" w:rsidRPr="00E8258D" w:rsidTr="000C7C2D">
        <w:trPr>
          <w:trHeight w:val="63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Код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Наименование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Сумма</w:t>
            </w:r>
            <w:proofErr w:type="spellEnd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 xml:space="preserve"> 2019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Сумма</w:t>
            </w:r>
            <w:proofErr w:type="spellEnd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 xml:space="preserve"> 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8D" w:rsidRPr="00E8258D" w:rsidRDefault="00E8258D" w:rsidP="00E82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Сумма</w:t>
            </w:r>
            <w:proofErr w:type="spellEnd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 xml:space="preserve"> 2021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год</w:t>
            </w:r>
            <w:proofErr w:type="spellEnd"/>
          </w:p>
        </w:tc>
      </w:tr>
      <w:tr w:rsidR="00E8258D" w:rsidRPr="00E8258D" w:rsidTr="000C7C2D">
        <w:trPr>
          <w:trHeight w:val="17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000 01 05 00 00 00 0000 000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0,0</w:t>
            </w:r>
          </w:p>
        </w:tc>
      </w:tr>
      <w:tr w:rsidR="00E8258D" w:rsidRPr="00E8258D" w:rsidTr="000C7C2D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000 01 05 00 00 00 0000 500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Увеличение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остатков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средств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-21036,58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-16266,0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-16318,7</w:t>
            </w:r>
          </w:p>
        </w:tc>
      </w:tr>
      <w:tr w:rsidR="00E8258D" w:rsidRPr="00E8258D" w:rsidTr="000C7C2D">
        <w:trPr>
          <w:trHeight w:val="41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000 01 05 02 01 00 0000 500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-21036,58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-16266,0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-16318,7</w:t>
            </w:r>
          </w:p>
        </w:tc>
      </w:tr>
      <w:tr w:rsidR="00E8258D" w:rsidRPr="00E8258D" w:rsidTr="000C7C2D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000 01 05 02 01 00 0000 510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-21036,58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-16266,0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-16318,7</w:t>
            </w:r>
          </w:p>
        </w:tc>
      </w:tr>
      <w:tr w:rsidR="00E8258D" w:rsidRPr="00E8258D" w:rsidTr="000C7C2D">
        <w:trPr>
          <w:trHeight w:val="14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000 01 05 02 01 05 0000 510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Увеличение остатков денежных средств 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 w:bidi="en-US"/>
              </w:rPr>
            </w:pPr>
          </w:p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-21036,58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-16266,0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-16318,7</w:t>
            </w:r>
          </w:p>
        </w:tc>
      </w:tr>
      <w:tr w:rsidR="00E8258D" w:rsidRPr="00E8258D" w:rsidTr="000C7C2D">
        <w:trPr>
          <w:trHeight w:val="24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000 01 05 00 00 00 0000 600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Уменьшение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остатков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средств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бюджетов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21181,62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16625,7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16685,0</w:t>
            </w:r>
          </w:p>
        </w:tc>
      </w:tr>
      <w:tr w:rsidR="00E8258D" w:rsidRPr="00E8258D" w:rsidTr="000C7C2D">
        <w:trPr>
          <w:trHeight w:val="37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000 01 05 02 01 00 0000 600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21181,62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16625,7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16685,0</w:t>
            </w:r>
          </w:p>
        </w:tc>
      </w:tr>
      <w:tr w:rsidR="00E8258D" w:rsidRPr="00E8258D" w:rsidTr="000C7C2D">
        <w:trPr>
          <w:trHeight w:val="14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000 01 05 02 01 00 0000 610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21181,62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16625,7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16685,0</w:t>
            </w:r>
          </w:p>
        </w:tc>
      </w:tr>
      <w:tr w:rsidR="00E8258D" w:rsidRPr="00E8258D" w:rsidTr="000C7C2D">
        <w:trPr>
          <w:trHeight w:val="59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000 01 05 02 01 05 0000 610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0"/>
                <w:szCs w:val="20"/>
                <w:lang w:eastAsia="ru-RU" w:bidi="en-US"/>
              </w:rPr>
              <w:t>Уменьшение  прочих остатков денежных средств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21181,62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16625,7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16685,0</w:t>
            </w:r>
          </w:p>
        </w:tc>
      </w:tr>
      <w:tr w:rsidR="00E8258D" w:rsidRPr="00E8258D" w:rsidTr="000C7C2D">
        <w:trPr>
          <w:trHeight w:val="34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Итого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источников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внутреннего</w:t>
            </w:r>
            <w:proofErr w:type="spellEnd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8258D">
              <w:rPr>
                <w:rFonts w:ascii="Calibri" w:eastAsia="Times New Roman" w:hAnsi="Calibri" w:cs="Times New Roman"/>
                <w:sz w:val="20"/>
                <w:szCs w:val="20"/>
                <w:lang w:val="en-US" w:eastAsia="ru-RU" w:bidi="en-US"/>
              </w:rPr>
              <w:t>финансирования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145,04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8D" w:rsidRPr="00E8258D" w:rsidRDefault="00E8258D" w:rsidP="00E825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</w:pPr>
            <w:r w:rsidRPr="00E8258D">
              <w:rPr>
                <w:rFonts w:ascii="Calibri" w:eastAsia="Times New Roman" w:hAnsi="Calibri" w:cs="Times New Roman"/>
                <w:sz w:val="24"/>
                <w:szCs w:val="24"/>
                <w:lang w:val="en-US" w:eastAsia="ru-RU" w:bidi="en-US"/>
              </w:rPr>
              <w:t>366,3</w:t>
            </w:r>
          </w:p>
        </w:tc>
      </w:tr>
    </w:tbl>
    <w:p w:rsidR="00E8258D" w:rsidRPr="00E8258D" w:rsidRDefault="00E8258D" w:rsidP="00E8258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sectPr w:rsidR="00E8258D" w:rsidRPr="00E8258D" w:rsidSect="00D76FC9">
          <w:pgSz w:w="10200" w:h="14740"/>
          <w:pgMar w:top="567" w:right="567" w:bottom="567" w:left="567" w:header="0" w:footer="0" w:gutter="0"/>
          <w:cols w:space="720"/>
        </w:sectPr>
      </w:pPr>
    </w:p>
    <w:p w:rsidR="0048295D" w:rsidRDefault="0048295D"/>
    <w:sectPr w:rsidR="0048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E42E30"/>
    <w:multiLevelType w:val="hybridMultilevel"/>
    <w:tmpl w:val="8D92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B34FC"/>
    <w:multiLevelType w:val="hybridMultilevel"/>
    <w:tmpl w:val="21E265E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E75E9A"/>
    <w:multiLevelType w:val="hybridMultilevel"/>
    <w:tmpl w:val="41F4A680"/>
    <w:lvl w:ilvl="0" w:tplc="E3AE35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A865F5"/>
    <w:multiLevelType w:val="multilevel"/>
    <w:tmpl w:val="14F2D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04D1B1E"/>
    <w:multiLevelType w:val="hybridMultilevel"/>
    <w:tmpl w:val="1048F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2A872CB"/>
    <w:multiLevelType w:val="hybridMultilevel"/>
    <w:tmpl w:val="8390D466"/>
    <w:lvl w:ilvl="0" w:tplc="00424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424532E"/>
    <w:multiLevelType w:val="hybridMultilevel"/>
    <w:tmpl w:val="1FE2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A15422"/>
    <w:multiLevelType w:val="multilevel"/>
    <w:tmpl w:val="23085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FD00D83"/>
    <w:multiLevelType w:val="hybridMultilevel"/>
    <w:tmpl w:val="FE489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AD2073"/>
    <w:multiLevelType w:val="hybridMultilevel"/>
    <w:tmpl w:val="2CBCA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F643A4"/>
    <w:multiLevelType w:val="hybridMultilevel"/>
    <w:tmpl w:val="39CCD2BA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F1B15"/>
    <w:multiLevelType w:val="hybridMultilevel"/>
    <w:tmpl w:val="A21A552C"/>
    <w:lvl w:ilvl="0" w:tplc="E724C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805F6"/>
    <w:multiLevelType w:val="hybridMultilevel"/>
    <w:tmpl w:val="44FA9E24"/>
    <w:lvl w:ilvl="0" w:tplc="50949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705EEB"/>
    <w:multiLevelType w:val="hybridMultilevel"/>
    <w:tmpl w:val="E6B6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FE001F"/>
    <w:multiLevelType w:val="hybridMultilevel"/>
    <w:tmpl w:val="AE5EC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1608BD"/>
    <w:multiLevelType w:val="hybridMultilevel"/>
    <w:tmpl w:val="BF00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65070C2C"/>
    <w:multiLevelType w:val="multilevel"/>
    <w:tmpl w:val="14F2D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5465B7"/>
    <w:multiLevelType w:val="hybridMultilevel"/>
    <w:tmpl w:val="8F0AE3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E7EFF"/>
    <w:multiLevelType w:val="hybridMultilevel"/>
    <w:tmpl w:val="8140136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1"/>
  </w:num>
  <w:num w:numId="5">
    <w:abstractNumId w:val="44"/>
  </w:num>
  <w:num w:numId="6">
    <w:abstractNumId w:val="24"/>
  </w:num>
  <w:num w:numId="7">
    <w:abstractNumId w:val="18"/>
  </w:num>
  <w:num w:numId="8">
    <w:abstractNumId w:val="26"/>
  </w:num>
  <w:num w:numId="9">
    <w:abstractNumId w:val="33"/>
  </w:num>
  <w:num w:numId="10">
    <w:abstractNumId w:val="2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4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2"/>
  </w:num>
  <w:num w:numId="29">
    <w:abstractNumId w:val="8"/>
  </w:num>
  <w:num w:numId="30">
    <w:abstractNumId w:val="9"/>
  </w:num>
  <w:num w:numId="31">
    <w:abstractNumId w:val="19"/>
  </w:num>
  <w:num w:numId="32">
    <w:abstractNumId w:val="43"/>
  </w:num>
  <w:num w:numId="33">
    <w:abstractNumId w:val="13"/>
  </w:num>
  <w:num w:numId="34">
    <w:abstractNumId w:val="23"/>
  </w:num>
  <w:num w:numId="35">
    <w:abstractNumId w:val="39"/>
  </w:num>
  <w:num w:numId="36">
    <w:abstractNumId w:val="10"/>
  </w:num>
  <w:num w:numId="37">
    <w:abstractNumId w:val="12"/>
  </w:num>
  <w:num w:numId="38">
    <w:abstractNumId w:val="20"/>
  </w:num>
  <w:num w:numId="39">
    <w:abstractNumId w:val="28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7"/>
  </w:num>
  <w:num w:numId="43">
    <w:abstractNumId w:val="40"/>
  </w:num>
  <w:num w:numId="44">
    <w:abstractNumId w:val="11"/>
  </w:num>
  <w:num w:numId="45">
    <w:abstractNumId w:val="27"/>
  </w:num>
  <w:num w:numId="46">
    <w:abstractNumId w:val="15"/>
  </w:num>
  <w:num w:numId="47">
    <w:abstractNumId w:val="45"/>
  </w:num>
  <w:num w:numId="48">
    <w:abstractNumId w:val="14"/>
  </w:num>
  <w:num w:numId="49">
    <w:abstractNumId w:val="3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85"/>
    <w:rsid w:val="003C673F"/>
    <w:rsid w:val="0048295D"/>
    <w:rsid w:val="008C3E85"/>
    <w:rsid w:val="00E8258D"/>
    <w:rsid w:val="00E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825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E8258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E825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8258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825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8258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258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E8258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258D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258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E8258D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E8258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E8258D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E8258D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E8258D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E8258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E8258D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E8258D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E8258D"/>
  </w:style>
  <w:style w:type="character" w:customStyle="1" w:styleId="Absatz-Standardschriftart">
    <w:name w:val="Absatz-Standardschriftart"/>
    <w:rsid w:val="00E8258D"/>
  </w:style>
  <w:style w:type="character" w:customStyle="1" w:styleId="WW-Absatz-Standardschriftart">
    <w:name w:val="WW-Absatz-Standardschriftart"/>
    <w:rsid w:val="00E8258D"/>
  </w:style>
  <w:style w:type="character" w:customStyle="1" w:styleId="WW-Absatz-Standardschriftart1">
    <w:name w:val="WW-Absatz-Standardschriftart1"/>
    <w:rsid w:val="00E8258D"/>
  </w:style>
  <w:style w:type="character" w:customStyle="1" w:styleId="WW-Absatz-Standardschriftart11">
    <w:name w:val="WW-Absatz-Standardschriftart11"/>
    <w:rsid w:val="00E8258D"/>
  </w:style>
  <w:style w:type="character" w:customStyle="1" w:styleId="WW-Absatz-Standardschriftart111">
    <w:name w:val="WW-Absatz-Standardschriftart111"/>
    <w:rsid w:val="00E8258D"/>
  </w:style>
  <w:style w:type="character" w:customStyle="1" w:styleId="12">
    <w:name w:val="Основной шрифт абзаца1"/>
    <w:rsid w:val="00E8258D"/>
  </w:style>
  <w:style w:type="character" w:customStyle="1" w:styleId="a4">
    <w:name w:val="Верхний колонтитул Знак"/>
    <w:aliases w:val="ВерхКолонтитул Знак1"/>
    <w:rsid w:val="00E8258D"/>
    <w:rPr>
      <w:sz w:val="24"/>
      <w:szCs w:val="24"/>
    </w:rPr>
  </w:style>
  <w:style w:type="character" w:customStyle="1" w:styleId="a5">
    <w:name w:val="Нижний колонтитул Знак"/>
    <w:rsid w:val="00E8258D"/>
    <w:rPr>
      <w:sz w:val="24"/>
      <w:szCs w:val="24"/>
    </w:rPr>
  </w:style>
  <w:style w:type="character" w:customStyle="1" w:styleId="a6">
    <w:name w:val="Символ нумерации"/>
    <w:rsid w:val="00E8258D"/>
  </w:style>
  <w:style w:type="paragraph" w:customStyle="1" w:styleId="a7">
    <w:name w:val="Заголовок"/>
    <w:basedOn w:val="a0"/>
    <w:next w:val="a8"/>
    <w:rsid w:val="00E8258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0"/>
    <w:link w:val="a9"/>
    <w:rsid w:val="00E825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1"/>
    <w:link w:val="a8"/>
    <w:rsid w:val="00E825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E8258D"/>
  </w:style>
  <w:style w:type="paragraph" w:customStyle="1" w:styleId="13">
    <w:name w:val="Название1"/>
    <w:basedOn w:val="a0"/>
    <w:rsid w:val="00E825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0"/>
    <w:rsid w:val="00E825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8258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E8258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aliases w:val="ВерхКолонтитул"/>
    <w:basedOn w:val="a0"/>
    <w:link w:val="15"/>
    <w:rsid w:val="00E825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1"/>
    <w:link w:val="ab"/>
    <w:rsid w:val="00E8258D"/>
    <w:rPr>
      <w:rFonts w:ascii="Calibri" w:eastAsia="Times New Roman" w:hAnsi="Calibri" w:cs="Times New Roman"/>
      <w:sz w:val="24"/>
      <w:szCs w:val="24"/>
      <w:lang w:eastAsia="ar-SA"/>
    </w:rPr>
  </w:style>
  <w:style w:type="paragraph" w:styleId="ac">
    <w:name w:val="footer"/>
    <w:basedOn w:val="a0"/>
    <w:link w:val="16"/>
    <w:rsid w:val="00E825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link w:val="ac"/>
    <w:rsid w:val="00E825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E825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ad">
    <w:name w:val="Содержимое таблицы"/>
    <w:basedOn w:val="a0"/>
    <w:rsid w:val="00E825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E8258D"/>
    <w:pPr>
      <w:jc w:val="center"/>
    </w:pPr>
    <w:rPr>
      <w:b/>
      <w:bCs/>
    </w:rPr>
  </w:style>
  <w:style w:type="paragraph" w:styleId="af">
    <w:name w:val="Balloon Text"/>
    <w:basedOn w:val="a0"/>
    <w:link w:val="18"/>
    <w:rsid w:val="00E8258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rsid w:val="00E8258D"/>
    <w:rPr>
      <w:rFonts w:ascii="Tahoma" w:hAnsi="Tahoma" w:cs="Tahoma"/>
      <w:sz w:val="16"/>
      <w:szCs w:val="16"/>
    </w:rPr>
  </w:style>
  <w:style w:type="paragraph" w:customStyle="1" w:styleId="font5">
    <w:name w:val="font5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E82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0"/>
    <w:rsid w:val="00E8258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E82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E82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E82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0"/>
    <w:rsid w:val="00E82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82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No Spacing"/>
    <w:aliases w:val="с интервалом,Без интервала1,No Spacing,No Spacing1"/>
    <w:basedOn w:val="a0"/>
    <w:next w:val="af2"/>
    <w:link w:val="af3"/>
    <w:uiPriority w:val="1"/>
    <w:qFormat/>
    <w:rsid w:val="00E8258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3">
    <w:name w:val="Без интервала Знак"/>
    <w:aliases w:val="с интервалом Знак,Без интервала1 Знак,No Spacing Знак,No Spacing1 Знак"/>
    <w:link w:val="af1"/>
    <w:uiPriority w:val="1"/>
    <w:rsid w:val="00E8258D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WW8Num10z0">
    <w:name w:val="WW8Num10z0"/>
    <w:rsid w:val="00E8258D"/>
    <w:rPr>
      <w:b w:val="0"/>
    </w:rPr>
  </w:style>
  <w:style w:type="paragraph" w:styleId="af4">
    <w:name w:val="List Paragraph"/>
    <w:basedOn w:val="a0"/>
    <w:uiPriority w:val="34"/>
    <w:qFormat/>
    <w:rsid w:val="00E8258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xl123">
    <w:name w:val="xl123"/>
    <w:basedOn w:val="a0"/>
    <w:rsid w:val="00E82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 Знак1"/>
    <w:basedOn w:val="a0"/>
    <w:rsid w:val="00E825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page number"/>
    <w:basedOn w:val="a1"/>
    <w:rsid w:val="00E8258D"/>
  </w:style>
  <w:style w:type="character" w:customStyle="1" w:styleId="FontStyle47">
    <w:name w:val="Font Style47"/>
    <w:uiPriority w:val="99"/>
    <w:rsid w:val="00E825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sid w:val="00E8258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E8258D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E8258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7">
    <w:name w:val="Подзаголовок Знак"/>
    <w:basedOn w:val="a1"/>
    <w:link w:val="af6"/>
    <w:uiPriority w:val="11"/>
    <w:rsid w:val="00E8258D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E8258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9">
    <w:name w:val="Схема документа Знак"/>
    <w:basedOn w:val="a1"/>
    <w:link w:val="af8"/>
    <w:rsid w:val="00E8258D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E8258D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E8258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rsid w:val="00E825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iPriority w:val="99"/>
    <w:unhideWhenUsed/>
    <w:rsid w:val="00E8258D"/>
    <w:rPr>
      <w:color w:val="0000FF"/>
      <w:u w:val="single"/>
    </w:rPr>
  </w:style>
  <w:style w:type="character" w:styleId="afc">
    <w:name w:val="FollowedHyperlink"/>
    <w:uiPriority w:val="99"/>
    <w:unhideWhenUsed/>
    <w:rsid w:val="00E8258D"/>
    <w:rPr>
      <w:color w:val="800080"/>
      <w:u w:val="single"/>
    </w:rPr>
  </w:style>
  <w:style w:type="paragraph" w:styleId="afd">
    <w:name w:val="Title"/>
    <w:basedOn w:val="a0"/>
    <w:next w:val="a0"/>
    <w:link w:val="afe"/>
    <w:qFormat/>
    <w:rsid w:val="00E8258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Название Знак"/>
    <w:basedOn w:val="a1"/>
    <w:link w:val="afd"/>
    <w:rsid w:val="00E8258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f">
    <w:name w:val="Основной текст_"/>
    <w:link w:val="41"/>
    <w:locked/>
    <w:rsid w:val="00E8258D"/>
    <w:rPr>
      <w:shd w:val="clear" w:color="auto" w:fill="FFFFFF"/>
    </w:rPr>
  </w:style>
  <w:style w:type="paragraph" w:customStyle="1" w:styleId="41">
    <w:name w:val="Основной текст4"/>
    <w:basedOn w:val="a0"/>
    <w:link w:val="aff"/>
    <w:rsid w:val="00E8258D"/>
    <w:pPr>
      <w:widowControl w:val="0"/>
      <w:shd w:val="clear" w:color="auto" w:fill="FFFFFF"/>
      <w:spacing w:before="180" w:after="300" w:line="240" w:lineRule="atLeast"/>
      <w:ind w:hanging="340"/>
      <w:jc w:val="center"/>
    </w:pPr>
  </w:style>
  <w:style w:type="character" w:customStyle="1" w:styleId="aff0">
    <w:name w:val="Основной текст + Курсив"/>
    <w:uiPriority w:val="99"/>
    <w:rsid w:val="00E8258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uiPriority w:val="99"/>
    <w:rsid w:val="00E8258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link w:val="22"/>
    <w:uiPriority w:val="99"/>
    <w:locked/>
    <w:rsid w:val="00E8258D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E8258D"/>
    <w:pPr>
      <w:widowControl w:val="0"/>
      <w:shd w:val="clear" w:color="auto" w:fill="FFFFFF"/>
      <w:spacing w:before="300" w:after="0" w:line="432" w:lineRule="exact"/>
      <w:ind w:hanging="1220"/>
      <w:jc w:val="center"/>
    </w:pPr>
    <w:rPr>
      <w:b/>
      <w:bCs/>
      <w:i/>
      <w:iCs/>
      <w:sz w:val="16"/>
      <w:szCs w:val="16"/>
    </w:rPr>
  </w:style>
  <w:style w:type="character" w:customStyle="1" w:styleId="1a">
    <w:name w:val="Заголовок №1_"/>
    <w:link w:val="1b"/>
    <w:uiPriority w:val="99"/>
    <w:locked/>
    <w:rsid w:val="00E8258D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E8258D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hAnsi="Franklin Gothic Heavy" w:cs="Franklin Gothic Heavy"/>
      <w:b/>
      <w:bCs/>
      <w:sz w:val="25"/>
      <w:szCs w:val="25"/>
    </w:rPr>
  </w:style>
  <w:style w:type="character" w:customStyle="1" w:styleId="81">
    <w:name w:val="Основной текст (8)_"/>
    <w:link w:val="82"/>
    <w:uiPriority w:val="99"/>
    <w:locked/>
    <w:rsid w:val="00E8258D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E8258D"/>
    <w:pPr>
      <w:widowControl w:val="0"/>
      <w:shd w:val="clear" w:color="auto" w:fill="FFFFFF"/>
      <w:spacing w:before="180" w:after="60" w:line="216" w:lineRule="exact"/>
      <w:jc w:val="both"/>
    </w:pPr>
    <w:rPr>
      <w:b/>
      <w:bCs/>
      <w:sz w:val="16"/>
      <w:szCs w:val="16"/>
    </w:rPr>
  </w:style>
  <w:style w:type="character" w:customStyle="1" w:styleId="83">
    <w:name w:val="Основной текст (8) + Курсив"/>
    <w:uiPriority w:val="99"/>
    <w:rsid w:val="00E8258D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E8258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E8258D"/>
  </w:style>
  <w:style w:type="paragraph" w:styleId="aff1">
    <w:name w:val="Normal (Web)"/>
    <w:basedOn w:val="a0"/>
    <w:uiPriority w:val="99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E8258D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2">
    <w:name w:val="Body Text Indent"/>
    <w:basedOn w:val="a0"/>
    <w:link w:val="aff3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rsid w:val="00E8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uiPriority w:val="22"/>
    <w:qFormat/>
    <w:rsid w:val="00E8258D"/>
    <w:rPr>
      <w:b/>
      <w:bCs/>
    </w:rPr>
  </w:style>
  <w:style w:type="paragraph" w:styleId="23">
    <w:name w:val="Body Text 2"/>
    <w:basedOn w:val="a0"/>
    <w:link w:val="24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E82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E8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Цветовое выделение"/>
    <w:rsid w:val="00E8258D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E8258D"/>
    <w:pPr>
      <w:numPr>
        <w:numId w:val="1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ы (моноширинный)"/>
    <w:basedOn w:val="a0"/>
    <w:next w:val="a0"/>
    <w:rsid w:val="00E82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"/>
    <w:basedOn w:val="a0"/>
    <w:rsid w:val="00E825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">
    <w:name w:val=" Знак"/>
    <w:basedOn w:val="a0"/>
    <w:semiHidden/>
    <w:rsid w:val="00E8258D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8">
    <w:name w:val="Emphasis"/>
    <w:uiPriority w:val="20"/>
    <w:qFormat/>
    <w:rsid w:val="00E8258D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E8258D"/>
  </w:style>
  <w:style w:type="paragraph" w:customStyle="1" w:styleId="ConsPlusNonformat">
    <w:name w:val="ConsPlusNonformat"/>
    <w:rsid w:val="00E825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E825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E825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825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0"/>
    <w:link w:val="affa"/>
    <w:rsid w:val="00E8258D"/>
    <w:pPr>
      <w:spacing w:after="0" w:line="340" w:lineRule="exact"/>
      <w:ind w:firstLine="28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a">
    <w:name w:val="Текст Знак"/>
    <w:basedOn w:val="a1"/>
    <w:link w:val="aff9"/>
    <w:rsid w:val="00E825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E8258D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E8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E8258D"/>
  </w:style>
  <w:style w:type="character" w:customStyle="1" w:styleId="str">
    <w:name w:val="str"/>
    <w:basedOn w:val="a1"/>
    <w:rsid w:val="00E8258D"/>
  </w:style>
  <w:style w:type="paragraph" w:customStyle="1" w:styleId="affb">
    <w:name w:val=" Знак Знак Знак Знак"/>
    <w:basedOn w:val="a0"/>
    <w:rsid w:val="00E825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1">
    <w:name w:val="consplusnormal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 жирный"/>
    <w:basedOn w:val="a0"/>
    <w:link w:val="S0"/>
    <w:rsid w:val="00E8258D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locked/>
    <w:rsid w:val="00E8258D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c">
    <w:name w:val="Знак1"/>
    <w:basedOn w:val="a0"/>
    <w:rsid w:val="00E825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АГОЛОВОК КОНКРЕТНЫЙ"/>
    <w:basedOn w:val="1"/>
    <w:rsid w:val="00E8258D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BodyTextIndent">
    <w:name w:val="Body Text Indent"/>
    <w:basedOn w:val="a0"/>
    <w:rsid w:val="00E825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E825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E8258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d">
    <w:name w:val="Сетка таблицы1"/>
    <w:basedOn w:val="a2"/>
    <w:next w:val="afa"/>
    <w:rsid w:val="00E825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link w:val="af"/>
    <w:rsid w:val="00E825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E8258D"/>
    <w:pPr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MainStyl">
    <w:name w:val="MainStyl"/>
    <w:basedOn w:val="a0"/>
    <w:rsid w:val="00E8258D"/>
    <w:pPr>
      <w:autoSpaceDE w:val="0"/>
      <w:autoSpaceDN w:val="0"/>
      <w:adjustRightInd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Centr">
    <w:name w:val="Centr"/>
    <w:basedOn w:val="MainStyl"/>
    <w:next w:val="MainStyl"/>
    <w:rsid w:val="00E8258D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E8258D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8">
    <w:name w:val="Цитата 2 Знак"/>
    <w:basedOn w:val="a1"/>
    <w:link w:val="27"/>
    <w:uiPriority w:val="29"/>
    <w:rsid w:val="00E8258D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d">
    <w:name w:val="Intense Quote"/>
    <w:basedOn w:val="a0"/>
    <w:next w:val="a0"/>
    <w:link w:val="affe"/>
    <w:uiPriority w:val="30"/>
    <w:qFormat/>
    <w:rsid w:val="00E8258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e">
    <w:name w:val="Выделенная цитата Знак"/>
    <w:basedOn w:val="a1"/>
    <w:link w:val="affd"/>
    <w:uiPriority w:val="30"/>
    <w:rsid w:val="00E8258D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">
    <w:name w:val="Subtle Emphasis"/>
    <w:uiPriority w:val="19"/>
    <w:qFormat/>
    <w:rsid w:val="00E8258D"/>
    <w:rPr>
      <w:i/>
      <w:color w:val="5A5A5A"/>
    </w:rPr>
  </w:style>
  <w:style w:type="character" w:styleId="afff0">
    <w:name w:val="Intense Emphasis"/>
    <w:uiPriority w:val="21"/>
    <w:qFormat/>
    <w:rsid w:val="00E8258D"/>
    <w:rPr>
      <w:b/>
      <w:i/>
      <w:sz w:val="24"/>
      <w:szCs w:val="24"/>
      <w:u w:val="single"/>
    </w:rPr>
  </w:style>
  <w:style w:type="character" w:styleId="afff1">
    <w:name w:val="Subtle Reference"/>
    <w:uiPriority w:val="31"/>
    <w:qFormat/>
    <w:rsid w:val="00E8258D"/>
    <w:rPr>
      <w:sz w:val="24"/>
      <w:szCs w:val="24"/>
      <w:u w:val="single"/>
    </w:rPr>
  </w:style>
  <w:style w:type="character" w:styleId="afff2">
    <w:name w:val="Intense Reference"/>
    <w:uiPriority w:val="32"/>
    <w:qFormat/>
    <w:rsid w:val="00E8258D"/>
    <w:rPr>
      <w:b/>
      <w:sz w:val="24"/>
      <w:u w:val="single"/>
    </w:rPr>
  </w:style>
  <w:style w:type="character" w:styleId="afff3">
    <w:name w:val="Book Title"/>
    <w:uiPriority w:val="33"/>
    <w:qFormat/>
    <w:rsid w:val="00E8258D"/>
    <w:rPr>
      <w:rFonts w:ascii="Cambria" w:eastAsia="Times New Roman" w:hAnsi="Cambria"/>
      <w:b/>
      <w:i/>
      <w:sz w:val="24"/>
      <w:szCs w:val="24"/>
    </w:rPr>
  </w:style>
  <w:style w:type="paragraph" w:styleId="afff4">
    <w:name w:val="TOC Heading"/>
    <w:basedOn w:val="1"/>
    <w:next w:val="a0"/>
    <w:uiPriority w:val="39"/>
    <w:semiHidden/>
    <w:unhideWhenUsed/>
    <w:qFormat/>
    <w:rsid w:val="00E8258D"/>
    <w:pPr>
      <w:outlineLvl w:val="9"/>
    </w:pPr>
  </w:style>
  <w:style w:type="paragraph" w:customStyle="1" w:styleId="29">
    <w:name w:val="Основной текст2"/>
    <w:basedOn w:val="a0"/>
    <w:rsid w:val="00E8258D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eta">
    <w:name w:val="meta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1"/>
    <w:rsid w:val="00E8258D"/>
  </w:style>
  <w:style w:type="paragraph" w:customStyle="1" w:styleId="s1">
    <w:name w:val="s_1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Без интервала2"/>
    <w:rsid w:val="00E82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E8258D"/>
  </w:style>
  <w:style w:type="table" w:customStyle="1" w:styleId="2b">
    <w:name w:val="Сетка таблицы2"/>
    <w:basedOn w:val="a2"/>
    <w:next w:val="afa"/>
    <w:rsid w:val="00E8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E8258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0"/>
    <w:rsid w:val="00E825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0"/>
    <w:rsid w:val="00E825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0"/>
    <w:rsid w:val="00E825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0"/>
    <w:rsid w:val="00E8258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0"/>
    <w:rsid w:val="00E825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0"/>
    <w:rsid w:val="00E825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0"/>
    <w:rsid w:val="00E825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0"/>
    <w:rsid w:val="00E8258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0"/>
    <w:rsid w:val="00E825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0"/>
    <w:rsid w:val="00E8258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0"/>
    <w:rsid w:val="00E825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0"/>
    <w:rsid w:val="00E8258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0"/>
    <w:rsid w:val="00E825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0"/>
    <w:rsid w:val="00E8258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0"/>
    <w:rsid w:val="00E825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0"/>
    <w:rsid w:val="00E825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0"/>
    <w:rsid w:val="00E825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0"/>
    <w:rsid w:val="00E825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0"/>
    <w:rsid w:val="00E825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0"/>
    <w:rsid w:val="00E825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0"/>
    <w:rsid w:val="00E825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0"/>
    <w:rsid w:val="00E8258D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0"/>
    <w:rsid w:val="00E8258D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34">
    <w:name w:val="Body Text 3"/>
    <w:basedOn w:val="a0"/>
    <w:link w:val="35"/>
    <w:unhideWhenUsed/>
    <w:rsid w:val="00E8258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1"/>
    <w:link w:val="34"/>
    <w:rsid w:val="00E8258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f2">
    <w:name w:val="No Spacing"/>
    <w:uiPriority w:val="1"/>
    <w:qFormat/>
    <w:rsid w:val="00E825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825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E8258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E825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8258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825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8258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258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E8258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258D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258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E8258D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E8258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E8258D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E8258D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E8258D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E8258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E8258D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E8258D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E8258D"/>
  </w:style>
  <w:style w:type="character" w:customStyle="1" w:styleId="Absatz-Standardschriftart">
    <w:name w:val="Absatz-Standardschriftart"/>
    <w:rsid w:val="00E8258D"/>
  </w:style>
  <w:style w:type="character" w:customStyle="1" w:styleId="WW-Absatz-Standardschriftart">
    <w:name w:val="WW-Absatz-Standardschriftart"/>
    <w:rsid w:val="00E8258D"/>
  </w:style>
  <w:style w:type="character" w:customStyle="1" w:styleId="WW-Absatz-Standardschriftart1">
    <w:name w:val="WW-Absatz-Standardschriftart1"/>
    <w:rsid w:val="00E8258D"/>
  </w:style>
  <w:style w:type="character" w:customStyle="1" w:styleId="WW-Absatz-Standardschriftart11">
    <w:name w:val="WW-Absatz-Standardschriftart11"/>
    <w:rsid w:val="00E8258D"/>
  </w:style>
  <w:style w:type="character" w:customStyle="1" w:styleId="WW-Absatz-Standardschriftart111">
    <w:name w:val="WW-Absatz-Standardschriftart111"/>
    <w:rsid w:val="00E8258D"/>
  </w:style>
  <w:style w:type="character" w:customStyle="1" w:styleId="12">
    <w:name w:val="Основной шрифт абзаца1"/>
    <w:rsid w:val="00E8258D"/>
  </w:style>
  <w:style w:type="character" w:customStyle="1" w:styleId="a4">
    <w:name w:val="Верхний колонтитул Знак"/>
    <w:aliases w:val="ВерхКолонтитул Знак1"/>
    <w:rsid w:val="00E8258D"/>
    <w:rPr>
      <w:sz w:val="24"/>
      <w:szCs w:val="24"/>
    </w:rPr>
  </w:style>
  <w:style w:type="character" w:customStyle="1" w:styleId="a5">
    <w:name w:val="Нижний колонтитул Знак"/>
    <w:rsid w:val="00E8258D"/>
    <w:rPr>
      <w:sz w:val="24"/>
      <w:szCs w:val="24"/>
    </w:rPr>
  </w:style>
  <w:style w:type="character" w:customStyle="1" w:styleId="a6">
    <w:name w:val="Символ нумерации"/>
    <w:rsid w:val="00E8258D"/>
  </w:style>
  <w:style w:type="paragraph" w:customStyle="1" w:styleId="a7">
    <w:name w:val="Заголовок"/>
    <w:basedOn w:val="a0"/>
    <w:next w:val="a8"/>
    <w:rsid w:val="00E8258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0"/>
    <w:link w:val="a9"/>
    <w:rsid w:val="00E825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1"/>
    <w:link w:val="a8"/>
    <w:rsid w:val="00E825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E8258D"/>
  </w:style>
  <w:style w:type="paragraph" w:customStyle="1" w:styleId="13">
    <w:name w:val="Название1"/>
    <w:basedOn w:val="a0"/>
    <w:rsid w:val="00E825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0"/>
    <w:rsid w:val="00E825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8258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E8258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aliases w:val="ВерхКолонтитул"/>
    <w:basedOn w:val="a0"/>
    <w:link w:val="15"/>
    <w:rsid w:val="00E825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1"/>
    <w:link w:val="ab"/>
    <w:rsid w:val="00E8258D"/>
    <w:rPr>
      <w:rFonts w:ascii="Calibri" w:eastAsia="Times New Roman" w:hAnsi="Calibri" w:cs="Times New Roman"/>
      <w:sz w:val="24"/>
      <w:szCs w:val="24"/>
      <w:lang w:eastAsia="ar-SA"/>
    </w:rPr>
  </w:style>
  <w:style w:type="paragraph" w:styleId="ac">
    <w:name w:val="footer"/>
    <w:basedOn w:val="a0"/>
    <w:link w:val="16"/>
    <w:rsid w:val="00E825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link w:val="ac"/>
    <w:rsid w:val="00E825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E825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ad">
    <w:name w:val="Содержимое таблицы"/>
    <w:basedOn w:val="a0"/>
    <w:rsid w:val="00E825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E8258D"/>
    <w:pPr>
      <w:jc w:val="center"/>
    </w:pPr>
    <w:rPr>
      <w:b/>
      <w:bCs/>
    </w:rPr>
  </w:style>
  <w:style w:type="paragraph" w:styleId="af">
    <w:name w:val="Balloon Text"/>
    <w:basedOn w:val="a0"/>
    <w:link w:val="18"/>
    <w:rsid w:val="00E8258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rsid w:val="00E8258D"/>
    <w:rPr>
      <w:rFonts w:ascii="Tahoma" w:hAnsi="Tahoma" w:cs="Tahoma"/>
      <w:sz w:val="16"/>
      <w:szCs w:val="16"/>
    </w:rPr>
  </w:style>
  <w:style w:type="paragraph" w:customStyle="1" w:styleId="font5">
    <w:name w:val="font5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E82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0"/>
    <w:rsid w:val="00E8258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E82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E82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E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E82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0"/>
    <w:rsid w:val="00E825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82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No Spacing"/>
    <w:aliases w:val="с интервалом,Без интервала1,No Spacing,No Spacing1"/>
    <w:basedOn w:val="a0"/>
    <w:next w:val="af2"/>
    <w:link w:val="af3"/>
    <w:uiPriority w:val="1"/>
    <w:qFormat/>
    <w:rsid w:val="00E8258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3">
    <w:name w:val="Без интервала Знак"/>
    <w:aliases w:val="с интервалом Знак,Без интервала1 Знак,No Spacing Знак,No Spacing1 Знак"/>
    <w:link w:val="af1"/>
    <w:uiPriority w:val="1"/>
    <w:rsid w:val="00E8258D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WW8Num10z0">
    <w:name w:val="WW8Num10z0"/>
    <w:rsid w:val="00E8258D"/>
    <w:rPr>
      <w:b w:val="0"/>
    </w:rPr>
  </w:style>
  <w:style w:type="paragraph" w:styleId="af4">
    <w:name w:val="List Paragraph"/>
    <w:basedOn w:val="a0"/>
    <w:uiPriority w:val="34"/>
    <w:qFormat/>
    <w:rsid w:val="00E8258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xl123">
    <w:name w:val="xl123"/>
    <w:basedOn w:val="a0"/>
    <w:rsid w:val="00E825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 Знак1"/>
    <w:basedOn w:val="a0"/>
    <w:rsid w:val="00E825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page number"/>
    <w:basedOn w:val="a1"/>
    <w:rsid w:val="00E8258D"/>
  </w:style>
  <w:style w:type="character" w:customStyle="1" w:styleId="FontStyle47">
    <w:name w:val="Font Style47"/>
    <w:uiPriority w:val="99"/>
    <w:rsid w:val="00E825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sid w:val="00E8258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E8258D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E8258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7">
    <w:name w:val="Подзаголовок Знак"/>
    <w:basedOn w:val="a1"/>
    <w:link w:val="af6"/>
    <w:uiPriority w:val="11"/>
    <w:rsid w:val="00E8258D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E8258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9">
    <w:name w:val="Схема документа Знак"/>
    <w:basedOn w:val="a1"/>
    <w:link w:val="af8"/>
    <w:rsid w:val="00E8258D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E8258D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E8258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rsid w:val="00E825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iPriority w:val="99"/>
    <w:unhideWhenUsed/>
    <w:rsid w:val="00E8258D"/>
    <w:rPr>
      <w:color w:val="0000FF"/>
      <w:u w:val="single"/>
    </w:rPr>
  </w:style>
  <w:style w:type="character" w:styleId="afc">
    <w:name w:val="FollowedHyperlink"/>
    <w:uiPriority w:val="99"/>
    <w:unhideWhenUsed/>
    <w:rsid w:val="00E8258D"/>
    <w:rPr>
      <w:color w:val="800080"/>
      <w:u w:val="single"/>
    </w:rPr>
  </w:style>
  <w:style w:type="paragraph" w:styleId="afd">
    <w:name w:val="Title"/>
    <w:basedOn w:val="a0"/>
    <w:next w:val="a0"/>
    <w:link w:val="afe"/>
    <w:qFormat/>
    <w:rsid w:val="00E8258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Название Знак"/>
    <w:basedOn w:val="a1"/>
    <w:link w:val="afd"/>
    <w:rsid w:val="00E8258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f">
    <w:name w:val="Основной текст_"/>
    <w:link w:val="41"/>
    <w:locked/>
    <w:rsid w:val="00E8258D"/>
    <w:rPr>
      <w:shd w:val="clear" w:color="auto" w:fill="FFFFFF"/>
    </w:rPr>
  </w:style>
  <w:style w:type="paragraph" w:customStyle="1" w:styleId="41">
    <w:name w:val="Основной текст4"/>
    <w:basedOn w:val="a0"/>
    <w:link w:val="aff"/>
    <w:rsid w:val="00E8258D"/>
    <w:pPr>
      <w:widowControl w:val="0"/>
      <w:shd w:val="clear" w:color="auto" w:fill="FFFFFF"/>
      <w:spacing w:before="180" w:after="300" w:line="240" w:lineRule="atLeast"/>
      <w:ind w:hanging="340"/>
      <w:jc w:val="center"/>
    </w:pPr>
  </w:style>
  <w:style w:type="character" w:customStyle="1" w:styleId="aff0">
    <w:name w:val="Основной текст + Курсив"/>
    <w:uiPriority w:val="99"/>
    <w:rsid w:val="00E8258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uiPriority w:val="99"/>
    <w:rsid w:val="00E8258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link w:val="22"/>
    <w:uiPriority w:val="99"/>
    <w:locked/>
    <w:rsid w:val="00E8258D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E8258D"/>
    <w:pPr>
      <w:widowControl w:val="0"/>
      <w:shd w:val="clear" w:color="auto" w:fill="FFFFFF"/>
      <w:spacing w:before="300" w:after="0" w:line="432" w:lineRule="exact"/>
      <w:ind w:hanging="1220"/>
      <w:jc w:val="center"/>
    </w:pPr>
    <w:rPr>
      <w:b/>
      <w:bCs/>
      <w:i/>
      <w:iCs/>
      <w:sz w:val="16"/>
      <w:szCs w:val="16"/>
    </w:rPr>
  </w:style>
  <w:style w:type="character" w:customStyle="1" w:styleId="1a">
    <w:name w:val="Заголовок №1_"/>
    <w:link w:val="1b"/>
    <w:uiPriority w:val="99"/>
    <w:locked/>
    <w:rsid w:val="00E8258D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E8258D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hAnsi="Franklin Gothic Heavy" w:cs="Franklin Gothic Heavy"/>
      <w:b/>
      <w:bCs/>
      <w:sz w:val="25"/>
      <w:szCs w:val="25"/>
    </w:rPr>
  </w:style>
  <w:style w:type="character" w:customStyle="1" w:styleId="81">
    <w:name w:val="Основной текст (8)_"/>
    <w:link w:val="82"/>
    <w:uiPriority w:val="99"/>
    <w:locked/>
    <w:rsid w:val="00E8258D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E8258D"/>
    <w:pPr>
      <w:widowControl w:val="0"/>
      <w:shd w:val="clear" w:color="auto" w:fill="FFFFFF"/>
      <w:spacing w:before="180" w:after="60" w:line="216" w:lineRule="exact"/>
      <w:jc w:val="both"/>
    </w:pPr>
    <w:rPr>
      <w:b/>
      <w:bCs/>
      <w:sz w:val="16"/>
      <w:szCs w:val="16"/>
    </w:rPr>
  </w:style>
  <w:style w:type="character" w:customStyle="1" w:styleId="83">
    <w:name w:val="Основной текст (8) + Курсив"/>
    <w:uiPriority w:val="99"/>
    <w:rsid w:val="00E8258D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E8258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E8258D"/>
  </w:style>
  <w:style w:type="paragraph" w:styleId="aff1">
    <w:name w:val="Normal (Web)"/>
    <w:basedOn w:val="a0"/>
    <w:uiPriority w:val="99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E8258D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2">
    <w:name w:val="Body Text Indent"/>
    <w:basedOn w:val="a0"/>
    <w:link w:val="aff3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rsid w:val="00E8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uiPriority w:val="22"/>
    <w:qFormat/>
    <w:rsid w:val="00E8258D"/>
    <w:rPr>
      <w:b/>
      <w:bCs/>
    </w:rPr>
  </w:style>
  <w:style w:type="paragraph" w:styleId="23">
    <w:name w:val="Body Text 2"/>
    <w:basedOn w:val="a0"/>
    <w:link w:val="24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E82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E8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Цветовое выделение"/>
    <w:rsid w:val="00E8258D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E8258D"/>
    <w:pPr>
      <w:numPr>
        <w:numId w:val="1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ы (моноширинный)"/>
    <w:basedOn w:val="a0"/>
    <w:next w:val="a0"/>
    <w:rsid w:val="00E82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"/>
    <w:basedOn w:val="a0"/>
    <w:rsid w:val="00E825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">
    <w:name w:val=" Знак"/>
    <w:basedOn w:val="a0"/>
    <w:semiHidden/>
    <w:rsid w:val="00E8258D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8">
    <w:name w:val="Emphasis"/>
    <w:uiPriority w:val="20"/>
    <w:qFormat/>
    <w:rsid w:val="00E8258D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E8258D"/>
  </w:style>
  <w:style w:type="paragraph" w:customStyle="1" w:styleId="ConsPlusNonformat">
    <w:name w:val="ConsPlusNonformat"/>
    <w:rsid w:val="00E825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E825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E825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825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0"/>
    <w:link w:val="affa"/>
    <w:rsid w:val="00E8258D"/>
    <w:pPr>
      <w:spacing w:after="0" w:line="340" w:lineRule="exact"/>
      <w:ind w:firstLine="28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a">
    <w:name w:val="Текст Знак"/>
    <w:basedOn w:val="a1"/>
    <w:link w:val="aff9"/>
    <w:rsid w:val="00E825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E8258D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E8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E8258D"/>
  </w:style>
  <w:style w:type="character" w:customStyle="1" w:styleId="str">
    <w:name w:val="str"/>
    <w:basedOn w:val="a1"/>
    <w:rsid w:val="00E8258D"/>
  </w:style>
  <w:style w:type="paragraph" w:customStyle="1" w:styleId="affb">
    <w:name w:val=" Знак Знак Знак Знак"/>
    <w:basedOn w:val="a0"/>
    <w:rsid w:val="00E825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1">
    <w:name w:val="consplusnormal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 жирный"/>
    <w:basedOn w:val="a0"/>
    <w:link w:val="S0"/>
    <w:rsid w:val="00E8258D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locked/>
    <w:rsid w:val="00E8258D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c">
    <w:name w:val="Знак1"/>
    <w:basedOn w:val="a0"/>
    <w:rsid w:val="00E825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АГОЛОВОК КОНКРЕТНЫЙ"/>
    <w:basedOn w:val="1"/>
    <w:rsid w:val="00E8258D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BodyTextIndent">
    <w:name w:val="Body Text Indent"/>
    <w:basedOn w:val="a0"/>
    <w:rsid w:val="00E825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E825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E8258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d">
    <w:name w:val="Сетка таблицы1"/>
    <w:basedOn w:val="a2"/>
    <w:next w:val="afa"/>
    <w:rsid w:val="00E825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link w:val="af"/>
    <w:rsid w:val="00E825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E8258D"/>
    <w:pPr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MainStyl">
    <w:name w:val="MainStyl"/>
    <w:basedOn w:val="a0"/>
    <w:rsid w:val="00E8258D"/>
    <w:pPr>
      <w:autoSpaceDE w:val="0"/>
      <w:autoSpaceDN w:val="0"/>
      <w:adjustRightInd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Centr">
    <w:name w:val="Centr"/>
    <w:basedOn w:val="MainStyl"/>
    <w:next w:val="MainStyl"/>
    <w:rsid w:val="00E8258D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E8258D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8">
    <w:name w:val="Цитата 2 Знак"/>
    <w:basedOn w:val="a1"/>
    <w:link w:val="27"/>
    <w:uiPriority w:val="29"/>
    <w:rsid w:val="00E8258D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d">
    <w:name w:val="Intense Quote"/>
    <w:basedOn w:val="a0"/>
    <w:next w:val="a0"/>
    <w:link w:val="affe"/>
    <w:uiPriority w:val="30"/>
    <w:qFormat/>
    <w:rsid w:val="00E8258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e">
    <w:name w:val="Выделенная цитата Знак"/>
    <w:basedOn w:val="a1"/>
    <w:link w:val="affd"/>
    <w:uiPriority w:val="30"/>
    <w:rsid w:val="00E8258D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">
    <w:name w:val="Subtle Emphasis"/>
    <w:uiPriority w:val="19"/>
    <w:qFormat/>
    <w:rsid w:val="00E8258D"/>
    <w:rPr>
      <w:i/>
      <w:color w:val="5A5A5A"/>
    </w:rPr>
  </w:style>
  <w:style w:type="character" w:styleId="afff0">
    <w:name w:val="Intense Emphasis"/>
    <w:uiPriority w:val="21"/>
    <w:qFormat/>
    <w:rsid w:val="00E8258D"/>
    <w:rPr>
      <w:b/>
      <w:i/>
      <w:sz w:val="24"/>
      <w:szCs w:val="24"/>
      <w:u w:val="single"/>
    </w:rPr>
  </w:style>
  <w:style w:type="character" w:styleId="afff1">
    <w:name w:val="Subtle Reference"/>
    <w:uiPriority w:val="31"/>
    <w:qFormat/>
    <w:rsid w:val="00E8258D"/>
    <w:rPr>
      <w:sz w:val="24"/>
      <w:szCs w:val="24"/>
      <w:u w:val="single"/>
    </w:rPr>
  </w:style>
  <w:style w:type="character" w:styleId="afff2">
    <w:name w:val="Intense Reference"/>
    <w:uiPriority w:val="32"/>
    <w:qFormat/>
    <w:rsid w:val="00E8258D"/>
    <w:rPr>
      <w:b/>
      <w:sz w:val="24"/>
      <w:u w:val="single"/>
    </w:rPr>
  </w:style>
  <w:style w:type="character" w:styleId="afff3">
    <w:name w:val="Book Title"/>
    <w:uiPriority w:val="33"/>
    <w:qFormat/>
    <w:rsid w:val="00E8258D"/>
    <w:rPr>
      <w:rFonts w:ascii="Cambria" w:eastAsia="Times New Roman" w:hAnsi="Cambria"/>
      <w:b/>
      <w:i/>
      <w:sz w:val="24"/>
      <w:szCs w:val="24"/>
    </w:rPr>
  </w:style>
  <w:style w:type="paragraph" w:styleId="afff4">
    <w:name w:val="TOC Heading"/>
    <w:basedOn w:val="1"/>
    <w:next w:val="a0"/>
    <w:uiPriority w:val="39"/>
    <w:semiHidden/>
    <w:unhideWhenUsed/>
    <w:qFormat/>
    <w:rsid w:val="00E8258D"/>
    <w:pPr>
      <w:outlineLvl w:val="9"/>
    </w:pPr>
  </w:style>
  <w:style w:type="paragraph" w:customStyle="1" w:styleId="29">
    <w:name w:val="Основной текст2"/>
    <w:basedOn w:val="a0"/>
    <w:rsid w:val="00E8258D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eta">
    <w:name w:val="meta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1"/>
    <w:rsid w:val="00E8258D"/>
  </w:style>
  <w:style w:type="paragraph" w:customStyle="1" w:styleId="s1">
    <w:name w:val="s_1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Без интервала2"/>
    <w:rsid w:val="00E82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E8258D"/>
  </w:style>
  <w:style w:type="table" w:customStyle="1" w:styleId="2b">
    <w:name w:val="Сетка таблицы2"/>
    <w:basedOn w:val="a2"/>
    <w:next w:val="afa"/>
    <w:rsid w:val="00E8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E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E8258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0"/>
    <w:rsid w:val="00E825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0"/>
    <w:rsid w:val="00E825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0"/>
    <w:rsid w:val="00E825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0"/>
    <w:rsid w:val="00E8258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0"/>
    <w:rsid w:val="00E825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0"/>
    <w:rsid w:val="00E825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0"/>
    <w:rsid w:val="00E825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0"/>
    <w:rsid w:val="00E8258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0"/>
    <w:rsid w:val="00E825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0"/>
    <w:rsid w:val="00E8258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0"/>
    <w:rsid w:val="00E825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0"/>
    <w:rsid w:val="00E8258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0"/>
    <w:rsid w:val="00E825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0"/>
    <w:rsid w:val="00E8258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0"/>
    <w:rsid w:val="00E825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0"/>
    <w:rsid w:val="00E825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0"/>
    <w:rsid w:val="00E825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0"/>
    <w:rsid w:val="00E825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0"/>
    <w:rsid w:val="00E825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0"/>
    <w:rsid w:val="00E825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0"/>
    <w:rsid w:val="00E825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0"/>
    <w:rsid w:val="00E8258D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0"/>
    <w:rsid w:val="00E8258D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0"/>
    <w:rsid w:val="00E8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34">
    <w:name w:val="Body Text 3"/>
    <w:basedOn w:val="a0"/>
    <w:link w:val="35"/>
    <w:unhideWhenUsed/>
    <w:rsid w:val="00E8258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1"/>
    <w:link w:val="34"/>
    <w:rsid w:val="00E8258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f2">
    <w:name w:val="No Spacing"/>
    <w:uiPriority w:val="1"/>
    <w:qFormat/>
    <w:rsid w:val="00E82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6743</Words>
  <Characters>38437</Characters>
  <Application>Microsoft Office Word</Application>
  <DocSecurity>0</DocSecurity>
  <Lines>320</Lines>
  <Paragraphs>90</Paragraphs>
  <ScaleCrop>false</ScaleCrop>
  <Company>DG Win&amp;Soft</Company>
  <LinksUpToDate>false</LinksUpToDate>
  <CharactersWithSpaces>45090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2019-11-28T09:28:00Z</dcterms:created>
  <dcterms:modified xsi:type="dcterms:W3CDTF">2019-11-28T09:29:00Z</dcterms:modified>
</cp:coreProperties>
</file>