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>СОВЕТ ДЕПУТАТОВ ДУБРОВИНСКОГО СЕЛЬСОВЕТА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>МОШКОВСКОГО РАЙОНА НОВОСИБИРСКОЙ ОБЛАСТИ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>ПЯТОГО СОЗЫВА</w:t>
      </w:r>
    </w:p>
    <w:p w:rsidR="00484C10" w:rsidRPr="00943A88" w:rsidRDefault="00484C10" w:rsidP="00484C10">
      <w:pPr>
        <w:suppressAutoHyphens/>
        <w:rPr>
          <w:rFonts w:ascii="Times New Roman" w:hAnsi="Times New Roman"/>
          <w:b/>
          <w:sz w:val="28"/>
          <w:szCs w:val="28"/>
          <w:lang w:eastAsia="ar-SA"/>
        </w:rPr>
      </w:pP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пятьдесят  третьей  сессии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от 17.07.2019 г. № 235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caps/>
          <w:lang w:eastAsia="ar-SA"/>
        </w:rPr>
      </w:pP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0"/>
          <w:lang w:eastAsia="ar-SA"/>
        </w:rPr>
      </w:pP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>О внесении изменений в решение Совета Депутатов Дубровинского сельсовета Мошковского района Новосибирской области  сорок шестой сессии пятого созыва 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</w:t>
      </w:r>
    </w:p>
    <w:p w:rsidR="00484C10" w:rsidRPr="00943A88" w:rsidRDefault="00484C10" w:rsidP="00484C1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84C10" w:rsidRPr="00943A88" w:rsidRDefault="00484C10" w:rsidP="00484C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943A88">
        <w:rPr>
          <w:rFonts w:ascii="Times New Roman" w:hAnsi="Times New Roman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943A88">
        <w:rPr>
          <w:rFonts w:ascii="Times New Roman" w:hAnsi="Times New Roman"/>
          <w:sz w:val="28"/>
          <w:szCs w:val="28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 w:rsidRPr="00943A88">
        <w:rPr>
          <w:rFonts w:ascii="Times New Roman" w:hAnsi="Times New Roman"/>
          <w:sz w:val="28"/>
          <w:szCs w:val="28"/>
          <w:lang w:eastAsia="ar-SA"/>
        </w:rPr>
        <w:t>, руководствуясь Уставом Дубровинского сельсовета Мошковского района Новосибирской области, на основании Положения «О бюджетном процессе в Дубровинском сельсовете Мошковского района Новосибирской области», Совет депутатов,</w:t>
      </w:r>
    </w:p>
    <w:p w:rsidR="00484C10" w:rsidRPr="00943A88" w:rsidRDefault="00484C10" w:rsidP="00484C10">
      <w:pPr>
        <w:suppressAutoHyphens/>
        <w:spacing w:line="200" w:lineRule="atLeast"/>
        <w:ind w:left="15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b/>
          <w:bCs/>
          <w:sz w:val="28"/>
          <w:szCs w:val="28"/>
          <w:lang w:eastAsia="ar-SA"/>
        </w:rPr>
        <w:t>РЕШИЛ</w:t>
      </w:r>
      <w:r w:rsidRPr="00943A88">
        <w:rPr>
          <w:rFonts w:ascii="Times New Roman" w:hAnsi="Times New Roman"/>
          <w:sz w:val="28"/>
          <w:szCs w:val="28"/>
          <w:lang w:eastAsia="ar-SA"/>
        </w:rPr>
        <w:t>:</w:t>
      </w:r>
    </w:p>
    <w:p w:rsidR="00484C10" w:rsidRPr="00943A88" w:rsidRDefault="00484C10" w:rsidP="00484C10">
      <w:pPr>
        <w:suppressAutoHyphens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Внести в Решение Совета Депутатов Дубровинского сельсовета Мошковского района Новосибирской области сорок шестой сессии пятого созыва</w:t>
      </w:r>
      <w:r w:rsidRPr="00943A8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943A88">
        <w:rPr>
          <w:rFonts w:ascii="Times New Roman" w:hAnsi="Times New Roman"/>
          <w:sz w:val="28"/>
          <w:szCs w:val="28"/>
          <w:lang w:eastAsia="ar-SA"/>
        </w:rPr>
        <w:t xml:space="preserve">от 25 декабря 2018 года № 213 «Об утверждении бюджета Дубровинского сельсовета Мошковского района </w:t>
      </w:r>
      <w:r w:rsidRPr="00943A88">
        <w:rPr>
          <w:rFonts w:ascii="Times New Roman" w:hAnsi="Times New Roman"/>
          <w:sz w:val="28"/>
          <w:szCs w:val="28"/>
          <w:lang w:eastAsia="ar-SA"/>
        </w:rPr>
        <w:lastRenderedPageBreak/>
        <w:t>Новосибирской области на 2019 год  и плановый период 2020 и 2021 годов» следующие изменения:</w:t>
      </w:r>
    </w:p>
    <w:p w:rsidR="00484C10" w:rsidRPr="00943A88" w:rsidRDefault="00484C10" w:rsidP="00484C10">
      <w:pPr>
        <w:numPr>
          <w:ilvl w:val="0"/>
          <w:numId w:val="24"/>
        </w:numPr>
        <w:tabs>
          <w:tab w:val="clear" w:pos="1800"/>
          <w:tab w:val="num" w:pos="1070"/>
        </w:tabs>
        <w:suppressAutoHyphens/>
        <w:ind w:left="107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3A88">
        <w:rPr>
          <w:rFonts w:ascii="Times New Roman" w:eastAsia="Calibri" w:hAnsi="Times New Roman"/>
          <w:sz w:val="28"/>
          <w:szCs w:val="28"/>
        </w:rPr>
        <w:t>Утвердить в новой редакции:</w:t>
      </w:r>
    </w:p>
    <w:p w:rsidR="00484C10" w:rsidRPr="00943A88" w:rsidRDefault="00484C10" w:rsidP="00484C10">
      <w:pPr>
        <w:numPr>
          <w:ilvl w:val="1"/>
          <w:numId w:val="24"/>
        </w:numPr>
        <w:tabs>
          <w:tab w:val="clear" w:pos="1800"/>
        </w:tabs>
        <w:suppressAutoHyphens/>
        <w:ind w:left="1430" w:hanging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3A88">
        <w:rPr>
          <w:rFonts w:ascii="Times New Roman" w:eastAsia="Calibri" w:hAnsi="Times New Roman"/>
          <w:sz w:val="28"/>
          <w:szCs w:val="28"/>
        </w:rPr>
        <w:t>«Доходная часть бюджета на 2019 год и плановый период 2020 и 2021 годов»;</w:t>
      </w:r>
    </w:p>
    <w:p w:rsidR="00484C10" w:rsidRPr="00943A88" w:rsidRDefault="00484C10" w:rsidP="00484C10">
      <w:pPr>
        <w:numPr>
          <w:ilvl w:val="1"/>
          <w:numId w:val="24"/>
        </w:numPr>
        <w:tabs>
          <w:tab w:val="clear" w:pos="1800"/>
        </w:tabs>
        <w:suppressAutoHyphens/>
        <w:ind w:left="1430" w:hanging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3A88">
        <w:rPr>
          <w:rFonts w:ascii="Times New Roman" w:eastAsia="Calibri" w:hAnsi="Times New Roman"/>
          <w:sz w:val="28"/>
          <w:szCs w:val="28"/>
          <w:u w:val="single"/>
        </w:rPr>
        <w:t>Приложение № 4</w:t>
      </w:r>
      <w:r w:rsidRPr="00943A88">
        <w:rPr>
          <w:rFonts w:ascii="Times New Roman" w:eastAsia="Calibri" w:hAnsi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годов»;</w:t>
      </w:r>
    </w:p>
    <w:p w:rsidR="00484C10" w:rsidRPr="00943A88" w:rsidRDefault="00484C10" w:rsidP="00484C10">
      <w:pPr>
        <w:numPr>
          <w:ilvl w:val="1"/>
          <w:numId w:val="24"/>
        </w:numPr>
        <w:tabs>
          <w:tab w:val="clear" w:pos="1800"/>
        </w:tabs>
        <w:suppressAutoHyphens/>
        <w:ind w:left="1430" w:hanging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3A88">
        <w:rPr>
          <w:rFonts w:ascii="Times New Roman" w:eastAsia="Calibri" w:hAnsi="Times New Roman"/>
          <w:sz w:val="28"/>
          <w:szCs w:val="28"/>
          <w:u w:val="single"/>
        </w:rPr>
        <w:t>Приложение № 5</w:t>
      </w:r>
      <w:r w:rsidRPr="00943A88">
        <w:rPr>
          <w:rFonts w:ascii="Times New Roman" w:eastAsia="Calibri" w:hAnsi="Times New Roman"/>
          <w:sz w:val="28"/>
          <w:szCs w:val="28"/>
        </w:rPr>
        <w:t xml:space="preserve"> «Ведомственная структура расходов  на 2019 год и плановый период 2020 и 2021 годов»;</w:t>
      </w:r>
    </w:p>
    <w:p w:rsidR="00484C10" w:rsidRPr="00943A88" w:rsidRDefault="00484C10" w:rsidP="00484C10">
      <w:pPr>
        <w:numPr>
          <w:ilvl w:val="1"/>
          <w:numId w:val="24"/>
        </w:numPr>
        <w:tabs>
          <w:tab w:val="clear" w:pos="1800"/>
        </w:tabs>
        <w:suppressAutoHyphens/>
        <w:ind w:left="1430" w:hanging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43A88">
        <w:rPr>
          <w:rFonts w:ascii="Times New Roman" w:eastAsia="Calibri" w:hAnsi="Times New Roman"/>
          <w:sz w:val="28"/>
          <w:szCs w:val="28"/>
          <w:u w:val="single"/>
        </w:rPr>
        <w:t>Приложение № 7</w:t>
      </w:r>
      <w:r w:rsidRPr="00943A88">
        <w:rPr>
          <w:rFonts w:ascii="Times New Roman" w:eastAsia="Calibri" w:hAnsi="Times New Roman"/>
          <w:sz w:val="28"/>
          <w:szCs w:val="28"/>
        </w:rPr>
        <w:t xml:space="preserve"> « Источники внутреннего финансирования дефицита бюджета Дубровинского сельсовета Мошковского района Новосибирской области на 2019 год и плановый период 2020 и 2021 годов»</w:t>
      </w:r>
    </w:p>
    <w:p w:rsidR="00484C10" w:rsidRPr="00943A88" w:rsidRDefault="00484C10" w:rsidP="00484C10">
      <w:pPr>
        <w:numPr>
          <w:ilvl w:val="0"/>
          <w:numId w:val="24"/>
        </w:numPr>
        <w:tabs>
          <w:tab w:val="clear" w:pos="1800"/>
          <w:tab w:val="num" w:pos="107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Данное решение опубликовать в периодическом печатном издании «Вести Дубровинского сельсовета» и на официальном сайте Дубровинского сельсовета Мошковского района Новосибирской области   http://dubrovino.nso.ru</w:t>
      </w:r>
    </w:p>
    <w:p w:rsidR="00484C10" w:rsidRPr="00943A88" w:rsidRDefault="00484C10" w:rsidP="00484C10">
      <w:pPr>
        <w:tabs>
          <w:tab w:val="left" w:pos="-142"/>
          <w:tab w:val="left" w:pos="0"/>
        </w:tabs>
        <w:suppressAutoHyphens/>
        <w:spacing w:line="200" w:lineRule="atLeast"/>
        <w:ind w:left="7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И.о. главы Дубровинского сельсовета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 xml:space="preserve">Мошковского района 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Новосибирской области                                                               М.П. Рейн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депутатов 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 xml:space="preserve">Дубровинского сельсовета 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 xml:space="preserve">Мошковского района </w:t>
      </w:r>
    </w:p>
    <w:p w:rsidR="00484C10" w:rsidRPr="00943A88" w:rsidRDefault="00484C10" w:rsidP="00484C10">
      <w:pPr>
        <w:tabs>
          <w:tab w:val="left" w:pos="6953"/>
          <w:tab w:val="left" w:pos="6988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43A88">
        <w:rPr>
          <w:rFonts w:ascii="Times New Roman" w:hAnsi="Times New Roman"/>
          <w:sz w:val="28"/>
          <w:szCs w:val="28"/>
          <w:lang w:eastAsia="ar-SA"/>
        </w:rPr>
        <w:t>Новосибирской области                                                                     И.Э.Барц</w:t>
      </w:r>
    </w:p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77" w:type="dxa"/>
        <w:tblInd w:w="93" w:type="dxa"/>
        <w:tblLook w:val="04A0"/>
      </w:tblPr>
      <w:tblGrid>
        <w:gridCol w:w="2283"/>
        <w:gridCol w:w="4678"/>
        <w:gridCol w:w="1134"/>
        <w:gridCol w:w="1134"/>
        <w:gridCol w:w="1048"/>
      </w:tblGrid>
      <w:tr w:rsidR="00484C10" w:rsidRPr="00943A88" w:rsidTr="00D007D0">
        <w:trPr>
          <w:trHeight w:val="315"/>
        </w:trPr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/>
              </w:rPr>
            </w:pPr>
          </w:p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</w:rPr>
            </w:pPr>
            <w:r w:rsidRPr="00943A88">
              <w:rPr>
                <w:rFonts w:ascii="Times New Roman" w:hAnsi="Times New Roman"/>
                <w:b/>
              </w:rPr>
              <w:t xml:space="preserve">Доходная часть  бюджета Дубровинского сельсовета Мошковского района </w:t>
            </w:r>
          </w:p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</w:rPr>
            </w:pPr>
            <w:r w:rsidRPr="00943A88">
              <w:rPr>
                <w:rFonts w:ascii="Times New Roman" w:hAnsi="Times New Roman"/>
                <w:b/>
              </w:rPr>
              <w:lastRenderedPageBreak/>
              <w:t>Новосибирской области на 2019 год и на плановый период 2020 и 2021 годов</w:t>
            </w:r>
          </w:p>
          <w:p w:rsidR="00484C10" w:rsidRPr="00943A88" w:rsidRDefault="00484C10" w:rsidP="00D007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16"/>
                <w:szCs w:val="16"/>
              </w:rPr>
            </w:pPr>
            <w:r w:rsidRPr="00943A88">
              <w:rPr>
                <w:rFonts w:ascii="Times New Roman" w:hAnsi="Times New Roman"/>
                <w:sz w:val="16"/>
                <w:szCs w:val="16"/>
              </w:rPr>
              <w:t>Тыс.рублей</w:t>
            </w:r>
          </w:p>
        </w:tc>
      </w:tr>
      <w:tr w:rsidR="00484C10" w:rsidRPr="00943A88" w:rsidTr="00D007D0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План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План на 2020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План на 2021 год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3A88">
              <w:rPr>
                <w:rFonts w:ascii="Times New Roman" w:hAnsi="Times New Roman"/>
                <w:b/>
                <w:bCs/>
                <w:sz w:val="18"/>
                <w:szCs w:val="18"/>
              </w:rPr>
              <w:t>НАЛОГОВЫЕ И НЕНАЛОГОВЫЕ Д О Х О Д 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5480,1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5509,6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5642,2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5599,5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1817,6</w:t>
            </w:r>
          </w:p>
        </w:tc>
      </w:tr>
      <w:tr w:rsidR="00484C10" w:rsidRPr="00943A88" w:rsidTr="00D007D0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1817,6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1640,8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2141,1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1 06 01000 10 0000 110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218,2</w:t>
            </w:r>
          </w:p>
        </w:tc>
      </w:tr>
      <w:tr w:rsidR="00484C10" w:rsidRPr="00943A88" w:rsidTr="00D007D0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1 06 06000 10 0000 110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1922,9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1922,9</w:t>
            </w:r>
          </w:p>
        </w:tc>
      </w:tr>
      <w:tr w:rsidR="00484C10" w:rsidRPr="00943A88" w:rsidTr="00D007D0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1 08 04020 01 1000 110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i/>
                <w:sz w:val="20"/>
                <w:szCs w:val="20"/>
              </w:rPr>
              <w:t>НЕНАЛОГОВЫЕ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</w:tr>
      <w:tr w:rsidR="00484C10" w:rsidRPr="00943A88" w:rsidTr="00D007D0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484C10" w:rsidRPr="00943A88" w:rsidTr="00D007D0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484C10" w:rsidRPr="00943A88" w:rsidTr="00D007D0">
        <w:trPr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484C10" w:rsidRPr="00943A88" w:rsidTr="00D007D0">
        <w:trPr>
          <w:trHeight w:val="2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1 16 90000 00 0000 140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484C10" w:rsidRPr="00943A88" w:rsidTr="00D007D0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1 16 90050 10 0000 140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484C10" w:rsidRPr="00943A88" w:rsidTr="00D007D0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16923,99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10676,5</w:t>
            </w:r>
          </w:p>
        </w:tc>
      </w:tr>
      <w:tr w:rsidR="00484C10" w:rsidRPr="00943A88" w:rsidTr="00D007D0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16398,28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10676,5</w:t>
            </w:r>
          </w:p>
        </w:tc>
      </w:tr>
      <w:tr w:rsidR="00484C10" w:rsidRPr="00943A88" w:rsidTr="00D007D0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6216,6</w:t>
            </w:r>
          </w:p>
        </w:tc>
      </w:tr>
      <w:tr w:rsidR="00484C10" w:rsidRPr="00943A88" w:rsidTr="00D007D0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trHeight w:val="5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8411,58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4223,3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4223,3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22404,09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16266,0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16318,7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1111,71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275,5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282,1</w:t>
            </w:r>
          </w:p>
        </w:tc>
      </w:tr>
      <w:tr w:rsidR="00484C10" w:rsidRPr="00943A88" w:rsidTr="00D007D0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23515,8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16541,5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16600,8</w:t>
            </w:r>
          </w:p>
        </w:tc>
      </w:tr>
    </w:tbl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15"/>
        <w:gridCol w:w="3567"/>
        <w:gridCol w:w="261"/>
        <w:gridCol w:w="216"/>
        <w:gridCol w:w="401"/>
        <w:gridCol w:w="91"/>
        <w:gridCol w:w="266"/>
        <w:gridCol w:w="160"/>
        <w:gridCol w:w="141"/>
        <w:gridCol w:w="284"/>
        <w:gridCol w:w="173"/>
        <w:gridCol w:w="201"/>
        <w:gridCol w:w="618"/>
        <w:gridCol w:w="97"/>
        <w:gridCol w:w="201"/>
        <w:gridCol w:w="411"/>
        <w:gridCol w:w="85"/>
        <w:gridCol w:w="57"/>
        <w:gridCol w:w="113"/>
        <w:gridCol w:w="737"/>
        <w:gridCol w:w="56"/>
        <w:gridCol w:w="134"/>
        <w:gridCol w:w="883"/>
        <w:gridCol w:w="61"/>
        <w:gridCol w:w="22"/>
        <w:gridCol w:w="970"/>
        <w:gridCol w:w="142"/>
      </w:tblGrid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3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Приложение №4</w:t>
            </w:r>
          </w:p>
        </w:tc>
      </w:tr>
      <w:tr w:rsidR="00484C10" w:rsidRPr="00943A88" w:rsidTr="00D007D0">
        <w:trPr>
          <w:trHeight w:val="314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к бюджету Дубровинского сельсовета</w:t>
            </w: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Мошковского района Новосибирской области</w:t>
            </w: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на 2019 год и плановый период 2020 и 2021 годов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</w:tr>
      <w:tr w:rsidR="00484C10" w:rsidRPr="00943A88" w:rsidTr="00D007D0">
        <w:trPr>
          <w:trHeight w:val="1225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</w:rPr>
            </w:pPr>
            <w:r w:rsidRPr="00943A88">
              <w:rPr>
                <w:rFonts w:ascii="Times New Roman" w:hAnsi="Times New Roman"/>
                <w:b/>
              </w:rPr>
              <w:t xml:space="preserve"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2019 год плановый период 2020 </w:t>
            </w:r>
            <w:r w:rsidRPr="00943A88">
              <w:rPr>
                <w:rFonts w:ascii="Times New Roman" w:hAnsi="Times New Roman"/>
                <w:b/>
              </w:rPr>
              <w:lastRenderedPageBreak/>
              <w:t>и 2021 года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A88">
              <w:rPr>
                <w:rFonts w:ascii="Times New Roman" w:hAnsi="Times New Roman"/>
                <w:sz w:val="16"/>
                <w:szCs w:val="16"/>
              </w:rPr>
              <w:t>тыс.рублей</w:t>
            </w:r>
          </w:p>
        </w:tc>
      </w:tr>
      <w:tr w:rsidR="00484C10" w:rsidRPr="00943A88" w:rsidTr="00D007D0">
        <w:trPr>
          <w:trHeight w:val="657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Сумма на 2019</w:t>
            </w:r>
          </w:p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Сумма на 2020год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Сумма на 2021 год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484C10" w:rsidRPr="00943A88" w:rsidTr="00D007D0">
        <w:trPr>
          <w:trHeight w:val="40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5319,01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4267,64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4267,64</w:t>
            </w:r>
          </w:p>
        </w:tc>
      </w:tr>
      <w:tr w:rsidR="00484C10" w:rsidRPr="00943A88" w:rsidTr="00D007D0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740,09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98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80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3769,08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3655,37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3637,37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trHeight w:val="106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выплату персоналу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425,8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425,8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664,42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664,42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trHeight w:val="7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trHeight w:val="27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2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9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03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00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140,24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68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4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73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5404,03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5161,46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5403,5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5161,46</w:t>
            </w:r>
          </w:p>
        </w:tc>
      </w:tr>
      <w:tr w:rsidR="00484C10" w:rsidRPr="00943A88" w:rsidTr="00D007D0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регионального. межмуниципального и местного значения в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Мероприятия в рамках муниципальной программы «Дорожного строительства, реконструкции, содержания и обслуживания автомобильных дорог и дорожных </w:t>
            </w: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2269,08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835,0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1477,48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trHeight w:val="18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trHeight w:val="81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trHeight w:val="69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847,11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674,41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4C10" w:rsidRPr="00943A88" w:rsidTr="00D007D0">
        <w:trPr>
          <w:trHeight w:val="1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639,41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639,41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84C10" w:rsidRPr="00943A88" w:rsidTr="00D007D0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Дома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6209,6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</w:tr>
      <w:tr w:rsidR="00484C10" w:rsidRPr="00943A88" w:rsidTr="00D007D0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447,8</w:t>
            </w:r>
          </w:p>
        </w:tc>
      </w:tr>
      <w:tr w:rsidR="00484C10" w:rsidRPr="00943A88" w:rsidTr="00D007D0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447,8</w:t>
            </w:r>
          </w:p>
        </w:tc>
      </w:tr>
      <w:tr w:rsidR="00484C10" w:rsidRPr="00943A88" w:rsidTr="00D007D0">
        <w:trPr>
          <w:trHeight w:val="5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3625,9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13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trHeight w:val="7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trHeight w:val="2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23515,8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16625,7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16685,0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3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Приложение №5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   бюджету Дубровинского сельсовета </w:t>
            </w: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Мошковского района Новосибирской области</w:t>
            </w: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на 2019 год и плановый период 2020 и 2021 годов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Ведомственная структура  расходов на 2019 год и плановый период 2020 и 2021 года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ind w:left="-555" w:firstLine="5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3A88">
              <w:rPr>
                <w:rFonts w:ascii="Times New Roman" w:hAnsi="Times New Roman"/>
                <w:sz w:val="16"/>
                <w:szCs w:val="16"/>
              </w:rPr>
              <w:t>тыс.руб.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ГлРСП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2019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43A8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администрация  Дубровинского сельсовета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23515,8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16541,5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16605,4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5319,01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4267,64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597,3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3769,08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3655,37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3637,37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3601,4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3175,5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425,8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664,42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664,42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406,8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местного </w:t>
            </w: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68,84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68,84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Владение, пользование и распоряжение имуществом, находящегося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Нерограммные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государственной программы Новосибирской области «Развитие институтов региональной политики и гражданского общества 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236,5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943A88">
              <w:rPr>
                <w:rFonts w:ascii="Times New Roman" w:hAnsi="Times New Roman"/>
                <w:bCs/>
                <w:sz w:val="20"/>
                <w:szCs w:val="20"/>
                <w:shd w:val="clear" w:color="auto" w:fill="FFFF00"/>
              </w:rPr>
              <w:t>5</w:t>
            </w: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140,23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5404,03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5161,46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5403,5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5161,46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4223,30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938,16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suppressAutoHyphens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2269,08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835,0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731,6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0910070810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631,6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1477,48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785,0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в рамках муниципальной программы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600,0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84C10" w:rsidRPr="00943A88" w:rsidRDefault="00484C10" w:rsidP="00D007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595,37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847,11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2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207,7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674,41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639,41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639,41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4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98,35,5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  <w:r w:rsidRPr="00943A88">
              <w:rPr>
                <w:rFonts w:ascii="Times New Roman" w:hAnsi="Times New Roman"/>
                <w:bCs/>
                <w:sz w:val="20"/>
                <w:szCs w:val="20"/>
                <w:shd w:val="clear" w:color="auto" w:fill="C2D69B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9835,5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3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6209,6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5366,8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4900,0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447,8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447,8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64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</w:t>
            </w:r>
            <w:r w:rsidRPr="00943A88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3625,9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3595,9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9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224,7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Cs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8800099990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8800099990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592,9</w:t>
            </w:r>
          </w:p>
        </w:tc>
      </w:tr>
      <w:tr w:rsidR="00484C10" w:rsidRPr="00943A88" w:rsidTr="00D007D0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23515,8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16625,7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16685,0</w:t>
            </w:r>
          </w:p>
        </w:tc>
      </w:tr>
    </w:tbl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484C10" w:rsidRPr="00943A88" w:rsidTr="00D007D0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Приложение 7</w:t>
            </w:r>
          </w:p>
        </w:tc>
      </w:tr>
      <w:tr w:rsidR="00484C10" w:rsidRPr="00943A88" w:rsidTr="00D007D0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484C10" w:rsidRPr="00943A88" w:rsidTr="00D007D0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3A88">
              <w:rPr>
                <w:rFonts w:ascii="Times New Roman" w:hAnsi="Times New Roman"/>
                <w:i/>
                <w:iCs/>
                <w:sz w:val="20"/>
                <w:szCs w:val="20"/>
              </w:rPr>
              <w:t>на 2019 год и плановый период 2020 и 2021 годов</w:t>
            </w:r>
          </w:p>
        </w:tc>
      </w:tr>
      <w:tr w:rsidR="00484C10" w:rsidRPr="00943A88" w:rsidTr="00D007D0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Источники</w:t>
            </w:r>
          </w:p>
        </w:tc>
      </w:tr>
      <w:tr w:rsidR="00484C10" w:rsidRPr="00943A88" w:rsidTr="00D007D0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43A88">
              <w:rPr>
                <w:rFonts w:ascii="Times New Roman" w:hAnsi="Times New Roman"/>
                <w:b/>
                <w:bCs/>
              </w:rPr>
              <w:t>внутреннего финансирования дефицита  бюджета Дубровинского сельсовета на 2019 год и плановый период 2020 и 2021 годов</w:t>
            </w:r>
          </w:p>
        </w:tc>
      </w:tr>
      <w:tr w:rsidR="00484C10" w:rsidRPr="00943A88" w:rsidTr="00D007D0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тыс.рублей</w:t>
            </w:r>
          </w:p>
        </w:tc>
      </w:tr>
      <w:tr w:rsidR="00484C10" w:rsidRPr="00943A88" w:rsidTr="00D007D0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Сумма на 2019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Сумма на 2020год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10" w:rsidRPr="00943A88" w:rsidRDefault="00484C10" w:rsidP="00D007D0">
            <w:pPr>
              <w:jc w:val="center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Сумма на 2021 год</w:t>
            </w:r>
          </w:p>
        </w:tc>
      </w:tr>
      <w:tr w:rsidR="00484C10" w:rsidRPr="00943A88" w:rsidTr="00D007D0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1111,71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0,0</w:t>
            </w:r>
          </w:p>
        </w:tc>
      </w:tr>
      <w:tr w:rsidR="00484C10" w:rsidRPr="00943A88" w:rsidTr="00D007D0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-16318,7</w:t>
            </w:r>
          </w:p>
        </w:tc>
      </w:tr>
      <w:tr w:rsidR="00484C10" w:rsidRPr="00943A88" w:rsidTr="00D007D0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</w:rPr>
              <w:t>-22404,09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-16318,7</w:t>
            </w:r>
          </w:p>
        </w:tc>
      </w:tr>
      <w:tr w:rsidR="00484C10" w:rsidRPr="00943A88" w:rsidTr="00D007D0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</w:rPr>
              <w:t>-22404,09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-16318,7</w:t>
            </w:r>
          </w:p>
        </w:tc>
      </w:tr>
      <w:tr w:rsidR="00484C10" w:rsidRPr="00943A88" w:rsidTr="00D007D0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</w:rPr>
            </w:pPr>
          </w:p>
          <w:p w:rsidR="00484C10" w:rsidRPr="00943A88" w:rsidRDefault="00484C10" w:rsidP="00D007D0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 w:rsidRPr="00943A88">
              <w:rPr>
                <w:rFonts w:ascii="Times New Roman" w:hAnsi="Times New Roman"/>
              </w:rPr>
              <w:t>-22404,09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-16318,7</w:t>
            </w:r>
          </w:p>
        </w:tc>
      </w:tr>
      <w:tr w:rsidR="00484C10" w:rsidRPr="00943A88" w:rsidTr="00D007D0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16600,8</w:t>
            </w:r>
          </w:p>
        </w:tc>
      </w:tr>
      <w:tr w:rsidR="00484C10" w:rsidRPr="00943A88" w:rsidTr="00D007D0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</w:t>
            </w: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lastRenderedPageBreak/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16600,8</w:t>
            </w:r>
          </w:p>
        </w:tc>
      </w:tr>
      <w:tr w:rsidR="00484C10" w:rsidRPr="00943A88" w:rsidTr="00D007D0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lastRenderedPageBreak/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16600,8</w:t>
            </w:r>
          </w:p>
        </w:tc>
      </w:tr>
      <w:tr w:rsidR="00484C10" w:rsidRPr="00943A88" w:rsidTr="00D007D0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23515,8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16600,8</w:t>
            </w:r>
          </w:p>
        </w:tc>
      </w:tr>
      <w:tr w:rsidR="00484C10" w:rsidRPr="00943A88" w:rsidTr="00D007D0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rPr>
                <w:rFonts w:ascii="Times New Roman" w:hAnsi="Times New Roman"/>
                <w:sz w:val="20"/>
                <w:szCs w:val="20"/>
              </w:rPr>
            </w:pPr>
            <w:r w:rsidRPr="00943A88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1111,71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275,5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C10" w:rsidRPr="00943A88" w:rsidRDefault="00484C10" w:rsidP="00D007D0">
            <w:pPr>
              <w:jc w:val="right"/>
              <w:rPr>
                <w:rFonts w:ascii="Times New Roman" w:hAnsi="Times New Roman"/>
              </w:rPr>
            </w:pPr>
            <w:r w:rsidRPr="00943A88">
              <w:rPr>
                <w:rFonts w:ascii="Times New Roman" w:hAnsi="Times New Roman"/>
              </w:rPr>
              <w:t>282,1</w:t>
            </w:r>
          </w:p>
        </w:tc>
      </w:tr>
    </w:tbl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484C10" w:rsidRPr="00943A88" w:rsidRDefault="00484C10" w:rsidP="00484C10">
      <w:pPr>
        <w:tabs>
          <w:tab w:val="left" w:pos="7320"/>
        </w:tabs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84C10" w:rsidRDefault="00484C10" w:rsidP="00484C10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C80AB9" w:rsidRDefault="00C80AB9"/>
    <w:sectPr w:rsidR="00C8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D6406"/>
    <w:multiLevelType w:val="multilevel"/>
    <w:tmpl w:val="28F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462EE8"/>
    <w:multiLevelType w:val="multilevel"/>
    <w:tmpl w:val="B1FCB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E1595"/>
    <w:multiLevelType w:val="multilevel"/>
    <w:tmpl w:val="774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C0BA1"/>
    <w:multiLevelType w:val="multilevel"/>
    <w:tmpl w:val="9A86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A74EA"/>
    <w:multiLevelType w:val="multilevel"/>
    <w:tmpl w:val="0E8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>
    <w:nsid w:val="74955793"/>
    <w:multiLevelType w:val="multilevel"/>
    <w:tmpl w:val="B1C4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4"/>
  </w:num>
  <w:num w:numId="5">
    <w:abstractNumId w:val="26"/>
  </w:num>
  <w:num w:numId="6">
    <w:abstractNumId w:val="14"/>
  </w:num>
  <w:num w:numId="7">
    <w:abstractNumId w:val="11"/>
  </w:num>
  <w:num w:numId="8">
    <w:abstractNumId w:val="16"/>
  </w:num>
  <w:num w:numId="9">
    <w:abstractNumId w:val="21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2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  <w:num w:numId="29">
    <w:abstractNumId w:val="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4C10"/>
    <w:rsid w:val="00484C10"/>
    <w:rsid w:val="00C8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84C1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484C1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484C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484C1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484C1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484C1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4C1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84C1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4C10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84C10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484C10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484C10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484C10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484C10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rsid w:val="00484C10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484C10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rsid w:val="00484C10"/>
    <w:rPr>
      <w:rFonts w:ascii="Calibri" w:eastAsia="Times New Roman" w:hAnsi="Calibri"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484C10"/>
    <w:rPr>
      <w:rFonts w:ascii="Cambria" w:eastAsia="Times New Roman" w:hAnsi="Cambria" w:cs="Times New Roman"/>
      <w:lang w:val="en-US" w:eastAsia="en-US" w:bidi="en-US"/>
    </w:rPr>
  </w:style>
  <w:style w:type="character" w:customStyle="1" w:styleId="Absatz-Standardschriftart">
    <w:name w:val="Absatz-Standardschriftart"/>
    <w:rsid w:val="00484C10"/>
  </w:style>
  <w:style w:type="character" w:customStyle="1" w:styleId="WW-Absatz-Standardschriftart">
    <w:name w:val="WW-Absatz-Standardschriftart"/>
    <w:rsid w:val="00484C10"/>
  </w:style>
  <w:style w:type="character" w:customStyle="1" w:styleId="WW-Absatz-Standardschriftart1">
    <w:name w:val="WW-Absatz-Standardschriftart1"/>
    <w:rsid w:val="00484C10"/>
  </w:style>
  <w:style w:type="character" w:customStyle="1" w:styleId="WW-Absatz-Standardschriftart11">
    <w:name w:val="WW-Absatz-Standardschriftart11"/>
    <w:rsid w:val="00484C10"/>
  </w:style>
  <w:style w:type="character" w:customStyle="1" w:styleId="WW-Absatz-Standardschriftart111">
    <w:name w:val="WW-Absatz-Standardschriftart111"/>
    <w:rsid w:val="00484C10"/>
  </w:style>
  <w:style w:type="character" w:customStyle="1" w:styleId="11">
    <w:name w:val="Основной шрифт абзаца1"/>
    <w:rsid w:val="00484C10"/>
  </w:style>
  <w:style w:type="character" w:customStyle="1" w:styleId="a4">
    <w:name w:val="Верхний колонтитул Знак"/>
    <w:aliases w:val="ВерхКолонтитул Знак1"/>
    <w:rsid w:val="00484C10"/>
    <w:rPr>
      <w:sz w:val="24"/>
      <w:szCs w:val="24"/>
    </w:rPr>
  </w:style>
  <w:style w:type="character" w:customStyle="1" w:styleId="a5">
    <w:name w:val="Нижний колонтитул Знак"/>
    <w:rsid w:val="00484C10"/>
    <w:rPr>
      <w:sz w:val="24"/>
      <w:szCs w:val="24"/>
    </w:rPr>
  </w:style>
  <w:style w:type="character" w:customStyle="1" w:styleId="a6">
    <w:name w:val="Символ нумерации"/>
    <w:rsid w:val="00484C10"/>
  </w:style>
  <w:style w:type="paragraph" w:customStyle="1" w:styleId="a7">
    <w:name w:val="Заголовок"/>
    <w:basedOn w:val="a0"/>
    <w:next w:val="a8"/>
    <w:rsid w:val="00484C10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8">
    <w:name w:val="Body Text"/>
    <w:basedOn w:val="a0"/>
    <w:link w:val="a9"/>
    <w:rsid w:val="00484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aliases w:val="Знак Знак,Знак1 Знак Знак,Основной текст1 Знак"/>
    <w:basedOn w:val="a1"/>
    <w:link w:val="a8"/>
    <w:rsid w:val="00484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484C10"/>
  </w:style>
  <w:style w:type="paragraph" w:customStyle="1" w:styleId="12">
    <w:name w:val="Название1"/>
    <w:basedOn w:val="a0"/>
    <w:rsid w:val="00484C1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0"/>
    <w:rsid w:val="00484C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84C1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484C1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aliases w:val="ВерхКолонтитул"/>
    <w:basedOn w:val="a0"/>
    <w:link w:val="14"/>
    <w:rsid w:val="00484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1"/>
    <w:link w:val="ab"/>
    <w:rsid w:val="00484C10"/>
    <w:rPr>
      <w:rFonts w:ascii="Calibri" w:eastAsia="Times New Roman" w:hAnsi="Calibri" w:cs="Times New Roman"/>
      <w:sz w:val="24"/>
      <w:szCs w:val="24"/>
      <w:lang w:eastAsia="ar-SA"/>
    </w:rPr>
  </w:style>
  <w:style w:type="paragraph" w:styleId="ac">
    <w:name w:val="footer"/>
    <w:basedOn w:val="a0"/>
    <w:link w:val="15"/>
    <w:rsid w:val="00484C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1"/>
    <w:link w:val="ac"/>
    <w:rsid w:val="00484C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0"/>
    <w:rsid w:val="00484C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0"/>
    <w:rsid w:val="00484C1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484C10"/>
    <w:pPr>
      <w:jc w:val="center"/>
    </w:pPr>
    <w:rPr>
      <w:b/>
      <w:bCs/>
    </w:rPr>
  </w:style>
  <w:style w:type="paragraph" w:styleId="af">
    <w:name w:val="Balloon Text"/>
    <w:basedOn w:val="a0"/>
    <w:link w:val="17"/>
    <w:rsid w:val="00484C1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rsid w:val="00484C10"/>
    <w:rPr>
      <w:rFonts w:ascii="Tahoma" w:hAnsi="Tahoma" w:cs="Tahoma"/>
      <w:sz w:val="16"/>
      <w:szCs w:val="16"/>
    </w:rPr>
  </w:style>
  <w:style w:type="paragraph" w:customStyle="1" w:styleId="font5">
    <w:name w:val="font5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65">
    <w:name w:val="xl65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484C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0"/>
    <w:rsid w:val="00484C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484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484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484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484C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1">
    <w:name w:val="xl121"/>
    <w:basedOn w:val="a0"/>
    <w:rsid w:val="00484C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484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No Spacing"/>
    <w:aliases w:val="с интервалом,Без интервала1,No Spacing,No Spacing1"/>
    <w:basedOn w:val="a0"/>
    <w:next w:val="af2"/>
    <w:link w:val="af3"/>
    <w:uiPriority w:val="1"/>
    <w:qFormat/>
    <w:rsid w:val="00484C1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f3">
    <w:name w:val="Без интервала Знак"/>
    <w:aliases w:val="с интервалом Знак,Без интервала1 Знак,No Spacing Знак,No Spacing1 Знак"/>
    <w:link w:val="af1"/>
    <w:uiPriority w:val="1"/>
    <w:rsid w:val="00484C10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WW8Num10z0">
    <w:name w:val="WW8Num10z0"/>
    <w:rsid w:val="00484C10"/>
    <w:rPr>
      <w:b w:val="0"/>
    </w:rPr>
  </w:style>
  <w:style w:type="paragraph" w:styleId="af4">
    <w:name w:val="List Paragraph"/>
    <w:basedOn w:val="a0"/>
    <w:uiPriority w:val="34"/>
    <w:qFormat/>
    <w:rsid w:val="00484C1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xl123">
    <w:name w:val="xl123"/>
    <w:basedOn w:val="a0"/>
    <w:rsid w:val="00484C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 Знак1"/>
    <w:basedOn w:val="a0"/>
    <w:rsid w:val="00484C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page number"/>
    <w:basedOn w:val="a1"/>
    <w:rsid w:val="00484C10"/>
  </w:style>
  <w:style w:type="character" w:customStyle="1" w:styleId="FontStyle47">
    <w:name w:val="Font Style47"/>
    <w:uiPriority w:val="99"/>
    <w:rsid w:val="00484C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uiPriority w:val="99"/>
    <w:rsid w:val="00484C1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484C10"/>
    <w:rPr>
      <w:rFonts w:ascii="Microsoft Sans Serif" w:hAnsi="Microsoft Sans Serif" w:cs="Microsoft Sans Serif"/>
      <w:sz w:val="20"/>
      <w:szCs w:val="20"/>
    </w:rPr>
  </w:style>
  <w:style w:type="paragraph" w:styleId="af6">
    <w:name w:val="Subtitle"/>
    <w:basedOn w:val="a0"/>
    <w:next w:val="a0"/>
    <w:link w:val="af7"/>
    <w:uiPriority w:val="11"/>
    <w:qFormat/>
    <w:rsid w:val="00484C1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1"/>
    <w:link w:val="af6"/>
    <w:uiPriority w:val="11"/>
    <w:rsid w:val="00484C10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paragraph" w:styleId="af8">
    <w:name w:val="Document Map"/>
    <w:basedOn w:val="a0"/>
    <w:link w:val="af9"/>
    <w:rsid w:val="00484C10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af9">
    <w:name w:val="Схема документа Знак"/>
    <w:basedOn w:val="a1"/>
    <w:link w:val="af8"/>
    <w:rsid w:val="00484C10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customStyle="1" w:styleId="ConsPlusTitle">
    <w:name w:val="ConsPlusTitle"/>
    <w:rsid w:val="00484C10"/>
    <w:pPr>
      <w:widowControl w:val="0"/>
      <w:autoSpaceDE w:val="0"/>
      <w:autoSpaceDN w:val="0"/>
    </w:pPr>
    <w:rPr>
      <w:rFonts w:ascii="Calibri" w:eastAsia="Times New Roman" w:hAnsi="Calibri" w:cs="Calibri"/>
      <w:b/>
    </w:rPr>
  </w:style>
  <w:style w:type="paragraph" w:customStyle="1" w:styleId="Default">
    <w:name w:val="Default"/>
    <w:rsid w:val="00484C1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fa">
    <w:name w:val="Table Grid"/>
    <w:basedOn w:val="a2"/>
    <w:uiPriority w:val="59"/>
    <w:rsid w:val="00484C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sid w:val="00484C10"/>
    <w:rPr>
      <w:color w:val="0000FF"/>
      <w:u w:val="single"/>
    </w:rPr>
  </w:style>
  <w:style w:type="character" w:styleId="afc">
    <w:name w:val="FollowedHyperlink"/>
    <w:uiPriority w:val="99"/>
    <w:unhideWhenUsed/>
    <w:rsid w:val="00484C10"/>
    <w:rPr>
      <w:color w:val="800080"/>
      <w:u w:val="single"/>
    </w:rPr>
  </w:style>
  <w:style w:type="paragraph" w:styleId="afd">
    <w:name w:val="Title"/>
    <w:basedOn w:val="a0"/>
    <w:next w:val="a0"/>
    <w:link w:val="afe"/>
    <w:qFormat/>
    <w:rsid w:val="00484C1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e">
    <w:name w:val="Название Знак"/>
    <w:basedOn w:val="a1"/>
    <w:link w:val="afd"/>
    <w:rsid w:val="00484C10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f">
    <w:name w:val="Основной текст_"/>
    <w:link w:val="41"/>
    <w:locked/>
    <w:rsid w:val="00484C10"/>
    <w:rPr>
      <w:shd w:val="clear" w:color="auto" w:fill="FFFFFF"/>
    </w:rPr>
  </w:style>
  <w:style w:type="paragraph" w:customStyle="1" w:styleId="41">
    <w:name w:val="Основной текст4"/>
    <w:basedOn w:val="a0"/>
    <w:link w:val="aff"/>
    <w:rsid w:val="00484C10"/>
    <w:pPr>
      <w:widowControl w:val="0"/>
      <w:shd w:val="clear" w:color="auto" w:fill="FFFFFF"/>
      <w:spacing w:before="180" w:after="300" w:line="240" w:lineRule="atLeast"/>
      <w:ind w:hanging="340"/>
      <w:jc w:val="center"/>
    </w:pPr>
  </w:style>
  <w:style w:type="character" w:customStyle="1" w:styleId="aff0">
    <w:name w:val="Основной текст + Курсив"/>
    <w:uiPriority w:val="99"/>
    <w:rsid w:val="00484C10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2">
    <w:name w:val="Основной текст (4) + Не курсив"/>
    <w:uiPriority w:val="99"/>
    <w:rsid w:val="00484C10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 (2)_"/>
    <w:link w:val="22"/>
    <w:uiPriority w:val="99"/>
    <w:locked/>
    <w:rsid w:val="00484C10"/>
    <w:rPr>
      <w:b/>
      <w:bCs/>
      <w:i/>
      <w:i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484C10"/>
    <w:pPr>
      <w:widowControl w:val="0"/>
      <w:shd w:val="clear" w:color="auto" w:fill="FFFFFF"/>
      <w:spacing w:before="300" w:after="0" w:line="432" w:lineRule="exact"/>
      <w:ind w:hanging="1220"/>
      <w:jc w:val="center"/>
    </w:pPr>
    <w:rPr>
      <w:b/>
      <w:bCs/>
      <w:i/>
      <w:iCs/>
      <w:sz w:val="16"/>
      <w:szCs w:val="16"/>
    </w:rPr>
  </w:style>
  <w:style w:type="character" w:customStyle="1" w:styleId="19">
    <w:name w:val="Заголовок №1_"/>
    <w:link w:val="1a"/>
    <w:uiPriority w:val="99"/>
    <w:locked/>
    <w:rsid w:val="00484C10"/>
    <w:rPr>
      <w:rFonts w:ascii="Franklin Gothic Heavy" w:hAnsi="Franklin Gothic Heavy" w:cs="Franklin Gothic Heavy"/>
      <w:b/>
      <w:bCs/>
      <w:sz w:val="25"/>
      <w:szCs w:val="25"/>
      <w:shd w:val="clear" w:color="auto" w:fill="FFFFFF"/>
    </w:rPr>
  </w:style>
  <w:style w:type="paragraph" w:customStyle="1" w:styleId="1a">
    <w:name w:val="Заголовок №1"/>
    <w:basedOn w:val="a0"/>
    <w:link w:val="19"/>
    <w:uiPriority w:val="99"/>
    <w:rsid w:val="00484C10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rFonts w:ascii="Franklin Gothic Heavy" w:hAnsi="Franklin Gothic Heavy" w:cs="Franklin Gothic Heavy"/>
      <w:b/>
      <w:bCs/>
      <w:sz w:val="25"/>
      <w:szCs w:val="25"/>
    </w:rPr>
  </w:style>
  <w:style w:type="character" w:customStyle="1" w:styleId="81">
    <w:name w:val="Основной текст (8)_"/>
    <w:link w:val="82"/>
    <w:uiPriority w:val="99"/>
    <w:locked/>
    <w:rsid w:val="00484C10"/>
    <w:rPr>
      <w:b/>
      <w:bCs/>
      <w:sz w:val="16"/>
      <w:szCs w:val="16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484C10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</w:rPr>
  </w:style>
  <w:style w:type="character" w:customStyle="1" w:styleId="83">
    <w:name w:val="Основной текст (8) + Курсив"/>
    <w:uiPriority w:val="99"/>
    <w:rsid w:val="00484C10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 31"/>
    <w:basedOn w:val="a0"/>
    <w:rsid w:val="00484C1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1"/>
    <w:rsid w:val="00484C10"/>
  </w:style>
  <w:style w:type="paragraph" w:styleId="aff1">
    <w:name w:val="Normal (Web)"/>
    <w:basedOn w:val="a0"/>
    <w:uiPriority w:val="99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484C10"/>
    <w:pPr>
      <w:spacing w:before="60"/>
      <w:ind w:firstLine="720"/>
      <w:jc w:val="both"/>
    </w:pPr>
    <w:rPr>
      <w:rFonts w:ascii="Arial" w:eastAsia="Times New Roman" w:hAnsi="Arial" w:cs="Times New Roman"/>
      <w:snapToGrid w:val="0"/>
      <w:sz w:val="24"/>
    </w:rPr>
  </w:style>
  <w:style w:type="paragraph" w:styleId="aff2">
    <w:name w:val="Body Text Indent"/>
    <w:basedOn w:val="a0"/>
    <w:link w:val="aff3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484C10"/>
    <w:rPr>
      <w:rFonts w:ascii="Times New Roman" w:eastAsia="Times New Roman" w:hAnsi="Times New Roman" w:cs="Times New Roman"/>
      <w:sz w:val="24"/>
      <w:szCs w:val="24"/>
    </w:rPr>
  </w:style>
  <w:style w:type="character" w:styleId="aff4">
    <w:name w:val="Strong"/>
    <w:uiPriority w:val="22"/>
    <w:qFormat/>
    <w:rsid w:val="00484C10"/>
    <w:rPr>
      <w:b/>
      <w:bCs/>
    </w:rPr>
  </w:style>
  <w:style w:type="paragraph" w:styleId="23">
    <w:name w:val="Body Text 2"/>
    <w:basedOn w:val="a0"/>
    <w:link w:val="24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484C10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484C10"/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Цветовое выделение"/>
    <w:rsid w:val="00484C10"/>
    <w:rPr>
      <w:b/>
      <w:bCs/>
      <w:color w:val="000080"/>
      <w:sz w:val="20"/>
      <w:szCs w:val="20"/>
    </w:rPr>
  </w:style>
  <w:style w:type="paragraph" w:customStyle="1" w:styleId="Pro-Tab">
    <w:name w:val="Pro-Tab #"/>
    <w:basedOn w:val="a0"/>
    <w:rsid w:val="00484C10"/>
    <w:pPr>
      <w:numPr>
        <w:numId w:val="1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Таблицы (моноширинный)"/>
    <w:basedOn w:val="a0"/>
    <w:next w:val="a0"/>
    <w:rsid w:val="00484C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0"/>
    <w:rsid w:val="00484C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">
    <w:name w:val=" Знак"/>
    <w:basedOn w:val="a0"/>
    <w:semiHidden/>
    <w:rsid w:val="00484C10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8">
    <w:name w:val="Emphasis"/>
    <w:uiPriority w:val="20"/>
    <w:qFormat/>
    <w:rsid w:val="00484C10"/>
    <w:rPr>
      <w:rFonts w:ascii="Calibri" w:hAnsi="Calibri"/>
      <w:b/>
      <w:i/>
      <w:iCs/>
    </w:rPr>
  </w:style>
  <w:style w:type="character" w:customStyle="1" w:styleId="hlnormal">
    <w:name w:val="hlnormal"/>
    <w:basedOn w:val="a1"/>
    <w:rsid w:val="00484C10"/>
  </w:style>
  <w:style w:type="paragraph" w:customStyle="1" w:styleId="ConsPlusNonformat">
    <w:name w:val="ConsPlusNonformat"/>
    <w:rsid w:val="00484C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43">
    <w:name w:val="toc 4"/>
    <w:basedOn w:val="a0"/>
    <w:next w:val="a0"/>
    <w:autoRedefine/>
    <w:rsid w:val="00484C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484C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484C10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Plain Text"/>
    <w:basedOn w:val="a0"/>
    <w:link w:val="affa"/>
    <w:rsid w:val="00484C10"/>
    <w:pPr>
      <w:spacing w:after="0" w:line="340" w:lineRule="exact"/>
      <w:ind w:firstLine="28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fa">
    <w:name w:val="Текст Знак"/>
    <w:basedOn w:val="a1"/>
    <w:link w:val="aff9"/>
    <w:rsid w:val="00484C10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484C10"/>
    <w:pPr>
      <w:widowControl w:val="0"/>
      <w:ind w:firstLine="720"/>
    </w:pPr>
    <w:rPr>
      <w:rFonts w:ascii="Arial" w:eastAsia="Times New Roman" w:hAnsi="Arial" w:cs="Times New Roman"/>
    </w:rPr>
  </w:style>
  <w:style w:type="paragraph" w:customStyle="1" w:styleId="ConsPlusCell">
    <w:name w:val="ConsPlusCell"/>
    <w:rsid w:val="00484C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issues">
    <w:name w:val="issues"/>
    <w:basedOn w:val="a1"/>
    <w:rsid w:val="00484C10"/>
  </w:style>
  <w:style w:type="character" w:customStyle="1" w:styleId="str">
    <w:name w:val="str"/>
    <w:basedOn w:val="a1"/>
    <w:rsid w:val="00484C10"/>
  </w:style>
  <w:style w:type="paragraph" w:customStyle="1" w:styleId="affb">
    <w:name w:val=" Знак Знак Знак Знак"/>
    <w:basedOn w:val="a0"/>
    <w:rsid w:val="00484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1">
    <w:name w:val="consplusnormal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0"/>
    <w:link w:val="S0"/>
    <w:rsid w:val="00484C10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4"/>
      <w:lang/>
    </w:rPr>
  </w:style>
  <w:style w:type="character" w:customStyle="1" w:styleId="S0">
    <w:name w:val="S_Обычный жирный Знак"/>
    <w:link w:val="S"/>
    <w:locked/>
    <w:rsid w:val="00484C10"/>
    <w:rPr>
      <w:rFonts w:ascii="Calibri" w:eastAsia="Times New Roman" w:hAnsi="Calibri" w:cs="Times New Roman"/>
      <w:sz w:val="28"/>
      <w:szCs w:val="24"/>
      <w:lang/>
    </w:rPr>
  </w:style>
  <w:style w:type="paragraph" w:customStyle="1" w:styleId="1b">
    <w:name w:val="Знак1"/>
    <w:basedOn w:val="a0"/>
    <w:rsid w:val="00484C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c">
    <w:name w:val="ЗАГОЛОВОК КОНКРЕТНЫЙ"/>
    <w:basedOn w:val="1"/>
    <w:rsid w:val="00484C10"/>
    <w:pPr>
      <w:spacing w:before="0" w:after="0"/>
      <w:jc w:val="center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BodyTextIndent">
    <w:name w:val="Body Text Indent"/>
    <w:basedOn w:val="a0"/>
    <w:rsid w:val="00484C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Nonformat">
    <w:name w:val="ConsNonformat"/>
    <w:rsid w:val="00484C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 w:bidi="en-US"/>
    </w:rPr>
  </w:style>
  <w:style w:type="paragraph" w:customStyle="1" w:styleId="ConsTitle">
    <w:name w:val="ConsTitle"/>
    <w:rsid w:val="00484C1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customStyle="1" w:styleId="1c">
    <w:name w:val="Сетка таблицы1"/>
    <w:basedOn w:val="a2"/>
    <w:next w:val="afa"/>
    <w:rsid w:val="00484C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link w:val="af"/>
    <w:rsid w:val="00484C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ainSt-1">
    <w:name w:val="MainSt-1"/>
    <w:basedOn w:val="a0"/>
    <w:rsid w:val="00484C10"/>
    <w:pPr>
      <w:autoSpaceDE w:val="0"/>
      <w:autoSpaceDN w:val="0"/>
      <w:adjustRightInd w:val="0"/>
      <w:spacing w:after="0" w:line="254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MainStyl">
    <w:name w:val="MainStyl"/>
    <w:basedOn w:val="a0"/>
    <w:rsid w:val="00484C10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484C10"/>
    <w:pPr>
      <w:ind w:firstLine="0"/>
      <w:jc w:val="center"/>
    </w:pPr>
  </w:style>
  <w:style w:type="paragraph" w:styleId="27">
    <w:name w:val="Quote"/>
    <w:basedOn w:val="a0"/>
    <w:next w:val="a0"/>
    <w:link w:val="28"/>
    <w:uiPriority w:val="29"/>
    <w:qFormat/>
    <w:rsid w:val="00484C10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character" w:customStyle="1" w:styleId="28">
    <w:name w:val="Цитата 2 Знак"/>
    <w:basedOn w:val="a1"/>
    <w:link w:val="27"/>
    <w:uiPriority w:val="29"/>
    <w:rsid w:val="00484C10"/>
    <w:rPr>
      <w:rFonts w:ascii="Calibri" w:eastAsia="Times New Roman" w:hAnsi="Calibri" w:cs="Times New Roman"/>
      <w:i/>
      <w:sz w:val="24"/>
      <w:szCs w:val="24"/>
      <w:lang w:val="en-US" w:eastAsia="en-US" w:bidi="en-US"/>
    </w:rPr>
  </w:style>
  <w:style w:type="paragraph" w:styleId="affd">
    <w:name w:val="Intense Quote"/>
    <w:basedOn w:val="a0"/>
    <w:next w:val="a0"/>
    <w:link w:val="affe"/>
    <w:uiPriority w:val="30"/>
    <w:qFormat/>
    <w:rsid w:val="00484C10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customStyle="1" w:styleId="affe">
    <w:name w:val="Выделенная цитата Знак"/>
    <w:basedOn w:val="a1"/>
    <w:link w:val="affd"/>
    <w:uiPriority w:val="30"/>
    <w:rsid w:val="00484C10"/>
    <w:rPr>
      <w:rFonts w:ascii="Calibri" w:eastAsia="Times New Roman" w:hAnsi="Calibri" w:cs="Times New Roman"/>
      <w:b/>
      <w:i/>
      <w:sz w:val="24"/>
      <w:lang w:val="en-US" w:eastAsia="en-US" w:bidi="en-US"/>
    </w:rPr>
  </w:style>
  <w:style w:type="character" w:styleId="afff">
    <w:name w:val="Subtle Emphasis"/>
    <w:uiPriority w:val="19"/>
    <w:qFormat/>
    <w:rsid w:val="00484C10"/>
    <w:rPr>
      <w:i/>
      <w:color w:val="5A5A5A"/>
    </w:rPr>
  </w:style>
  <w:style w:type="character" w:styleId="afff0">
    <w:name w:val="Intense Emphasis"/>
    <w:uiPriority w:val="21"/>
    <w:qFormat/>
    <w:rsid w:val="00484C10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484C10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484C10"/>
    <w:rPr>
      <w:b/>
      <w:sz w:val="24"/>
      <w:u w:val="single"/>
    </w:rPr>
  </w:style>
  <w:style w:type="character" w:styleId="afff3">
    <w:name w:val="Book Title"/>
    <w:uiPriority w:val="33"/>
    <w:qFormat/>
    <w:rsid w:val="00484C10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"/>
    <w:next w:val="a0"/>
    <w:uiPriority w:val="39"/>
    <w:semiHidden/>
    <w:unhideWhenUsed/>
    <w:qFormat/>
    <w:rsid w:val="00484C10"/>
    <w:pPr>
      <w:outlineLvl w:val="9"/>
    </w:pPr>
  </w:style>
  <w:style w:type="paragraph" w:customStyle="1" w:styleId="29">
    <w:name w:val="Основной текст2"/>
    <w:basedOn w:val="a0"/>
    <w:rsid w:val="00484C10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eta">
    <w:name w:val="meta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1"/>
    <w:rsid w:val="00484C10"/>
  </w:style>
  <w:style w:type="paragraph" w:customStyle="1" w:styleId="s1">
    <w:name w:val="s_1"/>
    <w:basedOn w:val="a0"/>
    <w:rsid w:val="0048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Без интервала2"/>
    <w:rsid w:val="00484C1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d">
    <w:name w:val="Нет списка1"/>
    <w:next w:val="a3"/>
    <w:uiPriority w:val="99"/>
    <w:semiHidden/>
    <w:unhideWhenUsed/>
    <w:rsid w:val="00484C10"/>
  </w:style>
  <w:style w:type="table" w:customStyle="1" w:styleId="2b">
    <w:name w:val="Сетка таблицы2"/>
    <w:basedOn w:val="a2"/>
    <w:next w:val="afa"/>
    <w:uiPriority w:val="59"/>
    <w:rsid w:val="00484C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484C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7100</Words>
  <Characters>40474</Characters>
  <Application>Microsoft Office Word</Application>
  <DocSecurity>0</DocSecurity>
  <Lines>337</Lines>
  <Paragraphs>94</Paragraphs>
  <ScaleCrop>false</ScaleCrop>
  <Company/>
  <LinksUpToDate>false</LinksUpToDate>
  <CharactersWithSpaces>47480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2019-11-27T08:04:00Z</dcterms:created>
  <dcterms:modified xsi:type="dcterms:W3CDTF">2019-11-27T08:04:00Z</dcterms:modified>
</cp:coreProperties>
</file>