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59B6" w:rsidRPr="003949E8" w:rsidRDefault="004559B6" w:rsidP="00EF3462">
      <w:pPr>
        <w:tabs>
          <w:tab w:val="left" w:pos="7320"/>
        </w:tabs>
        <w:rPr>
          <w:sz w:val="20"/>
          <w:szCs w:val="20"/>
        </w:rPr>
      </w:pPr>
    </w:p>
    <w:p w:rsidR="00327F1A" w:rsidRDefault="00327F1A" w:rsidP="00327F1A">
      <w:pPr>
        <w:rPr>
          <w:sz w:val="36"/>
          <w:szCs w:val="36"/>
        </w:rPr>
      </w:pPr>
    </w:p>
    <w:p w:rsidR="00327F1A" w:rsidRPr="00FE7BC6" w:rsidRDefault="00327F1A" w:rsidP="00327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ДУБРОВИНСКОГО</w:t>
      </w:r>
      <w:r w:rsidRPr="00FE7BC6">
        <w:rPr>
          <w:b/>
          <w:sz w:val="28"/>
          <w:szCs w:val="28"/>
        </w:rPr>
        <w:t xml:space="preserve"> СЕЛЬСОВЕТА</w:t>
      </w:r>
    </w:p>
    <w:p w:rsidR="00327F1A" w:rsidRPr="00FE7BC6" w:rsidRDefault="00327F1A" w:rsidP="00327F1A">
      <w:pPr>
        <w:jc w:val="center"/>
        <w:rPr>
          <w:b/>
          <w:sz w:val="28"/>
          <w:szCs w:val="28"/>
        </w:rPr>
      </w:pPr>
      <w:r w:rsidRPr="00FE7BC6">
        <w:rPr>
          <w:b/>
          <w:sz w:val="28"/>
          <w:szCs w:val="28"/>
        </w:rPr>
        <w:t>МОШКОВСКОГО РАЙОНА НОВОСИБИРСКОЙ ОБЛАСТИ</w:t>
      </w:r>
    </w:p>
    <w:p w:rsidR="00327F1A" w:rsidRPr="00FE7BC6" w:rsidRDefault="00327F1A" w:rsidP="00327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Pr="00FE7BC6">
        <w:rPr>
          <w:b/>
          <w:sz w:val="28"/>
          <w:szCs w:val="28"/>
        </w:rPr>
        <w:t>СОЗЫВА</w:t>
      </w:r>
    </w:p>
    <w:p w:rsidR="00327F1A" w:rsidRPr="00F37E1D" w:rsidRDefault="00327F1A" w:rsidP="00327F1A">
      <w:pPr>
        <w:rPr>
          <w:b/>
          <w:sz w:val="28"/>
          <w:szCs w:val="28"/>
        </w:rPr>
      </w:pPr>
    </w:p>
    <w:p w:rsidR="00327F1A" w:rsidRPr="00FE7BC6" w:rsidRDefault="00327F1A" w:rsidP="00327F1A">
      <w:pPr>
        <w:jc w:val="center"/>
        <w:rPr>
          <w:b/>
          <w:sz w:val="28"/>
          <w:szCs w:val="28"/>
        </w:rPr>
      </w:pPr>
      <w:r w:rsidRPr="00FE7BC6">
        <w:rPr>
          <w:b/>
          <w:sz w:val="28"/>
          <w:szCs w:val="28"/>
        </w:rPr>
        <w:t>РЕШЕНИЕ</w:t>
      </w:r>
    </w:p>
    <w:p w:rsidR="00327F1A" w:rsidRPr="0069067B" w:rsidRDefault="00607F1C" w:rsidP="00327F1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</w:t>
      </w:r>
      <w:r w:rsidR="00327F1A">
        <w:rPr>
          <w:sz w:val="28"/>
          <w:szCs w:val="28"/>
        </w:rPr>
        <w:t>десят</w:t>
      </w:r>
      <w:r>
        <w:rPr>
          <w:sz w:val="28"/>
          <w:szCs w:val="28"/>
        </w:rPr>
        <w:t xml:space="preserve">  третьей </w:t>
      </w:r>
      <w:r w:rsidR="00327F1A" w:rsidRPr="007D09C4">
        <w:rPr>
          <w:sz w:val="28"/>
          <w:szCs w:val="28"/>
        </w:rPr>
        <w:t xml:space="preserve"> сессии</w:t>
      </w:r>
    </w:p>
    <w:p w:rsidR="00327F1A" w:rsidRPr="00DE1231" w:rsidRDefault="0099456D" w:rsidP="00327F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7F1C">
        <w:rPr>
          <w:sz w:val="28"/>
          <w:szCs w:val="28"/>
        </w:rPr>
        <w:t>1</w:t>
      </w:r>
      <w:r w:rsidR="00362E7A">
        <w:rPr>
          <w:sz w:val="28"/>
          <w:szCs w:val="28"/>
        </w:rPr>
        <w:t>7</w:t>
      </w:r>
      <w:r w:rsidR="00607F1C">
        <w:rPr>
          <w:sz w:val="28"/>
          <w:szCs w:val="28"/>
        </w:rPr>
        <w:t>.07</w:t>
      </w:r>
      <w:r w:rsidR="00327F1A">
        <w:rPr>
          <w:sz w:val="28"/>
          <w:szCs w:val="28"/>
        </w:rPr>
        <w:t xml:space="preserve">.2019 г. № </w:t>
      </w:r>
      <w:r w:rsidR="00607F1C">
        <w:rPr>
          <w:sz w:val="28"/>
          <w:szCs w:val="28"/>
        </w:rPr>
        <w:t>235</w:t>
      </w:r>
    </w:p>
    <w:p w:rsidR="00327F1A" w:rsidRDefault="00327F1A" w:rsidP="00327F1A">
      <w:pPr>
        <w:jc w:val="center"/>
        <w:rPr>
          <w:caps/>
        </w:rPr>
      </w:pPr>
    </w:p>
    <w:p w:rsidR="00327F1A" w:rsidRDefault="00327F1A" w:rsidP="00327F1A">
      <w:pPr>
        <w:pStyle w:val="12"/>
        <w:rPr>
          <w:caps w:val="0"/>
        </w:rPr>
      </w:pPr>
    </w:p>
    <w:p w:rsidR="00327F1A" w:rsidRDefault="00327F1A" w:rsidP="00327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сорок шестой сессии пятого созыва от 25 декабря 2018 года № 213 «Об утверждении бюджета</w:t>
      </w:r>
      <w:r w:rsidRPr="00EC5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2019 год  и плановый период 2020 и 2021 годов»</w:t>
      </w:r>
    </w:p>
    <w:p w:rsidR="00327F1A" w:rsidRDefault="00327F1A" w:rsidP="00327F1A">
      <w:pPr>
        <w:jc w:val="center"/>
        <w:rPr>
          <w:b/>
          <w:sz w:val="28"/>
          <w:szCs w:val="28"/>
        </w:rPr>
      </w:pPr>
    </w:p>
    <w:p w:rsidR="00327F1A" w:rsidRDefault="00327F1A" w:rsidP="00327F1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  <w:lang w:eastAsia="ru-RU"/>
        </w:rPr>
        <w:t>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 xml:space="preserve">, 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на основании Положения «О бюджетном процессе в Дубровинском сельсовете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области», Совет депутатов,</w:t>
      </w:r>
    </w:p>
    <w:p w:rsidR="00327F1A" w:rsidRDefault="00327F1A" w:rsidP="00327F1A">
      <w:pPr>
        <w:spacing w:line="200" w:lineRule="atLeast"/>
        <w:ind w:left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27F1A" w:rsidRDefault="00327F1A" w:rsidP="00327F1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сорок шестой сессии пятого созыва</w:t>
      </w:r>
      <w:r w:rsidRPr="00EC58A2">
        <w:rPr>
          <w:b/>
          <w:sz w:val="28"/>
          <w:szCs w:val="28"/>
        </w:rPr>
        <w:t xml:space="preserve"> </w:t>
      </w:r>
      <w:r w:rsidRPr="00EC58A2">
        <w:rPr>
          <w:sz w:val="28"/>
          <w:szCs w:val="28"/>
        </w:rPr>
        <w:t xml:space="preserve">от 25 декабря 2018 года № 213 «Об утверждении бюджета Дубровинского сельсовета </w:t>
      </w:r>
      <w:proofErr w:type="spellStart"/>
      <w:r w:rsidRPr="00EC58A2">
        <w:rPr>
          <w:sz w:val="28"/>
          <w:szCs w:val="28"/>
        </w:rPr>
        <w:t>Мошковского</w:t>
      </w:r>
      <w:proofErr w:type="spellEnd"/>
      <w:r w:rsidRPr="00EC58A2">
        <w:rPr>
          <w:sz w:val="28"/>
          <w:szCs w:val="28"/>
        </w:rPr>
        <w:t xml:space="preserve"> района Новосибирской области на 2019 год  и плановый период 2020 и 2021 годов»</w:t>
      </w:r>
      <w:r>
        <w:rPr>
          <w:sz w:val="28"/>
          <w:szCs w:val="28"/>
        </w:rPr>
        <w:t xml:space="preserve"> следующие изменения:</w:t>
      </w:r>
    </w:p>
    <w:p w:rsidR="00327F1A" w:rsidRPr="00FD4433" w:rsidRDefault="00327F1A" w:rsidP="00327F1A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4433">
        <w:rPr>
          <w:rFonts w:ascii="Times New Roman" w:hAnsi="Times New Roman"/>
          <w:sz w:val="28"/>
          <w:szCs w:val="28"/>
        </w:rPr>
        <w:t>Утвердить в новой редакции:</w:t>
      </w:r>
    </w:p>
    <w:p w:rsidR="00327F1A" w:rsidRPr="002E5DCE" w:rsidRDefault="00327F1A" w:rsidP="00327F1A">
      <w:pPr>
        <w:pStyle w:val="af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2E5DCE">
        <w:rPr>
          <w:rFonts w:ascii="Times New Roman" w:hAnsi="Times New Roman"/>
          <w:sz w:val="28"/>
          <w:szCs w:val="28"/>
        </w:rPr>
        <w:t>«Доходная часть бюджета на 2019 год и плановый период 2020 и 2021 годов»;</w:t>
      </w:r>
    </w:p>
    <w:p w:rsidR="00327F1A" w:rsidRDefault="00327F1A" w:rsidP="00327F1A">
      <w:pPr>
        <w:pStyle w:val="af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87AC8">
        <w:rPr>
          <w:rFonts w:ascii="Times New Roman" w:hAnsi="Times New Roman"/>
          <w:sz w:val="28"/>
          <w:szCs w:val="28"/>
          <w:u w:val="single"/>
        </w:rPr>
        <w:t>Приложение № 4</w:t>
      </w:r>
      <w:r w:rsidRPr="002E5DCE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классификации расходов бюджетов на 2019 год и плановый период 2020 и 2021 годов»</w:t>
      </w:r>
      <w:r>
        <w:rPr>
          <w:rFonts w:ascii="Times New Roman" w:hAnsi="Times New Roman"/>
          <w:sz w:val="28"/>
          <w:szCs w:val="28"/>
        </w:rPr>
        <w:t>;</w:t>
      </w:r>
    </w:p>
    <w:p w:rsidR="00327F1A" w:rsidRDefault="00327F1A" w:rsidP="00327F1A">
      <w:pPr>
        <w:pStyle w:val="af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87AC8">
        <w:rPr>
          <w:rFonts w:ascii="Times New Roman" w:hAnsi="Times New Roman"/>
          <w:sz w:val="28"/>
          <w:szCs w:val="28"/>
          <w:u w:val="single"/>
        </w:rPr>
        <w:t>Приложение № 5</w:t>
      </w:r>
      <w:r>
        <w:rPr>
          <w:rFonts w:ascii="Times New Roman" w:hAnsi="Times New Roman"/>
          <w:sz w:val="28"/>
          <w:szCs w:val="28"/>
        </w:rPr>
        <w:t xml:space="preserve"> «Ведомственная структура расходов  на 2019 год и плановый период 2020 и 2021 годов»;</w:t>
      </w:r>
    </w:p>
    <w:p w:rsidR="00327F1A" w:rsidRPr="00987AC8" w:rsidRDefault="00327F1A" w:rsidP="00327F1A">
      <w:pPr>
        <w:pStyle w:val="af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87AC8">
        <w:rPr>
          <w:rFonts w:ascii="Times New Roman" w:hAnsi="Times New Roman"/>
          <w:sz w:val="28"/>
          <w:szCs w:val="28"/>
          <w:u w:val="single"/>
        </w:rPr>
        <w:t>Приложение № 7</w:t>
      </w:r>
      <w:r>
        <w:rPr>
          <w:rFonts w:ascii="Times New Roman" w:hAnsi="Times New Roman"/>
          <w:sz w:val="28"/>
          <w:szCs w:val="28"/>
        </w:rPr>
        <w:t xml:space="preserve"> « Источники внутреннего финансирования дефицита бюджета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lastRenderedPageBreak/>
        <w:t>Новосибирской области на 2019 год и плановый период 2020 и 2021 годов»</w:t>
      </w:r>
    </w:p>
    <w:p w:rsidR="00327F1A" w:rsidRPr="00E9054D" w:rsidRDefault="00327F1A" w:rsidP="00E9054D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решение опубликовать в периодическом печатном издании «Вести Дубровинского сельсовета» и на официальном сайте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  <w:r w:rsidR="00E9054D" w:rsidRPr="00E9054D">
        <w:rPr>
          <w:sz w:val="28"/>
          <w:szCs w:val="28"/>
        </w:rPr>
        <w:t>http://dubrovino.nso.ru</w:t>
      </w:r>
    </w:p>
    <w:p w:rsidR="00327F1A" w:rsidRPr="006E0934" w:rsidRDefault="00327F1A" w:rsidP="00327F1A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327F1A" w:rsidRDefault="002069BA" w:rsidP="00327F1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27F1A">
        <w:rPr>
          <w:sz w:val="28"/>
          <w:szCs w:val="28"/>
        </w:rPr>
        <w:t xml:space="preserve"> Дубровинского сельсовета</w:t>
      </w:r>
    </w:p>
    <w:p w:rsidR="00327F1A" w:rsidRDefault="00327F1A" w:rsidP="00327F1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327F1A" w:rsidRDefault="00327F1A" w:rsidP="00327F1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</w:t>
      </w:r>
      <w:r w:rsidR="002069B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2069BA">
        <w:rPr>
          <w:sz w:val="28"/>
          <w:szCs w:val="28"/>
        </w:rPr>
        <w:t>М.П. Рейн</w:t>
      </w:r>
    </w:p>
    <w:p w:rsidR="00327F1A" w:rsidRDefault="00327F1A" w:rsidP="00327F1A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327F1A" w:rsidRDefault="00327F1A" w:rsidP="00327F1A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27F1A" w:rsidRDefault="00327F1A" w:rsidP="00327F1A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:rsidR="00327F1A" w:rsidRDefault="00327F1A" w:rsidP="00327F1A">
      <w:pPr>
        <w:tabs>
          <w:tab w:val="left" w:pos="6953"/>
          <w:tab w:val="left" w:pos="69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327F1A" w:rsidRDefault="00327F1A" w:rsidP="00327F1A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  <w:r w:rsidR="002069B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И.Э.Барц</w:t>
      </w:r>
      <w:proofErr w:type="spellEnd"/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p w:rsidR="00327F1A" w:rsidRDefault="00327F1A" w:rsidP="00327F1A">
      <w:pPr>
        <w:tabs>
          <w:tab w:val="left" w:pos="7320"/>
        </w:tabs>
        <w:rPr>
          <w:sz w:val="28"/>
          <w:szCs w:val="28"/>
        </w:rPr>
      </w:pPr>
    </w:p>
    <w:tbl>
      <w:tblPr>
        <w:tblW w:w="10277" w:type="dxa"/>
        <w:tblInd w:w="93" w:type="dxa"/>
        <w:tblLook w:val="04A0"/>
      </w:tblPr>
      <w:tblGrid>
        <w:gridCol w:w="2204"/>
        <w:gridCol w:w="79"/>
        <w:gridCol w:w="4378"/>
        <w:gridCol w:w="300"/>
        <w:gridCol w:w="964"/>
        <w:gridCol w:w="170"/>
        <w:gridCol w:w="1134"/>
        <w:gridCol w:w="1048"/>
      </w:tblGrid>
      <w:tr w:rsidR="00327F1A" w:rsidRPr="001D7A24" w:rsidTr="00587CCD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Default="00327F1A" w:rsidP="00587CCD">
            <w:pPr>
              <w:suppressAutoHyphens w:val="0"/>
              <w:rPr>
                <w:lang w:eastAsia="ru-RU"/>
              </w:rPr>
            </w:pPr>
          </w:p>
          <w:p w:rsidR="00327F1A" w:rsidRDefault="00327F1A" w:rsidP="00587CCD">
            <w:pPr>
              <w:suppressAutoHyphens w:val="0"/>
              <w:rPr>
                <w:lang w:eastAsia="ru-RU"/>
              </w:rPr>
            </w:pPr>
          </w:p>
          <w:p w:rsidR="00327F1A" w:rsidRDefault="00327F1A" w:rsidP="00587CCD">
            <w:pPr>
              <w:suppressAutoHyphens w:val="0"/>
              <w:rPr>
                <w:lang w:eastAsia="ru-RU"/>
              </w:rPr>
            </w:pPr>
          </w:p>
          <w:p w:rsidR="00327F1A" w:rsidRDefault="00327F1A" w:rsidP="00587CCD">
            <w:pPr>
              <w:suppressAutoHyphens w:val="0"/>
              <w:rPr>
                <w:lang w:eastAsia="ru-RU"/>
              </w:rPr>
            </w:pPr>
          </w:p>
          <w:p w:rsidR="00327F1A" w:rsidRDefault="00327F1A" w:rsidP="00587CCD">
            <w:pPr>
              <w:suppressAutoHyphens w:val="0"/>
              <w:rPr>
                <w:lang w:eastAsia="ru-RU"/>
              </w:rPr>
            </w:pPr>
          </w:p>
          <w:p w:rsidR="00327F1A" w:rsidRPr="001D7A24" w:rsidRDefault="00327F1A" w:rsidP="00587CCD">
            <w:pPr>
              <w:suppressAutoHyphens w:val="0"/>
              <w:rPr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27F1A" w:rsidRPr="001D7A24" w:rsidTr="00587CCD">
        <w:trPr>
          <w:trHeight w:val="31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Default="00327F1A" w:rsidP="00587CC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27F1A" w:rsidRDefault="00327F1A" w:rsidP="00587CC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EA0F59" w:rsidRDefault="00EA0F59" w:rsidP="00587CC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EA0F59" w:rsidRDefault="00EA0F59" w:rsidP="00587CC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27F1A" w:rsidRDefault="00327F1A" w:rsidP="00587CCD">
            <w:pPr>
              <w:suppressAutoHyphens w:val="0"/>
              <w:jc w:val="center"/>
              <w:rPr>
                <w:b/>
                <w:lang w:eastAsia="ru-RU"/>
              </w:rPr>
            </w:pPr>
            <w:r w:rsidRPr="00676EE5">
              <w:rPr>
                <w:b/>
                <w:lang w:eastAsia="ru-RU"/>
              </w:rPr>
              <w:lastRenderedPageBreak/>
              <w:t xml:space="preserve">Доходная часть  бюджета Дубровинского сельсовета </w:t>
            </w:r>
            <w:proofErr w:type="spellStart"/>
            <w:r w:rsidRPr="00676EE5">
              <w:rPr>
                <w:b/>
                <w:lang w:eastAsia="ru-RU"/>
              </w:rPr>
              <w:t>Мошковского</w:t>
            </w:r>
            <w:proofErr w:type="spellEnd"/>
            <w:r w:rsidRPr="00676EE5">
              <w:rPr>
                <w:b/>
                <w:lang w:eastAsia="ru-RU"/>
              </w:rPr>
              <w:t xml:space="preserve"> района </w:t>
            </w:r>
          </w:p>
          <w:p w:rsidR="00327F1A" w:rsidRDefault="00327F1A" w:rsidP="00587CCD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Новосибирской области на 2019</w:t>
            </w:r>
            <w:r w:rsidRPr="00676EE5">
              <w:rPr>
                <w:b/>
                <w:lang w:eastAsia="ru-RU"/>
              </w:rPr>
              <w:t xml:space="preserve"> го</w:t>
            </w:r>
            <w:r>
              <w:rPr>
                <w:b/>
                <w:lang w:eastAsia="ru-RU"/>
              </w:rPr>
              <w:t>д и на плановый период 2020 и 2021</w:t>
            </w:r>
            <w:r w:rsidRPr="00676EE5">
              <w:rPr>
                <w:b/>
                <w:lang w:eastAsia="ru-RU"/>
              </w:rPr>
              <w:t xml:space="preserve"> годов</w:t>
            </w:r>
          </w:p>
          <w:p w:rsidR="00327F1A" w:rsidRPr="00676EE5" w:rsidRDefault="00327F1A" w:rsidP="00587CC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27F1A" w:rsidRPr="001D7A24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1D7A24" w:rsidRDefault="00327F1A" w:rsidP="00587CC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F90463" w:rsidRDefault="00327F1A" w:rsidP="00587CC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F90463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F90463"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327F1A" w:rsidRPr="003949E8" w:rsidTr="00587CCD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3949E8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3949E8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3949E8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2019</w:t>
            </w:r>
            <w:r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3949E8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2020</w:t>
            </w:r>
            <w:r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3949E8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2021</w:t>
            </w:r>
            <w:r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BC433E">
              <w:rPr>
                <w:b/>
                <w:bCs/>
                <w:sz w:val="18"/>
                <w:szCs w:val="18"/>
                <w:lang w:eastAsia="ru-RU"/>
              </w:rPr>
              <w:t xml:space="preserve">НАЛОГОВЫЕ И НЕНАЛОГОВЫЕ Д О Х О Д </w:t>
            </w:r>
            <w:proofErr w:type="gramStart"/>
            <w:r w:rsidRPr="00BC433E">
              <w:rPr>
                <w:b/>
                <w:bCs/>
                <w:sz w:val="18"/>
                <w:szCs w:val="18"/>
                <w:lang w:eastAsia="ru-RU"/>
              </w:rPr>
              <w:t>Ы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607F1C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B5944">
              <w:rPr>
                <w:b/>
                <w:bCs/>
                <w:sz w:val="20"/>
                <w:szCs w:val="20"/>
                <w:lang w:eastAsia="ru-RU"/>
              </w:rPr>
              <w:t>5509,6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B5944">
              <w:rPr>
                <w:b/>
                <w:bCs/>
                <w:sz w:val="20"/>
                <w:szCs w:val="20"/>
                <w:lang w:eastAsia="ru-RU"/>
              </w:rPr>
              <w:t>5642,2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607F1C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5469,7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805B8">
              <w:rPr>
                <w:sz w:val="20"/>
                <w:szCs w:val="20"/>
                <w:lang w:eastAsia="ru-RU"/>
              </w:rPr>
              <w:t>5599,5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1656,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18</w:t>
            </w:r>
            <w:r>
              <w:rPr>
                <w:sz w:val="20"/>
                <w:szCs w:val="20"/>
                <w:lang w:eastAsia="ru-RU"/>
              </w:rPr>
              <w:t>17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27F1A" w:rsidRPr="00BC433E" w:rsidTr="00587CCD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173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1817,6</w:t>
            </w:r>
          </w:p>
        </w:tc>
      </w:tr>
      <w:tr w:rsidR="00327F1A" w:rsidRPr="00BC433E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B5944">
              <w:rPr>
                <w:sz w:val="20"/>
                <w:szCs w:val="20"/>
                <w:lang w:eastAsia="ru-RU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B5944">
              <w:rPr>
                <w:sz w:val="20"/>
                <w:szCs w:val="20"/>
                <w:lang w:eastAsia="ru-RU"/>
              </w:rPr>
              <w:t>1597,6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B5944">
              <w:rPr>
                <w:sz w:val="20"/>
                <w:szCs w:val="20"/>
                <w:lang w:eastAsia="ru-RU"/>
              </w:rPr>
              <w:t>1640,8</w:t>
            </w:r>
          </w:p>
        </w:tc>
      </w:tr>
      <w:tr w:rsidR="00327F1A" w:rsidRPr="00BC433E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327F1A" w:rsidP="00587CC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F1A" w:rsidRPr="00BC433E" w:rsidRDefault="00327F1A" w:rsidP="00587CC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85C7D">
              <w:rPr>
                <w:sz w:val="20"/>
                <w:szCs w:val="20"/>
                <w:lang w:eastAsia="ru-RU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B5944">
              <w:rPr>
                <w:sz w:val="20"/>
                <w:szCs w:val="20"/>
                <w:lang w:eastAsia="ru-RU"/>
              </w:rPr>
              <w:t>1597,6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4B5944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B5944">
              <w:rPr>
                <w:sz w:val="20"/>
                <w:szCs w:val="20"/>
                <w:lang w:eastAsia="ru-RU"/>
              </w:rPr>
              <w:t>1640,8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2141,1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218,2</w:t>
            </w:r>
          </w:p>
        </w:tc>
      </w:tr>
      <w:tr w:rsidR="00327F1A" w:rsidRPr="00BC433E" w:rsidTr="00587CCD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1922,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1922,9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1922,9</w:t>
            </w:r>
          </w:p>
        </w:tc>
      </w:tr>
      <w:tr w:rsidR="00327F1A" w:rsidRPr="00BC433E" w:rsidTr="00587CCD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BC433E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27F1A" w:rsidRPr="00BC433E" w:rsidTr="00587CCD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27F1A" w:rsidRPr="00BC433E" w:rsidTr="00587CCD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607F1C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327F1A" w:rsidRPr="00BC433E" w:rsidTr="00587CCD">
        <w:trPr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607F1C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607F1C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27F1A" w:rsidRPr="00BC433E" w:rsidTr="00587CCD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607F1C" w:rsidP="00587CC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327F1A" w:rsidP="00587CCD">
            <w:pPr>
              <w:jc w:val="center"/>
            </w:pPr>
            <w:r w:rsidRPr="00BC433E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327F1A" w:rsidP="00587CC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27F1A" w:rsidRPr="00BC433E" w:rsidTr="00587CCD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607F1C" w:rsidP="00587CC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327F1A" w:rsidP="00587CCD">
            <w:pPr>
              <w:jc w:val="center"/>
            </w:pPr>
            <w:r w:rsidRPr="00BC433E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F1A" w:rsidRPr="00BC433E" w:rsidRDefault="00327F1A" w:rsidP="00587CC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27F1A" w:rsidRPr="00BC433E" w:rsidTr="00587CCD">
        <w:trPr>
          <w:trHeight w:val="28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1 16 90000 00 0000 140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27F1A" w:rsidRPr="00BC433E" w:rsidTr="00587CCD">
        <w:trPr>
          <w:trHeight w:val="38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27F1A" w:rsidRPr="00BC433E" w:rsidTr="00587CCD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0B98" w:rsidRDefault="00607F1C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16923,99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10756,4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10676,5</w:t>
            </w:r>
          </w:p>
        </w:tc>
      </w:tr>
      <w:tr w:rsidR="00327F1A" w:rsidRPr="00BC433E" w:rsidTr="00587CCD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607F1C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16398,28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10756,4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10676,5</w:t>
            </w:r>
          </w:p>
        </w:tc>
      </w:tr>
      <w:tr w:rsidR="00327F1A" w:rsidRPr="00BC433E" w:rsidTr="00587CCD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785C7D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85C7D">
              <w:rPr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6301,1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6216,6</w:t>
            </w:r>
          </w:p>
        </w:tc>
      </w:tr>
      <w:tr w:rsidR="00327F1A" w:rsidRPr="00BC433E" w:rsidTr="00587CCD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785C7D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85C7D">
              <w:rPr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327F1A" w:rsidRPr="00BC433E" w:rsidTr="00587CCD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1A" w:rsidRPr="00785C7D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85C7D">
              <w:rPr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327F1A" w:rsidRPr="00780B98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5C7D" w:rsidRDefault="00327F1A" w:rsidP="00587C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85C7D">
              <w:rPr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607F1C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8411,58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42D42">
              <w:rPr>
                <w:bCs/>
                <w:sz w:val="20"/>
                <w:szCs w:val="20"/>
                <w:lang w:eastAsia="ru-RU"/>
              </w:rPr>
              <w:t>4223,3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42D42">
              <w:rPr>
                <w:bCs/>
                <w:sz w:val="20"/>
                <w:szCs w:val="20"/>
                <w:lang w:eastAsia="ru-RU"/>
              </w:rPr>
              <w:t>4223,3</w:t>
            </w:r>
          </w:p>
        </w:tc>
      </w:tr>
      <w:tr w:rsidR="00327F1A" w:rsidRPr="00780B98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5C7D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242D42" w:rsidRDefault="00327F1A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62E69" w:rsidRPr="00780B98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69" w:rsidRDefault="00562E69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69" w:rsidRDefault="00562E69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69" w:rsidRDefault="00562E69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69" w:rsidRDefault="00562E69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69" w:rsidRDefault="00562E69" w:rsidP="00587C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27F1A" w:rsidRPr="00780B98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3805B8" w:rsidRDefault="00607F1C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22404,09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3805B8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805B8">
              <w:rPr>
                <w:b/>
                <w:bCs/>
                <w:sz w:val="20"/>
                <w:szCs w:val="20"/>
                <w:lang w:eastAsia="ru-RU"/>
              </w:rPr>
              <w:t>16266,0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3805B8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805B8">
              <w:rPr>
                <w:b/>
                <w:bCs/>
                <w:sz w:val="20"/>
                <w:szCs w:val="20"/>
                <w:lang w:eastAsia="ru-RU"/>
              </w:rPr>
              <w:t>16318,7</w:t>
            </w:r>
          </w:p>
        </w:tc>
      </w:tr>
      <w:tr w:rsidR="00327F1A" w:rsidRPr="00780B98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F63BC3" w:rsidRDefault="00607F1C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0B98" w:rsidRDefault="00913F8D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0B98" w:rsidRDefault="00913F8D" w:rsidP="00587CC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282,1</w:t>
            </w:r>
          </w:p>
        </w:tc>
      </w:tr>
      <w:tr w:rsidR="00327F1A" w:rsidRPr="00780B98" w:rsidTr="00587CCD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BC433E" w:rsidRDefault="00327F1A" w:rsidP="00587C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F63BC3" w:rsidRDefault="00607F1C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23515,8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0B98" w:rsidRDefault="00327F1A" w:rsidP="00587CC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80B98">
              <w:rPr>
                <w:b/>
                <w:bCs/>
                <w:sz w:val="20"/>
                <w:szCs w:val="20"/>
                <w:lang w:eastAsia="ru-RU"/>
              </w:rPr>
              <w:t>16541,5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F1A" w:rsidRPr="00780B98" w:rsidRDefault="00327F1A" w:rsidP="00587CCD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16600,8</w:t>
            </w:r>
          </w:p>
        </w:tc>
      </w:tr>
    </w:tbl>
    <w:p w:rsidR="001D7A24" w:rsidRDefault="001D7A24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15"/>
        <w:gridCol w:w="3567"/>
        <w:gridCol w:w="261"/>
        <w:gridCol w:w="216"/>
        <w:gridCol w:w="401"/>
        <w:gridCol w:w="91"/>
        <w:gridCol w:w="266"/>
        <w:gridCol w:w="160"/>
        <w:gridCol w:w="141"/>
        <w:gridCol w:w="284"/>
        <w:gridCol w:w="173"/>
        <w:gridCol w:w="201"/>
        <w:gridCol w:w="618"/>
        <w:gridCol w:w="97"/>
        <w:gridCol w:w="201"/>
        <w:gridCol w:w="411"/>
        <w:gridCol w:w="85"/>
        <w:gridCol w:w="57"/>
        <w:gridCol w:w="113"/>
        <w:gridCol w:w="737"/>
        <w:gridCol w:w="56"/>
        <w:gridCol w:w="134"/>
        <w:gridCol w:w="883"/>
        <w:gridCol w:w="61"/>
        <w:gridCol w:w="22"/>
        <w:gridCol w:w="970"/>
        <w:gridCol w:w="142"/>
      </w:tblGrid>
      <w:tr w:rsidR="00E44637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8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1D3045" w:rsidRDefault="001D3045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E44637" w:rsidRPr="006A6D26" w:rsidTr="00784454">
        <w:trPr>
          <w:trHeight w:val="314"/>
        </w:trPr>
        <w:tc>
          <w:tcPr>
            <w:tcW w:w="103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к бюджету Дубровинского сельсовета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44637" w:rsidRPr="006A6D26" w:rsidRDefault="00E44637" w:rsidP="00A31F7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201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9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 xml:space="preserve">20 </w:t>
            </w:r>
            <w:r>
              <w:rPr>
                <w:i/>
                <w:iCs/>
                <w:sz w:val="20"/>
                <w:szCs w:val="20"/>
                <w:lang w:eastAsia="ru-RU"/>
              </w:rPr>
              <w:t>и 202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1</w:t>
            </w: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784454">
        <w:trPr>
          <w:trHeight w:val="1225"/>
        </w:trPr>
        <w:tc>
          <w:tcPr>
            <w:tcW w:w="103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F90463" w:rsidRDefault="00E44637" w:rsidP="00A31F74">
            <w:pPr>
              <w:suppressAutoHyphens w:val="0"/>
              <w:jc w:val="center"/>
              <w:rPr>
                <w:b/>
                <w:lang w:eastAsia="ru-RU"/>
              </w:rPr>
            </w:pPr>
            <w:r w:rsidRPr="00C67844">
              <w:rPr>
                <w:b/>
                <w:lang w:eastAsia="ru-RU"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C67844">
              <w:rPr>
                <w:b/>
                <w:lang w:eastAsia="ru-RU"/>
              </w:rPr>
              <w:t>непрограммным</w:t>
            </w:r>
            <w:proofErr w:type="spellEnd"/>
            <w:r w:rsidRPr="00C67844">
              <w:rPr>
                <w:b/>
                <w:lang w:eastAsia="ru-RU"/>
              </w:rPr>
              <w:t xml:space="preserve"> направлениям деятельности), группам (группам и подгруппам)  видов расходов классификации расходов бюджетов  на 201</w:t>
            </w:r>
            <w:r w:rsidR="00A31F74" w:rsidRPr="00C67844">
              <w:rPr>
                <w:b/>
                <w:lang w:eastAsia="ru-RU"/>
              </w:rPr>
              <w:t>9</w:t>
            </w:r>
            <w:r w:rsidRPr="00C67844">
              <w:rPr>
                <w:b/>
                <w:lang w:eastAsia="ru-RU"/>
              </w:rPr>
              <w:t xml:space="preserve"> год плановый период 20</w:t>
            </w:r>
            <w:r w:rsidR="00A31F74" w:rsidRPr="00C67844">
              <w:rPr>
                <w:b/>
                <w:lang w:eastAsia="ru-RU"/>
              </w:rPr>
              <w:t>20</w:t>
            </w:r>
            <w:r w:rsidRPr="00C67844">
              <w:rPr>
                <w:b/>
                <w:lang w:eastAsia="ru-RU"/>
              </w:rPr>
              <w:t xml:space="preserve"> и 202</w:t>
            </w:r>
            <w:r w:rsidR="00A31F74" w:rsidRPr="00C67844">
              <w:rPr>
                <w:b/>
                <w:lang w:eastAsia="ru-RU"/>
              </w:rPr>
              <w:t>1</w:t>
            </w:r>
            <w:r w:rsidRPr="00C67844">
              <w:rPr>
                <w:b/>
                <w:lang w:eastAsia="ru-RU"/>
              </w:rPr>
              <w:t xml:space="preserve"> года</w:t>
            </w:r>
          </w:p>
        </w:tc>
      </w:tr>
      <w:tr w:rsidR="00E44637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F90463" w:rsidRDefault="00E44637" w:rsidP="00E4463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тыс.рублей</w:t>
            </w:r>
          </w:p>
        </w:tc>
      </w:tr>
      <w:tr w:rsidR="00E44637" w:rsidRPr="006A6D26" w:rsidTr="00784454">
        <w:trPr>
          <w:trHeight w:val="657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201</w:t>
            </w:r>
            <w:r w:rsidR="00C67844">
              <w:rPr>
                <w:b/>
                <w:bCs/>
                <w:lang w:eastAsia="ru-RU"/>
              </w:rPr>
              <w:t>9</w:t>
            </w:r>
          </w:p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</w:t>
            </w:r>
            <w:r w:rsidR="00C67844">
              <w:rPr>
                <w:b/>
                <w:bCs/>
                <w:lang w:eastAsia="ru-RU"/>
              </w:rPr>
              <w:t>20</w:t>
            </w: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</w:t>
            </w:r>
            <w:r w:rsidR="00C67844">
              <w:rPr>
                <w:b/>
                <w:bCs/>
                <w:lang w:eastAsia="ru-RU"/>
              </w:rPr>
              <w:t>1</w:t>
            </w:r>
            <w:r w:rsidRPr="006A6D2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1D3045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44637" w:rsidRPr="006A6D26" w:rsidTr="00784454">
        <w:trPr>
          <w:trHeight w:val="40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607F1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5319,01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4267,64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4267,64</w:t>
            </w:r>
          </w:p>
        </w:tc>
      </w:tr>
      <w:tr w:rsidR="00E44637" w:rsidRPr="006A6D26" w:rsidTr="00784454">
        <w:trPr>
          <w:trHeight w:val="47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52652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740,09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E44637" w:rsidRPr="006A6D26" w:rsidTr="00784454">
        <w:trPr>
          <w:trHeight w:val="23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E44637" w:rsidRPr="006A6D26" w:rsidTr="00784454">
        <w:trPr>
          <w:trHeight w:val="23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E44637" w:rsidRPr="006A6D26" w:rsidTr="00784454">
        <w:trPr>
          <w:trHeight w:val="986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E44637" w:rsidRPr="006A6D26" w:rsidTr="00784454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3A68EF" w:rsidRPr="006A6D26" w:rsidTr="00784454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z w:val="20"/>
                <w:szCs w:val="20"/>
              </w:rPr>
              <w:t xml:space="preserve">на выплаты персоналу </w:t>
            </w:r>
            <w:r w:rsidR="003A68EF" w:rsidRPr="0081568A">
              <w:rPr>
                <w:sz w:val="20"/>
                <w:szCs w:val="20"/>
              </w:rPr>
              <w:t>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="003A68EF" w:rsidRPr="0081568A">
              <w:rPr>
                <w:sz w:val="20"/>
                <w:szCs w:val="20"/>
              </w:rPr>
              <w:t xml:space="preserve">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 xml:space="preserve">ирской области </w:t>
            </w:r>
            <w:r w:rsidR="003A68EF" w:rsidRPr="0081568A"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68EF" w:rsidRPr="006A6D26" w:rsidTr="00784454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8EF" w:rsidRPr="006A6D26" w:rsidRDefault="003A68EF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69613D" w:rsidRPr="006A6D26">
              <w:rPr>
                <w:color w:val="000000"/>
                <w:sz w:val="20"/>
                <w:szCs w:val="20"/>
                <w:lang w:eastAsia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68EF" w:rsidRPr="006A6D26" w:rsidTr="00784454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8EF" w:rsidRPr="006A6D26" w:rsidRDefault="003A68EF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61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807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607F1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3769,08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07F1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3655,37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6FA" w:rsidRPr="006A6D26" w:rsidRDefault="005E0E91" w:rsidP="00C678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  <w:r w:rsidR="00C67844"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</w:tr>
      <w:tr w:rsidR="00E44637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07F1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3637,37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C678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  <w:r w:rsidR="00C67844">
              <w:rPr>
                <w:sz w:val="20"/>
                <w:szCs w:val="20"/>
                <w:lang w:eastAsia="ru-RU"/>
              </w:rPr>
              <w:t>01</w:t>
            </w:r>
            <w:r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</w:tr>
      <w:tr w:rsidR="00E44637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F63BC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</w:tr>
      <w:tr w:rsidR="00E44637" w:rsidRPr="006A6D26" w:rsidTr="00784454">
        <w:trPr>
          <w:trHeight w:val="106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6176F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85E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</w:tr>
      <w:tr w:rsidR="003A68EF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z w:val="20"/>
                <w:szCs w:val="20"/>
              </w:rPr>
              <w:t>на выплату персоналу</w:t>
            </w:r>
            <w:r w:rsidR="003A68EF" w:rsidRPr="0081568A">
              <w:rPr>
                <w:sz w:val="20"/>
                <w:szCs w:val="20"/>
              </w:rPr>
              <w:t xml:space="preserve"> 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="003A68EF" w:rsidRPr="0081568A">
              <w:rPr>
                <w:sz w:val="20"/>
                <w:szCs w:val="20"/>
              </w:rPr>
              <w:t xml:space="preserve">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68EF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8EF" w:rsidRPr="006A6D26" w:rsidRDefault="003A68EF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6A6D26">
              <w:rPr>
                <w:color w:val="000000"/>
                <w:sz w:val="20"/>
                <w:szCs w:val="20"/>
                <w:lang w:eastAsia="ru-RU"/>
              </w:rPr>
              <w:t>государственными</w:t>
            </w:r>
            <w:proofErr w:type="gramEnd"/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(муниципальными)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A68EF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8EF" w:rsidRPr="006A6D26" w:rsidRDefault="003A68EF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Pr="006A6D26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8EF" w:rsidRDefault="00693C0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C00B1F" w:rsidRDefault="00607F1C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684,42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425,8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425,8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07F1C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664,42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07F1C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664,42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87C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E44637" w:rsidRPr="006A6D26" w:rsidTr="00784454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87CC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E44637" w:rsidRPr="006A6D26" w:rsidTr="00784454">
        <w:trPr>
          <w:trHeight w:val="55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784454">
        <w:trPr>
          <w:trHeight w:val="77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784454">
        <w:trPr>
          <w:trHeight w:val="276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784454">
        <w:trPr>
          <w:trHeight w:val="55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784454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06CF6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C678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06CF6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5E0E9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</w:pPr>
            <w:r w:rsidRPr="00BC6975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5E0E91" w:rsidRPr="006A6D26" w:rsidTr="00784454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</w:pPr>
            <w:r w:rsidRPr="00382F5A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</w:pPr>
            <w:r w:rsidRPr="00BC6975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5E0E9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center"/>
            </w:pPr>
            <w:r w:rsidRPr="00382F5A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</w:pPr>
            <w:r w:rsidRPr="00BC6975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5E0E91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center"/>
            </w:pPr>
            <w:r w:rsidRPr="00382F5A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</w:pPr>
            <w:r w:rsidRPr="00BC6975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  <w:r w:rsidR="00587CC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  <w:r w:rsidR="00587CC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  <w:r w:rsidR="00587CC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1270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8209F8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0A38C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0A38C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A0F59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F59" w:rsidRPr="006A6D26" w:rsidRDefault="0078445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Неп</w:t>
            </w:r>
            <w:r w:rsidR="00EA0F59">
              <w:rPr>
                <w:color w:val="000000"/>
                <w:sz w:val="20"/>
                <w:szCs w:val="20"/>
                <w:lang w:eastAsia="ru-RU"/>
              </w:rPr>
              <w:t>рограммные</w:t>
            </w:r>
            <w:proofErr w:type="spellEnd"/>
            <w:r w:rsidR="00EA0F59">
              <w:rPr>
                <w:color w:val="000000"/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A0F5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A0F59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государственной программы Новосибирской области «Развитие институтов региональной политики и гражданского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общества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а Новосибирской области»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A0F59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A0F59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Pr="006A6D26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F59" w:rsidRDefault="00EA0F5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AB18B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9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4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Pr="00AA0627" w:rsidRDefault="0059362D" w:rsidP="00E44637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Мероприятия в рамках</w:t>
            </w:r>
            <w:r>
              <w:rPr>
                <w:sz w:val="20"/>
                <w:szCs w:val="20"/>
              </w:rPr>
              <w:t xml:space="preserve"> муниципальной программы</w:t>
            </w:r>
            <w:r w:rsidRPr="00AA0627">
              <w:rPr>
                <w:sz w:val="20"/>
                <w:szCs w:val="20"/>
              </w:rPr>
              <w:t xml:space="preserve"> "Комплексные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области"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4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4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103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100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141C1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141C1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140,24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687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4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AA0627" w:rsidRDefault="0059362D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73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AA0627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70D3">
              <w:rPr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C670D3">
              <w:rPr>
                <w:color w:val="000000"/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C670D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70D3">
              <w:rPr>
                <w:color w:val="000000"/>
                <w:sz w:val="20"/>
                <w:szCs w:val="20"/>
                <w:lang w:eastAsia="ru-RU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70D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70D3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9364B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5404,03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5106,76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5161,46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9364B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5403,5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5106,76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5161,46</w:t>
            </w:r>
          </w:p>
        </w:tc>
      </w:tr>
      <w:tr w:rsidR="0059362D" w:rsidRPr="006B400F" w:rsidTr="00784454">
        <w:trPr>
          <w:trHeight w:val="41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регионального. межмуниципального и местного значения в Новосибирской области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</w:tr>
      <w:tr w:rsidR="0059362D" w:rsidRPr="006B400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62D" w:rsidRPr="006B400F" w:rsidRDefault="0059362D" w:rsidP="00E44637">
            <w:pPr>
              <w:rPr>
                <w:sz w:val="20"/>
                <w:szCs w:val="20"/>
                <w:lang w:eastAsia="ru-RU"/>
              </w:rPr>
            </w:pPr>
          </w:p>
          <w:p w:rsidR="0059362D" w:rsidRPr="006B400F" w:rsidRDefault="0059362D" w:rsidP="00E44637">
            <w:r w:rsidRPr="006B400F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</w:tr>
      <w:tr w:rsidR="0059362D" w:rsidRPr="006B400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62D" w:rsidRPr="006B400F" w:rsidRDefault="0059362D" w:rsidP="00E44637">
            <w:pPr>
              <w:rPr>
                <w:sz w:val="20"/>
                <w:szCs w:val="20"/>
                <w:lang w:eastAsia="ru-RU"/>
              </w:rPr>
            </w:pPr>
          </w:p>
          <w:p w:rsidR="0059362D" w:rsidRPr="006B400F" w:rsidRDefault="0059362D" w:rsidP="00E44637">
            <w:r w:rsidRPr="006B400F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</w:tr>
      <w:tr w:rsidR="0059362D" w:rsidRPr="006B400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9362D" w:rsidRPr="006B400F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59362D" w:rsidRPr="006B400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</w:rPr>
              <w:t xml:space="preserve"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6B400F">
              <w:rPr>
                <w:sz w:val="20"/>
                <w:szCs w:val="20"/>
              </w:rPr>
              <w:t>Мошковского</w:t>
            </w:r>
            <w:proofErr w:type="spellEnd"/>
            <w:r w:rsidRPr="006B400F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9362D" w:rsidRPr="006B400F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59362D" w:rsidRPr="006B400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9362D" w:rsidRPr="006B400F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59362D" w:rsidRPr="006B400F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9362D" w:rsidRPr="006B400F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B400F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Pr="005A581B" w:rsidRDefault="0059362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Pr="005A581B" w:rsidRDefault="0059362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2269,08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835,0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00002140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00002140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B400F" w:rsidTr="00784454">
        <w:trPr>
          <w:trHeight w:val="55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00002140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Default="0059362D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631,6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631,6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631,6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8209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631,6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1477,48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595,37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9362D" w:rsidRPr="006A6D26" w:rsidTr="00784454">
        <w:trPr>
          <w:trHeight w:val="186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Pr="00FD44E7" w:rsidRDefault="0059362D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595,37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9362D" w:rsidRPr="006A6D26" w:rsidTr="00784454">
        <w:trPr>
          <w:trHeight w:val="816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</w:pPr>
            <w:r w:rsidRPr="00267D7E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595,37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9362D" w:rsidRPr="006A6D26" w:rsidTr="00784454">
        <w:trPr>
          <w:trHeight w:val="69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</w:pPr>
            <w:r w:rsidRPr="00267D7E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595,37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306E8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847,11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306E8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306E8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306E8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306E81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674,41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9362D" w:rsidRPr="006A6D26" w:rsidTr="00784454">
        <w:trPr>
          <w:trHeight w:val="19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306E81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639,41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306E81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639,41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</w:tr>
      <w:tr w:rsidR="0059362D" w:rsidRPr="006A6D26" w:rsidTr="00784454">
        <w:trPr>
          <w:trHeight w:val="41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8264F8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70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306E8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9835,5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59362D" w:rsidRPr="006A6D26" w:rsidTr="00784454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306E8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9835,5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62D" w:rsidRPr="00866678" w:rsidRDefault="0059362D" w:rsidP="00E73920">
            <w:pPr>
              <w:jc w:val="right"/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62D" w:rsidRPr="00866678" w:rsidRDefault="0059362D" w:rsidP="00E73920">
            <w:pPr>
              <w:jc w:val="right"/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306E8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9835,5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62D" w:rsidRPr="00866678" w:rsidRDefault="0059362D" w:rsidP="00E7392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Pr="00866678" w:rsidRDefault="0059362D" w:rsidP="00E7392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Pr="00866678" w:rsidRDefault="0059362D" w:rsidP="00E7392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Pr="00866678" w:rsidRDefault="0059362D" w:rsidP="00E73920">
            <w:pPr>
              <w:jc w:val="right"/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62D" w:rsidRPr="00866678" w:rsidRDefault="0059362D" w:rsidP="00E7392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Pr="00866678" w:rsidRDefault="0059362D" w:rsidP="00E7392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Pr="00866678" w:rsidRDefault="0059362D" w:rsidP="00E73920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Pr="00866678" w:rsidRDefault="0059362D" w:rsidP="00E73920">
            <w:pPr>
              <w:jc w:val="right"/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6209,6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59362D" w:rsidRPr="006A6D26" w:rsidTr="00784454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D43BE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1272,6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745,4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D43BE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447,8</w:t>
            </w:r>
          </w:p>
        </w:tc>
      </w:tr>
      <w:tr w:rsidR="0059362D" w:rsidRPr="006A6D26" w:rsidTr="00784454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1272,6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745,4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447,8</w:t>
            </w:r>
          </w:p>
        </w:tc>
      </w:tr>
      <w:tr w:rsidR="0059362D" w:rsidRPr="006A6D26" w:rsidTr="00784454">
        <w:trPr>
          <w:trHeight w:val="53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306E8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3625,9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306E8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3595,9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306E8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3595,9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9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9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13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59362D" w:rsidRPr="006A6D26" w:rsidTr="00784454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59362D" w:rsidRPr="006A6D26" w:rsidTr="00784454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59362D" w:rsidRPr="006A6D26" w:rsidTr="00784454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59362D" w:rsidRPr="006A6D26" w:rsidTr="00784454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59362D" w:rsidRPr="006A6D26" w:rsidTr="00784454">
        <w:trPr>
          <w:trHeight w:val="7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59362D" w:rsidRPr="006A6D26" w:rsidTr="00784454">
        <w:trPr>
          <w:trHeight w:val="47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59362D" w:rsidRPr="006A6D26" w:rsidTr="00784454">
        <w:trPr>
          <w:trHeight w:val="26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306E8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23515,8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0842BC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16625,7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9362D" w:rsidRPr="000842BC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16685,0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  <w:p w:rsidR="006C13F5" w:rsidRPr="006A6D26" w:rsidRDefault="006C13F5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9362D" w:rsidRDefault="0059362D" w:rsidP="001D3045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9362D" w:rsidRDefault="0059362D" w:rsidP="001D304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к   бюджету Дубровинского сельсовета </w:t>
            </w:r>
          </w:p>
          <w:p w:rsidR="0059362D" w:rsidRDefault="0059362D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59362D" w:rsidRPr="006A6D26" w:rsidRDefault="0059362D" w:rsidP="00F777E5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2019 год и плановый период 2020 и 2021</w:t>
            </w: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2D" w:rsidRPr="006A6D26" w:rsidRDefault="0059362D" w:rsidP="00F777E5">
            <w:pPr>
              <w:suppressAutoHyphens w:val="0"/>
              <w:jc w:val="center"/>
              <w:rPr>
                <w:lang w:eastAsia="ru-RU"/>
              </w:rPr>
            </w:pPr>
            <w:r w:rsidRPr="006A6D26">
              <w:rPr>
                <w:lang w:eastAsia="ru-RU"/>
              </w:rPr>
              <w:t>Ведомстве</w:t>
            </w:r>
            <w:r>
              <w:rPr>
                <w:lang w:eastAsia="ru-RU"/>
              </w:rPr>
              <w:t>нная структура  расходов на 2019</w:t>
            </w:r>
            <w:r w:rsidRPr="006A6D26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 xml:space="preserve"> и плановый период 2020 и 2021</w:t>
            </w:r>
            <w:r w:rsidRPr="006A6D26">
              <w:rPr>
                <w:lang w:eastAsia="ru-RU"/>
              </w:rPr>
              <w:t xml:space="preserve"> года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lang w:eastAsia="ru-RU"/>
              </w:rPr>
            </w:pP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2D" w:rsidRPr="005A6724" w:rsidRDefault="0059362D" w:rsidP="00E44637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5A6724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5A6724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5A6724">
              <w:rPr>
                <w:sz w:val="16"/>
                <w:szCs w:val="16"/>
                <w:lang w:eastAsia="ru-RU"/>
              </w:rPr>
              <w:t>уб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4B7038" w:rsidRDefault="0059362D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2019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2020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9362D" w:rsidRPr="006A6D26" w:rsidRDefault="0059362D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2021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администрация  Дубровинского сельсовета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306E81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23515,8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16541,5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16605,4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306E8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5319,01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4267,64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4267,64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</w:pPr>
            <w:r w:rsidRPr="00900D24">
              <w:rPr>
                <w:sz w:val="20"/>
                <w:szCs w:val="20"/>
                <w:lang w:eastAsia="ru-RU"/>
              </w:rPr>
              <w:t>597,3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z w:val="20"/>
                <w:szCs w:val="20"/>
              </w:rPr>
              <w:t xml:space="preserve">на выплаты персоналу </w:t>
            </w:r>
            <w:r w:rsidRPr="0081568A">
              <w:rPr>
                <w:sz w:val="20"/>
                <w:szCs w:val="20"/>
              </w:rPr>
              <w:t>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Pr="0081568A">
              <w:rPr>
                <w:sz w:val="20"/>
                <w:szCs w:val="20"/>
              </w:rPr>
              <w:t xml:space="preserve">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 xml:space="preserve">ирской области 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87FC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3769,08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3655,37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3637,37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3601,4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455AD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3175,5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z w:val="20"/>
                <w:szCs w:val="20"/>
              </w:rPr>
              <w:t xml:space="preserve">на выплаты персоналу </w:t>
            </w:r>
            <w:r w:rsidRPr="0081568A">
              <w:rPr>
                <w:sz w:val="20"/>
                <w:szCs w:val="20"/>
              </w:rPr>
              <w:t>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Pr="0081568A">
              <w:rPr>
                <w:sz w:val="20"/>
                <w:szCs w:val="20"/>
              </w:rPr>
              <w:t xml:space="preserve">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 xml:space="preserve">ирской области 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1C7B7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684,42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425,8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664,42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664,42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406,8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B46C2D" w:rsidRDefault="0059362D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B46C2D" w:rsidRDefault="0059362D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B46C2D" w:rsidRDefault="0059362D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B46C2D" w:rsidRDefault="0059362D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666ECF">
            <w:pPr>
              <w:rPr>
                <w:sz w:val="20"/>
                <w:szCs w:val="20"/>
                <w:lang w:eastAsia="ru-RU"/>
              </w:rPr>
            </w:pPr>
          </w:p>
          <w:p w:rsidR="0059362D" w:rsidRDefault="0059362D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666ECF">
            <w:pPr>
              <w:rPr>
                <w:sz w:val="20"/>
                <w:szCs w:val="20"/>
                <w:lang w:eastAsia="ru-RU"/>
              </w:rPr>
            </w:pPr>
          </w:p>
          <w:p w:rsidR="0059362D" w:rsidRDefault="0059362D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666ECF">
            <w:pPr>
              <w:rPr>
                <w:sz w:val="20"/>
                <w:szCs w:val="20"/>
                <w:lang w:eastAsia="ru-RU"/>
              </w:rPr>
            </w:pPr>
          </w:p>
          <w:p w:rsidR="0059362D" w:rsidRDefault="0059362D" w:rsidP="00666ECF">
            <w:pPr>
              <w:rPr>
                <w:sz w:val="20"/>
                <w:szCs w:val="20"/>
                <w:lang w:eastAsia="ru-RU"/>
              </w:rPr>
            </w:pPr>
          </w:p>
          <w:p w:rsidR="0059362D" w:rsidRDefault="0059362D" w:rsidP="00666ECF">
            <w:pPr>
              <w:rPr>
                <w:sz w:val="20"/>
                <w:szCs w:val="20"/>
                <w:lang w:eastAsia="ru-RU"/>
              </w:rPr>
            </w:pPr>
          </w:p>
          <w:p w:rsidR="0059362D" w:rsidRDefault="0059362D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666ECF">
            <w:pPr>
              <w:rPr>
                <w:sz w:val="20"/>
                <w:szCs w:val="20"/>
                <w:lang w:eastAsia="ru-RU"/>
              </w:rPr>
            </w:pPr>
          </w:p>
          <w:p w:rsidR="0059362D" w:rsidRDefault="0059362D" w:rsidP="00666ECF">
            <w:pPr>
              <w:rPr>
                <w:sz w:val="20"/>
                <w:szCs w:val="20"/>
                <w:lang w:eastAsia="ru-RU"/>
              </w:rPr>
            </w:pPr>
          </w:p>
          <w:p w:rsidR="0059362D" w:rsidRDefault="0059362D" w:rsidP="00666ECF">
            <w:pPr>
              <w:rPr>
                <w:sz w:val="20"/>
                <w:szCs w:val="20"/>
                <w:lang w:eastAsia="ru-RU"/>
              </w:rPr>
            </w:pPr>
          </w:p>
          <w:p w:rsidR="0059362D" w:rsidRDefault="0059362D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666ECF">
            <w:pPr>
              <w:rPr>
                <w:sz w:val="20"/>
                <w:szCs w:val="20"/>
                <w:lang w:eastAsia="ru-RU"/>
              </w:rPr>
            </w:pPr>
          </w:p>
          <w:p w:rsidR="0059362D" w:rsidRDefault="0059362D" w:rsidP="00666ECF">
            <w:pPr>
              <w:rPr>
                <w:sz w:val="20"/>
                <w:szCs w:val="20"/>
                <w:lang w:eastAsia="ru-RU"/>
              </w:rPr>
            </w:pPr>
          </w:p>
          <w:p w:rsidR="0059362D" w:rsidRDefault="0059362D" w:rsidP="00666ECF">
            <w:pPr>
              <w:rPr>
                <w:sz w:val="20"/>
                <w:szCs w:val="20"/>
                <w:lang w:eastAsia="ru-RU"/>
              </w:rPr>
            </w:pPr>
          </w:p>
          <w:p w:rsidR="0059362D" w:rsidRDefault="0059362D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666ECF">
            <w:pPr>
              <w:jc w:val="right"/>
            </w:pPr>
            <w:r w:rsidRPr="008B6088">
              <w:rPr>
                <w:sz w:val="20"/>
                <w:szCs w:val="20"/>
                <w:lang w:eastAsia="ru-RU"/>
              </w:rPr>
              <w:t>68,84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EE5F77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2D7C04" w:rsidRDefault="00EE5F77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6A6D26">
              <w:rPr>
                <w:sz w:val="20"/>
                <w:szCs w:val="20"/>
                <w:lang w:eastAsia="ru-RU"/>
              </w:rPr>
              <w:t>находящегося</w:t>
            </w:r>
            <w:proofErr w:type="gramEnd"/>
            <w:r w:rsidRPr="006A6D26">
              <w:rPr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455AD4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Нерограммные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04BD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государственной программы Новосибирской области «Развитие институтов региональной политики и гражданского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общества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E5F77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7" w:rsidRPr="006A6D26" w:rsidRDefault="00EE5F7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E5F77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7" w:rsidRPr="006A6D26" w:rsidRDefault="00EE5F7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E5F77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7" w:rsidRPr="006A6D26" w:rsidRDefault="00EE5F7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Pr="00AA0627" w:rsidRDefault="0059362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"Комплексные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области"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236,5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AA0627" w:rsidRDefault="0059362D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5E4EA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AA0627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70D3">
              <w:rPr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C670D3">
              <w:rPr>
                <w:color w:val="000000"/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70D3">
              <w:rPr>
                <w:color w:val="000000"/>
                <w:sz w:val="20"/>
                <w:szCs w:val="20"/>
                <w:lang w:eastAsia="ru-RU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70D3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362D" w:rsidRPr="00C670D3" w:rsidRDefault="0059362D" w:rsidP="00E51A7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670D3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Pr="00C670D3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5404,03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5106,76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5161,46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5403,5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5106,76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5161,46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4223,30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4223,30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4223,30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5A581B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5A581B">
              <w:rPr>
                <w:sz w:val="20"/>
                <w:szCs w:val="20"/>
              </w:rPr>
              <w:t xml:space="preserve">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938,16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Pr="005A581B" w:rsidRDefault="0059362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Pr="005A581B" w:rsidRDefault="0059362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2269,08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835,0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1C7B72" w:rsidRDefault="0059362D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1C7B72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Pr="001C7B72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Pr="001C7B72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Pr="001C7B72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Pr="001C7B72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Pr="001C7B72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Pr="001C7B72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9362D" w:rsidRPr="001C7B72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7B7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Default="0059362D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5A25F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0083040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0083040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750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0083040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750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E5F77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7" w:rsidRPr="006A6D26" w:rsidRDefault="00EE5F77" w:rsidP="001C7B7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750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750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631,6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E5F77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7" w:rsidRPr="006A6D26" w:rsidRDefault="00EE5F77" w:rsidP="001C7B7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750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750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631,6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E5F77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7" w:rsidRPr="006A6D26" w:rsidRDefault="00EE5F77" w:rsidP="001C7B7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750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750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631,6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E5F77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7" w:rsidRPr="006A6D26" w:rsidRDefault="00EE5F77" w:rsidP="001C7B72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750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750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631,6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1C7B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F77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51624A" w:rsidRDefault="00EE5F77" w:rsidP="00E93A3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1477,48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785,0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Pr="00FD44E7" w:rsidRDefault="0059362D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595,37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Pr="00FD44E7" w:rsidRDefault="0059362D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9362D" w:rsidRPr="00E4026A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Pr="00E4026A" w:rsidRDefault="0059362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595,37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Pr="00E4026A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Pr="00E4026A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EE5F77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565,37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9362D" w:rsidRPr="00E4026A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Pr="00E4026A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9362D" w:rsidRDefault="0059362D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EE5F77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595,37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9362D" w:rsidRDefault="0059362D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51624A" w:rsidRDefault="00EE5F77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847,11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32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51624A" w:rsidRDefault="00EE5F77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674,41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51624A" w:rsidRDefault="00EE5F77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639,41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51624A" w:rsidRDefault="00EE5F77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639,41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39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color w:val="000000" w:themeColor="text1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E44637">
            <w:pPr>
              <w:rPr>
                <w:sz w:val="20"/>
                <w:szCs w:val="20"/>
                <w:lang w:eastAsia="ru-RU"/>
              </w:rPr>
            </w:pPr>
          </w:p>
          <w:p w:rsidR="0059362D" w:rsidRDefault="0059362D" w:rsidP="00E44637">
            <w:r w:rsidRPr="00DC1486">
              <w:rPr>
                <w:sz w:val="20"/>
                <w:szCs w:val="20"/>
                <w:lang w:eastAsia="ru-RU"/>
              </w:rPr>
              <w:t>040007035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E44637">
            <w:pPr>
              <w:rPr>
                <w:sz w:val="20"/>
                <w:szCs w:val="20"/>
                <w:lang w:eastAsia="ru-RU"/>
              </w:rPr>
            </w:pPr>
          </w:p>
          <w:p w:rsidR="0059362D" w:rsidRDefault="0059362D" w:rsidP="00E44637">
            <w:r w:rsidRPr="00DC1486">
              <w:rPr>
                <w:sz w:val="20"/>
                <w:szCs w:val="20"/>
                <w:lang w:eastAsia="ru-RU"/>
              </w:rPr>
              <w:t>040007035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9835,5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4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98,35,5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9835,5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33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6209,6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5366,8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143B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1278,1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183D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447,8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1278,1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447,8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64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EE5F7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3625,9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6C13F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3595,9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6C13F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3595,9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9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6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6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5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2D" w:rsidRDefault="0059362D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9362D" w:rsidRDefault="0059362D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224,7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E4026A" w:rsidRDefault="0059362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1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7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866678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6678">
              <w:rPr>
                <w:sz w:val="20"/>
                <w:szCs w:val="20"/>
                <w:lang w:eastAsia="ru-RU"/>
              </w:rPr>
              <w:t>592,9</w:t>
            </w:r>
          </w:p>
        </w:tc>
      </w:tr>
      <w:tr w:rsidR="0059362D" w:rsidRPr="006A6D26" w:rsidTr="00784454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6C13F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23515,8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2D" w:rsidRPr="006A6D26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9362D" w:rsidRPr="000842BC" w:rsidRDefault="0059362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16685,0</w:t>
            </w:r>
          </w:p>
        </w:tc>
      </w:tr>
    </w:tbl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p w:rsidR="001F5D44" w:rsidRDefault="001F5D44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83" w:type="dxa"/>
        <w:tblInd w:w="93" w:type="dxa"/>
        <w:tblLook w:val="04A0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55662A" w:rsidRPr="0055662A" w:rsidTr="0055662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Default="0055662A" w:rsidP="0055662A">
            <w:pPr>
              <w:suppressAutoHyphens w:val="0"/>
              <w:rPr>
                <w:lang w:eastAsia="ru-RU"/>
              </w:rPr>
            </w:pPr>
          </w:p>
          <w:p w:rsidR="000F741D" w:rsidRDefault="000F741D" w:rsidP="0055662A">
            <w:pPr>
              <w:suppressAutoHyphens w:val="0"/>
              <w:rPr>
                <w:lang w:eastAsia="ru-RU"/>
              </w:rPr>
            </w:pPr>
          </w:p>
          <w:p w:rsidR="000F741D" w:rsidRPr="0055662A" w:rsidRDefault="000F741D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65A93" w:rsidRPr="0055662A" w:rsidRDefault="00065A93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93" w:rsidRDefault="00065A93" w:rsidP="001D304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065A93" w:rsidRDefault="00065A93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55662A" w:rsidRPr="0055662A" w:rsidTr="0055662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к  проекту бюджета Дубровинского сельсовета </w:t>
            </w: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55662A" w:rsidRPr="0055662A" w:rsidTr="0055662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646AC6" w:rsidP="00A31F7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201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9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20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20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и 20</w:t>
            </w:r>
            <w:r w:rsidR="0033117F"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1</w:t>
            </w:r>
            <w:r w:rsidR="0055662A"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Источники</w:t>
            </w:r>
          </w:p>
        </w:tc>
      </w:tr>
      <w:tr w:rsidR="0055662A" w:rsidRPr="0055662A" w:rsidTr="0055662A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дефицита  бюджета </w:t>
            </w:r>
            <w:r w:rsidR="00646AC6">
              <w:rPr>
                <w:b/>
                <w:bCs/>
                <w:lang w:eastAsia="ru-RU"/>
              </w:rPr>
              <w:t>Дубровинского сельсовета на 201</w:t>
            </w:r>
            <w:r w:rsidR="00A31F74">
              <w:rPr>
                <w:b/>
                <w:bCs/>
                <w:lang w:eastAsia="ru-RU"/>
              </w:rPr>
              <w:t>9</w:t>
            </w:r>
            <w:r w:rsidR="005F30A7">
              <w:rPr>
                <w:b/>
                <w:bCs/>
                <w:lang w:eastAsia="ru-RU"/>
              </w:rPr>
              <w:t xml:space="preserve"> год и п</w:t>
            </w:r>
            <w:r w:rsidR="00646AC6">
              <w:rPr>
                <w:b/>
                <w:bCs/>
                <w:lang w:eastAsia="ru-RU"/>
              </w:rPr>
              <w:t>лановый период 20</w:t>
            </w:r>
            <w:r w:rsidR="00A31F74">
              <w:rPr>
                <w:b/>
                <w:bCs/>
                <w:lang w:eastAsia="ru-RU"/>
              </w:rPr>
              <w:t>20</w:t>
            </w:r>
            <w:r w:rsidR="00646AC6">
              <w:rPr>
                <w:b/>
                <w:bCs/>
                <w:lang w:eastAsia="ru-RU"/>
              </w:rPr>
              <w:t xml:space="preserve"> и 20</w:t>
            </w:r>
            <w:r w:rsidR="0033117F">
              <w:rPr>
                <w:b/>
                <w:bCs/>
                <w:lang w:eastAsia="ru-RU"/>
              </w:rPr>
              <w:t>2</w:t>
            </w:r>
            <w:r w:rsidR="00A31F74">
              <w:rPr>
                <w:b/>
                <w:bCs/>
                <w:lang w:eastAsia="ru-RU"/>
              </w:rPr>
              <w:t>1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5662A" w:rsidRPr="0055662A" w:rsidTr="0055662A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тыс.рублей</w:t>
            </w:r>
          </w:p>
        </w:tc>
      </w:tr>
      <w:tr w:rsidR="0055662A" w:rsidRPr="0055662A" w:rsidTr="0055662A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55662A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55662A" w:rsidP="00A31F74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Сумма н</w:t>
            </w:r>
            <w:r w:rsidR="0033117F">
              <w:rPr>
                <w:lang w:eastAsia="ru-RU"/>
              </w:rPr>
              <w:t>а 201</w:t>
            </w:r>
            <w:r w:rsidR="00A31F74">
              <w:rPr>
                <w:lang w:eastAsia="ru-RU"/>
              </w:rPr>
              <w:t>9</w:t>
            </w:r>
            <w:r w:rsidRPr="0055662A">
              <w:rPr>
                <w:lang w:eastAsia="ru-RU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62A" w:rsidRPr="0055662A" w:rsidRDefault="00646AC6" w:rsidP="00A31F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</w:t>
            </w:r>
            <w:r w:rsidR="00A31F74">
              <w:rPr>
                <w:lang w:eastAsia="ru-RU"/>
              </w:rPr>
              <w:t>20</w:t>
            </w:r>
            <w:r w:rsidR="0055662A" w:rsidRPr="0055662A">
              <w:rPr>
                <w:lang w:eastAsia="ru-RU"/>
              </w:rPr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2A" w:rsidRPr="0055662A" w:rsidRDefault="00646AC6" w:rsidP="00A31F7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</w:t>
            </w:r>
            <w:r w:rsidR="0033117F">
              <w:rPr>
                <w:lang w:eastAsia="ru-RU"/>
              </w:rPr>
              <w:t>2</w:t>
            </w:r>
            <w:r w:rsidR="00A31F74">
              <w:rPr>
                <w:lang w:eastAsia="ru-RU"/>
              </w:rPr>
              <w:t>1</w:t>
            </w:r>
            <w:r w:rsidR="0055662A" w:rsidRPr="0055662A">
              <w:rPr>
                <w:lang w:eastAsia="ru-RU"/>
              </w:rPr>
              <w:t xml:space="preserve"> год</w:t>
            </w:r>
          </w:p>
        </w:tc>
      </w:tr>
      <w:tr w:rsidR="0055662A" w:rsidRPr="00083655" w:rsidTr="0019004F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083655" w:rsidRDefault="006C13F5" w:rsidP="005566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1111,71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</w:tr>
      <w:tr w:rsidR="0055662A" w:rsidRPr="00083655" w:rsidTr="0019004F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6C13F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6C13F5">
              <w:rPr>
                <w:lang w:eastAsia="ru-RU"/>
              </w:rPr>
              <w:t>22404,09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0842BC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0842BC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16318,7</w:t>
            </w:r>
          </w:p>
        </w:tc>
      </w:tr>
      <w:tr w:rsidR="002D43F1" w:rsidRPr="00083655" w:rsidTr="001273F9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3F1" w:rsidRPr="00083655" w:rsidRDefault="002D43F1" w:rsidP="002D43F1">
            <w:pPr>
              <w:jc w:val="right"/>
              <w:rPr>
                <w:lang w:eastAsia="ru-RU"/>
              </w:rPr>
            </w:pPr>
          </w:p>
          <w:p w:rsidR="002D43F1" w:rsidRPr="00083655" w:rsidRDefault="000F741D" w:rsidP="006C13F5">
            <w:pPr>
              <w:jc w:val="right"/>
            </w:pPr>
            <w:r w:rsidRPr="00083655">
              <w:rPr>
                <w:lang w:eastAsia="ru-RU"/>
              </w:rPr>
              <w:t>-</w:t>
            </w:r>
            <w:r w:rsidR="006C13F5">
              <w:rPr>
                <w:lang w:eastAsia="ru-RU"/>
              </w:rPr>
              <w:t>22404,09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16318,7</w:t>
            </w:r>
          </w:p>
        </w:tc>
      </w:tr>
      <w:tr w:rsidR="002D43F1" w:rsidRPr="00083655" w:rsidTr="001273F9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3F1" w:rsidRPr="00083655" w:rsidRDefault="002D43F1" w:rsidP="002D43F1">
            <w:pPr>
              <w:jc w:val="right"/>
              <w:rPr>
                <w:lang w:eastAsia="ru-RU"/>
              </w:rPr>
            </w:pPr>
          </w:p>
          <w:p w:rsidR="002D43F1" w:rsidRPr="00083655" w:rsidRDefault="000F741D" w:rsidP="006C13F5">
            <w:pPr>
              <w:jc w:val="right"/>
            </w:pPr>
            <w:r w:rsidRPr="00083655">
              <w:rPr>
                <w:lang w:eastAsia="ru-RU"/>
              </w:rPr>
              <w:t>-</w:t>
            </w:r>
            <w:r w:rsidR="006C13F5">
              <w:rPr>
                <w:lang w:eastAsia="ru-RU"/>
              </w:rPr>
              <w:t>22404,09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16318,7</w:t>
            </w:r>
          </w:p>
        </w:tc>
      </w:tr>
      <w:tr w:rsidR="002D43F1" w:rsidRPr="00083655" w:rsidTr="001273F9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3F1" w:rsidRPr="00083655" w:rsidRDefault="002D43F1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43F1" w:rsidRPr="00083655" w:rsidRDefault="002D43F1" w:rsidP="002D43F1">
            <w:pPr>
              <w:jc w:val="right"/>
              <w:rPr>
                <w:lang w:eastAsia="ru-RU"/>
              </w:rPr>
            </w:pPr>
          </w:p>
          <w:p w:rsidR="002D43F1" w:rsidRPr="00083655" w:rsidRDefault="000F741D" w:rsidP="006C13F5">
            <w:pPr>
              <w:jc w:val="right"/>
            </w:pPr>
            <w:r w:rsidRPr="00083655">
              <w:rPr>
                <w:lang w:eastAsia="ru-RU"/>
              </w:rPr>
              <w:t>-</w:t>
            </w:r>
            <w:r w:rsidR="006C13F5">
              <w:rPr>
                <w:lang w:eastAsia="ru-RU"/>
              </w:rPr>
              <w:t>22404,09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F1" w:rsidRPr="00083655" w:rsidRDefault="002D43F1" w:rsidP="0008365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083655" w:rsidRPr="00083655">
              <w:rPr>
                <w:lang w:eastAsia="ru-RU"/>
              </w:rPr>
              <w:t>16318,7</w:t>
            </w:r>
          </w:p>
        </w:tc>
      </w:tr>
      <w:tr w:rsidR="0019004F" w:rsidRPr="00083655" w:rsidTr="0019004F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4F" w:rsidRPr="00083655" w:rsidRDefault="0019004F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4F" w:rsidRPr="00083655" w:rsidRDefault="0019004F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04F" w:rsidRPr="00083655" w:rsidRDefault="006C13F5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23515,8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4F" w:rsidRPr="00083655" w:rsidRDefault="00D92B40" w:rsidP="0019004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4F" w:rsidRPr="00083655" w:rsidRDefault="00D92B40" w:rsidP="0019004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16600,8</w:t>
            </w:r>
          </w:p>
        </w:tc>
      </w:tr>
      <w:tr w:rsidR="005F30A7" w:rsidRPr="00083655" w:rsidTr="008D3102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A7" w:rsidRPr="00083655" w:rsidRDefault="006C13F5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23515,8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D92B40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D92B40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16600,8</w:t>
            </w:r>
          </w:p>
        </w:tc>
      </w:tr>
      <w:tr w:rsidR="005F30A7" w:rsidRPr="00083655" w:rsidTr="008D3102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A7" w:rsidRPr="00083655" w:rsidRDefault="006C13F5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23515,8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D92B40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D92B40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16600,8</w:t>
            </w:r>
          </w:p>
        </w:tc>
      </w:tr>
      <w:tr w:rsidR="005F30A7" w:rsidRPr="00A31F74" w:rsidTr="008D3102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A7" w:rsidRPr="00083655" w:rsidRDefault="005F30A7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0A7" w:rsidRPr="00083655" w:rsidRDefault="006C13F5" w:rsidP="00433B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23515,8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D92B40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A7" w:rsidRPr="00083655" w:rsidRDefault="00D92B40" w:rsidP="005015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16600,8</w:t>
            </w:r>
          </w:p>
        </w:tc>
      </w:tr>
      <w:tr w:rsidR="0055662A" w:rsidRPr="0055662A" w:rsidTr="0055662A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lang w:eastAsia="ru-RU"/>
              </w:rPr>
            </w:pPr>
            <w:r w:rsidRPr="00083655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55662A" w:rsidP="005566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6C13F5" w:rsidP="0033117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1111,71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083655" w:rsidRDefault="00913F8D" w:rsidP="005566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275,5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62A" w:rsidRPr="0055662A" w:rsidRDefault="00913F8D" w:rsidP="005566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282,1</w:t>
            </w:r>
          </w:p>
        </w:tc>
      </w:tr>
    </w:tbl>
    <w:p w:rsidR="0055662A" w:rsidRDefault="0055662A" w:rsidP="00EF3462">
      <w:pPr>
        <w:tabs>
          <w:tab w:val="left" w:pos="7320"/>
        </w:tabs>
        <w:rPr>
          <w:sz w:val="28"/>
          <w:szCs w:val="28"/>
        </w:rPr>
      </w:pPr>
    </w:p>
    <w:p w:rsidR="0055662A" w:rsidRDefault="0055662A" w:rsidP="00EF3462">
      <w:pPr>
        <w:tabs>
          <w:tab w:val="left" w:pos="7320"/>
        </w:tabs>
        <w:rPr>
          <w:sz w:val="28"/>
          <w:szCs w:val="28"/>
        </w:rPr>
      </w:pPr>
    </w:p>
    <w:sectPr w:rsidR="0055662A" w:rsidSect="00F27750">
      <w:pgSz w:w="11906" w:h="16838"/>
      <w:pgMar w:top="568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multilevel"/>
    <w:tmpl w:val="51BAC5B4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41588"/>
    <w:rsid w:val="00003044"/>
    <w:rsid w:val="00023BED"/>
    <w:rsid w:val="00025A84"/>
    <w:rsid w:val="00026B76"/>
    <w:rsid w:val="00031175"/>
    <w:rsid w:val="0004604E"/>
    <w:rsid w:val="00054D90"/>
    <w:rsid w:val="000558F5"/>
    <w:rsid w:val="00056E66"/>
    <w:rsid w:val="00060BB7"/>
    <w:rsid w:val="00060E62"/>
    <w:rsid w:val="00065A93"/>
    <w:rsid w:val="00076C08"/>
    <w:rsid w:val="00083655"/>
    <w:rsid w:val="000842BC"/>
    <w:rsid w:val="00096181"/>
    <w:rsid w:val="000A0169"/>
    <w:rsid w:val="000A0D88"/>
    <w:rsid w:val="000A38C4"/>
    <w:rsid w:val="000B055C"/>
    <w:rsid w:val="000B3352"/>
    <w:rsid w:val="000B7E6B"/>
    <w:rsid w:val="000C1C8E"/>
    <w:rsid w:val="000C2AEC"/>
    <w:rsid w:val="000C4BBF"/>
    <w:rsid w:val="000D16D1"/>
    <w:rsid w:val="000D3AF8"/>
    <w:rsid w:val="000D78A2"/>
    <w:rsid w:val="000F26FC"/>
    <w:rsid w:val="000F741D"/>
    <w:rsid w:val="001048FF"/>
    <w:rsid w:val="00104BD1"/>
    <w:rsid w:val="001068AD"/>
    <w:rsid w:val="0011003C"/>
    <w:rsid w:val="00112514"/>
    <w:rsid w:val="00113CF1"/>
    <w:rsid w:val="0012292B"/>
    <w:rsid w:val="00123723"/>
    <w:rsid w:val="001273F9"/>
    <w:rsid w:val="00133DF8"/>
    <w:rsid w:val="00141588"/>
    <w:rsid w:val="00141C1F"/>
    <w:rsid w:val="00146581"/>
    <w:rsid w:val="00151AD5"/>
    <w:rsid w:val="0015538C"/>
    <w:rsid w:val="001612F3"/>
    <w:rsid w:val="00167621"/>
    <w:rsid w:val="00173079"/>
    <w:rsid w:val="001766AA"/>
    <w:rsid w:val="00183DFE"/>
    <w:rsid w:val="0019004F"/>
    <w:rsid w:val="001A070F"/>
    <w:rsid w:val="001A0E6E"/>
    <w:rsid w:val="001A6169"/>
    <w:rsid w:val="001A782C"/>
    <w:rsid w:val="001B555E"/>
    <w:rsid w:val="001C2E08"/>
    <w:rsid w:val="001C4C3B"/>
    <w:rsid w:val="001C555E"/>
    <w:rsid w:val="001C7B72"/>
    <w:rsid w:val="001D3045"/>
    <w:rsid w:val="001D5543"/>
    <w:rsid w:val="001D7A24"/>
    <w:rsid w:val="001E2E5C"/>
    <w:rsid w:val="001E3677"/>
    <w:rsid w:val="001E70E6"/>
    <w:rsid w:val="001F32D3"/>
    <w:rsid w:val="001F4742"/>
    <w:rsid w:val="001F5D44"/>
    <w:rsid w:val="002069BA"/>
    <w:rsid w:val="002070F3"/>
    <w:rsid w:val="00215612"/>
    <w:rsid w:val="00216B62"/>
    <w:rsid w:val="00226F13"/>
    <w:rsid w:val="00236513"/>
    <w:rsid w:val="00242D42"/>
    <w:rsid w:val="00255999"/>
    <w:rsid w:val="00263FFC"/>
    <w:rsid w:val="00270D27"/>
    <w:rsid w:val="002713BB"/>
    <w:rsid w:val="00275F95"/>
    <w:rsid w:val="002770B0"/>
    <w:rsid w:val="00281D6A"/>
    <w:rsid w:val="002A5E33"/>
    <w:rsid w:val="002B0DA2"/>
    <w:rsid w:val="002B1456"/>
    <w:rsid w:val="002B2984"/>
    <w:rsid w:val="002B4F08"/>
    <w:rsid w:val="002C4C06"/>
    <w:rsid w:val="002D04D4"/>
    <w:rsid w:val="002D43F1"/>
    <w:rsid w:val="002E56B4"/>
    <w:rsid w:val="002E5DCE"/>
    <w:rsid w:val="002F48D5"/>
    <w:rsid w:val="002F716A"/>
    <w:rsid w:val="00301106"/>
    <w:rsid w:val="00306E81"/>
    <w:rsid w:val="0030748D"/>
    <w:rsid w:val="00327F1A"/>
    <w:rsid w:val="0033117F"/>
    <w:rsid w:val="00333100"/>
    <w:rsid w:val="00334AE8"/>
    <w:rsid w:val="00334B7D"/>
    <w:rsid w:val="00342BD0"/>
    <w:rsid w:val="00343426"/>
    <w:rsid w:val="00347925"/>
    <w:rsid w:val="00355607"/>
    <w:rsid w:val="00355D88"/>
    <w:rsid w:val="003569A8"/>
    <w:rsid w:val="00360515"/>
    <w:rsid w:val="00360C07"/>
    <w:rsid w:val="00362C33"/>
    <w:rsid w:val="00362E7A"/>
    <w:rsid w:val="00371D2B"/>
    <w:rsid w:val="0037713E"/>
    <w:rsid w:val="003777D1"/>
    <w:rsid w:val="003805B8"/>
    <w:rsid w:val="003807B3"/>
    <w:rsid w:val="00385EBA"/>
    <w:rsid w:val="00387FCB"/>
    <w:rsid w:val="00391115"/>
    <w:rsid w:val="003949E8"/>
    <w:rsid w:val="00396564"/>
    <w:rsid w:val="003A4C0F"/>
    <w:rsid w:val="003A68EF"/>
    <w:rsid w:val="003B4FFE"/>
    <w:rsid w:val="003C552C"/>
    <w:rsid w:val="003C5776"/>
    <w:rsid w:val="003D07F0"/>
    <w:rsid w:val="003E04E3"/>
    <w:rsid w:val="003E0AEC"/>
    <w:rsid w:val="003E301F"/>
    <w:rsid w:val="003F5068"/>
    <w:rsid w:val="00404C70"/>
    <w:rsid w:val="00410C4C"/>
    <w:rsid w:val="00412EF1"/>
    <w:rsid w:val="0041431E"/>
    <w:rsid w:val="00421058"/>
    <w:rsid w:val="00422097"/>
    <w:rsid w:val="00426876"/>
    <w:rsid w:val="004268B0"/>
    <w:rsid w:val="0042717C"/>
    <w:rsid w:val="00432C37"/>
    <w:rsid w:val="00433810"/>
    <w:rsid w:val="00433B7F"/>
    <w:rsid w:val="00436E46"/>
    <w:rsid w:val="00446FBB"/>
    <w:rsid w:val="00447E58"/>
    <w:rsid w:val="00450B98"/>
    <w:rsid w:val="004559B6"/>
    <w:rsid w:val="00455AD4"/>
    <w:rsid w:val="0047583D"/>
    <w:rsid w:val="00477A3C"/>
    <w:rsid w:val="00491F85"/>
    <w:rsid w:val="004A1DE3"/>
    <w:rsid w:val="004A5089"/>
    <w:rsid w:val="004A5EE2"/>
    <w:rsid w:val="004B54D1"/>
    <w:rsid w:val="004B5944"/>
    <w:rsid w:val="004B6076"/>
    <w:rsid w:val="004B6552"/>
    <w:rsid w:val="004B6B3E"/>
    <w:rsid w:val="004B6C3C"/>
    <w:rsid w:val="004B7038"/>
    <w:rsid w:val="004C2635"/>
    <w:rsid w:val="004D01DA"/>
    <w:rsid w:val="004E24EC"/>
    <w:rsid w:val="004E2A9F"/>
    <w:rsid w:val="004E2FDA"/>
    <w:rsid w:val="005015AD"/>
    <w:rsid w:val="005039E9"/>
    <w:rsid w:val="0050454D"/>
    <w:rsid w:val="0050763C"/>
    <w:rsid w:val="005148B0"/>
    <w:rsid w:val="00524DCF"/>
    <w:rsid w:val="0052652B"/>
    <w:rsid w:val="005276D9"/>
    <w:rsid w:val="00533FE2"/>
    <w:rsid w:val="005437CB"/>
    <w:rsid w:val="0055662A"/>
    <w:rsid w:val="00562E69"/>
    <w:rsid w:val="00565C8C"/>
    <w:rsid w:val="005663E7"/>
    <w:rsid w:val="00566CDA"/>
    <w:rsid w:val="00572518"/>
    <w:rsid w:val="00583E9D"/>
    <w:rsid w:val="00587CCD"/>
    <w:rsid w:val="00590B2D"/>
    <w:rsid w:val="00593228"/>
    <w:rsid w:val="0059362D"/>
    <w:rsid w:val="0059427A"/>
    <w:rsid w:val="005963FD"/>
    <w:rsid w:val="00597A61"/>
    <w:rsid w:val="00597A71"/>
    <w:rsid w:val="005A25FB"/>
    <w:rsid w:val="005A6724"/>
    <w:rsid w:val="005B2B08"/>
    <w:rsid w:val="005B7B86"/>
    <w:rsid w:val="005C1249"/>
    <w:rsid w:val="005C223F"/>
    <w:rsid w:val="005C3F3F"/>
    <w:rsid w:val="005C4990"/>
    <w:rsid w:val="005E0E91"/>
    <w:rsid w:val="005E2E8D"/>
    <w:rsid w:val="005E4EA5"/>
    <w:rsid w:val="005F2417"/>
    <w:rsid w:val="005F2FA1"/>
    <w:rsid w:val="005F30A7"/>
    <w:rsid w:val="005F38E5"/>
    <w:rsid w:val="005F69C8"/>
    <w:rsid w:val="006073CC"/>
    <w:rsid w:val="00607F1C"/>
    <w:rsid w:val="00613F81"/>
    <w:rsid w:val="006175C7"/>
    <w:rsid w:val="006176FA"/>
    <w:rsid w:val="00621E47"/>
    <w:rsid w:val="006239D5"/>
    <w:rsid w:val="00625DCD"/>
    <w:rsid w:val="006456A7"/>
    <w:rsid w:val="00646AC6"/>
    <w:rsid w:val="00661BB4"/>
    <w:rsid w:val="00666E92"/>
    <w:rsid w:val="00666ECF"/>
    <w:rsid w:val="00676EE5"/>
    <w:rsid w:val="0069067B"/>
    <w:rsid w:val="00693C03"/>
    <w:rsid w:val="0069613D"/>
    <w:rsid w:val="00697C17"/>
    <w:rsid w:val="006A6987"/>
    <w:rsid w:val="006A6D26"/>
    <w:rsid w:val="006B400F"/>
    <w:rsid w:val="006B4F0C"/>
    <w:rsid w:val="006C0A52"/>
    <w:rsid w:val="006C13F5"/>
    <w:rsid w:val="006C6B32"/>
    <w:rsid w:val="006D15FD"/>
    <w:rsid w:val="006D37EE"/>
    <w:rsid w:val="006D73CF"/>
    <w:rsid w:val="006E0934"/>
    <w:rsid w:val="006F348B"/>
    <w:rsid w:val="00707272"/>
    <w:rsid w:val="0072184B"/>
    <w:rsid w:val="00724575"/>
    <w:rsid w:val="00724A00"/>
    <w:rsid w:val="007269A7"/>
    <w:rsid w:val="00742566"/>
    <w:rsid w:val="00744B31"/>
    <w:rsid w:val="00750C0E"/>
    <w:rsid w:val="00755FD5"/>
    <w:rsid w:val="0075657D"/>
    <w:rsid w:val="0076114B"/>
    <w:rsid w:val="00765E86"/>
    <w:rsid w:val="00767C98"/>
    <w:rsid w:val="00772760"/>
    <w:rsid w:val="00774109"/>
    <w:rsid w:val="0077483F"/>
    <w:rsid w:val="00774A25"/>
    <w:rsid w:val="00780B98"/>
    <w:rsid w:val="0078437F"/>
    <w:rsid w:val="00784454"/>
    <w:rsid w:val="0078510F"/>
    <w:rsid w:val="00785C7D"/>
    <w:rsid w:val="00792083"/>
    <w:rsid w:val="007A5A0B"/>
    <w:rsid w:val="007A6772"/>
    <w:rsid w:val="007B1857"/>
    <w:rsid w:val="007B5908"/>
    <w:rsid w:val="007C2AA8"/>
    <w:rsid w:val="007D09C4"/>
    <w:rsid w:val="007E0D7B"/>
    <w:rsid w:val="007E10E8"/>
    <w:rsid w:val="007E2841"/>
    <w:rsid w:val="007E466B"/>
    <w:rsid w:val="007F438D"/>
    <w:rsid w:val="007F577A"/>
    <w:rsid w:val="00805185"/>
    <w:rsid w:val="00806CF6"/>
    <w:rsid w:val="008209F8"/>
    <w:rsid w:val="008226E8"/>
    <w:rsid w:val="008263B4"/>
    <w:rsid w:val="008315FE"/>
    <w:rsid w:val="00832B58"/>
    <w:rsid w:val="008405C4"/>
    <w:rsid w:val="00850D83"/>
    <w:rsid w:val="00862779"/>
    <w:rsid w:val="00866678"/>
    <w:rsid w:val="00874CBA"/>
    <w:rsid w:val="00892928"/>
    <w:rsid w:val="008A1E6E"/>
    <w:rsid w:val="008A6D8D"/>
    <w:rsid w:val="008B3E8B"/>
    <w:rsid w:val="008B5F31"/>
    <w:rsid w:val="008C7027"/>
    <w:rsid w:val="008D3102"/>
    <w:rsid w:val="008D76C1"/>
    <w:rsid w:val="008F1B84"/>
    <w:rsid w:val="00910FBE"/>
    <w:rsid w:val="009112F8"/>
    <w:rsid w:val="00912EE6"/>
    <w:rsid w:val="00913F8D"/>
    <w:rsid w:val="00915C06"/>
    <w:rsid w:val="00915D08"/>
    <w:rsid w:val="009171C0"/>
    <w:rsid w:val="00917590"/>
    <w:rsid w:val="00923134"/>
    <w:rsid w:val="00935C2B"/>
    <w:rsid w:val="009364BE"/>
    <w:rsid w:val="00946978"/>
    <w:rsid w:val="00963C76"/>
    <w:rsid w:val="00982063"/>
    <w:rsid w:val="0098608A"/>
    <w:rsid w:val="00987AC8"/>
    <w:rsid w:val="0099456D"/>
    <w:rsid w:val="00995433"/>
    <w:rsid w:val="009A4996"/>
    <w:rsid w:val="009A62BB"/>
    <w:rsid w:val="009B244C"/>
    <w:rsid w:val="009B708C"/>
    <w:rsid w:val="009C1BD4"/>
    <w:rsid w:val="009D446A"/>
    <w:rsid w:val="00A12AB6"/>
    <w:rsid w:val="00A21D32"/>
    <w:rsid w:val="00A25A22"/>
    <w:rsid w:val="00A25F01"/>
    <w:rsid w:val="00A31F74"/>
    <w:rsid w:val="00A4616C"/>
    <w:rsid w:val="00A5358F"/>
    <w:rsid w:val="00A55B3B"/>
    <w:rsid w:val="00A62B27"/>
    <w:rsid w:val="00A67675"/>
    <w:rsid w:val="00A82941"/>
    <w:rsid w:val="00A84848"/>
    <w:rsid w:val="00A87D66"/>
    <w:rsid w:val="00A908C7"/>
    <w:rsid w:val="00A927A1"/>
    <w:rsid w:val="00AA0587"/>
    <w:rsid w:val="00AA0E7F"/>
    <w:rsid w:val="00AA2893"/>
    <w:rsid w:val="00AA3ACE"/>
    <w:rsid w:val="00AA533D"/>
    <w:rsid w:val="00AA6B53"/>
    <w:rsid w:val="00AB38BE"/>
    <w:rsid w:val="00AB740F"/>
    <w:rsid w:val="00AC0E57"/>
    <w:rsid w:val="00AF056E"/>
    <w:rsid w:val="00AF08D6"/>
    <w:rsid w:val="00AF27C0"/>
    <w:rsid w:val="00AF708A"/>
    <w:rsid w:val="00B12423"/>
    <w:rsid w:val="00B12506"/>
    <w:rsid w:val="00B169FD"/>
    <w:rsid w:val="00B20216"/>
    <w:rsid w:val="00B22E76"/>
    <w:rsid w:val="00B24AA8"/>
    <w:rsid w:val="00B26F1C"/>
    <w:rsid w:val="00B26FA1"/>
    <w:rsid w:val="00B271DA"/>
    <w:rsid w:val="00B30787"/>
    <w:rsid w:val="00B31971"/>
    <w:rsid w:val="00B37A6F"/>
    <w:rsid w:val="00B421C6"/>
    <w:rsid w:val="00B47C8F"/>
    <w:rsid w:val="00B5570F"/>
    <w:rsid w:val="00B57DFD"/>
    <w:rsid w:val="00B57F4F"/>
    <w:rsid w:val="00B660D5"/>
    <w:rsid w:val="00B720CD"/>
    <w:rsid w:val="00B93425"/>
    <w:rsid w:val="00B96B2B"/>
    <w:rsid w:val="00B97D1D"/>
    <w:rsid w:val="00BA00DB"/>
    <w:rsid w:val="00BA481F"/>
    <w:rsid w:val="00BC0E4D"/>
    <w:rsid w:val="00BC433E"/>
    <w:rsid w:val="00BD3B93"/>
    <w:rsid w:val="00BE3206"/>
    <w:rsid w:val="00BE6180"/>
    <w:rsid w:val="00BF3686"/>
    <w:rsid w:val="00C00B1F"/>
    <w:rsid w:val="00C07251"/>
    <w:rsid w:val="00C33EA2"/>
    <w:rsid w:val="00C40121"/>
    <w:rsid w:val="00C433EC"/>
    <w:rsid w:val="00C43543"/>
    <w:rsid w:val="00C45123"/>
    <w:rsid w:val="00C50175"/>
    <w:rsid w:val="00C52CD4"/>
    <w:rsid w:val="00C56295"/>
    <w:rsid w:val="00C670D3"/>
    <w:rsid w:val="00C67844"/>
    <w:rsid w:val="00C70724"/>
    <w:rsid w:val="00C70CDD"/>
    <w:rsid w:val="00C71526"/>
    <w:rsid w:val="00C71E29"/>
    <w:rsid w:val="00C74C87"/>
    <w:rsid w:val="00C84B42"/>
    <w:rsid w:val="00C86AEC"/>
    <w:rsid w:val="00CA2B97"/>
    <w:rsid w:val="00CA4C3C"/>
    <w:rsid w:val="00CB2199"/>
    <w:rsid w:val="00CB32F7"/>
    <w:rsid w:val="00CC7A34"/>
    <w:rsid w:val="00CE26C7"/>
    <w:rsid w:val="00CE3385"/>
    <w:rsid w:val="00CE44F4"/>
    <w:rsid w:val="00CF2748"/>
    <w:rsid w:val="00D032C1"/>
    <w:rsid w:val="00D072CE"/>
    <w:rsid w:val="00D15DAA"/>
    <w:rsid w:val="00D238B1"/>
    <w:rsid w:val="00D2614F"/>
    <w:rsid w:val="00D33AFE"/>
    <w:rsid w:val="00D402AC"/>
    <w:rsid w:val="00D43BEA"/>
    <w:rsid w:val="00D43EA2"/>
    <w:rsid w:val="00D460CD"/>
    <w:rsid w:val="00D50D71"/>
    <w:rsid w:val="00D515F8"/>
    <w:rsid w:val="00D6030D"/>
    <w:rsid w:val="00D60C4D"/>
    <w:rsid w:val="00D666C7"/>
    <w:rsid w:val="00D75C1A"/>
    <w:rsid w:val="00D92B40"/>
    <w:rsid w:val="00D9675E"/>
    <w:rsid w:val="00D97117"/>
    <w:rsid w:val="00DA6B0B"/>
    <w:rsid w:val="00DB1A20"/>
    <w:rsid w:val="00DB5A68"/>
    <w:rsid w:val="00DC0810"/>
    <w:rsid w:val="00DC7ED6"/>
    <w:rsid w:val="00DD55BD"/>
    <w:rsid w:val="00DD5A91"/>
    <w:rsid w:val="00DE1231"/>
    <w:rsid w:val="00DE25B5"/>
    <w:rsid w:val="00DE4AD3"/>
    <w:rsid w:val="00DE635B"/>
    <w:rsid w:val="00DF03FE"/>
    <w:rsid w:val="00DF20AD"/>
    <w:rsid w:val="00DF21C2"/>
    <w:rsid w:val="00DF5939"/>
    <w:rsid w:val="00E014E3"/>
    <w:rsid w:val="00E11C0E"/>
    <w:rsid w:val="00E143B2"/>
    <w:rsid w:val="00E154B2"/>
    <w:rsid w:val="00E20E6F"/>
    <w:rsid w:val="00E23887"/>
    <w:rsid w:val="00E23D77"/>
    <w:rsid w:val="00E2474D"/>
    <w:rsid w:val="00E32900"/>
    <w:rsid w:val="00E44637"/>
    <w:rsid w:val="00E454A4"/>
    <w:rsid w:val="00E51A71"/>
    <w:rsid w:val="00E60C9E"/>
    <w:rsid w:val="00E63134"/>
    <w:rsid w:val="00E6380B"/>
    <w:rsid w:val="00E669D6"/>
    <w:rsid w:val="00E71E39"/>
    <w:rsid w:val="00E73920"/>
    <w:rsid w:val="00E83E4B"/>
    <w:rsid w:val="00E9054D"/>
    <w:rsid w:val="00E93A38"/>
    <w:rsid w:val="00E96666"/>
    <w:rsid w:val="00EA0F59"/>
    <w:rsid w:val="00EA35C9"/>
    <w:rsid w:val="00EA4134"/>
    <w:rsid w:val="00EB119E"/>
    <w:rsid w:val="00EB3D68"/>
    <w:rsid w:val="00EB4B11"/>
    <w:rsid w:val="00EC3827"/>
    <w:rsid w:val="00EC43E0"/>
    <w:rsid w:val="00EC58A2"/>
    <w:rsid w:val="00ED48E9"/>
    <w:rsid w:val="00ED6885"/>
    <w:rsid w:val="00EE5F77"/>
    <w:rsid w:val="00EE68FF"/>
    <w:rsid w:val="00EE7259"/>
    <w:rsid w:val="00EF3462"/>
    <w:rsid w:val="00EF38FE"/>
    <w:rsid w:val="00F01C02"/>
    <w:rsid w:val="00F04947"/>
    <w:rsid w:val="00F117B5"/>
    <w:rsid w:val="00F16046"/>
    <w:rsid w:val="00F21F90"/>
    <w:rsid w:val="00F24C85"/>
    <w:rsid w:val="00F27750"/>
    <w:rsid w:val="00F3496B"/>
    <w:rsid w:val="00F37E1D"/>
    <w:rsid w:val="00F45E82"/>
    <w:rsid w:val="00F5057E"/>
    <w:rsid w:val="00F60B60"/>
    <w:rsid w:val="00F62A26"/>
    <w:rsid w:val="00F62CE7"/>
    <w:rsid w:val="00F63BC3"/>
    <w:rsid w:val="00F7545A"/>
    <w:rsid w:val="00F777E5"/>
    <w:rsid w:val="00F82A6C"/>
    <w:rsid w:val="00F842B5"/>
    <w:rsid w:val="00F90463"/>
    <w:rsid w:val="00F919AA"/>
    <w:rsid w:val="00F92190"/>
    <w:rsid w:val="00FA49A6"/>
    <w:rsid w:val="00FD0AAC"/>
    <w:rsid w:val="00FD74FB"/>
    <w:rsid w:val="00FE350D"/>
    <w:rsid w:val="00FE4720"/>
    <w:rsid w:val="00FE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">
    <w:name w:val="Основной шрифт абзаца1"/>
    <w:rsid w:val="00A25A22"/>
  </w:style>
  <w:style w:type="character" w:customStyle="1" w:styleId="a3">
    <w:name w:val="Текст выноски Знак"/>
    <w:basedOn w:val="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A25A22"/>
    <w:rPr>
      <w:sz w:val="24"/>
      <w:szCs w:val="24"/>
    </w:rPr>
  </w:style>
  <w:style w:type="character" w:customStyle="1" w:styleId="a5">
    <w:name w:val="Нижний колонтитул Знак"/>
    <w:basedOn w:val="1"/>
    <w:rsid w:val="00A25A22"/>
    <w:rPr>
      <w:sz w:val="24"/>
      <w:szCs w:val="24"/>
    </w:rPr>
  </w:style>
  <w:style w:type="paragraph" w:customStyle="1" w:styleId="a6">
    <w:name w:val="Заголовок"/>
    <w:basedOn w:val="a"/>
    <w:next w:val="a7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8"/>
    <w:rsid w:val="00A25A2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2B4F08"/>
    <w:rPr>
      <w:sz w:val="28"/>
      <w:lang w:eastAsia="ar-SA"/>
    </w:rPr>
  </w:style>
  <w:style w:type="paragraph" w:styleId="a9">
    <w:name w:val="List"/>
    <w:basedOn w:val="a7"/>
    <w:rsid w:val="00A25A22"/>
  </w:style>
  <w:style w:type="paragraph" w:customStyle="1" w:styleId="10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2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d">
    <w:name w:val="Содержимое таблицы"/>
    <w:basedOn w:val="a"/>
    <w:rsid w:val="00A25A22"/>
    <w:pPr>
      <w:suppressLineNumbers/>
    </w:pPr>
  </w:style>
  <w:style w:type="paragraph" w:customStyle="1" w:styleId="ae">
    <w:name w:val="Заголовок таблицы"/>
    <w:basedOn w:val="ad"/>
    <w:rsid w:val="00A25A22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5B7B8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2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3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6B40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D84C-E8D7-42A2-9CE6-29750E3B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7106</Words>
  <Characters>40509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47520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Таня</cp:lastModifiedBy>
  <cp:revision>2</cp:revision>
  <cp:lastPrinted>2019-07-17T03:26:00Z</cp:lastPrinted>
  <dcterms:created xsi:type="dcterms:W3CDTF">2019-08-15T02:44:00Z</dcterms:created>
  <dcterms:modified xsi:type="dcterms:W3CDTF">2019-08-15T02:44:00Z</dcterms:modified>
</cp:coreProperties>
</file>