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9B6" w:rsidRPr="003949E8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327F1A" w:rsidRDefault="00327F1A" w:rsidP="00327F1A">
      <w:pPr>
        <w:rPr>
          <w:sz w:val="36"/>
          <w:szCs w:val="36"/>
        </w:rPr>
      </w:pP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</w:t>
      </w:r>
      <w:r w:rsidRPr="00FE7BC6">
        <w:rPr>
          <w:b/>
          <w:sz w:val="28"/>
          <w:szCs w:val="28"/>
        </w:rPr>
        <w:t xml:space="preserve"> СЕЛЬСОВЕТА</w:t>
      </w: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МОШКОВСКОГО РАЙОНА НОВОСИБИРСКОЙ ОБЛАСТИ</w:t>
      </w: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FE7BC6">
        <w:rPr>
          <w:b/>
          <w:sz w:val="28"/>
          <w:szCs w:val="28"/>
        </w:rPr>
        <w:t>СОЗЫВА</w:t>
      </w:r>
    </w:p>
    <w:p w:rsidR="00327F1A" w:rsidRPr="00F37E1D" w:rsidRDefault="00327F1A" w:rsidP="00327F1A">
      <w:pPr>
        <w:rPr>
          <w:b/>
          <w:sz w:val="28"/>
          <w:szCs w:val="28"/>
        </w:rPr>
      </w:pP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РЕШЕНИЕ</w:t>
      </w:r>
    </w:p>
    <w:p w:rsidR="00327F1A" w:rsidRPr="0069067B" w:rsidRDefault="00327F1A" w:rsidP="00327F1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</w:t>
      </w:r>
      <w:r w:rsidRPr="007D09C4">
        <w:rPr>
          <w:sz w:val="28"/>
          <w:szCs w:val="28"/>
        </w:rPr>
        <w:t xml:space="preserve"> сессии</w:t>
      </w:r>
    </w:p>
    <w:p w:rsidR="00327F1A" w:rsidRPr="00DE1231" w:rsidRDefault="0099456D" w:rsidP="00327F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</w:t>
      </w:r>
      <w:r w:rsidR="00327F1A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230</w:t>
      </w:r>
    </w:p>
    <w:p w:rsidR="00327F1A" w:rsidRDefault="00327F1A" w:rsidP="00327F1A">
      <w:pPr>
        <w:jc w:val="center"/>
        <w:rPr>
          <w:caps/>
        </w:rPr>
      </w:pPr>
    </w:p>
    <w:p w:rsidR="00327F1A" w:rsidRDefault="00327F1A" w:rsidP="00327F1A">
      <w:pPr>
        <w:pStyle w:val="12"/>
        <w:rPr>
          <w:caps w:val="0"/>
        </w:rPr>
      </w:pPr>
    </w:p>
    <w:p w:rsidR="00327F1A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сорок шестой сессии пятого созыва от 25 декабря 2018 года № 213 «Об утверждении бюджета</w:t>
      </w:r>
      <w:r w:rsidRPr="00EC5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 и плановый период 2020 и 2021 годов»</w:t>
      </w:r>
    </w:p>
    <w:p w:rsidR="00327F1A" w:rsidRDefault="00327F1A" w:rsidP="00327F1A">
      <w:pPr>
        <w:jc w:val="center"/>
        <w:rPr>
          <w:b/>
          <w:sz w:val="28"/>
          <w:szCs w:val="28"/>
        </w:rPr>
      </w:pPr>
    </w:p>
    <w:p w:rsidR="00327F1A" w:rsidRDefault="00327F1A" w:rsidP="00327F1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327F1A" w:rsidRDefault="00327F1A" w:rsidP="00327F1A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27F1A" w:rsidRDefault="00327F1A" w:rsidP="00327F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сорок шестой сессии пятого созыва</w:t>
      </w:r>
      <w:r w:rsidRPr="00EC58A2">
        <w:rPr>
          <w:b/>
          <w:sz w:val="28"/>
          <w:szCs w:val="28"/>
        </w:rPr>
        <w:t xml:space="preserve"> </w:t>
      </w:r>
      <w:r w:rsidRPr="00EC58A2">
        <w:rPr>
          <w:sz w:val="28"/>
          <w:szCs w:val="28"/>
        </w:rPr>
        <w:t xml:space="preserve">от 25 декабря 2018 года № 213 «Об утверждении бюджета Дубровинского сельсовета </w:t>
      </w:r>
      <w:proofErr w:type="spellStart"/>
      <w:r w:rsidRPr="00EC58A2">
        <w:rPr>
          <w:sz w:val="28"/>
          <w:szCs w:val="28"/>
        </w:rPr>
        <w:t>Мошковского</w:t>
      </w:r>
      <w:proofErr w:type="spellEnd"/>
      <w:r w:rsidRPr="00EC58A2">
        <w:rPr>
          <w:sz w:val="28"/>
          <w:szCs w:val="28"/>
        </w:rPr>
        <w:t xml:space="preserve"> района Новосибирской области на 2019 год  и плановый период 2020 и 2021 годов»</w:t>
      </w:r>
      <w:r>
        <w:rPr>
          <w:sz w:val="28"/>
          <w:szCs w:val="28"/>
        </w:rPr>
        <w:t xml:space="preserve"> следующие изменения:</w:t>
      </w:r>
    </w:p>
    <w:p w:rsidR="00327F1A" w:rsidRPr="00FD4433" w:rsidRDefault="00327F1A" w:rsidP="00327F1A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4433">
        <w:rPr>
          <w:rFonts w:ascii="Times New Roman" w:hAnsi="Times New Roman"/>
          <w:sz w:val="28"/>
          <w:szCs w:val="28"/>
        </w:rPr>
        <w:t>Утвердить в новой редакции:</w:t>
      </w:r>
    </w:p>
    <w:p w:rsidR="00327F1A" w:rsidRPr="002E5DCE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2E5DCE">
        <w:rPr>
          <w:rFonts w:ascii="Times New Roman" w:hAnsi="Times New Roman"/>
          <w:sz w:val="28"/>
          <w:szCs w:val="28"/>
        </w:rPr>
        <w:t>«Доходная часть бюджета на 2019 год и плановый период 2020 и 2021 годов»;</w:t>
      </w:r>
    </w:p>
    <w:p w:rsidR="00327F1A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4</w:t>
      </w:r>
      <w:r w:rsidRPr="002E5DCE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>;</w:t>
      </w:r>
    </w:p>
    <w:p w:rsidR="00327F1A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«Ведомственная структура расходов  на 2019 год и плановый период 2020 и 2021 годов»;</w:t>
      </w:r>
    </w:p>
    <w:p w:rsidR="00327F1A" w:rsidRPr="00987AC8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7</w:t>
      </w:r>
      <w:r>
        <w:rPr>
          <w:rFonts w:ascii="Times New Roman" w:hAnsi="Times New Roman"/>
          <w:sz w:val="28"/>
          <w:szCs w:val="28"/>
        </w:rPr>
        <w:t xml:space="preserve"> « Источники внутреннего финансирования дефицита бюджета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на 2019 год и плановый период 2020 и 2021 годов»</w:t>
      </w:r>
    </w:p>
    <w:p w:rsidR="00327F1A" w:rsidRPr="00E9054D" w:rsidRDefault="00327F1A" w:rsidP="00E9054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 w:rsidR="00E9054D" w:rsidRPr="00E9054D">
        <w:rPr>
          <w:sz w:val="28"/>
          <w:szCs w:val="28"/>
        </w:rPr>
        <w:t>http://dubrovino.nso.ru</w:t>
      </w:r>
    </w:p>
    <w:p w:rsidR="00327F1A" w:rsidRPr="006E0934" w:rsidRDefault="00327F1A" w:rsidP="00327F1A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327F1A" w:rsidRPr="001D7A24" w:rsidTr="00587CCD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7F1A" w:rsidRPr="001D7A24" w:rsidTr="00587CCD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A0F59" w:rsidRDefault="00EA0F59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A0F59" w:rsidRDefault="00EA0F59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lastRenderedPageBreak/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2019</w:t>
            </w:r>
            <w:r w:rsidRPr="00676EE5">
              <w:rPr>
                <w:b/>
                <w:lang w:eastAsia="ru-RU"/>
              </w:rPr>
              <w:t xml:space="preserve"> го</w:t>
            </w:r>
            <w:r>
              <w:rPr>
                <w:b/>
                <w:lang w:eastAsia="ru-RU"/>
              </w:rPr>
              <w:t>д и на плановый период 2020 и 2021</w:t>
            </w:r>
            <w:r w:rsidRPr="00676EE5">
              <w:rPr>
                <w:b/>
                <w:lang w:eastAsia="ru-RU"/>
              </w:rPr>
              <w:t xml:space="preserve"> годов</w:t>
            </w:r>
          </w:p>
          <w:p w:rsidR="00327F1A" w:rsidRPr="00676EE5" w:rsidRDefault="00327F1A" w:rsidP="00587CC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27F1A" w:rsidRPr="001D7A24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F90463" w:rsidRDefault="00327F1A" w:rsidP="00587C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327F1A" w:rsidRPr="003949E8" w:rsidTr="00587CCD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2019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2021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 w:rsidRPr="00BC433E">
              <w:rPr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B5944">
              <w:rPr>
                <w:b/>
                <w:bCs/>
                <w:sz w:val="20"/>
                <w:szCs w:val="20"/>
                <w:lang w:eastAsia="ru-RU"/>
              </w:rPr>
              <w:t>5509,6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B5944">
              <w:rPr>
                <w:b/>
                <w:bCs/>
                <w:sz w:val="20"/>
                <w:szCs w:val="20"/>
                <w:lang w:eastAsia="ru-RU"/>
              </w:rPr>
              <w:t>5642,2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805B8">
              <w:rPr>
                <w:sz w:val="20"/>
                <w:szCs w:val="20"/>
                <w:lang w:eastAsia="ru-RU"/>
              </w:rPr>
              <w:t>5599,5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1656,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18</w:t>
            </w:r>
            <w:r>
              <w:rPr>
                <w:sz w:val="20"/>
                <w:szCs w:val="20"/>
                <w:lang w:eastAsia="ru-RU"/>
              </w:rPr>
              <w:t>17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173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1817,6</w:t>
            </w:r>
          </w:p>
        </w:tc>
      </w:tr>
      <w:tr w:rsidR="00327F1A" w:rsidRPr="00BC433E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1640,8</w:t>
            </w:r>
          </w:p>
        </w:tc>
      </w:tr>
      <w:tr w:rsidR="00327F1A" w:rsidRPr="00BC433E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F1A" w:rsidRPr="00BC433E" w:rsidRDefault="00327F1A" w:rsidP="00587CC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1640,8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2141,1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218,2</w:t>
            </w:r>
          </w:p>
        </w:tc>
      </w:tr>
      <w:tr w:rsidR="00327F1A" w:rsidRPr="00BC433E" w:rsidTr="00587CCD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1922,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1922,9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A67675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  <w:r w:rsidR="00327F1A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27F1A" w:rsidRPr="00BC433E" w:rsidTr="00587CCD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6F348B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16123,98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10676,5</w:t>
            </w:r>
          </w:p>
        </w:tc>
      </w:tr>
      <w:tr w:rsidR="00327F1A" w:rsidRPr="00BC433E" w:rsidTr="00587CCD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F348B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10676,5</w:t>
            </w:r>
          </w:p>
        </w:tc>
      </w:tr>
      <w:tr w:rsidR="00327F1A" w:rsidRPr="00BC433E" w:rsidTr="00587CCD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6216,6</w:t>
            </w:r>
          </w:p>
        </w:tc>
      </w:tr>
      <w:tr w:rsidR="00327F1A" w:rsidRPr="00BC433E" w:rsidTr="00587CCD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327F1A" w:rsidRPr="00BC433E" w:rsidTr="00587CCD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76</w:t>
            </w:r>
            <w:r w:rsidR="00327F1A">
              <w:rPr>
                <w:bCs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42D42">
              <w:rPr>
                <w:bCs/>
                <w:sz w:val="20"/>
                <w:szCs w:val="20"/>
                <w:lang w:eastAsia="ru-RU"/>
              </w:rPr>
              <w:t>4223,3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42D42">
              <w:rPr>
                <w:bCs/>
                <w:sz w:val="20"/>
                <w:szCs w:val="20"/>
                <w:lang w:eastAsia="ru-RU"/>
              </w:rPr>
              <w:t>4223,3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62E69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6F348B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21601,48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805B8">
              <w:rPr>
                <w:b/>
                <w:bCs/>
                <w:sz w:val="20"/>
                <w:szCs w:val="20"/>
                <w:lang w:eastAsia="ru-RU"/>
              </w:rPr>
              <w:t>16266,0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805B8">
              <w:rPr>
                <w:b/>
                <w:bCs/>
                <w:sz w:val="20"/>
                <w:szCs w:val="20"/>
                <w:lang w:eastAsia="ru-RU"/>
              </w:rPr>
              <w:t>16318,7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F63BC3" w:rsidRDefault="00F63BC3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63BC3">
              <w:rPr>
                <w:sz w:val="20"/>
                <w:szCs w:val="20"/>
                <w:lang w:eastAsia="ru-RU"/>
              </w:rPr>
              <w:t>1087,97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913F8D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913F8D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282,1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F63BC3" w:rsidRDefault="00F63BC3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63BC3">
              <w:rPr>
                <w:b/>
                <w:bCs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80B98">
              <w:rPr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327F1A" w:rsidP="00587CCD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16600,8</w:t>
            </w:r>
          </w:p>
        </w:tc>
      </w:tr>
    </w:tbl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5"/>
        <w:gridCol w:w="3567"/>
        <w:gridCol w:w="261"/>
        <w:gridCol w:w="216"/>
        <w:gridCol w:w="401"/>
        <w:gridCol w:w="91"/>
        <w:gridCol w:w="266"/>
        <w:gridCol w:w="160"/>
        <w:gridCol w:w="141"/>
        <w:gridCol w:w="284"/>
        <w:gridCol w:w="173"/>
        <w:gridCol w:w="201"/>
        <w:gridCol w:w="618"/>
        <w:gridCol w:w="97"/>
        <w:gridCol w:w="201"/>
        <w:gridCol w:w="411"/>
        <w:gridCol w:w="85"/>
        <w:gridCol w:w="57"/>
        <w:gridCol w:w="113"/>
        <w:gridCol w:w="737"/>
        <w:gridCol w:w="56"/>
        <w:gridCol w:w="134"/>
        <w:gridCol w:w="883"/>
        <w:gridCol w:w="61"/>
        <w:gridCol w:w="22"/>
        <w:gridCol w:w="970"/>
        <w:gridCol w:w="142"/>
      </w:tblGrid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784454">
        <w:trPr>
          <w:trHeight w:val="314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E44637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9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 xml:space="preserve">20 </w:t>
            </w:r>
            <w:r>
              <w:rPr>
                <w:i/>
                <w:iCs/>
                <w:sz w:val="20"/>
                <w:szCs w:val="20"/>
                <w:lang w:eastAsia="ru-RU"/>
              </w:rPr>
              <w:t>и 202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784454">
        <w:trPr>
          <w:trHeight w:val="1225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C67844">
              <w:rPr>
                <w:b/>
                <w:lang w:eastAsia="ru-RU"/>
              </w:rPr>
              <w:t>непрограммным</w:t>
            </w:r>
            <w:proofErr w:type="spellEnd"/>
            <w:r w:rsidRPr="00C67844">
              <w:rPr>
                <w:b/>
                <w:lang w:eastAsia="ru-RU"/>
              </w:rPr>
              <w:t xml:space="preserve"> направлениям деятельности), группам (группам и подгруппам)  видов расходов классификации расходов бюджетов  на 201</w:t>
            </w:r>
            <w:r w:rsidR="00A31F74" w:rsidRPr="00C67844">
              <w:rPr>
                <w:b/>
                <w:lang w:eastAsia="ru-RU"/>
              </w:rPr>
              <w:t>9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A31F74" w:rsidRPr="00C67844">
              <w:rPr>
                <w:b/>
                <w:lang w:eastAsia="ru-RU"/>
              </w:rPr>
              <w:t>20</w:t>
            </w:r>
            <w:r w:rsidRPr="00C67844">
              <w:rPr>
                <w:b/>
                <w:lang w:eastAsia="ru-RU"/>
              </w:rPr>
              <w:t xml:space="preserve"> и 202</w:t>
            </w:r>
            <w:r w:rsidR="00A31F74" w:rsidRPr="00C67844">
              <w:rPr>
                <w:b/>
                <w:lang w:eastAsia="ru-RU"/>
              </w:rPr>
              <w:t>1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E44637" w:rsidP="00E446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E44637" w:rsidRPr="006A6D26" w:rsidTr="00784454">
        <w:trPr>
          <w:trHeight w:val="657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201</w:t>
            </w:r>
            <w:r w:rsidR="00C67844">
              <w:rPr>
                <w:b/>
                <w:bCs/>
                <w:lang w:eastAsia="ru-RU"/>
              </w:rPr>
              <w:t>9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C67844">
              <w:rPr>
                <w:b/>
                <w:bCs/>
                <w:lang w:eastAsia="ru-RU"/>
              </w:rPr>
              <w:t>20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C67844">
              <w:rPr>
                <w:b/>
                <w:bCs/>
                <w:lang w:eastAsia="ru-RU"/>
              </w:rPr>
              <w:t>1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44637" w:rsidRPr="006A6D26" w:rsidTr="00784454">
        <w:trPr>
          <w:trHeight w:val="40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5321,7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</w:tr>
      <w:tr w:rsidR="00E44637" w:rsidRPr="006A6D26" w:rsidTr="00784454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2652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98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="003A68EF"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="003A68EF"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="003A68EF"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69613D" w:rsidRPr="006A6D26">
              <w:rPr>
                <w:color w:val="000000"/>
                <w:sz w:val="20"/>
                <w:szCs w:val="20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80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3841,8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3728,13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6A6D26" w:rsidRDefault="005E0E91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C6784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3620,13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C6784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E44637" w:rsidRPr="006A6D26" w:rsidTr="00784454">
        <w:trPr>
          <w:trHeight w:val="106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>на выплату персоналу</w:t>
            </w:r>
            <w:r w:rsidR="003A68EF" w:rsidRPr="0081568A">
              <w:rPr>
                <w:sz w:val="20"/>
                <w:szCs w:val="20"/>
              </w:rPr>
              <w:t xml:space="preserve">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="003A68EF"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государственными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(муниципальными)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C00B1F" w:rsidRDefault="00F63BC3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87C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E44637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87C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63BC3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63BC3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63BC3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BC3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7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27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06CF6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06CF6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12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0A38C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0A38C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Неп</w:t>
            </w:r>
            <w:r w:rsidR="00EA0F59">
              <w:rPr>
                <w:color w:val="000000"/>
                <w:sz w:val="20"/>
                <w:szCs w:val="20"/>
                <w:lang w:eastAsia="ru-RU"/>
              </w:rPr>
              <w:t>рограммные</w:t>
            </w:r>
            <w:proofErr w:type="spellEnd"/>
            <w:r w:rsidR="00EA0F59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A0F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9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Pr="00AA0627" w:rsidRDefault="00E44637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 w:rsidR="00EC4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0A38C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F842B5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</w:t>
            </w:r>
            <w:r w:rsidR="006176FA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F842B5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34B7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34B7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34B7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103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100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B720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842B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842B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B720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842B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842B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B720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141C1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B720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41C1F" w:rsidRDefault="006176F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140,2</w:t>
            </w:r>
            <w:r w:rsidR="00EA0F5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68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4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AA0627" w:rsidRDefault="00E44637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D37E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73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AA0627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D37E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D37E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6D37E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87CC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7CCD" w:rsidRPr="00C670D3" w:rsidRDefault="00C670D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0D3">
              <w:rPr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670D3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C670D3" w:rsidP="00C670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7CCD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70D3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70D3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70D3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C670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0D3" w:rsidRPr="00C670D3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7A5A0B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866678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209F8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866678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E44637" w:rsidRPr="006B400F" w:rsidTr="00784454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7" w:rsidRPr="006B400F" w:rsidRDefault="00E44637" w:rsidP="00E44637">
            <w:pPr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637" w:rsidRPr="006B400F" w:rsidRDefault="00E44637" w:rsidP="00E44637">
            <w:pPr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67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5A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</w:rPr>
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6B400F">
              <w:rPr>
                <w:sz w:val="20"/>
                <w:szCs w:val="20"/>
              </w:rPr>
              <w:t>Мошковского</w:t>
            </w:r>
            <w:proofErr w:type="spellEnd"/>
            <w:r w:rsidRPr="006B400F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5A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866678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5A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866678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44637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44637" w:rsidRPr="006B400F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Pr="006B400F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7A5A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6B400F" w:rsidRDefault="008226E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37" w:rsidRPr="00866678" w:rsidRDefault="00806CF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Pr="005A581B" w:rsidRDefault="00E44637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Pr="005A581B" w:rsidRDefault="00E44637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CB21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1640,02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</w:t>
            </w:r>
            <w:r w:rsidR="00EA35C9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</w:t>
            </w:r>
            <w:r w:rsidR="00EA35C9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209F8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 w:rsidR="005A25FB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</w:t>
            </w:r>
            <w:r w:rsidR="008209F8">
              <w:rPr>
                <w:sz w:val="20"/>
                <w:szCs w:val="20"/>
                <w:lang w:eastAsia="ru-RU"/>
              </w:rPr>
              <w:t>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A25FB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="008209F8">
              <w:rPr>
                <w:sz w:val="20"/>
                <w:szCs w:val="20"/>
                <w:lang w:eastAsia="ru-RU"/>
              </w:rPr>
              <w:t>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B400F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A25FB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="008209F8">
              <w:rPr>
                <w:sz w:val="20"/>
                <w:szCs w:val="20"/>
                <w:lang w:eastAsia="ru-RU"/>
              </w:rPr>
              <w:t>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2E56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23D7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6D37EE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23D7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D77" w:rsidRDefault="00E23D77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Default="006D37EE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23D7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8209F8">
              <w:rPr>
                <w:sz w:val="20"/>
                <w:szCs w:val="20"/>
                <w:lang w:eastAsia="ru-RU"/>
              </w:rPr>
              <w:t>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6D37EE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23D7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8209F8">
              <w:rPr>
                <w:sz w:val="20"/>
                <w:szCs w:val="20"/>
                <w:lang w:eastAsia="ru-RU"/>
              </w:rPr>
              <w:t>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8209F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6D37EE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23D7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8209F8">
              <w:rPr>
                <w:sz w:val="20"/>
                <w:szCs w:val="20"/>
                <w:lang w:eastAsia="ru-RU"/>
              </w:rPr>
              <w:t>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8209F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6D37EE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D77" w:rsidRPr="006A6D26" w:rsidRDefault="00E23D7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1479,98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44637" w:rsidRPr="006A6D26" w:rsidTr="00784454">
        <w:trPr>
          <w:trHeight w:val="18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Pr="00FD44E7" w:rsidRDefault="00E44637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44637" w:rsidRPr="006A6D26" w:rsidTr="00784454">
        <w:trPr>
          <w:trHeight w:val="81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44637" w:rsidRPr="006A6D26" w:rsidTr="00784454">
        <w:trPr>
          <w:trHeight w:val="69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44637" w:rsidRDefault="00E44637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44637" w:rsidRDefault="007B185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886,65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705,25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04BD1" w:rsidRPr="006A6D26" w:rsidTr="00784454">
        <w:trPr>
          <w:trHeight w:val="1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104BD1" w:rsidRPr="006A6D26" w:rsidTr="00784454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8264F8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104BD1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D1" w:rsidRPr="00866678" w:rsidRDefault="00104BD1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D1" w:rsidRPr="00866678" w:rsidRDefault="00104BD1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Pr="00866678" w:rsidRDefault="00104BD1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104BD1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104BD1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104BD1" w:rsidRPr="006A6D26" w:rsidTr="00784454">
        <w:trPr>
          <w:trHeight w:val="5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3425,9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13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BD1" w:rsidRDefault="00104BD1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Default="00104BD1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4BD1" w:rsidRDefault="00104BD1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04BD1" w:rsidRDefault="00104BD1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104BD1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104BD1" w:rsidRPr="006A6D26" w:rsidTr="00784454">
        <w:trPr>
          <w:trHeight w:val="7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104BD1" w:rsidRPr="006A6D26" w:rsidTr="00784454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866678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104BD1" w:rsidRPr="006A6D26" w:rsidTr="00784454">
        <w:trPr>
          <w:trHeight w:val="2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6A6D26" w:rsidRDefault="00104BD1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0842BC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04BD1" w:rsidRPr="000842BC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16685,0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79" w:rsidRDefault="00862779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862779" w:rsidRDefault="00862779" w:rsidP="001D304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862779" w:rsidRDefault="00862779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862779" w:rsidRDefault="00862779" w:rsidP="001D304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862779" w:rsidRDefault="00862779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D666C7" w:rsidP="00F777E5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</w:t>
            </w:r>
            <w:r w:rsidR="00F777E5">
              <w:rPr>
                <w:i/>
                <w:iCs/>
                <w:sz w:val="20"/>
                <w:szCs w:val="20"/>
                <w:lang w:eastAsia="ru-RU"/>
              </w:rPr>
              <w:t>9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 w:rsidR="00F777E5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F777E5"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>
              <w:rPr>
                <w:lang w:eastAsia="ru-RU"/>
              </w:rPr>
              <w:t>нная структура  расходов на 201</w:t>
            </w:r>
            <w:r w:rsidR="00F777E5">
              <w:rPr>
                <w:lang w:eastAsia="ru-RU"/>
              </w:rPr>
              <w:t>9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F777E5">
              <w:rPr>
                <w:lang w:eastAsia="ru-RU"/>
              </w:rPr>
              <w:t>20</w:t>
            </w:r>
            <w:r w:rsidR="00D666C7">
              <w:rPr>
                <w:lang w:eastAsia="ru-RU"/>
              </w:rPr>
              <w:t xml:space="preserve"> и 202</w:t>
            </w:r>
            <w:r w:rsidR="00F777E5">
              <w:rPr>
                <w:lang w:eastAsia="ru-RU"/>
              </w:rPr>
              <w:t>1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666C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201</w:t>
            </w:r>
            <w:r w:rsidR="00772760"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772760"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772760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D0AA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777E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777E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1660</w:t>
            </w:r>
            <w:r w:rsidR="00E143B2">
              <w:rPr>
                <w:b/>
                <w:bCs/>
                <w:sz w:val="20"/>
                <w:szCs w:val="20"/>
                <w:lang w:eastAsia="ru-RU"/>
              </w:rPr>
              <w:t>5,4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5321,78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</w:tr>
      <w:tr w:rsidR="00E44637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</w:t>
            </w:r>
            <w:r w:rsidR="00E44637">
              <w:rPr>
                <w:sz w:val="20"/>
                <w:szCs w:val="20"/>
                <w:lang w:eastAsia="ru-RU"/>
              </w:rPr>
              <w:t>,3</w:t>
            </w:r>
          </w:p>
        </w:tc>
      </w:tr>
      <w:tr w:rsidR="00387FCB" w:rsidRPr="006A6D26" w:rsidTr="00784454">
        <w:trPr>
          <w:gridBefore w:val="1"/>
          <w:gridAfter w:val="1"/>
          <w:wBefore w:w="15" w:type="dxa"/>
          <w:wAfter w:w="142" w:type="dxa"/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87FCB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87FCB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87FCB" w:rsidRPr="006A6D26" w:rsidTr="00784454">
        <w:trPr>
          <w:gridBefore w:val="1"/>
          <w:gridAfter w:val="1"/>
          <w:wBefore w:w="15" w:type="dxa"/>
          <w:wAfter w:w="142" w:type="dxa"/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87FCB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81568A">
              <w:rPr>
                <w:sz w:val="20"/>
                <w:szCs w:val="20"/>
              </w:rPr>
              <w:t xml:space="preserve"> государственной программы </w:t>
            </w:r>
            <w:r w:rsidRPr="0081568A">
              <w:rPr>
                <w:sz w:val="20"/>
                <w:szCs w:val="20"/>
              </w:rPr>
              <w:lastRenderedPageBreak/>
              <w:t>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D0AA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3841,8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D0AA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3728,13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D0AA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3620,13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D0AA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Default="00F82A6C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6277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8263B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3B4" w:rsidRPr="00E4026A" w:rsidRDefault="008263B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263B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3B4" w:rsidRPr="00E4026A" w:rsidRDefault="008263B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263B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3B4" w:rsidRPr="00E4026A" w:rsidRDefault="008263B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3B4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B46C2D" w:rsidRDefault="00F82A6C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B46C2D" w:rsidRDefault="00F82A6C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B46C2D" w:rsidRDefault="00F82A6C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B46C2D" w:rsidRDefault="00F82A6C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rPr>
                <w:sz w:val="20"/>
                <w:szCs w:val="20"/>
                <w:lang w:eastAsia="ru-RU"/>
              </w:rPr>
            </w:pPr>
          </w:p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A6C" w:rsidRDefault="00F82A6C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104BD1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2D7C04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455AD4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Нерограммные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E4026A" w:rsidRDefault="00104BD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104B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E4026A" w:rsidRDefault="00104BD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E4026A" w:rsidRDefault="00104BD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4BD1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BD1" w:rsidRPr="00E4026A" w:rsidRDefault="00104BD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Pr="006A6D26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BD1" w:rsidRDefault="00104BD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2A6C" w:rsidRPr="00AA0627" w:rsidRDefault="00F82A6C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8263B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AA0627" w:rsidRDefault="00F82A6C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1C7B72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AA0627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2A6C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82A6C" w:rsidRPr="00E4026A" w:rsidRDefault="00F82A6C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Pr="006A6D26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1C7B7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82A6C" w:rsidRDefault="00F82A6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0D3">
              <w:rPr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670D3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E51A7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Pr="00C670D3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5A581B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866678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5A581B" w:rsidRDefault="00E51A71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5A581B" w:rsidRDefault="00E51A71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CB21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C43E0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C43E0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C43E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C43E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C43E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51A71" w:rsidRPr="001C7B72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Default="00E51A71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</w:t>
            </w:r>
            <w:r w:rsidR="005A25FB">
              <w:rPr>
                <w:sz w:val="20"/>
                <w:szCs w:val="20"/>
                <w:lang w:eastAsia="ru-RU"/>
              </w:rPr>
              <w:t>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5A25FB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5A25FB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5A25FB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5A25FB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Pr="006A6D26" w:rsidRDefault="00E51A71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51A71" w:rsidRPr="00E4026A" w:rsidRDefault="00E51A7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51624A" w:rsidRDefault="00784454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1479,99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FD44E7" w:rsidRDefault="00E51A71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FD44E7" w:rsidRDefault="00E51A71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Default="00EC43E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C43E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E51A71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Pr="00E4026A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E51A71" w:rsidRDefault="00E51A71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E51A71" w:rsidRPr="006A6D26" w:rsidRDefault="00E51A7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C43E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E51A71" w:rsidRDefault="00E51A71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51A71" w:rsidRDefault="00E51A71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51624A" w:rsidRDefault="00784454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886,65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32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51624A" w:rsidRDefault="00784454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705,25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51624A" w:rsidRDefault="00784454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51624A" w:rsidRDefault="00784454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3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E44637">
            <w:pPr>
              <w:rPr>
                <w:sz w:val="20"/>
                <w:szCs w:val="20"/>
                <w:lang w:eastAsia="ru-RU"/>
              </w:rPr>
            </w:pPr>
          </w:p>
          <w:p w:rsidR="00784454" w:rsidRDefault="00784454" w:rsidP="00E44637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E44637">
            <w:pPr>
              <w:rPr>
                <w:sz w:val="20"/>
                <w:szCs w:val="20"/>
                <w:lang w:eastAsia="ru-RU"/>
              </w:rPr>
            </w:pPr>
          </w:p>
          <w:p w:rsidR="00784454" w:rsidRDefault="00784454" w:rsidP="00E44637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4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3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64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3425,9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9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54" w:rsidRDefault="00784454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84454" w:rsidRDefault="00784454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E4026A" w:rsidRDefault="00784454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866678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784454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54" w:rsidRPr="006A6D26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4454" w:rsidRPr="000842BC" w:rsidRDefault="0078445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16685,0</w:t>
            </w:r>
          </w:p>
        </w:tc>
      </w:tr>
    </w:tbl>
    <w:p w:rsidR="00065A93" w:rsidRDefault="00065A93" w:rsidP="00EF3462">
      <w:pPr>
        <w:tabs>
          <w:tab w:val="left" w:pos="7320"/>
        </w:tabs>
        <w:rPr>
          <w:sz w:val="28"/>
          <w:szCs w:val="28"/>
        </w:rPr>
      </w:pPr>
    </w:p>
    <w:p w:rsidR="00065A93" w:rsidRDefault="00065A93" w:rsidP="00EF3462">
      <w:pPr>
        <w:tabs>
          <w:tab w:val="left" w:pos="7320"/>
        </w:tabs>
        <w:rPr>
          <w:sz w:val="28"/>
          <w:szCs w:val="28"/>
        </w:rPr>
      </w:pPr>
    </w:p>
    <w:p w:rsidR="00065A93" w:rsidRDefault="00065A93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Default="0055662A" w:rsidP="0055662A">
            <w:pPr>
              <w:suppressAutoHyphens w:val="0"/>
              <w:rPr>
                <w:lang w:eastAsia="ru-RU"/>
              </w:rPr>
            </w:pPr>
          </w:p>
          <w:p w:rsidR="000F741D" w:rsidRDefault="000F741D" w:rsidP="0055662A">
            <w:pPr>
              <w:suppressAutoHyphens w:val="0"/>
              <w:rPr>
                <w:lang w:eastAsia="ru-RU"/>
              </w:rPr>
            </w:pPr>
          </w:p>
          <w:p w:rsidR="000F741D" w:rsidRPr="0055662A" w:rsidRDefault="000F741D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65A93" w:rsidRPr="0055662A" w:rsidRDefault="00065A93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93" w:rsidRDefault="00065A93" w:rsidP="001D304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065A93" w:rsidRDefault="00065A93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646AC6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9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55662A" w:rsidRPr="0055662A" w:rsidTr="0055662A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 w:rsidR="00646AC6">
              <w:rPr>
                <w:b/>
                <w:bCs/>
                <w:lang w:eastAsia="ru-RU"/>
              </w:rPr>
              <w:t>Дубровинского сельсовета на 201</w:t>
            </w:r>
            <w:r w:rsidR="00A31F74">
              <w:rPr>
                <w:b/>
                <w:bCs/>
                <w:lang w:eastAsia="ru-RU"/>
              </w:rPr>
              <w:t>9</w:t>
            </w:r>
            <w:r w:rsidR="005F30A7">
              <w:rPr>
                <w:b/>
                <w:bCs/>
                <w:lang w:eastAsia="ru-RU"/>
              </w:rPr>
              <w:t xml:space="preserve"> год и п</w:t>
            </w:r>
            <w:r w:rsidR="00646AC6">
              <w:rPr>
                <w:b/>
                <w:bCs/>
                <w:lang w:eastAsia="ru-RU"/>
              </w:rPr>
              <w:t>лановый период 20</w:t>
            </w:r>
            <w:r w:rsidR="00A31F74">
              <w:rPr>
                <w:b/>
                <w:bCs/>
                <w:lang w:eastAsia="ru-RU"/>
              </w:rPr>
              <w:t>20</w:t>
            </w:r>
            <w:r w:rsidR="00646AC6"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A31F74">
              <w:rPr>
                <w:b/>
                <w:bCs/>
                <w:lang w:eastAsia="ru-RU"/>
              </w:rPr>
              <w:t>1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55662A" w:rsidRPr="0055662A" w:rsidTr="0055662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 w:rsidR="0033117F">
              <w:rPr>
                <w:lang w:eastAsia="ru-RU"/>
              </w:rPr>
              <w:t>а 201</w:t>
            </w:r>
            <w:r w:rsidR="00A31F74">
              <w:rPr>
                <w:lang w:eastAsia="ru-RU"/>
              </w:rPr>
              <w:t>9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A31F74">
              <w:rPr>
                <w:lang w:eastAsia="ru-RU"/>
              </w:rPr>
              <w:t>20</w:t>
            </w:r>
            <w:r w:rsidR="0055662A"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33117F">
              <w:rPr>
                <w:lang w:eastAsia="ru-RU"/>
              </w:rPr>
              <w:t>2</w:t>
            </w:r>
            <w:r w:rsidR="00A31F74">
              <w:rPr>
                <w:lang w:eastAsia="ru-RU"/>
              </w:rPr>
              <w:t>1</w:t>
            </w:r>
            <w:r w:rsidR="0055662A" w:rsidRPr="0055662A">
              <w:rPr>
                <w:lang w:eastAsia="ru-RU"/>
              </w:rPr>
              <w:t xml:space="preserve"> год</w:t>
            </w:r>
          </w:p>
        </w:tc>
      </w:tr>
      <w:tr w:rsidR="0055662A" w:rsidRPr="00083655" w:rsidTr="0019004F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1D3045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1087,97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55662A" w:rsidRPr="00083655" w:rsidTr="0019004F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1D304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1D3045">
              <w:rPr>
                <w:lang w:eastAsia="ru-RU"/>
              </w:rPr>
              <w:t>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42BC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42BC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1D304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1D3045">
              <w:rPr>
                <w:lang w:eastAsia="ru-RU"/>
              </w:rPr>
              <w:t>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1D304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1D3045">
              <w:rPr>
                <w:lang w:eastAsia="ru-RU"/>
              </w:rPr>
              <w:t>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1D304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1D3045">
              <w:rPr>
                <w:lang w:eastAsia="ru-RU"/>
              </w:rPr>
              <w:t>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19004F" w:rsidRPr="00083655" w:rsidTr="0019004F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083655" w:rsidRDefault="001D304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D92B40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D92B40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083655" w:rsidTr="008D3102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D304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083655" w:rsidTr="008D3102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D304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A31F74" w:rsidTr="008D3102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1D304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5662A" w:rsidRPr="0055662A" w:rsidTr="0055662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1D3045" w:rsidP="003311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1087,97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913F8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913F8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282,1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sectPr w:rsidR="0055662A" w:rsidSect="00F27750">
      <w:pgSz w:w="11906" w:h="16838"/>
      <w:pgMar w:top="568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multilevel"/>
    <w:tmpl w:val="51BAC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3044"/>
    <w:rsid w:val="00015829"/>
    <w:rsid w:val="00023BED"/>
    <w:rsid w:val="00025A84"/>
    <w:rsid w:val="00026B76"/>
    <w:rsid w:val="00031175"/>
    <w:rsid w:val="0004604E"/>
    <w:rsid w:val="00054D90"/>
    <w:rsid w:val="000558F5"/>
    <w:rsid w:val="00056E66"/>
    <w:rsid w:val="00060BB7"/>
    <w:rsid w:val="00060E62"/>
    <w:rsid w:val="00065A93"/>
    <w:rsid w:val="00076C08"/>
    <w:rsid w:val="00083655"/>
    <w:rsid w:val="000842BC"/>
    <w:rsid w:val="00096181"/>
    <w:rsid w:val="000A0169"/>
    <w:rsid w:val="000A0D88"/>
    <w:rsid w:val="000A38C4"/>
    <w:rsid w:val="000B055C"/>
    <w:rsid w:val="000B3352"/>
    <w:rsid w:val="000B7E6B"/>
    <w:rsid w:val="000C1C8E"/>
    <w:rsid w:val="000C2AEC"/>
    <w:rsid w:val="000C4BBF"/>
    <w:rsid w:val="000D16D1"/>
    <w:rsid w:val="000D3AF8"/>
    <w:rsid w:val="000D78A2"/>
    <w:rsid w:val="000F26FC"/>
    <w:rsid w:val="000F741D"/>
    <w:rsid w:val="001048FF"/>
    <w:rsid w:val="00104BD1"/>
    <w:rsid w:val="001068AD"/>
    <w:rsid w:val="0011003C"/>
    <w:rsid w:val="00112514"/>
    <w:rsid w:val="00113CF1"/>
    <w:rsid w:val="0012292B"/>
    <w:rsid w:val="00123723"/>
    <w:rsid w:val="001273F9"/>
    <w:rsid w:val="00133DF8"/>
    <w:rsid w:val="00141588"/>
    <w:rsid w:val="00141C1F"/>
    <w:rsid w:val="00146581"/>
    <w:rsid w:val="00151AD5"/>
    <w:rsid w:val="0015538C"/>
    <w:rsid w:val="001612F3"/>
    <w:rsid w:val="00167621"/>
    <w:rsid w:val="00173079"/>
    <w:rsid w:val="001766AA"/>
    <w:rsid w:val="00183DFE"/>
    <w:rsid w:val="0019004F"/>
    <w:rsid w:val="001A070F"/>
    <w:rsid w:val="001A6169"/>
    <w:rsid w:val="001A782C"/>
    <w:rsid w:val="001B555E"/>
    <w:rsid w:val="001C2E08"/>
    <w:rsid w:val="001C4C3B"/>
    <w:rsid w:val="001C555E"/>
    <w:rsid w:val="001C7B72"/>
    <w:rsid w:val="001D3045"/>
    <w:rsid w:val="001D5543"/>
    <w:rsid w:val="001D7A24"/>
    <w:rsid w:val="001E2E5C"/>
    <w:rsid w:val="001E3677"/>
    <w:rsid w:val="001E70E6"/>
    <w:rsid w:val="001F32D3"/>
    <w:rsid w:val="001F4742"/>
    <w:rsid w:val="001F5D44"/>
    <w:rsid w:val="002070F3"/>
    <w:rsid w:val="00215612"/>
    <w:rsid w:val="00216B62"/>
    <w:rsid w:val="00226F13"/>
    <w:rsid w:val="00236513"/>
    <w:rsid w:val="00242D42"/>
    <w:rsid w:val="00255999"/>
    <w:rsid w:val="00263FFC"/>
    <w:rsid w:val="00270D27"/>
    <w:rsid w:val="002713BB"/>
    <w:rsid w:val="00275F95"/>
    <w:rsid w:val="002770B0"/>
    <w:rsid w:val="00281D6A"/>
    <w:rsid w:val="002A5E33"/>
    <w:rsid w:val="002B0DA2"/>
    <w:rsid w:val="002B1456"/>
    <w:rsid w:val="002B2984"/>
    <w:rsid w:val="002B4F08"/>
    <w:rsid w:val="002C4C06"/>
    <w:rsid w:val="002D04D4"/>
    <w:rsid w:val="002D43F1"/>
    <w:rsid w:val="002E56B4"/>
    <w:rsid w:val="002E5DCE"/>
    <w:rsid w:val="002F48D5"/>
    <w:rsid w:val="002F716A"/>
    <w:rsid w:val="00301106"/>
    <w:rsid w:val="0030748D"/>
    <w:rsid w:val="00327F1A"/>
    <w:rsid w:val="0033117F"/>
    <w:rsid w:val="00333100"/>
    <w:rsid w:val="00334AE8"/>
    <w:rsid w:val="00334B7D"/>
    <w:rsid w:val="00342BD0"/>
    <w:rsid w:val="00343426"/>
    <w:rsid w:val="00347925"/>
    <w:rsid w:val="00355607"/>
    <w:rsid w:val="00355D88"/>
    <w:rsid w:val="003569A8"/>
    <w:rsid w:val="00360515"/>
    <w:rsid w:val="00360C07"/>
    <w:rsid w:val="00362C33"/>
    <w:rsid w:val="00371D2B"/>
    <w:rsid w:val="0037713E"/>
    <w:rsid w:val="003777D1"/>
    <w:rsid w:val="003805B8"/>
    <w:rsid w:val="003807B3"/>
    <w:rsid w:val="00385EBA"/>
    <w:rsid w:val="00387FCB"/>
    <w:rsid w:val="00391115"/>
    <w:rsid w:val="003949E8"/>
    <w:rsid w:val="00396564"/>
    <w:rsid w:val="003A4C0F"/>
    <w:rsid w:val="003A68EF"/>
    <w:rsid w:val="003B4FFE"/>
    <w:rsid w:val="003C552C"/>
    <w:rsid w:val="003C5776"/>
    <w:rsid w:val="003D07F0"/>
    <w:rsid w:val="003E04E3"/>
    <w:rsid w:val="003E0AEC"/>
    <w:rsid w:val="003E301F"/>
    <w:rsid w:val="003F5068"/>
    <w:rsid w:val="00404C70"/>
    <w:rsid w:val="00410C4C"/>
    <w:rsid w:val="00412EF1"/>
    <w:rsid w:val="0041431E"/>
    <w:rsid w:val="00421058"/>
    <w:rsid w:val="00422097"/>
    <w:rsid w:val="00426876"/>
    <w:rsid w:val="004268B0"/>
    <w:rsid w:val="0042717C"/>
    <w:rsid w:val="00433810"/>
    <w:rsid w:val="00433B7F"/>
    <w:rsid w:val="00436E46"/>
    <w:rsid w:val="00446FBB"/>
    <w:rsid w:val="00447E58"/>
    <w:rsid w:val="00450B98"/>
    <w:rsid w:val="004559B6"/>
    <w:rsid w:val="00455AD4"/>
    <w:rsid w:val="0047583D"/>
    <w:rsid w:val="00477A3C"/>
    <w:rsid w:val="00491F85"/>
    <w:rsid w:val="004A1DE3"/>
    <w:rsid w:val="004A5089"/>
    <w:rsid w:val="004A5EE2"/>
    <w:rsid w:val="004B54D1"/>
    <w:rsid w:val="004B5944"/>
    <w:rsid w:val="004B6076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5015AD"/>
    <w:rsid w:val="005039E9"/>
    <w:rsid w:val="0050454D"/>
    <w:rsid w:val="0050763C"/>
    <w:rsid w:val="005148B0"/>
    <w:rsid w:val="00524DCF"/>
    <w:rsid w:val="0052652B"/>
    <w:rsid w:val="005276D9"/>
    <w:rsid w:val="00533FE2"/>
    <w:rsid w:val="005437CB"/>
    <w:rsid w:val="0055662A"/>
    <w:rsid w:val="00562E69"/>
    <w:rsid w:val="00565C8C"/>
    <w:rsid w:val="005663E7"/>
    <w:rsid w:val="00566CDA"/>
    <w:rsid w:val="00572518"/>
    <w:rsid w:val="00583E9D"/>
    <w:rsid w:val="00587CCD"/>
    <w:rsid w:val="00590B2D"/>
    <w:rsid w:val="00593228"/>
    <w:rsid w:val="0059427A"/>
    <w:rsid w:val="005963FD"/>
    <w:rsid w:val="00597A61"/>
    <w:rsid w:val="00597A71"/>
    <w:rsid w:val="005A25FB"/>
    <w:rsid w:val="005A6724"/>
    <w:rsid w:val="005B2B08"/>
    <w:rsid w:val="005B7B86"/>
    <w:rsid w:val="005C1249"/>
    <w:rsid w:val="005C223F"/>
    <w:rsid w:val="005C3F3F"/>
    <w:rsid w:val="005C4990"/>
    <w:rsid w:val="005E0E91"/>
    <w:rsid w:val="005E2E8D"/>
    <w:rsid w:val="005E4EA5"/>
    <w:rsid w:val="005F2417"/>
    <w:rsid w:val="005F2FA1"/>
    <w:rsid w:val="005F30A7"/>
    <w:rsid w:val="005F38E5"/>
    <w:rsid w:val="005F69C8"/>
    <w:rsid w:val="006073CC"/>
    <w:rsid w:val="00613F81"/>
    <w:rsid w:val="006175C7"/>
    <w:rsid w:val="006176FA"/>
    <w:rsid w:val="00621E47"/>
    <w:rsid w:val="006239D5"/>
    <w:rsid w:val="00625DCD"/>
    <w:rsid w:val="006456A7"/>
    <w:rsid w:val="00646AC6"/>
    <w:rsid w:val="00661BB4"/>
    <w:rsid w:val="00666E92"/>
    <w:rsid w:val="00666ECF"/>
    <w:rsid w:val="00676EE5"/>
    <w:rsid w:val="0069067B"/>
    <w:rsid w:val="00693C03"/>
    <w:rsid w:val="0069613D"/>
    <w:rsid w:val="00697C17"/>
    <w:rsid w:val="006A6987"/>
    <w:rsid w:val="006A6D26"/>
    <w:rsid w:val="006B400F"/>
    <w:rsid w:val="006B4F0C"/>
    <w:rsid w:val="006C0A52"/>
    <w:rsid w:val="006C6B32"/>
    <w:rsid w:val="006D15FD"/>
    <w:rsid w:val="006D37EE"/>
    <w:rsid w:val="006D73CF"/>
    <w:rsid w:val="006E0934"/>
    <w:rsid w:val="006F348B"/>
    <w:rsid w:val="00707272"/>
    <w:rsid w:val="0072184B"/>
    <w:rsid w:val="00724575"/>
    <w:rsid w:val="00724A00"/>
    <w:rsid w:val="007269A7"/>
    <w:rsid w:val="00742566"/>
    <w:rsid w:val="00744B31"/>
    <w:rsid w:val="00750C0E"/>
    <w:rsid w:val="00755FD5"/>
    <w:rsid w:val="0075657D"/>
    <w:rsid w:val="0076114B"/>
    <w:rsid w:val="00765E86"/>
    <w:rsid w:val="00767C98"/>
    <w:rsid w:val="00772760"/>
    <w:rsid w:val="00774109"/>
    <w:rsid w:val="0077483F"/>
    <w:rsid w:val="00774A25"/>
    <w:rsid w:val="00780B98"/>
    <w:rsid w:val="0078437F"/>
    <w:rsid w:val="00784454"/>
    <w:rsid w:val="0078510F"/>
    <w:rsid w:val="00785C7D"/>
    <w:rsid w:val="00792083"/>
    <w:rsid w:val="007A5A0B"/>
    <w:rsid w:val="007A6772"/>
    <w:rsid w:val="007B1857"/>
    <w:rsid w:val="007B5908"/>
    <w:rsid w:val="007C2AA8"/>
    <w:rsid w:val="007D09C4"/>
    <w:rsid w:val="007E0D7B"/>
    <w:rsid w:val="007E10E8"/>
    <w:rsid w:val="007E2841"/>
    <w:rsid w:val="007E466B"/>
    <w:rsid w:val="007F438D"/>
    <w:rsid w:val="007F577A"/>
    <w:rsid w:val="00805185"/>
    <w:rsid w:val="00806CF6"/>
    <w:rsid w:val="008209F8"/>
    <w:rsid w:val="008226E8"/>
    <w:rsid w:val="008263B4"/>
    <w:rsid w:val="008315FE"/>
    <w:rsid w:val="00832B58"/>
    <w:rsid w:val="008405C4"/>
    <w:rsid w:val="00850D83"/>
    <w:rsid w:val="00862779"/>
    <w:rsid w:val="00866678"/>
    <w:rsid w:val="00874CBA"/>
    <w:rsid w:val="00892928"/>
    <w:rsid w:val="008A1E6E"/>
    <w:rsid w:val="008A6D8D"/>
    <w:rsid w:val="008B3E8B"/>
    <w:rsid w:val="008B5F31"/>
    <w:rsid w:val="008C7027"/>
    <w:rsid w:val="008D3102"/>
    <w:rsid w:val="008D76C1"/>
    <w:rsid w:val="008F1B84"/>
    <w:rsid w:val="00910FBE"/>
    <w:rsid w:val="009112F8"/>
    <w:rsid w:val="00912EE6"/>
    <w:rsid w:val="00913F8D"/>
    <w:rsid w:val="00915C06"/>
    <w:rsid w:val="00915D08"/>
    <w:rsid w:val="009171C0"/>
    <w:rsid w:val="00917590"/>
    <w:rsid w:val="00923134"/>
    <w:rsid w:val="00935C2B"/>
    <w:rsid w:val="009364BE"/>
    <w:rsid w:val="00946978"/>
    <w:rsid w:val="00963C76"/>
    <w:rsid w:val="00982063"/>
    <w:rsid w:val="0098608A"/>
    <w:rsid w:val="00987AC8"/>
    <w:rsid w:val="0099456D"/>
    <w:rsid w:val="00995433"/>
    <w:rsid w:val="009A4996"/>
    <w:rsid w:val="009A62BB"/>
    <w:rsid w:val="009B244C"/>
    <w:rsid w:val="009B708C"/>
    <w:rsid w:val="009C1BD4"/>
    <w:rsid w:val="009D446A"/>
    <w:rsid w:val="00A01B8E"/>
    <w:rsid w:val="00A12AB6"/>
    <w:rsid w:val="00A21D32"/>
    <w:rsid w:val="00A25A22"/>
    <w:rsid w:val="00A25F01"/>
    <w:rsid w:val="00A31F74"/>
    <w:rsid w:val="00A4616C"/>
    <w:rsid w:val="00A5358F"/>
    <w:rsid w:val="00A55B3B"/>
    <w:rsid w:val="00A62B27"/>
    <w:rsid w:val="00A67675"/>
    <w:rsid w:val="00A82941"/>
    <w:rsid w:val="00A84848"/>
    <w:rsid w:val="00A87D66"/>
    <w:rsid w:val="00A908C7"/>
    <w:rsid w:val="00A927A1"/>
    <w:rsid w:val="00AA0587"/>
    <w:rsid w:val="00AA0E7F"/>
    <w:rsid w:val="00AA2893"/>
    <w:rsid w:val="00AA3ACE"/>
    <w:rsid w:val="00AA533D"/>
    <w:rsid w:val="00AA6B53"/>
    <w:rsid w:val="00AB38BE"/>
    <w:rsid w:val="00AB740F"/>
    <w:rsid w:val="00AC0E57"/>
    <w:rsid w:val="00AF056E"/>
    <w:rsid w:val="00AF08D6"/>
    <w:rsid w:val="00AF27C0"/>
    <w:rsid w:val="00AF708A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7A6F"/>
    <w:rsid w:val="00B421C6"/>
    <w:rsid w:val="00B47C8F"/>
    <w:rsid w:val="00B5570F"/>
    <w:rsid w:val="00B57DFD"/>
    <w:rsid w:val="00B57F4F"/>
    <w:rsid w:val="00B660D5"/>
    <w:rsid w:val="00B720CD"/>
    <w:rsid w:val="00B93425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0B1F"/>
    <w:rsid w:val="00C07251"/>
    <w:rsid w:val="00C33EA2"/>
    <w:rsid w:val="00C40121"/>
    <w:rsid w:val="00C433EC"/>
    <w:rsid w:val="00C43543"/>
    <w:rsid w:val="00C45123"/>
    <w:rsid w:val="00C50175"/>
    <w:rsid w:val="00C52CD4"/>
    <w:rsid w:val="00C56295"/>
    <w:rsid w:val="00C670D3"/>
    <w:rsid w:val="00C67844"/>
    <w:rsid w:val="00C70724"/>
    <w:rsid w:val="00C70CDD"/>
    <w:rsid w:val="00C71526"/>
    <w:rsid w:val="00C71E29"/>
    <w:rsid w:val="00C74C87"/>
    <w:rsid w:val="00C84B42"/>
    <w:rsid w:val="00C86AEC"/>
    <w:rsid w:val="00CA2B97"/>
    <w:rsid w:val="00CA4C3C"/>
    <w:rsid w:val="00CB2199"/>
    <w:rsid w:val="00CB32F7"/>
    <w:rsid w:val="00CC7A34"/>
    <w:rsid w:val="00CE26C7"/>
    <w:rsid w:val="00CE3385"/>
    <w:rsid w:val="00CE44F4"/>
    <w:rsid w:val="00CF2748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0D71"/>
    <w:rsid w:val="00D515F8"/>
    <w:rsid w:val="00D6030D"/>
    <w:rsid w:val="00D60C4D"/>
    <w:rsid w:val="00D666C7"/>
    <w:rsid w:val="00D75C1A"/>
    <w:rsid w:val="00D92B40"/>
    <w:rsid w:val="00D9675E"/>
    <w:rsid w:val="00D97117"/>
    <w:rsid w:val="00DA6B0B"/>
    <w:rsid w:val="00DB1A20"/>
    <w:rsid w:val="00DB5A68"/>
    <w:rsid w:val="00DC0810"/>
    <w:rsid w:val="00DC7ED6"/>
    <w:rsid w:val="00DD55BD"/>
    <w:rsid w:val="00DD5A91"/>
    <w:rsid w:val="00DE1231"/>
    <w:rsid w:val="00DE25B5"/>
    <w:rsid w:val="00DE4AD3"/>
    <w:rsid w:val="00DE635B"/>
    <w:rsid w:val="00DF03FE"/>
    <w:rsid w:val="00DF20AD"/>
    <w:rsid w:val="00DF21C2"/>
    <w:rsid w:val="00DF5939"/>
    <w:rsid w:val="00E014E3"/>
    <w:rsid w:val="00E11C0E"/>
    <w:rsid w:val="00E143B2"/>
    <w:rsid w:val="00E154B2"/>
    <w:rsid w:val="00E23887"/>
    <w:rsid w:val="00E23D77"/>
    <w:rsid w:val="00E2474D"/>
    <w:rsid w:val="00E32900"/>
    <w:rsid w:val="00E44637"/>
    <w:rsid w:val="00E454A4"/>
    <w:rsid w:val="00E51A71"/>
    <w:rsid w:val="00E60C9E"/>
    <w:rsid w:val="00E63134"/>
    <w:rsid w:val="00E6380B"/>
    <w:rsid w:val="00E669D6"/>
    <w:rsid w:val="00E71E39"/>
    <w:rsid w:val="00E73920"/>
    <w:rsid w:val="00E83E4B"/>
    <w:rsid w:val="00E9054D"/>
    <w:rsid w:val="00E93A38"/>
    <w:rsid w:val="00E96666"/>
    <w:rsid w:val="00EA0F59"/>
    <w:rsid w:val="00EA35C9"/>
    <w:rsid w:val="00EA4134"/>
    <w:rsid w:val="00EB119E"/>
    <w:rsid w:val="00EB3D68"/>
    <w:rsid w:val="00EB4B11"/>
    <w:rsid w:val="00EC3827"/>
    <w:rsid w:val="00EC43E0"/>
    <w:rsid w:val="00EC58A2"/>
    <w:rsid w:val="00ED48E9"/>
    <w:rsid w:val="00ED6885"/>
    <w:rsid w:val="00EE68FF"/>
    <w:rsid w:val="00EE7259"/>
    <w:rsid w:val="00EF3462"/>
    <w:rsid w:val="00EF38FE"/>
    <w:rsid w:val="00F01C02"/>
    <w:rsid w:val="00F04947"/>
    <w:rsid w:val="00F16046"/>
    <w:rsid w:val="00F21F90"/>
    <w:rsid w:val="00F24C85"/>
    <w:rsid w:val="00F27750"/>
    <w:rsid w:val="00F3496B"/>
    <w:rsid w:val="00F37E1D"/>
    <w:rsid w:val="00F45E82"/>
    <w:rsid w:val="00F5057E"/>
    <w:rsid w:val="00F60B60"/>
    <w:rsid w:val="00F62A26"/>
    <w:rsid w:val="00F62CE7"/>
    <w:rsid w:val="00F63BC3"/>
    <w:rsid w:val="00F7545A"/>
    <w:rsid w:val="00F777E5"/>
    <w:rsid w:val="00F82A6C"/>
    <w:rsid w:val="00F842B5"/>
    <w:rsid w:val="00F90463"/>
    <w:rsid w:val="00F919AA"/>
    <w:rsid w:val="00F92190"/>
    <w:rsid w:val="00FA49A6"/>
    <w:rsid w:val="00FD0AAC"/>
    <w:rsid w:val="00FD74FB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3617-B942-48FC-9F13-86693A07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46688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Таня</cp:lastModifiedBy>
  <cp:revision>2</cp:revision>
  <cp:lastPrinted>2019-05-31T06:35:00Z</cp:lastPrinted>
  <dcterms:created xsi:type="dcterms:W3CDTF">2019-08-15T02:26:00Z</dcterms:created>
  <dcterms:modified xsi:type="dcterms:W3CDTF">2019-08-15T02:26:00Z</dcterms:modified>
</cp:coreProperties>
</file>