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:rsidR="00CE6425" w:rsidRDefault="00CE6425" w:rsidP="00EF3462">
      <w:pPr>
        <w:tabs>
          <w:tab w:val="left" w:pos="7320"/>
        </w:tabs>
        <w:rPr>
          <w:sz w:val="28"/>
          <w:szCs w:val="28"/>
        </w:rPr>
      </w:pPr>
      <w:bookmarkStart w:id="0" w:name="_GoBack"/>
      <w:bookmarkEnd w:id="0"/>
    </w:p>
    <w:p w:rsidR="00C45123" w:rsidRDefault="00C45123" w:rsidP="00EF3462">
      <w:pPr>
        <w:tabs>
          <w:tab w:val="left" w:pos="7320"/>
        </w:tabs>
        <w:rPr>
          <w:sz w:val="28"/>
          <w:szCs w:val="28"/>
        </w:rPr>
      </w:pPr>
    </w:p>
    <w:tbl>
      <w:tblPr>
        <w:tblW w:w="5000" w:type="pct"/>
        <w:jc w:val="center"/>
        <w:tblLook w:val="04A0" w:firstRow="1" w:lastRow="0" w:firstColumn="1" w:lastColumn="0" w:noHBand="0" w:noVBand="1"/>
      </w:tblPr>
      <w:tblGrid>
        <w:gridCol w:w="10205"/>
      </w:tblGrid>
      <w:tr w:rsidR="000443BC" w:rsidRPr="000443BC" w:rsidTr="004227BC">
        <w:trPr>
          <w:jc w:val="center"/>
        </w:trPr>
        <w:tc>
          <w:tcPr>
            <w:tcW w:w="10137" w:type="dxa"/>
            <w:shd w:val="clear" w:color="auto" w:fill="auto"/>
          </w:tcPr>
          <w:p w:rsidR="000443BC" w:rsidRPr="000443BC" w:rsidRDefault="000443BC" w:rsidP="000443BC">
            <w:pPr>
              <w:suppressAutoHyphens w:val="0"/>
              <w:jc w:val="center"/>
              <w:rPr>
                <w:rFonts w:eastAsia="Calibri"/>
                <w:b/>
                <w:sz w:val="28"/>
                <w:szCs w:val="22"/>
                <w:lang w:eastAsia="en-US"/>
              </w:rPr>
            </w:pPr>
            <w:r w:rsidRPr="000443BC">
              <w:rPr>
                <w:rFonts w:eastAsia="Calibri"/>
                <w:b/>
                <w:sz w:val="28"/>
                <w:szCs w:val="22"/>
                <w:lang w:eastAsia="en-US"/>
              </w:rPr>
              <w:t xml:space="preserve">АДМИНИСТРАЦИЯ </w:t>
            </w:r>
            <w:r w:rsidRPr="000443BC">
              <w:rPr>
                <w:rFonts w:eastAsia="Calibri"/>
                <w:b/>
                <w:sz w:val="36"/>
                <w:szCs w:val="36"/>
                <w:lang w:eastAsia="en-US"/>
              </w:rPr>
              <w:t>Дубровинского</w:t>
            </w:r>
            <w:r w:rsidRPr="000443BC">
              <w:rPr>
                <w:rFonts w:eastAsia="Calibri"/>
                <w:b/>
                <w:sz w:val="28"/>
                <w:szCs w:val="22"/>
                <w:lang w:eastAsia="en-US"/>
              </w:rPr>
              <w:t xml:space="preserve"> СЕЛЬСОВЕТА</w:t>
            </w:r>
          </w:p>
          <w:p w:rsidR="000443BC" w:rsidRPr="000443BC" w:rsidRDefault="000443BC" w:rsidP="000443BC">
            <w:pPr>
              <w:suppressAutoHyphens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0443BC">
              <w:rPr>
                <w:rFonts w:eastAsia="Calibri"/>
                <w:b/>
                <w:sz w:val="28"/>
                <w:szCs w:val="22"/>
                <w:lang w:eastAsia="en-US"/>
              </w:rPr>
              <w:t>МОШКОВСКОГО РАЙОНА НОВОСИБИРСКОЙ ОБЛАСТИ</w:t>
            </w:r>
          </w:p>
        </w:tc>
      </w:tr>
      <w:tr w:rsidR="000443BC" w:rsidRPr="000443BC" w:rsidTr="004227BC">
        <w:trPr>
          <w:jc w:val="center"/>
        </w:trPr>
        <w:tc>
          <w:tcPr>
            <w:tcW w:w="10137" w:type="dxa"/>
            <w:shd w:val="clear" w:color="auto" w:fill="auto"/>
          </w:tcPr>
          <w:p w:rsidR="000443BC" w:rsidRPr="000443BC" w:rsidRDefault="000443BC" w:rsidP="000443BC">
            <w:pPr>
              <w:suppressAutoHyphens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</w:tc>
      </w:tr>
      <w:tr w:rsidR="000443BC" w:rsidRPr="000443BC" w:rsidTr="004227BC">
        <w:trPr>
          <w:jc w:val="center"/>
        </w:trPr>
        <w:tc>
          <w:tcPr>
            <w:tcW w:w="10137" w:type="dxa"/>
            <w:shd w:val="clear" w:color="auto" w:fill="auto"/>
          </w:tcPr>
          <w:p w:rsidR="000443BC" w:rsidRPr="000443BC" w:rsidRDefault="000443BC" w:rsidP="000443BC">
            <w:pPr>
              <w:suppressAutoHyphens w:val="0"/>
              <w:jc w:val="center"/>
              <w:rPr>
                <w:rFonts w:eastAsia="Calibri"/>
                <w:b/>
                <w:sz w:val="36"/>
                <w:szCs w:val="28"/>
                <w:lang w:eastAsia="en-US"/>
              </w:rPr>
            </w:pPr>
          </w:p>
          <w:p w:rsidR="000443BC" w:rsidRPr="000443BC" w:rsidRDefault="000443BC" w:rsidP="000443BC">
            <w:pPr>
              <w:suppressAutoHyphens w:val="0"/>
              <w:jc w:val="center"/>
              <w:rPr>
                <w:rFonts w:eastAsia="Calibri"/>
                <w:b/>
                <w:sz w:val="36"/>
                <w:szCs w:val="28"/>
                <w:lang w:eastAsia="en-US"/>
              </w:rPr>
            </w:pPr>
            <w:r w:rsidRPr="000443BC">
              <w:rPr>
                <w:rFonts w:eastAsia="Calibri"/>
                <w:b/>
                <w:sz w:val="36"/>
                <w:szCs w:val="28"/>
                <w:lang w:eastAsia="en-US"/>
              </w:rPr>
              <w:t>ПОСТАНОВЛЕНИЕ</w:t>
            </w:r>
          </w:p>
          <w:p w:rsidR="000443BC" w:rsidRPr="000443BC" w:rsidRDefault="000443BC" w:rsidP="000443BC">
            <w:pPr>
              <w:suppressAutoHyphens w:val="0"/>
              <w:jc w:val="center"/>
              <w:rPr>
                <w:rFonts w:eastAsia="Calibri"/>
                <w:b/>
                <w:sz w:val="28"/>
                <w:szCs w:val="28"/>
                <w:lang w:eastAsia="en-US"/>
              </w:rPr>
            </w:pPr>
          </w:p>
        </w:tc>
      </w:tr>
      <w:tr w:rsidR="000443BC" w:rsidRPr="000443BC" w:rsidTr="004227BC">
        <w:trPr>
          <w:jc w:val="center"/>
        </w:trPr>
        <w:tc>
          <w:tcPr>
            <w:tcW w:w="10137" w:type="dxa"/>
            <w:shd w:val="clear" w:color="auto" w:fill="auto"/>
          </w:tcPr>
          <w:p w:rsidR="000443BC" w:rsidRPr="000443BC" w:rsidRDefault="000443BC" w:rsidP="000443BC">
            <w:pPr>
              <w:suppressAutoHyphens w:val="0"/>
              <w:jc w:val="center"/>
              <w:rPr>
                <w:rFonts w:ascii="Calibri" w:eastAsia="Calibri" w:hAnsi="Calibri"/>
                <w:sz w:val="28"/>
                <w:szCs w:val="28"/>
                <w:lang w:eastAsia="en-US"/>
              </w:rPr>
            </w:pPr>
          </w:p>
        </w:tc>
      </w:tr>
      <w:tr w:rsidR="000443BC" w:rsidRPr="000443BC" w:rsidTr="004227BC">
        <w:trPr>
          <w:jc w:val="center"/>
        </w:trPr>
        <w:tc>
          <w:tcPr>
            <w:tcW w:w="10137" w:type="dxa"/>
            <w:shd w:val="clear" w:color="auto" w:fill="auto"/>
          </w:tcPr>
          <w:p w:rsidR="000443BC" w:rsidRPr="000443BC" w:rsidRDefault="00E02147" w:rsidP="000443BC">
            <w:pPr>
              <w:suppressAutoHyphens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От 15</w:t>
            </w:r>
            <w:r w:rsidR="00507768">
              <w:rPr>
                <w:rFonts w:eastAsia="Calibri"/>
                <w:sz w:val="28"/>
                <w:szCs w:val="28"/>
                <w:lang w:eastAsia="en-US"/>
              </w:rPr>
              <w:t>.11.2022</w:t>
            </w:r>
            <w:r w:rsidR="000443BC" w:rsidRPr="000443BC">
              <w:rPr>
                <w:rFonts w:eastAsia="Calibri"/>
                <w:sz w:val="28"/>
                <w:szCs w:val="28"/>
                <w:lang w:eastAsia="en-US"/>
              </w:rPr>
              <w:t xml:space="preserve">   № </w:t>
            </w:r>
            <w:r w:rsidR="00507768">
              <w:rPr>
                <w:rFonts w:eastAsia="Calibri"/>
                <w:sz w:val="28"/>
                <w:szCs w:val="28"/>
                <w:lang w:eastAsia="en-US"/>
              </w:rPr>
              <w:t>153</w:t>
            </w:r>
          </w:p>
        </w:tc>
      </w:tr>
      <w:tr w:rsidR="000443BC" w:rsidRPr="000443BC" w:rsidTr="004227BC">
        <w:trPr>
          <w:jc w:val="center"/>
        </w:trPr>
        <w:tc>
          <w:tcPr>
            <w:tcW w:w="10137" w:type="dxa"/>
            <w:shd w:val="clear" w:color="auto" w:fill="auto"/>
          </w:tcPr>
          <w:p w:rsidR="000443BC" w:rsidRPr="000443BC" w:rsidRDefault="000443BC" w:rsidP="000443BC">
            <w:pPr>
              <w:suppressAutoHyphens w:val="0"/>
              <w:jc w:val="center"/>
              <w:rPr>
                <w:rFonts w:eastAsia="Calibri"/>
                <w:sz w:val="28"/>
                <w:szCs w:val="28"/>
                <w:lang w:val="en-US" w:eastAsia="en-US"/>
              </w:rPr>
            </w:pPr>
          </w:p>
        </w:tc>
      </w:tr>
      <w:tr w:rsidR="000443BC" w:rsidRPr="000443BC" w:rsidTr="004227BC">
        <w:trPr>
          <w:jc w:val="center"/>
        </w:trPr>
        <w:tc>
          <w:tcPr>
            <w:tcW w:w="10137" w:type="dxa"/>
            <w:shd w:val="clear" w:color="auto" w:fill="auto"/>
          </w:tcPr>
          <w:p w:rsidR="000443BC" w:rsidRPr="000443BC" w:rsidRDefault="000443BC" w:rsidP="000443BC">
            <w:pPr>
              <w:tabs>
                <w:tab w:val="left" w:pos="8647"/>
                <w:tab w:val="left" w:pos="9639"/>
              </w:tabs>
              <w:suppressAutoHyphens w:val="0"/>
              <w:ind w:right="139"/>
              <w:jc w:val="center"/>
              <w:rPr>
                <w:rFonts w:eastAsia="Calibri"/>
                <w:sz w:val="28"/>
                <w:szCs w:val="22"/>
                <w:lang w:eastAsia="en-US"/>
              </w:rPr>
            </w:pPr>
            <w:r w:rsidRPr="000443BC">
              <w:rPr>
                <w:rFonts w:eastAsia="Calibri"/>
                <w:sz w:val="28"/>
                <w:szCs w:val="22"/>
                <w:lang w:eastAsia="en-US"/>
              </w:rPr>
              <w:t xml:space="preserve">О среднесрочном финансовом плане Дубровинского сельсовета </w:t>
            </w:r>
            <w:proofErr w:type="spellStart"/>
            <w:r w:rsidRPr="000443BC">
              <w:rPr>
                <w:rFonts w:eastAsia="Calibri"/>
                <w:sz w:val="28"/>
                <w:szCs w:val="22"/>
                <w:lang w:eastAsia="en-US"/>
              </w:rPr>
              <w:t>Мошковского</w:t>
            </w:r>
            <w:proofErr w:type="spellEnd"/>
            <w:r w:rsidRPr="000443BC">
              <w:rPr>
                <w:rFonts w:eastAsia="Calibri"/>
                <w:sz w:val="28"/>
                <w:szCs w:val="22"/>
                <w:lang w:eastAsia="en-US"/>
              </w:rPr>
              <w:t xml:space="preserve"> райо</w:t>
            </w:r>
            <w:r w:rsidR="00507768">
              <w:rPr>
                <w:rFonts w:eastAsia="Calibri"/>
                <w:sz w:val="28"/>
                <w:szCs w:val="22"/>
                <w:lang w:eastAsia="en-US"/>
              </w:rPr>
              <w:t>на Новосибирской области на 2023-2025</w:t>
            </w:r>
            <w:r w:rsidRPr="000443BC">
              <w:rPr>
                <w:rFonts w:eastAsia="Calibri"/>
                <w:sz w:val="28"/>
                <w:szCs w:val="22"/>
                <w:lang w:eastAsia="en-US"/>
              </w:rPr>
              <w:t>годы</w:t>
            </w:r>
          </w:p>
        </w:tc>
      </w:tr>
      <w:tr w:rsidR="000443BC" w:rsidRPr="000443BC" w:rsidTr="004227BC">
        <w:trPr>
          <w:jc w:val="center"/>
        </w:trPr>
        <w:tc>
          <w:tcPr>
            <w:tcW w:w="10137" w:type="dxa"/>
            <w:shd w:val="clear" w:color="auto" w:fill="auto"/>
          </w:tcPr>
          <w:p w:rsidR="000443BC" w:rsidRPr="000443BC" w:rsidRDefault="000443BC" w:rsidP="000443BC">
            <w:pPr>
              <w:suppressAutoHyphens w:val="0"/>
              <w:jc w:val="center"/>
              <w:rPr>
                <w:rFonts w:ascii="Calibri" w:eastAsia="Calibri" w:hAnsi="Calibri"/>
                <w:sz w:val="28"/>
                <w:szCs w:val="28"/>
                <w:lang w:eastAsia="en-US"/>
              </w:rPr>
            </w:pPr>
          </w:p>
          <w:p w:rsidR="000443BC" w:rsidRPr="000443BC" w:rsidRDefault="000443BC" w:rsidP="000443BC">
            <w:pPr>
              <w:suppressAutoHyphens w:val="0"/>
              <w:jc w:val="center"/>
              <w:rPr>
                <w:rFonts w:ascii="Calibri" w:eastAsia="Calibri" w:hAnsi="Calibri"/>
                <w:sz w:val="28"/>
                <w:szCs w:val="28"/>
                <w:lang w:eastAsia="en-US"/>
              </w:rPr>
            </w:pPr>
          </w:p>
        </w:tc>
      </w:tr>
    </w:tbl>
    <w:p w:rsidR="000443BC" w:rsidRPr="000443BC" w:rsidRDefault="000443BC" w:rsidP="000443BC">
      <w:pPr>
        <w:suppressAutoHyphens w:val="0"/>
        <w:ind w:firstLine="708"/>
        <w:jc w:val="both"/>
        <w:rPr>
          <w:sz w:val="28"/>
          <w:szCs w:val="28"/>
          <w:lang w:eastAsia="ru-RU"/>
        </w:rPr>
      </w:pPr>
      <w:r w:rsidRPr="000443BC">
        <w:rPr>
          <w:sz w:val="28"/>
          <w:szCs w:val="28"/>
          <w:lang w:eastAsia="ru-RU"/>
        </w:rPr>
        <w:t>В соответствии со статьей 174 Бюджетного кодекса Российской Федерации, Положения «О бюджетном процессе в Дубровинском сельсовете », руководствуясь постановлением глав</w:t>
      </w:r>
      <w:r w:rsidR="00507768">
        <w:rPr>
          <w:sz w:val="28"/>
          <w:szCs w:val="28"/>
          <w:lang w:eastAsia="ru-RU"/>
        </w:rPr>
        <w:t>ы Дубровинского сельсовета от 15 ноября 2022</w:t>
      </w:r>
      <w:r w:rsidRPr="000443BC">
        <w:rPr>
          <w:sz w:val="28"/>
          <w:szCs w:val="28"/>
          <w:lang w:eastAsia="ru-RU"/>
        </w:rPr>
        <w:t xml:space="preserve">г. </w:t>
      </w:r>
      <w:r w:rsidR="00507768">
        <w:rPr>
          <w:sz w:val="28"/>
          <w:szCs w:val="28"/>
          <w:lang w:eastAsia="ru-RU"/>
        </w:rPr>
        <w:t>№ 1</w:t>
      </w:r>
      <w:r w:rsidR="004227BC">
        <w:rPr>
          <w:sz w:val="28"/>
          <w:szCs w:val="28"/>
          <w:lang w:eastAsia="ru-RU"/>
        </w:rPr>
        <w:t>5</w:t>
      </w:r>
      <w:r w:rsidR="00507768">
        <w:rPr>
          <w:sz w:val="28"/>
          <w:szCs w:val="28"/>
          <w:lang w:eastAsia="ru-RU"/>
        </w:rPr>
        <w:t>2</w:t>
      </w:r>
      <w:r w:rsidRPr="000443BC">
        <w:rPr>
          <w:sz w:val="28"/>
          <w:szCs w:val="28"/>
          <w:lang w:eastAsia="ru-RU"/>
        </w:rPr>
        <w:t xml:space="preserve"> «О порядке и форме среднесрочного финансового плана Дубровинского сельсовета» </w:t>
      </w:r>
    </w:p>
    <w:p w:rsidR="000443BC" w:rsidRPr="000443BC" w:rsidRDefault="000443BC" w:rsidP="000443BC">
      <w:pPr>
        <w:suppressAutoHyphens w:val="0"/>
        <w:jc w:val="both"/>
        <w:rPr>
          <w:sz w:val="28"/>
          <w:szCs w:val="28"/>
          <w:lang w:eastAsia="ru-RU"/>
        </w:rPr>
      </w:pPr>
      <w:r w:rsidRPr="000443BC">
        <w:rPr>
          <w:sz w:val="28"/>
          <w:szCs w:val="28"/>
          <w:lang w:eastAsia="ru-RU"/>
        </w:rPr>
        <w:t>ПОСТАНОВЛЯЮ:</w:t>
      </w:r>
    </w:p>
    <w:p w:rsidR="000443BC" w:rsidRPr="000443BC" w:rsidRDefault="000443BC" w:rsidP="000443BC">
      <w:pPr>
        <w:tabs>
          <w:tab w:val="left" w:pos="8647"/>
        </w:tabs>
        <w:suppressAutoHyphens w:val="0"/>
        <w:ind w:firstLine="567"/>
        <w:jc w:val="both"/>
        <w:rPr>
          <w:sz w:val="28"/>
          <w:szCs w:val="28"/>
          <w:lang w:eastAsia="ru-RU"/>
        </w:rPr>
      </w:pPr>
      <w:r w:rsidRPr="000443BC">
        <w:rPr>
          <w:sz w:val="28"/>
          <w:szCs w:val="28"/>
          <w:lang w:eastAsia="ru-RU"/>
        </w:rPr>
        <w:t xml:space="preserve">Утвердить прилагаемый среднесрочный финансовый план Дубровинского сельсовета </w:t>
      </w:r>
      <w:proofErr w:type="spellStart"/>
      <w:r w:rsidRPr="000443BC">
        <w:rPr>
          <w:sz w:val="28"/>
          <w:szCs w:val="28"/>
          <w:lang w:eastAsia="ru-RU"/>
        </w:rPr>
        <w:t>Мошковского</w:t>
      </w:r>
      <w:proofErr w:type="spellEnd"/>
      <w:r w:rsidRPr="000443BC">
        <w:rPr>
          <w:sz w:val="28"/>
          <w:szCs w:val="28"/>
          <w:lang w:eastAsia="ru-RU"/>
        </w:rPr>
        <w:t xml:space="preserve"> райо</w:t>
      </w:r>
      <w:r w:rsidR="00507768">
        <w:rPr>
          <w:sz w:val="28"/>
          <w:szCs w:val="28"/>
          <w:lang w:eastAsia="ru-RU"/>
        </w:rPr>
        <w:t>на Новосибирской области на 2023-2025</w:t>
      </w:r>
      <w:r w:rsidRPr="000443BC">
        <w:rPr>
          <w:sz w:val="28"/>
          <w:szCs w:val="28"/>
          <w:lang w:eastAsia="ru-RU"/>
        </w:rPr>
        <w:t xml:space="preserve"> годы.</w:t>
      </w:r>
    </w:p>
    <w:p w:rsidR="000443BC" w:rsidRPr="000443BC" w:rsidRDefault="000443BC" w:rsidP="000443BC">
      <w:pPr>
        <w:tabs>
          <w:tab w:val="left" w:pos="8647"/>
        </w:tabs>
        <w:suppressAutoHyphens w:val="0"/>
        <w:ind w:firstLine="567"/>
        <w:jc w:val="both"/>
        <w:rPr>
          <w:sz w:val="28"/>
          <w:szCs w:val="28"/>
          <w:lang w:eastAsia="ru-RU"/>
        </w:rPr>
      </w:pPr>
    </w:p>
    <w:p w:rsidR="000443BC" w:rsidRPr="000443BC" w:rsidRDefault="000443BC" w:rsidP="000443BC">
      <w:pPr>
        <w:tabs>
          <w:tab w:val="left" w:pos="8647"/>
        </w:tabs>
        <w:suppressAutoHyphens w:val="0"/>
        <w:ind w:firstLine="567"/>
        <w:jc w:val="both"/>
        <w:rPr>
          <w:sz w:val="28"/>
          <w:szCs w:val="28"/>
          <w:lang w:eastAsia="ru-RU"/>
        </w:rPr>
      </w:pPr>
    </w:p>
    <w:p w:rsidR="000443BC" w:rsidRPr="000443BC" w:rsidRDefault="000443BC" w:rsidP="000443BC">
      <w:pPr>
        <w:tabs>
          <w:tab w:val="left" w:pos="8647"/>
        </w:tabs>
        <w:suppressAutoHyphens w:val="0"/>
        <w:ind w:firstLine="567"/>
        <w:jc w:val="both"/>
        <w:rPr>
          <w:sz w:val="28"/>
          <w:szCs w:val="28"/>
          <w:lang w:eastAsia="ru-RU"/>
        </w:rPr>
      </w:pPr>
    </w:p>
    <w:p w:rsidR="000443BC" w:rsidRPr="000443BC" w:rsidRDefault="000443BC" w:rsidP="000443BC">
      <w:pPr>
        <w:tabs>
          <w:tab w:val="left" w:pos="8647"/>
        </w:tabs>
        <w:suppressAutoHyphens w:val="0"/>
        <w:ind w:firstLine="567"/>
        <w:jc w:val="both"/>
        <w:rPr>
          <w:sz w:val="28"/>
          <w:szCs w:val="28"/>
          <w:lang w:eastAsia="ru-RU"/>
        </w:rPr>
      </w:pPr>
    </w:p>
    <w:p w:rsidR="000443BC" w:rsidRPr="000443BC" w:rsidRDefault="000443BC" w:rsidP="000443BC">
      <w:pPr>
        <w:tabs>
          <w:tab w:val="left" w:pos="8647"/>
        </w:tabs>
        <w:suppressAutoHyphens w:val="0"/>
        <w:ind w:firstLine="567"/>
        <w:jc w:val="both"/>
        <w:rPr>
          <w:sz w:val="28"/>
          <w:szCs w:val="28"/>
          <w:lang w:eastAsia="ru-RU"/>
        </w:rPr>
      </w:pPr>
    </w:p>
    <w:p w:rsidR="000443BC" w:rsidRPr="000443BC" w:rsidRDefault="000443BC" w:rsidP="000443BC">
      <w:pPr>
        <w:tabs>
          <w:tab w:val="left" w:pos="8647"/>
        </w:tabs>
        <w:suppressAutoHyphens w:val="0"/>
        <w:ind w:firstLine="567"/>
        <w:jc w:val="both"/>
        <w:rPr>
          <w:sz w:val="28"/>
          <w:szCs w:val="28"/>
          <w:lang w:eastAsia="ru-RU"/>
        </w:rPr>
      </w:pPr>
    </w:p>
    <w:p w:rsidR="000443BC" w:rsidRPr="000443BC" w:rsidRDefault="000443BC" w:rsidP="000443BC">
      <w:pPr>
        <w:tabs>
          <w:tab w:val="left" w:pos="8647"/>
        </w:tabs>
        <w:suppressAutoHyphens w:val="0"/>
        <w:ind w:firstLine="567"/>
        <w:jc w:val="both"/>
        <w:rPr>
          <w:sz w:val="28"/>
          <w:szCs w:val="28"/>
          <w:lang w:eastAsia="ru-RU"/>
        </w:rPr>
      </w:pPr>
    </w:p>
    <w:p w:rsidR="000443BC" w:rsidRPr="000443BC" w:rsidRDefault="00507768" w:rsidP="000443BC">
      <w:pPr>
        <w:suppressAutoHyphens w:val="0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Глава</w:t>
      </w:r>
      <w:r w:rsidR="000443BC" w:rsidRPr="000443BC">
        <w:rPr>
          <w:sz w:val="28"/>
          <w:szCs w:val="28"/>
          <w:lang w:eastAsia="ru-RU"/>
        </w:rPr>
        <w:t xml:space="preserve"> Дубровинского сельсовета </w:t>
      </w:r>
    </w:p>
    <w:p w:rsidR="000443BC" w:rsidRPr="000443BC" w:rsidRDefault="000443BC" w:rsidP="000443BC">
      <w:pPr>
        <w:suppressAutoHyphens w:val="0"/>
        <w:jc w:val="both"/>
        <w:rPr>
          <w:sz w:val="28"/>
          <w:szCs w:val="20"/>
          <w:lang w:eastAsia="ru-RU"/>
        </w:rPr>
      </w:pPr>
      <w:proofErr w:type="spellStart"/>
      <w:r w:rsidRPr="000443BC">
        <w:rPr>
          <w:sz w:val="28"/>
          <w:szCs w:val="28"/>
          <w:lang w:eastAsia="ru-RU"/>
        </w:rPr>
        <w:t>Мошковского</w:t>
      </w:r>
      <w:proofErr w:type="spellEnd"/>
      <w:r w:rsidRPr="000443BC">
        <w:rPr>
          <w:sz w:val="28"/>
          <w:szCs w:val="28"/>
          <w:lang w:eastAsia="ru-RU"/>
        </w:rPr>
        <w:t xml:space="preserve"> района Новосибирской области </w:t>
      </w:r>
      <w:r w:rsidR="00507768">
        <w:rPr>
          <w:sz w:val="28"/>
          <w:szCs w:val="28"/>
          <w:lang w:eastAsia="ru-RU"/>
        </w:rPr>
        <w:t xml:space="preserve">                            О.С. </w:t>
      </w:r>
      <w:proofErr w:type="spellStart"/>
      <w:r w:rsidR="00507768">
        <w:rPr>
          <w:sz w:val="28"/>
          <w:szCs w:val="28"/>
          <w:lang w:eastAsia="ru-RU"/>
        </w:rPr>
        <w:t>Шумкин</w:t>
      </w:r>
      <w:proofErr w:type="spellEnd"/>
    </w:p>
    <w:p w:rsidR="000443BC" w:rsidRPr="000443BC" w:rsidRDefault="000443BC" w:rsidP="000443BC">
      <w:pPr>
        <w:suppressAutoHyphens w:val="0"/>
        <w:ind w:firstLine="709"/>
        <w:jc w:val="center"/>
        <w:rPr>
          <w:sz w:val="28"/>
          <w:szCs w:val="20"/>
          <w:lang w:eastAsia="ru-RU"/>
        </w:rPr>
      </w:pPr>
    </w:p>
    <w:p w:rsidR="000443BC" w:rsidRPr="000443BC" w:rsidRDefault="000443BC" w:rsidP="000443BC">
      <w:pPr>
        <w:suppressAutoHyphens w:val="0"/>
        <w:jc w:val="center"/>
        <w:rPr>
          <w:sz w:val="20"/>
          <w:szCs w:val="20"/>
          <w:lang w:eastAsia="ru-RU"/>
        </w:rPr>
      </w:pPr>
    </w:p>
    <w:p w:rsidR="0047583D" w:rsidRDefault="0047583D" w:rsidP="00EF3462">
      <w:pPr>
        <w:tabs>
          <w:tab w:val="left" w:pos="7320"/>
        </w:tabs>
        <w:rPr>
          <w:sz w:val="28"/>
          <w:szCs w:val="28"/>
        </w:rPr>
      </w:pPr>
    </w:p>
    <w:p w:rsidR="000443BC" w:rsidRDefault="000443BC" w:rsidP="00EF3462">
      <w:pPr>
        <w:tabs>
          <w:tab w:val="left" w:pos="7320"/>
        </w:tabs>
        <w:rPr>
          <w:sz w:val="28"/>
          <w:szCs w:val="28"/>
        </w:rPr>
      </w:pPr>
    </w:p>
    <w:p w:rsidR="000443BC" w:rsidRDefault="000443BC" w:rsidP="00EF3462">
      <w:pPr>
        <w:tabs>
          <w:tab w:val="left" w:pos="7320"/>
        </w:tabs>
        <w:rPr>
          <w:sz w:val="28"/>
          <w:szCs w:val="28"/>
        </w:rPr>
      </w:pPr>
    </w:p>
    <w:p w:rsidR="000443BC" w:rsidRDefault="000443BC" w:rsidP="00EF3462">
      <w:pPr>
        <w:tabs>
          <w:tab w:val="left" w:pos="7320"/>
        </w:tabs>
        <w:rPr>
          <w:sz w:val="28"/>
          <w:szCs w:val="28"/>
        </w:rPr>
      </w:pPr>
    </w:p>
    <w:p w:rsidR="000443BC" w:rsidRDefault="000443BC" w:rsidP="00EF3462">
      <w:pPr>
        <w:tabs>
          <w:tab w:val="left" w:pos="7320"/>
        </w:tabs>
        <w:rPr>
          <w:sz w:val="28"/>
          <w:szCs w:val="28"/>
        </w:rPr>
      </w:pPr>
    </w:p>
    <w:p w:rsidR="000443BC" w:rsidRDefault="000443BC" w:rsidP="00EF3462">
      <w:pPr>
        <w:tabs>
          <w:tab w:val="left" w:pos="7320"/>
        </w:tabs>
        <w:rPr>
          <w:sz w:val="28"/>
          <w:szCs w:val="28"/>
        </w:rPr>
      </w:pPr>
    </w:p>
    <w:p w:rsidR="000443BC" w:rsidRDefault="000443BC" w:rsidP="00EF3462">
      <w:pPr>
        <w:tabs>
          <w:tab w:val="left" w:pos="7320"/>
        </w:tabs>
        <w:rPr>
          <w:sz w:val="28"/>
          <w:szCs w:val="28"/>
        </w:rPr>
      </w:pPr>
    </w:p>
    <w:p w:rsidR="000443BC" w:rsidRDefault="000443BC" w:rsidP="00EF3462">
      <w:pPr>
        <w:tabs>
          <w:tab w:val="left" w:pos="7320"/>
        </w:tabs>
        <w:rPr>
          <w:sz w:val="28"/>
          <w:szCs w:val="28"/>
        </w:rPr>
      </w:pPr>
    </w:p>
    <w:p w:rsidR="000443BC" w:rsidRDefault="000443BC" w:rsidP="00EF3462">
      <w:pPr>
        <w:tabs>
          <w:tab w:val="left" w:pos="7320"/>
        </w:tabs>
        <w:rPr>
          <w:sz w:val="28"/>
          <w:szCs w:val="28"/>
        </w:rPr>
      </w:pPr>
    </w:p>
    <w:p w:rsidR="000443BC" w:rsidRDefault="000443BC" w:rsidP="00EF3462">
      <w:pPr>
        <w:tabs>
          <w:tab w:val="left" w:pos="7320"/>
        </w:tabs>
        <w:rPr>
          <w:sz w:val="28"/>
          <w:szCs w:val="28"/>
        </w:rPr>
      </w:pPr>
    </w:p>
    <w:p w:rsidR="000443BC" w:rsidRDefault="000443BC" w:rsidP="00EF3462">
      <w:pPr>
        <w:tabs>
          <w:tab w:val="left" w:pos="7320"/>
        </w:tabs>
        <w:rPr>
          <w:sz w:val="28"/>
          <w:szCs w:val="28"/>
        </w:rPr>
      </w:pPr>
    </w:p>
    <w:p w:rsidR="000443BC" w:rsidRDefault="000443BC" w:rsidP="00EF3462">
      <w:pPr>
        <w:tabs>
          <w:tab w:val="left" w:pos="7320"/>
        </w:tabs>
        <w:rPr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068"/>
        <w:gridCol w:w="5069"/>
      </w:tblGrid>
      <w:tr w:rsidR="00B33A3B" w:rsidRPr="00B33A3B" w:rsidTr="004227BC">
        <w:tc>
          <w:tcPr>
            <w:tcW w:w="5068" w:type="dxa"/>
            <w:shd w:val="clear" w:color="auto" w:fill="auto"/>
          </w:tcPr>
          <w:p w:rsidR="00B33A3B" w:rsidRPr="00B33A3B" w:rsidRDefault="00B33A3B" w:rsidP="00B33A3B">
            <w:pPr>
              <w:tabs>
                <w:tab w:val="left" w:pos="7320"/>
              </w:tabs>
              <w:rPr>
                <w:sz w:val="28"/>
                <w:szCs w:val="28"/>
              </w:rPr>
            </w:pPr>
          </w:p>
        </w:tc>
        <w:tc>
          <w:tcPr>
            <w:tcW w:w="5069" w:type="dxa"/>
            <w:shd w:val="clear" w:color="auto" w:fill="auto"/>
          </w:tcPr>
          <w:p w:rsidR="00B33A3B" w:rsidRPr="00B33A3B" w:rsidRDefault="00B33A3B" w:rsidP="00B33A3B">
            <w:pPr>
              <w:tabs>
                <w:tab w:val="left" w:pos="7320"/>
              </w:tabs>
              <w:rPr>
                <w:sz w:val="28"/>
                <w:szCs w:val="28"/>
              </w:rPr>
            </w:pPr>
            <w:r w:rsidRPr="00B33A3B">
              <w:rPr>
                <w:sz w:val="28"/>
                <w:szCs w:val="28"/>
              </w:rPr>
              <w:t>УТВЕРЖДЕН</w:t>
            </w:r>
          </w:p>
          <w:p w:rsidR="00B33A3B" w:rsidRPr="00B33A3B" w:rsidRDefault="00B33A3B" w:rsidP="00B33A3B">
            <w:pPr>
              <w:tabs>
                <w:tab w:val="left" w:pos="7320"/>
              </w:tabs>
              <w:rPr>
                <w:sz w:val="28"/>
                <w:szCs w:val="28"/>
              </w:rPr>
            </w:pPr>
            <w:r w:rsidRPr="00B33A3B">
              <w:rPr>
                <w:sz w:val="28"/>
                <w:szCs w:val="28"/>
              </w:rPr>
              <w:t>постановлением администрации</w:t>
            </w:r>
          </w:p>
          <w:p w:rsidR="00B33A3B" w:rsidRPr="00B33A3B" w:rsidRDefault="00B33A3B" w:rsidP="00B33A3B">
            <w:pPr>
              <w:tabs>
                <w:tab w:val="left" w:pos="7320"/>
              </w:tabs>
              <w:rPr>
                <w:sz w:val="28"/>
                <w:szCs w:val="28"/>
              </w:rPr>
            </w:pPr>
            <w:r w:rsidRPr="00B33A3B">
              <w:rPr>
                <w:sz w:val="28"/>
                <w:szCs w:val="28"/>
              </w:rPr>
              <w:t>Дубровинского сельсовета</w:t>
            </w:r>
          </w:p>
          <w:p w:rsidR="00B33A3B" w:rsidRPr="00B33A3B" w:rsidRDefault="00B33A3B" w:rsidP="00B33A3B">
            <w:pPr>
              <w:tabs>
                <w:tab w:val="left" w:pos="7320"/>
              </w:tabs>
              <w:rPr>
                <w:sz w:val="28"/>
                <w:szCs w:val="28"/>
              </w:rPr>
            </w:pPr>
            <w:proofErr w:type="spellStart"/>
            <w:r w:rsidRPr="00B33A3B">
              <w:rPr>
                <w:sz w:val="28"/>
                <w:szCs w:val="28"/>
              </w:rPr>
              <w:t>Мошковского</w:t>
            </w:r>
            <w:proofErr w:type="spellEnd"/>
            <w:r w:rsidRPr="00B33A3B">
              <w:rPr>
                <w:sz w:val="28"/>
                <w:szCs w:val="28"/>
              </w:rPr>
              <w:t xml:space="preserve"> района</w:t>
            </w:r>
          </w:p>
          <w:p w:rsidR="00B33A3B" w:rsidRPr="00B33A3B" w:rsidRDefault="00E02147" w:rsidP="00B33A3B">
            <w:pPr>
              <w:tabs>
                <w:tab w:val="left" w:pos="732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 15</w:t>
            </w:r>
            <w:r w:rsidR="00507768">
              <w:rPr>
                <w:sz w:val="28"/>
                <w:szCs w:val="28"/>
              </w:rPr>
              <w:t>.11.2022</w:t>
            </w:r>
            <w:r w:rsidR="005C5AC8">
              <w:rPr>
                <w:sz w:val="28"/>
                <w:szCs w:val="28"/>
              </w:rPr>
              <w:t xml:space="preserve"> №</w:t>
            </w:r>
            <w:r w:rsidR="00B33A3B" w:rsidRPr="00B33A3B">
              <w:rPr>
                <w:sz w:val="28"/>
                <w:szCs w:val="28"/>
              </w:rPr>
              <w:t>1</w:t>
            </w:r>
            <w:r w:rsidR="00507768">
              <w:rPr>
                <w:sz w:val="28"/>
                <w:szCs w:val="28"/>
              </w:rPr>
              <w:t>53</w:t>
            </w:r>
          </w:p>
        </w:tc>
      </w:tr>
    </w:tbl>
    <w:p w:rsidR="00B33A3B" w:rsidRPr="00B33A3B" w:rsidRDefault="00B33A3B" w:rsidP="00B33A3B">
      <w:pPr>
        <w:tabs>
          <w:tab w:val="left" w:pos="7320"/>
        </w:tabs>
        <w:rPr>
          <w:sz w:val="28"/>
          <w:szCs w:val="28"/>
        </w:rPr>
      </w:pPr>
    </w:p>
    <w:tbl>
      <w:tblPr>
        <w:tblW w:w="15075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3742"/>
        <w:gridCol w:w="2071"/>
        <w:gridCol w:w="1984"/>
        <w:gridCol w:w="2126"/>
        <w:gridCol w:w="482"/>
        <w:gridCol w:w="4670"/>
      </w:tblGrid>
      <w:tr w:rsidR="00B33A3B" w:rsidRPr="00B33A3B" w:rsidTr="004227BC">
        <w:trPr>
          <w:gridAfter w:val="2"/>
          <w:wAfter w:w="5152" w:type="dxa"/>
          <w:trHeight w:val="375"/>
        </w:trPr>
        <w:tc>
          <w:tcPr>
            <w:tcW w:w="992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33A3B" w:rsidRPr="00B33A3B" w:rsidRDefault="00B33A3B" w:rsidP="00B33A3B">
            <w:pPr>
              <w:tabs>
                <w:tab w:val="left" w:pos="7320"/>
              </w:tabs>
              <w:rPr>
                <w:sz w:val="28"/>
                <w:szCs w:val="28"/>
              </w:rPr>
            </w:pPr>
            <w:r w:rsidRPr="00B33A3B">
              <w:rPr>
                <w:sz w:val="28"/>
                <w:szCs w:val="28"/>
              </w:rPr>
              <w:t xml:space="preserve">Среднесрочный финансовый план Дубровинского сельсовета </w:t>
            </w:r>
          </w:p>
        </w:tc>
      </w:tr>
      <w:tr w:rsidR="00B33A3B" w:rsidRPr="00B33A3B" w:rsidTr="004227BC">
        <w:trPr>
          <w:gridAfter w:val="2"/>
          <w:wAfter w:w="5152" w:type="dxa"/>
          <w:trHeight w:val="375"/>
        </w:trPr>
        <w:tc>
          <w:tcPr>
            <w:tcW w:w="992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33A3B" w:rsidRPr="00B33A3B" w:rsidRDefault="00B33A3B" w:rsidP="00B33A3B">
            <w:pPr>
              <w:tabs>
                <w:tab w:val="left" w:pos="7320"/>
              </w:tabs>
              <w:rPr>
                <w:sz w:val="28"/>
                <w:szCs w:val="28"/>
              </w:rPr>
            </w:pPr>
            <w:proofErr w:type="spellStart"/>
            <w:r w:rsidRPr="00B33A3B">
              <w:rPr>
                <w:sz w:val="28"/>
                <w:szCs w:val="28"/>
              </w:rPr>
              <w:t>Мошковского</w:t>
            </w:r>
            <w:proofErr w:type="spellEnd"/>
            <w:r w:rsidRPr="00B33A3B">
              <w:rPr>
                <w:sz w:val="28"/>
                <w:szCs w:val="28"/>
              </w:rPr>
              <w:t xml:space="preserve"> района Новосибирской области на 2022-2024годы</w:t>
            </w:r>
          </w:p>
        </w:tc>
      </w:tr>
      <w:tr w:rsidR="00B33A3B" w:rsidRPr="00B33A3B" w:rsidTr="004227BC">
        <w:trPr>
          <w:gridAfter w:val="2"/>
          <w:wAfter w:w="5152" w:type="dxa"/>
          <w:trHeight w:val="375"/>
        </w:trPr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33A3B" w:rsidRPr="00B33A3B" w:rsidRDefault="00B33A3B" w:rsidP="00B33A3B">
            <w:pPr>
              <w:tabs>
                <w:tab w:val="left" w:pos="7320"/>
              </w:tabs>
              <w:rPr>
                <w:sz w:val="28"/>
                <w:szCs w:val="28"/>
              </w:rPr>
            </w:pPr>
          </w:p>
        </w:tc>
        <w:tc>
          <w:tcPr>
            <w:tcW w:w="20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3A3B" w:rsidRPr="00B33A3B" w:rsidRDefault="00B33A3B" w:rsidP="00B33A3B">
            <w:pPr>
              <w:tabs>
                <w:tab w:val="left" w:pos="7320"/>
              </w:tabs>
              <w:rPr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3A3B" w:rsidRPr="00B33A3B" w:rsidRDefault="00B33A3B" w:rsidP="00B33A3B">
            <w:pPr>
              <w:tabs>
                <w:tab w:val="left" w:pos="7320"/>
              </w:tabs>
              <w:rPr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33A3B" w:rsidRPr="00B33A3B" w:rsidRDefault="00B33A3B" w:rsidP="00B33A3B">
            <w:pPr>
              <w:tabs>
                <w:tab w:val="left" w:pos="7320"/>
              </w:tabs>
              <w:rPr>
                <w:sz w:val="28"/>
                <w:szCs w:val="28"/>
              </w:rPr>
            </w:pPr>
            <w:r w:rsidRPr="00B33A3B">
              <w:rPr>
                <w:sz w:val="28"/>
                <w:szCs w:val="28"/>
              </w:rPr>
              <w:t>тыс. рублей</w:t>
            </w:r>
          </w:p>
        </w:tc>
      </w:tr>
      <w:tr w:rsidR="00B33A3B" w:rsidRPr="00B33A3B" w:rsidTr="004227BC">
        <w:trPr>
          <w:gridAfter w:val="2"/>
          <w:wAfter w:w="5152" w:type="dxa"/>
          <w:trHeight w:val="375"/>
        </w:trPr>
        <w:tc>
          <w:tcPr>
            <w:tcW w:w="37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A3B" w:rsidRPr="00B33A3B" w:rsidRDefault="00B33A3B" w:rsidP="00B33A3B">
            <w:pPr>
              <w:tabs>
                <w:tab w:val="left" w:pos="7320"/>
              </w:tabs>
              <w:rPr>
                <w:sz w:val="28"/>
                <w:szCs w:val="28"/>
              </w:rPr>
            </w:pPr>
            <w:r w:rsidRPr="00B33A3B">
              <w:rPr>
                <w:sz w:val="28"/>
                <w:szCs w:val="28"/>
              </w:rPr>
              <w:t>Наименование показателей</w:t>
            </w:r>
          </w:p>
        </w:tc>
        <w:tc>
          <w:tcPr>
            <w:tcW w:w="20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A3B" w:rsidRPr="00B33A3B" w:rsidRDefault="00507768" w:rsidP="00B33A3B">
            <w:pPr>
              <w:tabs>
                <w:tab w:val="left" w:pos="732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2023</w:t>
            </w:r>
            <w:r w:rsidR="00B33A3B" w:rsidRPr="00B33A3B">
              <w:rPr>
                <w:sz w:val="28"/>
                <w:szCs w:val="28"/>
              </w:rPr>
              <w:t xml:space="preserve"> год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A3B" w:rsidRPr="00B33A3B" w:rsidRDefault="00507768" w:rsidP="00B33A3B">
            <w:pPr>
              <w:tabs>
                <w:tab w:val="left" w:pos="732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2024</w:t>
            </w:r>
            <w:r w:rsidR="00B33A3B" w:rsidRPr="00B33A3B">
              <w:rPr>
                <w:sz w:val="28"/>
                <w:szCs w:val="28"/>
              </w:rPr>
              <w:t xml:space="preserve"> год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A3B" w:rsidRPr="00B33A3B" w:rsidRDefault="00507768" w:rsidP="00B33A3B">
            <w:pPr>
              <w:tabs>
                <w:tab w:val="left" w:pos="732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2025</w:t>
            </w:r>
            <w:r w:rsidR="00B33A3B" w:rsidRPr="00B33A3B">
              <w:rPr>
                <w:sz w:val="28"/>
                <w:szCs w:val="28"/>
              </w:rPr>
              <w:t xml:space="preserve"> год</w:t>
            </w:r>
          </w:p>
        </w:tc>
      </w:tr>
      <w:tr w:rsidR="00B33A3B" w:rsidRPr="00B33A3B" w:rsidTr="004227BC">
        <w:trPr>
          <w:gridAfter w:val="2"/>
          <w:wAfter w:w="5152" w:type="dxa"/>
          <w:trHeight w:val="322"/>
        </w:trPr>
        <w:tc>
          <w:tcPr>
            <w:tcW w:w="37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3A3B" w:rsidRPr="00B33A3B" w:rsidRDefault="00B33A3B" w:rsidP="00B33A3B">
            <w:pPr>
              <w:tabs>
                <w:tab w:val="left" w:pos="7320"/>
              </w:tabs>
              <w:rPr>
                <w:sz w:val="28"/>
                <w:szCs w:val="28"/>
              </w:rPr>
            </w:pPr>
          </w:p>
        </w:tc>
        <w:tc>
          <w:tcPr>
            <w:tcW w:w="20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3A3B" w:rsidRPr="00B33A3B" w:rsidRDefault="00B33A3B" w:rsidP="00B33A3B">
            <w:pPr>
              <w:tabs>
                <w:tab w:val="left" w:pos="7320"/>
              </w:tabs>
              <w:rPr>
                <w:sz w:val="28"/>
                <w:szCs w:val="28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3A3B" w:rsidRPr="00B33A3B" w:rsidRDefault="00B33A3B" w:rsidP="00B33A3B">
            <w:pPr>
              <w:tabs>
                <w:tab w:val="left" w:pos="7320"/>
              </w:tabs>
              <w:rPr>
                <w:sz w:val="28"/>
                <w:szCs w:val="28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3A3B" w:rsidRPr="00B33A3B" w:rsidRDefault="00B33A3B" w:rsidP="00B33A3B">
            <w:pPr>
              <w:tabs>
                <w:tab w:val="left" w:pos="7320"/>
              </w:tabs>
              <w:rPr>
                <w:sz w:val="28"/>
                <w:szCs w:val="28"/>
              </w:rPr>
            </w:pPr>
          </w:p>
        </w:tc>
      </w:tr>
      <w:tr w:rsidR="00B33A3B" w:rsidRPr="00B33A3B" w:rsidTr="004227BC">
        <w:trPr>
          <w:gridAfter w:val="2"/>
          <w:wAfter w:w="5152" w:type="dxa"/>
          <w:trHeight w:val="750"/>
        </w:trPr>
        <w:tc>
          <w:tcPr>
            <w:tcW w:w="37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A3B" w:rsidRPr="00B33A3B" w:rsidRDefault="00B33A3B" w:rsidP="00B33A3B">
            <w:pPr>
              <w:tabs>
                <w:tab w:val="left" w:pos="7320"/>
              </w:tabs>
              <w:rPr>
                <w:sz w:val="28"/>
                <w:szCs w:val="28"/>
              </w:rPr>
            </w:pPr>
            <w:r w:rsidRPr="00B33A3B">
              <w:rPr>
                <w:sz w:val="28"/>
                <w:szCs w:val="28"/>
              </w:rPr>
              <w:t>1. Доходы бюджета Дубровинского сельсовета</w:t>
            </w:r>
          </w:p>
        </w:tc>
        <w:tc>
          <w:tcPr>
            <w:tcW w:w="2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3A3B" w:rsidRPr="00B33A3B" w:rsidRDefault="00B33A3B" w:rsidP="00B33A3B">
            <w:pPr>
              <w:tabs>
                <w:tab w:val="left" w:pos="7320"/>
              </w:tabs>
              <w:rPr>
                <w:sz w:val="28"/>
                <w:szCs w:val="28"/>
              </w:rPr>
            </w:pPr>
            <w:r w:rsidRPr="00B33A3B">
              <w:rPr>
                <w:sz w:val="28"/>
                <w:szCs w:val="28"/>
              </w:rPr>
              <w:t>2</w:t>
            </w:r>
            <w:r w:rsidR="00507768">
              <w:rPr>
                <w:sz w:val="28"/>
                <w:szCs w:val="28"/>
              </w:rPr>
              <w:t>4938,755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3A3B" w:rsidRPr="00B33A3B" w:rsidRDefault="00507768" w:rsidP="00B33A3B">
            <w:pPr>
              <w:tabs>
                <w:tab w:val="left" w:pos="732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19360,315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3A3B" w:rsidRPr="00B33A3B" w:rsidRDefault="00507768" w:rsidP="00B33A3B">
            <w:pPr>
              <w:tabs>
                <w:tab w:val="left" w:pos="732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20287,934</w:t>
            </w:r>
          </w:p>
        </w:tc>
      </w:tr>
      <w:tr w:rsidR="00B33A3B" w:rsidRPr="00B33A3B" w:rsidTr="004227BC">
        <w:trPr>
          <w:gridAfter w:val="2"/>
          <w:wAfter w:w="5152" w:type="dxa"/>
          <w:trHeight w:val="750"/>
        </w:trPr>
        <w:tc>
          <w:tcPr>
            <w:tcW w:w="37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A3B" w:rsidRPr="00B33A3B" w:rsidRDefault="00B33A3B" w:rsidP="00B33A3B">
            <w:pPr>
              <w:tabs>
                <w:tab w:val="left" w:pos="7320"/>
              </w:tabs>
              <w:rPr>
                <w:sz w:val="28"/>
                <w:szCs w:val="28"/>
              </w:rPr>
            </w:pPr>
            <w:r w:rsidRPr="00B33A3B">
              <w:rPr>
                <w:sz w:val="28"/>
                <w:szCs w:val="28"/>
              </w:rPr>
              <w:t xml:space="preserve">2. Расходы бюджета Дубровинского сельсовета </w:t>
            </w:r>
          </w:p>
        </w:tc>
        <w:tc>
          <w:tcPr>
            <w:tcW w:w="2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3A3B" w:rsidRPr="00B33A3B" w:rsidRDefault="00507768" w:rsidP="00B33A3B">
            <w:pPr>
              <w:tabs>
                <w:tab w:val="left" w:pos="732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25634,895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3A3B" w:rsidRPr="00B33A3B" w:rsidRDefault="00507768" w:rsidP="00B33A3B">
            <w:pPr>
              <w:tabs>
                <w:tab w:val="left" w:pos="732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20470,655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3A3B" w:rsidRPr="00B33A3B" w:rsidRDefault="00507768" w:rsidP="00B33A3B">
            <w:pPr>
              <w:tabs>
                <w:tab w:val="left" w:pos="732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21890,994</w:t>
            </w:r>
          </w:p>
        </w:tc>
      </w:tr>
      <w:tr w:rsidR="00B33A3B" w:rsidRPr="00B33A3B" w:rsidTr="004227BC">
        <w:trPr>
          <w:gridAfter w:val="2"/>
          <w:wAfter w:w="5152" w:type="dxa"/>
          <w:trHeight w:val="896"/>
        </w:trPr>
        <w:tc>
          <w:tcPr>
            <w:tcW w:w="37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A3B" w:rsidRPr="00B33A3B" w:rsidRDefault="00B33A3B" w:rsidP="00B33A3B">
            <w:pPr>
              <w:tabs>
                <w:tab w:val="left" w:pos="7320"/>
              </w:tabs>
              <w:rPr>
                <w:sz w:val="28"/>
                <w:szCs w:val="28"/>
              </w:rPr>
            </w:pPr>
            <w:r w:rsidRPr="00B33A3B">
              <w:rPr>
                <w:sz w:val="28"/>
                <w:szCs w:val="28"/>
              </w:rPr>
              <w:t xml:space="preserve">3. Дефицит (профицит) бюджета  Дубровинского сельсовета </w:t>
            </w:r>
          </w:p>
        </w:tc>
        <w:tc>
          <w:tcPr>
            <w:tcW w:w="2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3A3B" w:rsidRPr="00B33A3B" w:rsidRDefault="00507768" w:rsidP="00B33A3B">
            <w:pPr>
              <w:tabs>
                <w:tab w:val="left" w:pos="732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696,14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3A3B" w:rsidRPr="00B33A3B" w:rsidRDefault="00507768" w:rsidP="00B33A3B">
            <w:pPr>
              <w:tabs>
                <w:tab w:val="left" w:pos="732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732,42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3A3B" w:rsidRPr="00B33A3B" w:rsidRDefault="00E6470F" w:rsidP="00B33A3B">
            <w:pPr>
              <w:tabs>
                <w:tab w:val="left" w:pos="732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791,63</w:t>
            </w:r>
          </w:p>
        </w:tc>
      </w:tr>
      <w:tr w:rsidR="00B33A3B" w:rsidRPr="00B33A3B" w:rsidTr="004227BC">
        <w:trPr>
          <w:gridAfter w:val="2"/>
          <w:wAfter w:w="5152" w:type="dxa"/>
          <w:trHeight w:val="1391"/>
        </w:trPr>
        <w:tc>
          <w:tcPr>
            <w:tcW w:w="37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A3B" w:rsidRPr="00B33A3B" w:rsidRDefault="00B33A3B" w:rsidP="00B33A3B">
            <w:pPr>
              <w:tabs>
                <w:tab w:val="left" w:pos="7320"/>
              </w:tabs>
              <w:rPr>
                <w:sz w:val="28"/>
                <w:szCs w:val="28"/>
              </w:rPr>
            </w:pPr>
            <w:r w:rsidRPr="00B33A3B">
              <w:rPr>
                <w:sz w:val="28"/>
                <w:szCs w:val="28"/>
              </w:rPr>
              <w:t>4. Верхний предел муниципального долга по состоянию на 1 января года, следующего за очередным финансовым годом</w:t>
            </w:r>
          </w:p>
        </w:tc>
        <w:tc>
          <w:tcPr>
            <w:tcW w:w="2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3A3B" w:rsidRPr="00B33A3B" w:rsidRDefault="00B33A3B" w:rsidP="00B33A3B">
            <w:pPr>
              <w:tabs>
                <w:tab w:val="left" w:pos="7320"/>
              </w:tabs>
              <w:rPr>
                <w:sz w:val="28"/>
                <w:szCs w:val="28"/>
              </w:rPr>
            </w:pPr>
            <w:r w:rsidRPr="00B33A3B">
              <w:rPr>
                <w:sz w:val="28"/>
                <w:szCs w:val="28"/>
              </w:rPr>
              <w:t>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3A3B" w:rsidRPr="00B33A3B" w:rsidRDefault="00B33A3B" w:rsidP="00B33A3B">
            <w:pPr>
              <w:tabs>
                <w:tab w:val="left" w:pos="7320"/>
              </w:tabs>
              <w:rPr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3A3B" w:rsidRPr="00B33A3B" w:rsidRDefault="00B33A3B" w:rsidP="00B33A3B">
            <w:pPr>
              <w:tabs>
                <w:tab w:val="left" w:pos="7320"/>
              </w:tabs>
              <w:rPr>
                <w:sz w:val="28"/>
                <w:szCs w:val="28"/>
              </w:rPr>
            </w:pPr>
          </w:p>
        </w:tc>
      </w:tr>
      <w:tr w:rsidR="00B33A3B" w:rsidRPr="00B33A3B" w:rsidTr="004227BC">
        <w:trPr>
          <w:trHeight w:val="70"/>
        </w:trPr>
        <w:tc>
          <w:tcPr>
            <w:tcW w:w="10405" w:type="dxa"/>
            <w:gridSpan w:val="5"/>
            <w:vAlign w:val="bottom"/>
            <w:hideMark/>
          </w:tcPr>
          <w:p w:rsidR="00B33A3B" w:rsidRPr="00B33A3B" w:rsidRDefault="00B33A3B" w:rsidP="00B33A3B">
            <w:pPr>
              <w:tabs>
                <w:tab w:val="left" w:pos="7320"/>
              </w:tabs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037" w:type="dxa"/>
            <w:noWrap/>
            <w:vAlign w:val="bottom"/>
            <w:hideMark/>
          </w:tcPr>
          <w:p w:rsidR="00B33A3B" w:rsidRPr="00B33A3B" w:rsidRDefault="00B33A3B" w:rsidP="00B33A3B">
            <w:pPr>
              <w:tabs>
                <w:tab w:val="left" w:pos="7320"/>
              </w:tabs>
              <w:rPr>
                <w:sz w:val="28"/>
                <w:szCs w:val="28"/>
              </w:rPr>
            </w:pPr>
          </w:p>
        </w:tc>
      </w:tr>
      <w:tr w:rsidR="00B33A3B" w:rsidRPr="00B33A3B" w:rsidTr="004227BC">
        <w:trPr>
          <w:trHeight w:val="279"/>
        </w:trPr>
        <w:tc>
          <w:tcPr>
            <w:tcW w:w="10405" w:type="dxa"/>
            <w:gridSpan w:val="5"/>
            <w:vAlign w:val="bottom"/>
            <w:hideMark/>
          </w:tcPr>
          <w:p w:rsidR="00B33A3B" w:rsidRPr="00B33A3B" w:rsidRDefault="00B33A3B" w:rsidP="00B33A3B">
            <w:pPr>
              <w:tabs>
                <w:tab w:val="left" w:pos="7320"/>
              </w:tabs>
              <w:rPr>
                <w:bCs/>
                <w:sz w:val="28"/>
                <w:szCs w:val="28"/>
              </w:rPr>
            </w:pPr>
          </w:p>
        </w:tc>
        <w:tc>
          <w:tcPr>
            <w:tcW w:w="1037" w:type="dxa"/>
            <w:noWrap/>
            <w:vAlign w:val="bottom"/>
            <w:hideMark/>
          </w:tcPr>
          <w:p w:rsidR="00B33A3B" w:rsidRPr="00B33A3B" w:rsidRDefault="00B33A3B" w:rsidP="00B33A3B">
            <w:pPr>
              <w:tabs>
                <w:tab w:val="left" w:pos="7320"/>
              </w:tabs>
              <w:rPr>
                <w:sz w:val="28"/>
                <w:szCs w:val="28"/>
              </w:rPr>
            </w:pPr>
          </w:p>
        </w:tc>
      </w:tr>
    </w:tbl>
    <w:p w:rsidR="000443BC" w:rsidRDefault="000443BC" w:rsidP="00EF3462">
      <w:pPr>
        <w:tabs>
          <w:tab w:val="left" w:pos="7320"/>
        </w:tabs>
        <w:rPr>
          <w:sz w:val="28"/>
          <w:szCs w:val="28"/>
        </w:rPr>
      </w:pPr>
    </w:p>
    <w:p w:rsidR="000443BC" w:rsidRDefault="000443BC" w:rsidP="00EF3462">
      <w:pPr>
        <w:tabs>
          <w:tab w:val="left" w:pos="7320"/>
        </w:tabs>
        <w:rPr>
          <w:sz w:val="28"/>
          <w:szCs w:val="28"/>
        </w:rPr>
      </w:pPr>
    </w:p>
    <w:p w:rsidR="000443BC" w:rsidRDefault="000443BC" w:rsidP="00EF3462">
      <w:pPr>
        <w:tabs>
          <w:tab w:val="left" w:pos="7320"/>
        </w:tabs>
        <w:rPr>
          <w:sz w:val="28"/>
          <w:szCs w:val="28"/>
        </w:rPr>
      </w:pPr>
    </w:p>
    <w:tbl>
      <w:tblPr>
        <w:tblW w:w="10277" w:type="dxa"/>
        <w:tblInd w:w="93" w:type="dxa"/>
        <w:tblLook w:val="04A0" w:firstRow="1" w:lastRow="0" w:firstColumn="1" w:lastColumn="0" w:noHBand="0" w:noVBand="1"/>
      </w:tblPr>
      <w:tblGrid>
        <w:gridCol w:w="2204"/>
        <w:gridCol w:w="4457"/>
        <w:gridCol w:w="1264"/>
        <w:gridCol w:w="1304"/>
        <w:gridCol w:w="1048"/>
      </w:tblGrid>
      <w:tr w:rsidR="00B5570F" w:rsidRPr="001D7A24" w:rsidTr="00963C76">
        <w:trPr>
          <w:trHeight w:val="315"/>
        </w:trPr>
        <w:tc>
          <w:tcPr>
            <w:tcW w:w="2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570F" w:rsidRPr="001D7A24" w:rsidRDefault="00B5570F" w:rsidP="00963C76">
            <w:pPr>
              <w:suppressAutoHyphens w:val="0"/>
              <w:rPr>
                <w:lang w:eastAsia="ru-RU"/>
              </w:rPr>
            </w:pPr>
          </w:p>
        </w:tc>
        <w:tc>
          <w:tcPr>
            <w:tcW w:w="4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570F" w:rsidRPr="001D7A24" w:rsidRDefault="00B5570F" w:rsidP="00963C76">
            <w:pPr>
              <w:suppressAutoHyphens w:val="0"/>
              <w:rPr>
                <w:lang w:eastAsia="ru-RU"/>
              </w:rPr>
            </w:pP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570F" w:rsidRPr="001D7A24" w:rsidRDefault="00B5570F" w:rsidP="00963C76">
            <w:pPr>
              <w:suppressAutoHyphens w:val="0"/>
              <w:jc w:val="right"/>
              <w:rPr>
                <w:lang w:eastAsia="ru-RU"/>
              </w:rPr>
            </w:pP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570F" w:rsidRPr="001D7A24" w:rsidRDefault="00B5570F" w:rsidP="00963C76">
            <w:pPr>
              <w:suppressAutoHyphens w:val="0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570F" w:rsidRPr="001D7A24" w:rsidRDefault="00B5570F" w:rsidP="00963C76">
            <w:pPr>
              <w:suppressAutoHyphens w:val="0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</w:tr>
      <w:tr w:rsidR="00B5570F" w:rsidRPr="001D7A24" w:rsidTr="003B0E52">
        <w:trPr>
          <w:trHeight w:val="315"/>
        </w:trPr>
        <w:tc>
          <w:tcPr>
            <w:tcW w:w="1027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5570F" w:rsidRPr="00676EE5" w:rsidRDefault="00B5570F" w:rsidP="00D54C16">
            <w:pPr>
              <w:suppressAutoHyphens w:val="0"/>
              <w:jc w:val="center"/>
              <w:rPr>
                <w:rFonts w:ascii="Arial" w:hAnsi="Arial" w:cs="Arial"/>
                <w:b/>
                <w:sz w:val="20"/>
                <w:szCs w:val="20"/>
                <w:lang w:eastAsia="ru-RU"/>
              </w:rPr>
            </w:pPr>
          </w:p>
        </w:tc>
      </w:tr>
    </w:tbl>
    <w:p w:rsidR="003B0E52" w:rsidRDefault="003B0E52" w:rsidP="00EF3462">
      <w:pPr>
        <w:tabs>
          <w:tab w:val="left" w:pos="7320"/>
        </w:tabs>
        <w:rPr>
          <w:sz w:val="20"/>
          <w:szCs w:val="20"/>
        </w:rPr>
      </w:pPr>
    </w:p>
    <w:p w:rsidR="003B0E52" w:rsidRDefault="003B0E52" w:rsidP="00EF3462">
      <w:pPr>
        <w:tabs>
          <w:tab w:val="left" w:pos="7320"/>
        </w:tabs>
        <w:rPr>
          <w:sz w:val="20"/>
          <w:szCs w:val="20"/>
        </w:rPr>
      </w:pPr>
    </w:p>
    <w:p w:rsidR="003B0E52" w:rsidRDefault="003B0E52" w:rsidP="00EF3462">
      <w:pPr>
        <w:tabs>
          <w:tab w:val="left" w:pos="7320"/>
        </w:tabs>
        <w:rPr>
          <w:sz w:val="20"/>
          <w:szCs w:val="20"/>
        </w:rPr>
      </w:pPr>
    </w:p>
    <w:p w:rsidR="001D7A24" w:rsidRDefault="001D7A24" w:rsidP="000F26FC">
      <w:pPr>
        <w:tabs>
          <w:tab w:val="left" w:pos="7320"/>
        </w:tabs>
        <w:rPr>
          <w:sz w:val="28"/>
          <w:szCs w:val="28"/>
        </w:rPr>
      </w:pPr>
    </w:p>
    <w:p w:rsidR="00BD2570" w:rsidRDefault="00BD2570" w:rsidP="000F26FC">
      <w:pPr>
        <w:tabs>
          <w:tab w:val="left" w:pos="7320"/>
        </w:tabs>
        <w:rPr>
          <w:sz w:val="28"/>
          <w:szCs w:val="28"/>
        </w:rPr>
      </w:pPr>
    </w:p>
    <w:p w:rsidR="00BD2570" w:rsidRDefault="00BD2570" w:rsidP="000F26FC">
      <w:pPr>
        <w:tabs>
          <w:tab w:val="left" w:pos="7320"/>
        </w:tabs>
        <w:rPr>
          <w:sz w:val="28"/>
          <w:szCs w:val="28"/>
        </w:rPr>
      </w:pPr>
    </w:p>
    <w:p w:rsidR="00BD2570" w:rsidRDefault="00BD2570" w:rsidP="000F26FC">
      <w:pPr>
        <w:tabs>
          <w:tab w:val="left" w:pos="7320"/>
        </w:tabs>
        <w:rPr>
          <w:sz w:val="28"/>
          <w:szCs w:val="28"/>
        </w:rPr>
      </w:pPr>
    </w:p>
    <w:tbl>
      <w:tblPr>
        <w:tblW w:w="0" w:type="auto"/>
        <w:tblInd w:w="93" w:type="dxa"/>
        <w:tblLook w:val="04A0" w:firstRow="1" w:lastRow="0" w:firstColumn="1" w:lastColumn="0" w:noHBand="0" w:noVBand="1"/>
      </w:tblPr>
      <w:tblGrid>
        <w:gridCol w:w="222"/>
      </w:tblGrid>
      <w:tr w:rsidR="00676EE5" w:rsidRPr="004559B6" w:rsidTr="00751269">
        <w:trPr>
          <w:trHeight w:val="1232"/>
        </w:trPr>
        <w:tc>
          <w:tcPr>
            <w:tcW w:w="0" w:type="auto"/>
            <w:tcBorders>
              <w:top w:val="nil"/>
              <w:left w:val="nil"/>
            </w:tcBorders>
            <w:shd w:val="clear" w:color="auto" w:fill="auto"/>
            <w:noWrap/>
            <w:vAlign w:val="bottom"/>
          </w:tcPr>
          <w:p w:rsidR="00676EE5" w:rsidRPr="00676EE5" w:rsidRDefault="00676EE5" w:rsidP="009D2E88">
            <w:pPr>
              <w:jc w:val="right"/>
              <w:rPr>
                <w:i/>
                <w:iCs/>
                <w:sz w:val="16"/>
                <w:szCs w:val="16"/>
                <w:lang w:eastAsia="ru-RU"/>
              </w:rPr>
            </w:pPr>
          </w:p>
        </w:tc>
      </w:tr>
      <w:tr w:rsidR="00676EE5" w:rsidRPr="004559B6" w:rsidTr="00751269">
        <w:trPr>
          <w:trHeight w:val="1062"/>
        </w:trPr>
        <w:tc>
          <w:tcPr>
            <w:tcW w:w="0" w:type="auto"/>
            <w:tcBorders>
              <w:top w:val="nil"/>
              <w:left w:val="nil"/>
              <w:right w:val="nil"/>
            </w:tcBorders>
            <w:shd w:val="clear" w:color="auto" w:fill="auto"/>
            <w:vAlign w:val="bottom"/>
          </w:tcPr>
          <w:p w:rsidR="0072791C" w:rsidRPr="00F24C85" w:rsidRDefault="0072791C" w:rsidP="00A31F74">
            <w:pPr>
              <w:jc w:val="center"/>
              <w:rPr>
                <w:b/>
                <w:lang w:eastAsia="ru-RU"/>
              </w:rPr>
            </w:pPr>
          </w:p>
        </w:tc>
      </w:tr>
    </w:tbl>
    <w:p w:rsidR="00EA38A2" w:rsidRDefault="00EA38A2" w:rsidP="00EF3462">
      <w:pPr>
        <w:tabs>
          <w:tab w:val="left" w:pos="7320"/>
        </w:tabs>
        <w:rPr>
          <w:sz w:val="28"/>
          <w:szCs w:val="28"/>
        </w:rPr>
      </w:pPr>
    </w:p>
    <w:p w:rsidR="00EA38A2" w:rsidRDefault="00EA38A2" w:rsidP="00EF3462">
      <w:pPr>
        <w:tabs>
          <w:tab w:val="left" w:pos="7320"/>
        </w:tabs>
        <w:rPr>
          <w:sz w:val="28"/>
          <w:szCs w:val="28"/>
        </w:rPr>
      </w:pPr>
    </w:p>
    <w:p w:rsidR="00BD2570" w:rsidRDefault="00BD2570" w:rsidP="00EF3462">
      <w:pPr>
        <w:tabs>
          <w:tab w:val="left" w:pos="7320"/>
        </w:tabs>
        <w:rPr>
          <w:sz w:val="28"/>
          <w:szCs w:val="28"/>
        </w:rPr>
      </w:pPr>
    </w:p>
    <w:p w:rsidR="00BD2570" w:rsidRDefault="00BD2570" w:rsidP="00EF3462">
      <w:pPr>
        <w:tabs>
          <w:tab w:val="left" w:pos="7320"/>
        </w:tabs>
        <w:rPr>
          <w:sz w:val="28"/>
          <w:szCs w:val="28"/>
        </w:rPr>
      </w:pPr>
    </w:p>
    <w:p w:rsidR="00BD2570" w:rsidRDefault="00BD2570" w:rsidP="00EF3462">
      <w:pPr>
        <w:tabs>
          <w:tab w:val="left" w:pos="7320"/>
        </w:tabs>
        <w:rPr>
          <w:sz w:val="28"/>
          <w:szCs w:val="28"/>
        </w:rPr>
      </w:pPr>
    </w:p>
    <w:tbl>
      <w:tblPr>
        <w:tblW w:w="10329" w:type="dxa"/>
        <w:tblInd w:w="93" w:type="dxa"/>
        <w:tblLook w:val="04A0" w:firstRow="1" w:lastRow="0" w:firstColumn="1" w:lastColumn="0" w:noHBand="0" w:noVBand="1"/>
      </w:tblPr>
      <w:tblGrid>
        <w:gridCol w:w="2381"/>
        <w:gridCol w:w="581"/>
        <w:gridCol w:w="3389"/>
        <w:gridCol w:w="2118"/>
        <w:gridCol w:w="1860"/>
      </w:tblGrid>
      <w:tr w:rsidR="00B5570F" w:rsidRPr="004559B6" w:rsidTr="00963C76">
        <w:trPr>
          <w:trHeight w:val="132"/>
        </w:trPr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570F" w:rsidRPr="004559B6" w:rsidRDefault="00B5570F" w:rsidP="00963C76">
            <w:pPr>
              <w:suppressAutoHyphens w:val="0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570F" w:rsidRPr="004559B6" w:rsidRDefault="00B5570F" w:rsidP="00963C76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</w:p>
        </w:tc>
        <w:tc>
          <w:tcPr>
            <w:tcW w:w="39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570F" w:rsidRPr="00E71E39" w:rsidRDefault="00B5570F" w:rsidP="00963C76">
            <w:pPr>
              <w:suppressAutoHyphens w:val="0"/>
              <w:jc w:val="right"/>
              <w:rPr>
                <w:i/>
                <w:iCs/>
                <w:sz w:val="18"/>
                <w:szCs w:val="18"/>
                <w:lang w:eastAsia="ru-RU"/>
              </w:rPr>
            </w:pPr>
            <w:r w:rsidRPr="00E71E39">
              <w:rPr>
                <w:i/>
                <w:iCs/>
                <w:sz w:val="18"/>
                <w:szCs w:val="18"/>
                <w:lang w:eastAsia="ru-RU"/>
              </w:rPr>
              <w:t>Приложение 3</w:t>
            </w:r>
          </w:p>
        </w:tc>
      </w:tr>
      <w:tr w:rsidR="00B5570F" w:rsidRPr="004559B6" w:rsidTr="00963C76">
        <w:trPr>
          <w:trHeight w:val="132"/>
        </w:trPr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570F" w:rsidRPr="004559B6" w:rsidRDefault="00B5570F" w:rsidP="00963C76">
            <w:pPr>
              <w:suppressAutoHyphens w:val="0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570F" w:rsidRPr="004559B6" w:rsidRDefault="00B5570F" w:rsidP="00963C76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</w:p>
        </w:tc>
        <w:tc>
          <w:tcPr>
            <w:tcW w:w="39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570F" w:rsidRPr="00E71E39" w:rsidRDefault="00B5570F" w:rsidP="00963C76">
            <w:pPr>
              <w:suppressAutoHyphens w:val="0"/>
              <w:ind w:left="33" w:right="-194"/>
              <w:jc w:val="right"/>
              <w:rPr>
                <w:i/>
                <w:iCs/>
                <w:sz w:val="18"/>
                <w:szCs w:val="18"/>
                <w:lang w:eastAsia="ru-RU"/>
              </w:rPr>
            </w:pPr>
            <w:r>
              <w:rPr>
                <w:i/>
                <w:iCs/>
                <w:sz w:val="18"/>
                <w:szCs w:val="18"/>
                <w:lang w:eastAsia="ru-RU"/>
              </w:rPr>
              <w:t xml:space="preserve">к  бюджету Дубровинского    </w:t>
            </w:r>
            <w:r w:rsidRPr="00E71E39">
              <w:rPr>
                <w:i/>
                <w:iCs/>
                <w:sz w:val="18"/>
                <w:szCs w:val="18"/>
                <w:lang w:eastAsia="ru-RU"/>
              </w:rPr>
              <w:t>сельсовета</w:t>
            </w:r>
          </w:p>
        </w:tc>
      </w:tr>
      <w:tr w:rsidR="00B5570F" w:rsidRPr="004559B6" w:rsidTr="00963C76">
        <w:trPr>
          <w:trHeight w:val="132"/>
        </w:trPr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570F" w:rsidRPr="004559B6" w:rsidRDefault="00B5570F" w:rsidP="00963C76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570F" w:rsidRPr="004559B6" w:rsidRDefault="00B5570F" w:rsidP="00963C76">
            <w:pPr>
              <w:suppressAutoHyphens w:val="0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9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570F" w:rsidRPr="00E71E39" w:rsidRDefault="00B5570F" w:rsidP="00963C76">
            <w:pPr>
              <w:suppressAutoHyphens w:val="0"/>
              <w:jc w:val="right"/>
              <w:rPr>
                <w:i/>
                <w:iCs/>
                <w:sz w:val="18"/>
                <w:szCs w:val="18"/>
                <w:lang w:eastAsia="ru-RU"/>
              </w:rPr>
            </w:pPr>
            <w:proofErr w:type="spellStart"/>
            <w:r w:rsidRPr="00E71E39">
              <w:rPr>
                <w:i/>
                <w:iCs/>
                <w:sz w:val="18"/>
                <w:szCs w:val="18"/>
                <w:lang w:eastAsia="ru-RU"/>
              </w:rPr>
              <w:t>Мошковского</w:t>
            </w:r>
            <w:proofErr w:type="spellEnd"/>
            <w:r w:rsidRPr="00E71E39">
              <w:rPr>
                <w:i/>
                <w:iCs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E71E39">
              <w:rPr>
                <w:i/>
                <w:iCs/>
                <w:sz w:val="18"/>
                <w:szCs w:val="18"/>
                <w:lang w:eastAsia="ru-RU"/>
              </w:rPr>
              <w:t>районаНовосибирской</w:t>
            </w:r>
            <w:proofErr w:type="spellEnd"/>
            <w:r w:rsidRPr="00E71E39">
              <w:rPr>
                <w:i/>
                <w:iCs/>
                <w:sz w:val="18"/>
                <w:szCs w:val="18"/>
                <w:lang w:eastAsia="ru-RU"/>
              </w:rPr>
              <w:t xml:space="preserve"> области</w:t>
            </w:r>
          </w:p>
        </w:tc>
      </w:tr>
      <w:tr w:rsidR="00B5570F" w:rsidRPr="004559B6" w:rsidTr="00963C76">
        <w:trPr>
          <w:trHeight w:val="132"/>
        </w:trPr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570F" w:rsidRPr="004559B6" w:rsidRDefault="00B5570F" w:rsidP="00963C76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570F" w:rsidRPr="004559B6" w:rsidRDefault="00B5570F" w:rsidP="00963C76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</w:p>
        </w:tc>
        <w:tc>
          <w:tcPr>
            <w:tcW w:w="39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570F" w:rsidRPr="00E71E39" w:rsidRDefault="003065AC" w:rsidP="001D6CBE">
            <w:pPr>
              <w:suppressAutoHyphens w:val="0"/>
              <w:jc w:val="center"/>
              <w:rPr>
                <w:i/>
                <w:iCs/>
                <w:sz w:val="18"/>
                <w:szCs w:val="18"/>
                <w:lang w:eastAsia="ru-RU"/>
              </w:rPr>
            </w:pPr>
            <w:r>
              <w:rPr>
                <w:i/>
                <w:iCs/>
                <w:sz w:val="18"/>
                <w:szCs w:val="18"/>
                <w:lang w:eastAsia="ru-RU"/>
              </w:rPr>
              <w:t>на 2023</w:t>
            </w:r>
            <w:r w:rsidR="00B5570F" w:rsidRPr="00E71E39">
              <w:rPr>
                <w:i/>
                <w:iCs/>
                <w:sz w:val="18"/>
                <w:szCs w:val="18"/>
                <w:lang w:eastAsia="ru-RU"/>
              </w:rPr>
              <w:t>го</w:t>
            </w:r>
            <w:r>
              <w:rPr>
                <w:i/>
                <w:iCs/>
                <w:sz w:val="18"/>
                <w:szCs w:val="18"/>
                <w:lang w:eastAsia="ru-RU"/>
              </w:rPr>
              <w:t>д и плановый период 2024 и 2025</w:t>
            </w:r>
            <w:r w:rsidR="001D6CBE">
              <w:rPr>
                <w:i/>
                <w:iCs/>
                <w:sz w:val="18"/>
                <w:szCs w:val="18"/>
                <w:lang w:eastAsia="ru-RU"/>
              </w:rPr>
              <w:t>г</w:t>
            </w:r>
            <w:r w:rsidR="00B5570F" w:rsidRPr="00E71E39">
              <w:rPr>
                <w:i/>
                <w:iCs/>
                <w:sz w:val="18"/>
                <w:szCs w:val="18"/>
                <w:lang w:eastAsia="ru-RU"/>
              </w:rPr>
              <w:t>одов</w:t>
            </w:r>
          </w:p>
        </w:tc>
      </w:tr>
      <w:tr w:rsidR="00B5570F" w:rsidRPr="004559B6" w:rsidTr="00963C76">
        <w:trPr>
          <w:trHeight w:val="132"/>
        </w:trPr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570F" w:rsidRPr="004559B6" w:rsidRDefault="00B5570F" w:rsidP="00963C76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570F" w:rsidRPr="004559B6" w:rsidRDefault="00B5570F" w:rsidP="00963C76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</w:p>
        </w:tc>
        <w:tc>
          <w:tcPr>
            <w:tcW w:w="39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570F" w:rsidRPr="004559B6" w:rsidRDefault="00B5570F" w:rsidP="00963C76">
            <w:pPr>
              <w:suppressAutoHyphens w:val="0"/>
              <w:jc w:val="right"/>
              <w:rPr>
                <w:i/>
                <w:iCs/>
                <w:lang w:eastAsia="ru-RU"/>
              </w:rPr>
            </w:pPr>
          </w:p>
        </w:tc>
      </w:tr>
      <w:tr w:rsidR="00B5570F" w:rsidRPr="004559B6" w:rsidTr="00963C76">
        <w:trPr>
          <w:trHeight w:val="132"/>
        </w:trPr>
        <w:tc>
          <w:tcPr>
            <w:tcW w:w="10329" w:type="dxa"/>
            <w:gridSpan w:val="5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570F" w:rsidRPr="004559B6" w:rsidRDefault="00B5570F" w:rsidP="00963C76">
            <w:pPr>
              <w:suppressAutoHyphens w:val="0"/>
              <w:jc w:val="center"/>
              <w:rPr>
                <w:b/>
                <w:bCs/>
                <w:lang w:eastAsia="ru-RU"/>
              </w:rPr>
            </w:pPr>
            <w:r w:rsidRPr="004559B6">
              <w:rPr>
                <w:b/>
                <w:bCs/>
                <w:lang w:eastAsia="ru-RU"/>
              </w:rPr>
              <w:t>Неустановленные бюджетным законодательством Российской Федерации нормативы распределения</w:t>
            </w:r>
          </w:p>
        </w:tc>
      </w:tr>
      <w:tr w:rsidR="00B5570F" w:rsidRPr="004559B6" w:rsidTr="00963C76">
        <w:trPr>
          <w:trHeight w:val="138"/>
        </w:trPr>
        <w:tc>
          <w:tcPr>
            <w:tcW w:w="10329" w:type="dxa"/>
            <w:gridSpan w:val="5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570F" w:rsidRDefault="00B5570F" w:rsidP="00A908C7">
            <w:pPr>
              <w:suppressAutoHyphens w:val="0"/>
              <w:jc w:val="center"/>
              <w:rPr>
                <w:b/>
                <w:bCs/>
                <w:lang w:eastAsia="ru-RU"/>
              </w:rPr>
            </w:pPr>
            <w:r>
              <w:rPr>
                <w:b/>
                <w:bCs/>
                <w:lang w:eastAsia="ru-RU"/>
              </w:rPr>
              <w:t>доходов на 2</w:t>
            </w:r>
            <w:r w:rsidR="003065AC">
              <w:rPr>
                <w:b/>
                <w:bCs/>
                <w:lang w:eastAsia="ru-RU"/>
              </w:rPr>
              <w:t>023</w:t>
            </w:r>
            <w:r>
              <w:rPr>
                <w:b/>
                <w:bCs/>
                <w:lang w:eastAsia="ru-RU"/>
              </w:rPr>
              <w:t xml:space="preserve"> год и плановый период 20</w:t>
            </w:r>
            <w:r w:rsidR="003065AC">
              <w:rPr>
                <w:b/>
                <w:bCs/>
                <w:lang w:eastAsia="ru-RU"/>
              </w:rPr>
              <w:t>24</w:t>
            </w:r>
            <w:r>
              <w:rPr>
                <w:b/>
                <w:bCs/>
                <w:lang w:eastAsia="ru-RU"/>
              </w:rPr>
              <w:t xml:space="preserve"> и 20</w:t>
            </w:r>
            <w:r w:rsidR="0033117F">
              <w:rPr>
                <w:b/>
                <w:bCs/>
                <w:lang w:eastAsia="ru-RU"/>
              </w:rPr>
              <w:t>2</w:t>
            </w:r>
            <w:r w:rsidR="003065AC">
              <w:rPr>
                <w:b/>
                <w:bCs/>
                <w:lang w:eastAsia="ru-RU"/>
              </w:rPr>
              <w:t xml:space="preserve">5 </w:t>
            </w:r>
            <w:r w:rsidRPr="004559B6">
              <w:rPr>
                <w:b/>
                <w:bCs/>
                <w:lang w:eastAsia="ru-RU"/>
              </w:rPr>
              <w:t>годов</w:t>
            </w:r>
            <w:r w:rsidR="003871AA">
              <w:rPr>
                <w:b/>
                <w:bCs/>
                <w:lang w:eastAsia="ru-RU"/>
              </w:rPr>
              <w:t>.</w:t>
            </w:r>
          </w:p>
          <w:p w:rsidR="00B5570F" w:rsidRDefault="00B5570F" w:rsidP="00963C76">
            <w:pPr>
              <w:suppressAutoHyphens w:val="0"/>
              <w:jc w:val="center"/>
              <w:rPr>
                <w:b/>
                <w:bCs/>
                <w:lang w:eastAsia="ru-RU"/>
              </w:rPr>
            </w:pPr>
          </w:p>
          <w:p w:rsidR="00B5570F" w:rsidRPr="004559B6" w:rsidRDefault="00B5570F" w:rsidP="00963C76">
            <w:pPr>
              <w:suppressAutoHyphens w:val="0"/>
              <w:jc w:val="center"/>
              <w:rPr>
                <w:b/>
                <w:bCs/>
                <w:lang w:eastAsia="ru-RU"/>
              </w:rPr>
            </w:pPr>
          </w:p>
        </w:tc>
      </w:tr>
      <w:tr w:rsidR="00B5570F" w:rsidRPr="004559B6" w:rsidTr="00963C76">
        <w:trPr>
          <w:trHeight w:val="138"/>
        </w:trPr>
        <w:tc>
          <w:tcPr>
            <w:tcW w:w="2962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5570F" w:rsidRPr="00E71E39" w:rsidRDefault="00B5570F" w:rsidP="00963C76">
            <w:pPr>
              <w:suppressAutoHyphens w:val="0"/>
              <w:rPr>
                <w:sz w:val="22"/>
                <w:szCs w:val="22"/>
                <w:lang w:eastAsia="ru-RU"/>
              </w:rPr>
            </w:pPr>
            <w:r w:rsidRPr="00E71E39">
              <w:rPr>
                <w:sz w:val="22"/>
                <w:szCs w:val="22"/>
                <w:lang w:eastAsia="ru-RU"/>
              </w:rPr>
              <w:t>Код дохода</w:t>
            </w:r>
          </w:p>
        </w:tc>
        <w:tc>
          <w:tcPr>
            <w:tcW w:w="5507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5570F" w:rsidRPr="00E71E39" w:rsidRDefault="00B5570F" w:rsidP="00963C76">
            <w:pPr>
              <w:suppressAutoHyphens w:val="0"/>
              <w:rPr>
                <w:sz w:val="22"/>
                <w:szCs w:val="22"/>
                <w:lang w:eastAsia="ru-RU"/>
              </w:rPr>
            </w:pPr>
            <w:r w:rsidRPr="00E71E39">
              <w:rPr>
                <w:sz w:val="22"/>
                <w:szCs w:val="22"/>
                <w:lang w:eastAsia="ru-RU"/>
              </w:rPr>
              <w:t>Наименование вида доходов бюджета</w:t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5570F" w:rsidRPr="00E71E39" w:rsidRDefault="00B5570F" w:rsidP="00963C76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E71E39">
              <w:rPr>
                <w:sz w:val="22"/>
                <w:szCs w:val="22"/>
                <w:lang w:eastAsia="ru-RU"/>
              </w:rPr>
              <w:t>норматив  , %</w:t>
            </w:r>
          </w:p>
        </w:tc>
      </w:tr>
      <w:tr w:rsidR="00B5570F" w:rsidRPr="004559B6" w:rsidTr="00963C76">
        <w:trPr>
          <w:trHeight w:val="799"/>
        </w:trPr>
        <w:tc>
          <w:tcPr>
            <w:tcW w:w="2962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5570F" w:rsidRPr="00E71E39" w:rsidRDefault="00B5570F" w:rsidP="00963C76">
            <w:pPr>
              <w:suppressAutoHyphens w:val="0"/>
              <w:rPr>
                <w:sz w:val="22"/>
                <w:szCs w:val="22"/>
                <w:lang w:eastAsia="ru-RU"/>
              </w:rPr>
            </w:pPr>
            <w:r w:rsidRPr="00E71E39">
              <w:rPr>
                <w:sz w:val="22"/>
                <w:szCs w:val="22"/>
                <w:lang w:eastAsia="ru-RU"/>
              </w:rPr>
              <w:t>1 08 04020 01 1000 110</w:t>
            </w:r>
          </w:p>
        </w:tc>
        <w:tc>
          <w:tcPr>
            <w:tcW w:w="550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5570F" w:rsidRPr="00E71E39" w:rsidRDefault="00B5570F" w:rsidP="00963C76">
            <w:pPr>
              <w:suppressAutoHyphens w:val="0"/>
              <w:jc w:val="both"/>
              <w:rPr>
                <w:sz w:val="22"/>
                <w:szCs w:val="22"/>
                <w:lang w:eastAsia="ru-RU"/>
              </w:rPr>
            </w:pPr>
            <w:r w:rsidRPr="00E71E39">
              <w:rPr>
                <w:sz w:val="22"/>
                <w:szCs w:val="22"/>
                <w:lang w:eastAsia="ru-RU"/>
              </w:rPr>
              <w:t>Государственная пошлина за совершение нотариальных действий должностными лицами органов местного самоуправления, уполномоченными в соответствии с законодательством Р</w:t>
            </w:r>
            <w:r>
              <w:rPr>
                <w:sz w:val="22"/>
                <w:szCs w:val="22"/>
                <w:lang w:eastAsia="ru-RU"/>
              </w:rPr>
              <w:t xml:space="preserve">оссийской </w:t>
            </w:r>
            <w:r w:rsidRPr="00E71E39">
              <w:rPr>
                <w:sz w:val="22"/>
                <w:szCs w:val="22"/>
                <w:lang w:eastAsia="ru-RU"/>
              </w:rPr>
              <w:t>Ф</w:t>
            </w:r>
            <w:r>
              <w:rPr>
                <w:sz w:val="22"/>
                <w:szCs w:val="22"/>
                <w:lang w:eastAsia="ru-RU"/>
              </w:rPr>
              <w:t>едерации</w:t>
            </w:r>
            <w:r w:rsidRPr="00E71E39">
              <w:rPr>
                <w:sz w:val="22"/>
                <w:szCs w:val="22"/>
                <w:lang w:eastAsia="ru-RU"/>
              </w:rPr>
              <w:t xml:space="preserve"> на совершение нотариальных действий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5570F" w:rsidRPr="00E71E39" w:rsidRDefault="00B5570F" w:rsidP="00963C76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E71E39">
              <w:rPr>
                <w:sz w:val="22"/>
                <w:szCs w:val="22"/>
                <w:lang w:eastAsia="ru-RU"/>
              </w:rPr>
              <w:t>100%</w:t>
            </w:r>
          </w:p>
        </w:tc>
      </w:tr>
      <w:tr w:rsidR="0033117F" w:rsidRPr="004559B6" w:rsidTr="00963C76">
        <w:trPr>
          <w:trHeight w:val="799"/>
        </w:trPr>
        <w:tc>
          <w:tcPr>
            <w:tcW w:w="2962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3117F" w:rsidRPr="00E71E39" w:rsidRDefault="0033117F" w:rsidP="00963C76">
            <w:pPr>
              <w:suppressAutoHyphens w:val="0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1 11 05025 10 0000 120</w:t>
            </w:r>
          </w:p>
        </w:tc>
        <w:tc>
          <w:tcPr>
            <w:tcW w:w="550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3117F" w:rsidRPr="00E71E39" w:rsidRDefault="0033117F" w:rsidP="00963C76">
            <w:pPr>
              <w:suppressAutoHyphens w:val="0"/>
              <w:jc w:val="both"/>
              <w:rPr>
                <w:sz w:val="22"/>
                <w:szCs w:val="22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Доходы, получаемые в виде арендной платы, а также средства от продажи права на заключение договоров аренды за земли, находящиеся в собственности сельских поселений (за исключением земельных участков муниципальных бюджетных и автономных учреждений)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3117F" w:rsidRPr="00E71E39" w:rsidRDefault="0033117F" w:rsidP="00963C76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100%</w:t>
            </w:r>
          </w:p>
        </w:tc>
      </w:tr>
      <w:tr w:rsidR="00B5570F" w:rsidRPr="004559B6" w:rsidTr="00963C76">
        <w:trPr>
          <w:trHeight w:val="667"/>
        </w:trPr>
        <w:tc>
          <w:tcPr>
            <w:tcW w:w="2962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5570F" w:rsidRPr="00E71E39" w:rsidRDefault="00B5570F" w:rsidP="00963C76">
            <w:pPr>
              <w:suppressAutoHyphens w:val="0"/>
              <w:rPr>
                <w:sz w:val="22"/>
                <w:szCs w:val="22"/>
                <w:lang w:eastAsia="ru-RU"/>
              </w:rPr>
            </w:pPr>
            <w:r w:rsidRPr="00E71E39">
              <w:rPr>
                <w:sz w:val="22"/>
                <w:szCs w:val="22"/>
                <w:lang w:eastAsia="ru-RU"/>
              </w:rPr>
              <w:t>1 11 05035 10 0000 120</w:t>
            </w:r>
          </w:p>
        </w:tc>
        <w:tc>
          <w:tcPr>
            <w:tcW w:w="550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5570F" w:rsidRPr="00E71E39" w:rsidRDefault="00B5570F" w:rsidP="00963C76">
            <w:pPr>
              <w:suppressAutoHyphens w:val="0"/>
              <w:rPr>
                <w:sz w:val="22"/>
                <w:szCs w:val="22"/>
                <w:lang w:eastAsia="ru-RU"/>
              </w:rPr>
            </w:pPr>
            <w:r w:rsidRPr="00E71E39">
              <w:rPr>
                <w:sz w:val="22"/>
                <w:szCs w:val="22"/>
                <w:lang w:eastAsia="ru-RU"/>
              </w:rPr>
              <w:t xml:space="preserve">Доходы от сдачи в аренду имущества, находящегося в оперативном управлении органов управления </w:t>
            </w:r>
            <w:r>
              <w:rPr>
                <w:sz w:val="22"/>
                <w:szCs w:val="22"/>
                <w:lang w:eastAsia="ru-RU"/>
              </w:rPr>
              <w:t xml:space="preserve"> сельских </w:t>
            </w:r>
            <w:r w:rsidRPr="00E71E39">
              <w:rPr>
                <w:sz w:val="22"/>
                <w:szCs w:val="22"/>
                <w:lang w:eastAsia="ru-RU"/>
              </w:rPr>
              <w:t xml:space="preserve">поселений и созданных ими учреждений (за исключением имущества муниципальных </w:t>
            </w:r>
            <w:r>
              <w:rPr>
                <w:sz w:val="22"/>
                <w:szCs w:val="22"/>
                <w:lang w:eastAsia="ru-RU"/>
              </w:rPr>
              <w:t xml:space="preserve">бюджетных и </w:t>
            </w:r>
            <w:r w:rsidRPr="00E71E39">
              <w:rPr>
                <w:sz w:val="22"/>
                <w:szCs w:val="22"/>
                <w:lang w:eastAsia="ru-RU"/>
              </w:rPr>
              <w:t>автономных учреждений)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5570F" w:rsidRPr="00E71E39" w:rsidRDefault="00B5570F" w:rsidP="00963C76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E71E39">
              <w:rPr>
                <w:sz w:val="22"/>
                <w:szCs w:val="22"/>
                <w:lang w:eastAsia="ru-RU"/>
              </w:rPr>
              <w:t>100%</w:t>
            </w:r>
          </w:p>
        </w:tc>
      </w:tr>
      <w:tr w:rsidR="00B5570F" w:rsidRPr="004559B6" w:rsidTr="00963C76">
        <w:trPr>
          <w:trHeight w:val="535"/>
        </w:trPr>
        <w:tc>
          <w:tcPr>
            <w:tcW w:w="2962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5570F" w:rsidRPr="00E71E39" w:rsidRDefault="00B5570F" w:rsidP="00963C76">
            <w:pPr>
              <w:suppressAutoHyphens w:val="0"/>
              <w:rPr>
                <w:sz w:val="22"/>
                <w:szCs w:val="22"/>
                <w:lang w:eastAsia="ru-RU"/>
              </w:rPr>
            </w:pPr>
            <w:r w:rsidRPr="00E71E39">
              <w:rPr>
                <w:sz w:val="22"/>
                <w:szCs w:val="22"/>
                <w:lang w:eastAsia="ru-RU"/>
              </w:rPr>
              <w:t>1 11 07015 10 0000 120</w:t>
            </w:r>
          </w:p>
        </w:tc>
        <w:tc>
          <w:tcPr>
            <w:tcW w:w="550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5570F" w:rsidRPr="00E71E39" w:rsidRDefault="00B5570F" w:rsidP="00963C76">
            <w:pPr>
              <w:suppressAutoHyphens w:val="0"/>
              <w:rPr>
                <w:sz w:val="22"/>
                <w:szCs w:val="22"/>
                <w:lang w:eastAsia="ru-RU"/>
              </w:rPr>
            </w:pPr>
            <w:r w:rsidRPr="00E71E39">
              <w:rPr>
                <w:sz w:val="22"/>
                <w:szCs w:val="22"/>
                <w:lang w:eastAsia="ru-RU"/>
              </w:rPr>
              <w:t xml:space="preserve">Доходы от перечисления части прибыли, остающейся после уплаты налогов и иных обязательных платежей муниципальных унитарных предприятий, созданных </w:t>
            </w:r>
            <w:r>
              <w:rPr>
                <w:sz w:val="22"/>
                <w:szCs w:val="22"/>
                <w:lang w:eastAsia="ru-RU"/>
              </w:rPr>
              <w:t xml:space="preserve">сельскими </w:t>
            </w:r>
            <w:r w:rsidRPr="00E71E39">
              <w:rPr>
                <w:sz w:val="22"/>
                <w:szCs w:val="22"/>
                <w:lang w:eastAsia="ru-RU"/>
              </w:rPr>
              <w:t>поселениями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5570F" w:rsidRPr="00E71E39" w:rsidRDefault="00B5570F" w:rsidP="00963C76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E71E39">
              <w:rPr>
                <w:sz w:val="22"/>
                <w:szCs w:val="22"/>
                <w:lang w:eastAsia="ru-RU"/>
              </w:rPr>
              <w:t>100%</w:t>
            </w:r>
          </w:p>
        </w:tc>
      </w:tr>
      <w:tr w:rsidR="00B5570F" w:rsidRPr="004559B6" w:rsidTr="00963C76">
        <w:trPr>
          <w:trHeight w:val="403"/>
        </w:trPr>
        <w:tc>
          <w:tcPr>
            <w:tcW w:w="2962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5570F" w:rsidRPr="00E71E39" w:rsidRDefault="00B5570F" w:rsidP="00963C76">
            <w:pPr>
              <w:suppressAutoHyphens w:val="0"/>
              <w:rPr>
                <w:sz w:val="22"/>
                <w:szCs w:val="22"/>
                <w:lang w:eastAsia="ru-RU"/>
              </w:rPr>
            </w:pPr>
            <w:r w:rsidRPr="00E71E39">
              <w:rPr>
                <w:sz w:val="22"/>
                <w:szCs w:val="22"/>
                <w:lang w:eastAsia="ru-RU"/>
              </w:rPr>
              <w:t>1 13 01995 10 0000 130</w:t>
            </w:r>
          </w:p>
        </w:tc>
        <w:tc>
          <w:tcPr>
            <w:tcW w:w="550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5570F" w:rsidRPr="00E71E39" w:rsidRDefault="00B5570F" w:rsidP="00963C76">
            <w:pPr>
              <w:suppressAutoHyphens w:val="0"/>
              <w:rPr>
                <w:sz w:val="22"/>
                <w:szCs w:val="22"/>
                <w:lang w:eastAsia="ru-RU"/>
              </w:rPr>
            </w:pPr>
            <w:r w:rsidRPr="00E71E39">
              <w:rPr>
                <w:sz w:val="22"/>
                <w:szCs w:val="22"/>
                <w:lang w:eastAsia="ru-RU"/>
              </w:rPr>
              <w:t>Прочие доходы от оказания платных услуг (работ</w:t>
            </w:r>
            <w:r>
              <w:rPr>
                <w:sz w:val="22"/>
                <w:szCs w:val="22"/>
                <w:lang w:eastAsia="ru-RU"/>
              </w:rPr>
              <w:t xml:space="preserve">) </w:t>
            </w:r>
            <w:r w:rsidRPr="00E71E39">
              <w:rPr>
                <w:sz w:val="22"/>
                <w:szCs w:val="22"/>
                <w:lang w:eastAsia="ru-RU"/>
              </w:rPr>
              <w:t xml:space="preserve">получателями средств бюджетов </w:t>
            </w:r>
            <w:r>
              <w:rPr>
                <w:sz w:val="22"/>
                <w:szCs w:val="22"/>
                <w:lang w:eastAsia="ru-RU"/>
              </w:rPr>
              <w:t xml:space="preserve">сельских </w:t>
            </w:r>
            <w:r w:rsidRPr="00E71E39">
              <w:rPr>
                <w:sz w:val="22"/>
                <w:szCs w:val="22"/>
                <w:lang w:eastAsia="ru-RU"/>
              </w:rPr>
              <w:t>поселений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5570F" w:rsidRPr="00E71E39" w:rsidRDefault="00B5570F" w:rsidP="00963C76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E71E39">
              <w:rPr>
                <w:sz w:val="22"/>
                <w:szCs w:val="22"/>
                <w:lang w:eastAsia="ru-RU"/>
              </w:rPr>
              <w:t>100%</w:t>
            </w:r>
          </w:p>
        </w:tc>
      </w:tr>
      <w:tr w:rsidR="00B5570F" w:rsidRPr="004559B6" w:rsidTr="00963C76">
        <w:trPr>
          <w:trHeight w:val="403"/>
        </w:trPr>
        <w:tc>
          <w:tcPr>
            <w:tcW w:w="2962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5570F" w:rsidRPr="00E71E39" w:rsidRDefault="00B5570F" w:rsidP="00963C76">
            <w:pPr>
              <w:suppressAutoHyphens w:val="0"/>
              <w:rPr>
                <w:sz w:val="22"/>
                <w:szCs w:val="22"/>
                <w:lang w:eastAsia="ru-RU"/>
              </w:rPr>
            </w:pPr>
            <w:r w:rsidRPr="00E71E39">
              <w:rPr>
                <w:sz w:val="22"/>
                <w:szCs w:val="22"/>
                <w:lang w:eastAsia="ru-RU"/>
              </w:rPr>
              <w:t>1 13 02065 10 0000 130</w:t>
            </w:r>
          </w:p>
        </w:tc>
        <w:tc>
          <w:tcPr>
            <w:tcW w:w="550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5570F" w:rsidRPr="00E71E39" w:rsidRDefault="00B5570F" w:rsidP="00963C76">
            <w:pPr>
              <w:suppressAutoHyphens w:val="0"/>
              <w:jc w:val="both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Доходы, поступающие в</w:t>
            </w:r>
            <w:r w:rsidRPr="00E71E39">
              <w:rPr>
                <w:sz w:val="22"/>
                <w:szCs w:val="22"/>
                <w:lang w:eastAsia="ru-RU"/>
              </w:rPr>
              <w:t xml:space="preserve"> порядке возмещения расходов, понесенных в связи с эксплуатацией имущества</w:t>
            </w:r>
            <w:r>
              <w:rPr>
                <w:sz w:val="22"/>
                <w:szCs w:val="22"/>
                <w:lang w:eastAsia="ru-RU"/>
              </w:rPr>
              <w:t xml:space="preserve"> сельских </w:t>
            </w:r>
            <w:r w:rsidRPr="00E71E39">
              <w:rPr>
                <w:sz w:val="22"/>
                <w:szCs w:val="22"/>
                <w:lang w:eastAsia="ru-RU"/>
              </w:rPr>
              <w:t xml:space="preserve"> поселений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5570F" w:rsidRPr="00E71E39" w:rsidRDefault="00B5570F" w:rsidP="00963C76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E71E39">
              <w:rPr>
                <w:sz w:val="22"/>
                <w:szCs w:val="22"/>
                <w:lang w:eastAsia="ru-RU"/>
              </w:rPr>
              <w:t>100%</w:t>
            </w:r>
          </w:p>
        </w:tc>
      </w:tr>
      <w:tr w:rsidR="00B5570F" w:rsidRPr="004559B6" w:rsidTr="00963C76">
        <w:trPr>
          <w:trHeight w:val="403"/>
        </w:trPr>
        <w:tc>
          <w:tcPr>
            <w:tcW w:w="2962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5570F" w:rsidRPr="000A0169" w:rsidRDefault="00B5570F" w:rsidP="00963C76">
            <w:pPr>
              <w:suppressAutoHyphens w:val="0"/>
              <w:rPr>
                <w:sz w:val="22"/>
                <w:szCs w:val="22"/>
                <w:lang w:eastAsia="ru-RU"/>
              </w:rPr>
            </w:pPr>
            <w:r w:rsidRPr="000A0169">
              <w:rPr>
                <w:sz w:val="22"/>
                <w:szCs w:val="22"/>
                <w:lang w:eastAsia="ru-RU"/>
              </w:rPr>
              <w:t>1 14 02053 10 0000 410</w:t>
            </w:r>
          </w:p>
        </w:tc>
        <w:tc>
          <w:tcPr>
            <w:tcW w:w="550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5570F" w:rsidRPr="000A0169" w:rsidRDefault="00B5570F" w:rsidP="00963C76">
            <w:pPr>
              <w:suppressAutoHyphens w:val="0"/>
              <w:jc w:val="both"/>
              <w:rPr>
                <w:sz w:val="22"/>
                <w:szCs w:val="22"/>
                <w:lang w:eastAsia="ru-RU"/>
              </w:rPr>
            </w:pPr>
            <w:r w:rsidRPr="000A0169">
              <w:rPr>
                <w:sz w:val="22"/>
                <w:szCs w:val="22"/>
                <w:lang w:eastAsia="ru-RU"/>
              </w:rPr>
              <w:t>Доходы от реализации иного имущества, находящегося в собственности</w:t>
            </w:r>
            <w:r>
              <w:rPr>
                <w:sz w:val="22"/>
                <w:szCs w:val="22"/>
                <w:lang w:eastAsia="ru-RU"/>
              </w:rPr>
              <w:t xml:space="preserve"> сельских</w:t>
            </w:r>
            <w:r w:rsidRPr="000A0169">
              <w:rPr>
                <w:sz w:val="22"/>
                <w:szCs w:val="22"/>
                <w:lang w:eastAsia="ru-RU"/>
              </w:rPr>
              <w:t xml:space="preserve"> поселений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казенных), в части реализации основных средств по указанному имуществу.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5570F" w:rsidRPr="00E71E39" w:rsidRDefault="00B5570F" w:rsidP="00963C76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100%</w:t>
            </w:r>
          </w:p>
        </w:tc>
      </w:tr>
      <w:tr w:rsidR="00B5570F" w:rsidRPr="004559B6" w:rsidTr="00963C76">
        <w:trPr>
          <w:trHeight w:val="403"/>
        </w:trPr>
        <w:tc>
          <w:tcPr>
            <w:tcW w:w="2962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5570F" w:rsidRPr="000A0169" w:rsidRDefault="00B5570F" w:rsidP="00963C76">
            <w:pPr>
              <w:suppressAutoHyphens w:val="0"/>
              <w:rPr>
                <w:sz w:val="22"/>
                <w:szCs w:val="22"/>
                <w:lang w:eastAsia="ru-RU"/>
              </w:rPr>
            </w:pPr>
            <w:r w:rsidRPr="000A0169">
              <w:rPr>
                <w:sz w:val="22"/>
                <w:szCs w:val="22"/>
                <w:lang w:eastAsia="ru-RU"/>
              </w:rPr>
              <w:t>1 16 51040 02 0000 140</w:t>
            </w:r>
          </w:p>
        </w:tc>
        <w:tc>
          <w:tcPr>
            <w:tcW w:w="550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5570F" w:rsidRPr="000A0169" w:rsidRDefault="00B5570F" w:rsidP="00963C76">
            <w:pPr>
              <w:suppressAutoHyphens w:val="0"/>
              <w:jc w:val="both"/>
              <w:rPr>
                <w:sz w:val="22"/>
                <w:szCs w:val="22"/>
                <w:lang w:eastAsia="ru-RU"/>
              </w:rPr>
            </w:pPr>
            <w:r w:rsidRPr="000A0169">
              <w:rPr>
                <w:sz w:val="22"/>
                <w:szCs w:val="22"/>
                <w:lang w:eastAsia="ru-RU"/>
              </w:rPr>
              <w:t>Денежные взы</w:t>
            </w:r>
            <w:r>
              <w:rPr>
                <w:sz w:val="22"/>
                <w:szCs w:val="22"/>
                <w:lang w:eastAsia="ru-RU"/>
              </w:rPr>
              <w:t>скания (штрафы), установленные з</w:t>
            </w:r>
            <w:r w:rsidRPr="000A0169">
              <w:rPr>
                <w:sz w:val="22"/>
                <w:szCs w:val="22"/>
                <w:lang w:eastAsia="ru-RU"/>
              </w:rPr>
              <w:t>аконами субъектов Российской Федерации за несоблюдение муниципальных правов</w:t>
            </w:r>
            <w:r>
              <w:rPr>
                <w:sz w:val="22"/>
                <w:szCs w:val="22"/>
                <w:lang w:eastAsia="ru-RU"/>
              </w:rPr>
              <w:t xml:space="preserve">ых актов, зачисляемые в бюджеты </w:t>
            </w:r>
            <w:r w:rsidRPr="000A0169">
              <w:rPr>
                <w:sz w:val="22"/>
                <w:szCs w:val="22"/>
                <w:lang w:eastAsia="ru-RU"/>
              </w:rPr>
              <w:t>поселений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5570F" w:rsidRPr="00E71E39" w:rsidRDefault="00B5570F" w:rsidP="00963C76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100%</w:t>
            </w:r>
          </w:p>
        </w:tc>
      </w:tr>
      <w:tr w:rsidR="00B5570F" w:rsidRPr="004559B6" w:rsidTr="00963C76">
        <w:trPr>
          <w:trHeight w:val="403"/>
        </w:trPr>
        <w:tc>
          <w:tcPr>
            <w:tcW w:w="2962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5570F" w:rsidRPr="00E71E39" w:rsidRDefault="00B5570F" w:rsidP="00963C76">
            <w:pPr>
              <w:suppressAutoHyphens w:val="0"/>
              <w:rPr>
                <w:sz w:val="22"/>
                <w:szCs w:val="22"/>
                <w:lang w:eastAsia="ru-RU"/>
              </w:rPr>
            </w:pPr>
            <w:r w:rsidRPr="00E71E39">
              <w:rPr>
                <w:sz w:val="22"/>
                <w:szCs w:val="22"/>
                <w:lang w:eastAsia="ru-RU"/>
              </w:rPr>
              <w:t>1 16 90050 10 0000 140</w:t>
            </w:r>
          </w:p>
        </w:tc>
        <w:tc>
          <w:tcPr>
            <w:tcW w:w="550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5570F" w:rsidRPr="00E71E39" w:rsidRDefault="00B5570F" w:rsidP="00963C76">
            <w:pPr>
              <w:suppressAutoHyphens w:val="0"/>
              <w:jc w:val="both"/>
              <w:rPr>
                <w:sz w:val="22"/>
                <w:szCs w:val="22"/>
                <w:lang w:eastAsia="ru-RU"/>
              </w:rPr>
            </w:pPr>
            <w:r w:rsidRPr="00E71E39">
              <w:rPr>
                <w:sz w:val="22"/>
                <w:szCs w:val="22"/>
                <w:lang w:eastAsia="ru-RU"/>
              </w:rPr>
              <w:t xml:space="preserve">Прочие поступления от денежных взысканий (штрафов) и иных сумм в возмещение ущерба, зачисляемые в бюджеты </w:t>
            </w:r>
            <w:r>
              <w:rPr>
                <w:sz w:val="22"/>
                <w:szCs w:val="22"/>
                <w:lang w:eastAsia="ru-RU"/>
              </w:rPr>
              <w:t xml:space="preserve">сельских </w:t>
            </w:r>
            <w:r w:rsidRPr="00E71E39">
              <w:rPr>
                <w:sz w:val="22"/>
                <w:szCs w:val="22"/>
                <w:lang w:eastAsia="ru-RU"/>
              </w:rPr>
              <w:t>поселений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5570F" w:rsidRPr="00E71E39" w:rsidRDefault="00B5570F" w:rsidP="00963C76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E71E39">
              <w:rPr>
                <w:sz w:val="22"/>
                <w:szCs w:val="22"/>
                <w:lang w:eastAsia="ru-RU"/>
              </w:rPr>
              <w:t>100%</w:t>
            </w:r>
          </w:p>
        </w:tc>
      </w:tr>
      <w:tr w:rsidR="00B5570F" w:rsidRPr="004559B6" w:rsidTr="00963C76">
        <w:trPr>
          <w:trHeight w:val="270"/>
        </w:trPr>
        <w:tc>
          <w:tcPr>
            <w:tcW w:w="2962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5570F" w:rsidRPr="00E71E39" w:rsidRDefault="00B5570F" w:rsidP="00963C76">
            <w:pPr>
              <w:suppressAutoHyphens w:val="0"/>
              <w:rPr>
                <w:sz w:val="22"/>
                <w:szCs w:val="22"/>
                <w:lang w:eastAsia="ru-RU"/>
              </w:rPr>
            </w:pPr>
            <w:r w:rsidRPr="00E71E39">
              <w:rPr>
                <w:sz w:val="22"/>
                <w:szCs w:val="22"/>
                <w:lang w:eastAsia="ru-RU"/>
              </w:rPr>
              <w:t>1 17 01050 10 0000 180</w:t>
            </w:r>
          </w:p>
        </w:tc>
        <w:tc>
          <w:tcPr>
            <w:tcW w:w="550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5570F" w:rsidRPr="00E71E39" w:rsidRDefault="00B5570F" w:rsidP="00963C76">
            <w:pPr>
              <w:suppressAutoHyphens w:val="0"/>
              <w:rPr>
                <w:sz w:val="22"/>
                <w:szCs w:val="22"/>
                <w:lang w:eastAsia="ru-RU"/>
              </w:rPr>
            </w:pPr>
            <w:r w:rsidRPr="00E71E39">
              <w:rPr>
                <w:sz w:val="22"/>
                <w:szCs w:val="22"/>
                <w:lang w:eastAsia="ru-RU"/>
              </w:rPr>
              <w:t>Невыясненные поступления, зачисляемые в бюджеты</w:t>
            </w:r>
            <w:r>
              <w:rPr>
                <w:sz w:val="22"/>
                <w:szCs w:val="22"/>
                <w:lang w:eastAsia="ru-RU"/>
              </w:rPr>
              <w:t xml:space="preserve"> сельских </w:t>
            </w:r>
            <w:r w:rsidRPr="00E71E39">
              <w:rPr>
                <w:sz w:val="22"/>
                <w:szCs w:val="22"/>
                <w:lang w:eastAsia="ru-RU"/>
              </w:rPr>
              <w:t xml:space="preserve"> поселений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5570F" w:rsidRPr="00E71E39" w:rsidRDefault="00B5570F" w:rsidP="00963C76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E71E39">
              <w:rPr>
                <w:sz w:val="22"/>
                <w:szCs w:val="22"/>
                <w:lang w:eastAsia="ru-RU"/>
              </w:rPr>
              <w:t>100%</w:t>
            </w:r>
          </w:p>
        </w:tc>
      </w:tr>
      <w:tr w:rsidR="00B5570F" w:rsidRPr="004559B6" w:rsidTr="00963C76">
        <w:trPr>
          <w:trHeight w:val="138"/>
        </w:trPr>
        <w:tc>
          <w:tcPr>
            <w:tcW w:w="2962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5570F" w:rsidRPr="00E71E39" w:rsidRDefault="00B5570F" w:rsidP="00963C76">
            <w:pPr>
              <w:suppressAutoHyphens w:val="0"/>
              <w:rPr>
                <w:sz w:val="22"/>
                <w:szCs w:val="22"/>
                <w:lang w:eastAsia="ru-RU"/>
              </w:rPr>
            </w:pPr>
            <w:r w:rsidRPr="00E71E39">
              <w:rPr>
                <w:sz w:val="22"/>
                <w:szCs w:val="22"/>
                <w:lang w:eastAsia="ru-RU"/>
              </w:rPr>
              <w:t>1 17 05050 10 0000 180</w:t>
            </w:r>
          </w:p>
        </w:tc>
        <w:tc>
          <w:tcPr>
            <w:tcW w:w="550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5570F" w:rsidRPr="00E71E39" w:rsidRDefault="00B5570F" w:rsidP="00963C76">
            <w:pPr>
              <w:suppressAutoHyphens w:val="0"/>
              <w:rPr>
                <w:sz w:val="22"/>
                <w:szCs w:val="22"/>
                <w:lang w:eastAsia="ru-RU"/>
              </w:rPr>
            </w:pPr>
            <w:r w:rsidRPr="00E71E39">
              <w:rPr>
                <w:sz w:val="22"/>
                <w:szCs w:val="22"/>
                <w:lang w:eastAsia="ru-RU"/>
              </w:rPr>
              <w:t xml:space="preserve">Прочие неналоговые доходы бюджетов </w:t>
            </w:r>
            <w:r>
              <w:rPr>
                <w:sz w:val="22"/>
                <w:szCs w:val="22"/>
                <w:lang w:eastAsia="ru-RU"/>
              </w:rPr>
              <w:t xml:space="preserve">сельских </w:t>
            </w:r>
            <w:r w:rsidRPr="00E71E39">
              <w:rPr>
                <w:sz w:val="22"/>
                <w:szCs w:val="22"/>
                <w:lang w:eastAsia="ru-RU"/>
              </w:rPr>
              <w:t>поселений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5570F" w:rsidRPr="00E71E39" w:rsidRDefault="00B5570F" w:rsidP="00963C76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E71E39">
              <w:rPr>
                <w:sz w:val="22"/>
                <w:szCs w:val="22"/>
                <w:lang w:eastAsia="ru-RU"/>
              </w:rPr>
              <w:t>100%</w:t>
            </w:r>
          </w:p>
        </w:tc>
      </w:tr>
      <w:tr w:rsidR="00B5570F" w:rsidRPr="004559B6" w:rsidTr="00963C76">
        <w:trPr>
          <w:trHeight w:val="270"/>
        </w:trPr>
        <w:tc>
          <w:tcPr>
            <w:tcW w:w="2962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5570F" w:rsidRPr="00E71E39" w:rsidRDefault="00B5570F" w:rsidP="00963C76">
            <w:pPr>
              <w:suppressAutoHyphens w:val="0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2 02 15001</w:t>
            </w:r>
            <w:r w:rsidRPr="00E71E39">
              <w:rPr>
                <w:sz w:val="22"/>
                <w:szCs w:val="22"/>
                <w:lang w:eastAsia="ru-RU"/>
              </w:rPr>
              <w:t xml:space="preserve"> 10 0000 15</w:t>
            </w:r>
            <w:r w:rsidR="00925B92">
              <w:rPr>
                <w:sz w:val="22"/>
                <w:szCs w:val="22"/>
                <w:lang w:eastAsia="ru-RU"/>
              </w:rPr>
              <w:t>0</w:t>
            </w:r>
          </w:p>
        </w:tc>
        <w:tc>
          <w:tcPr>
            <w:tcW w:w="550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5570F" w:rsidRPr="00E71E39" w:rsidRDefault="00B5570F" w:rsidP="00963C76">
            <w:pPr>
              <w:suppressAutoHyphens w:val="0"/>
              <w:jc w:val="both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Дотации бюджетам сельских поселений на выравнивание</w:t>
            </w:r>
            <w:r w:rsidRPr="00E71E39">
              <w:rPr>
                <w:sz w:val="22"/>
                <w:szCs w:val="22"/>
                <w:lang w:eastAsia="ru-RU"/>
              </w:rPr>
              <w:t xml:space="preserve"> бюджетной обеспеченности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5570F" w:rsidRPr="00E71E39" w:rsidRDefault="00B5570F" w:rsidP="00963C76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E71E39">
              <w:rPr>
                <w:sz w:val="22"/>
                <w:szCs w:val="22"/>
                <w:lang w:eastAsia="ru-RU"/>
              </w:rPr>
              <w:t>100%</w:t>
            </w:r>
          </w:p>
        </w:tc>
      </w:tr>
      <w:tr w:rsidR="00B5570F" w:rsidRPr="004559B6" w:rsidTr="00963C76">
        <w:trPr>
          <w:trHeight w:val="270"/>
        </w:trPr>
        <w:tc>
          <w:tcPr>
            <w:tcW w:w="2962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5570F" w:rsidRPr="00E71E39" w:rsidRDefault="00B5570F" w:rsidP="00963C76">
            <w:pPr>
              <w:suppressAutoHyphens w:val="0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2 02 15002</w:t>
            </w:r>
            <w:r w:rsidRPr="00E71E39">
              <w:rPr>
                <w:sz w:val="22"/>
                <w:szCs w:val="22"/>
                <w:lang w:eastAsia="ru-RU"/>
              </w:rPr>
              <w:t xml:space="preserve"> 10 0000 15</w:t>
            </w:r>
            <w:r w:rsidR="00925B92">
              <w:rPr>
                <w:sz w:val="22"/>
                <w:szCs w:val="22"/>
                <w:lang w:eastAsia="ru-RU"/>
              </w:rPr>
              <w:t>0</w:t>
            </w:r>
          </w:p>
        </w:tc>
        <w:tc>
          <w:tcPr>
            <w:tcW w:w="550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5570F" w:rsidRPr="00E71E39" w:rsidRDefault="00B5570F" w:rsidP="00963C76">
            <w:pPr>
              <w:suppressAutoHyphens w:val="0"/>
              <w:jc w:val="both"/>
              <w:rPr>
                <w:sz w:val="22"/>
                <w:szCs w:val="22"/>
                <w:lang w:eastAsia="ru-RU"/>
              </w:rPr>
            </w:pPr>
            <w:r w:rsidRPr="00E71E39">
              <w:rPr>
                <w:sz w:val="22"/>
                <w:szCs w:val="22"/>
                <w:lang w:eastAsia="ru-RU"/>
              </w:rPr>
              <w:t xml:space="preserve">Дотации бюджетам </w:t>
            </w:r>
            <w:r>
              <w:rPr>
                <w:sz w:val="22"/>
                <w:szCs w:val="22"/>
                <w:lang w:eastAsia="ru-RU"/>
              </w:rPr>
              <w:t xml:space="preserve">сельских </w:t>
            </w:r>
            <w:r w:rsidRPr="00E71E39">
              <w:rPr>
                <w:sz w:val="22"/>
                <w:szCs w:val="22"/>
                <w:lang w:eastAsia="ru-RU"/>
              </w:rPr>
              <w:t>поселений на поддержку мер по обеспечению сбалансированности бюджетов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5570F" w:rsidRPr="00E71E39" w:rsidRDefault="00B5570F" w:rsidP="00963C76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E71E39">
              <w:rPr>
                <w:sz w:val="22"/>
                <w:szCs w:val="22"/>
                <w:lang w:eastAsia="ru-RU"/>
              </w:rPr>
              <w:t>100%</w:t>
            </w:r>
          </w:p>
        </w:tc>
      </w:tr>
      <w:tr w:rsidR="00B5570F" w:rsidRPr="004559B6" w:rsidTr="00963C76">
        <w:trPr>
          <w:trHeight w:val="667"/>
        </w:trPr>
        <w:tc>
          <w:tcPr>
            <w:tcW w:w="2962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5570F" w:rsidRPr="00E71E39" w:rsidRDefault="00B5570F" w:rsidP="00963C76">
            <w:pPr>
              <w:suppressAutoHyphens w:val="0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2 02 200</w:t>
            </w:r>
            <w:r w:rsidRPr="00E71E39">
              <w:rPr>
                <w:sz w:val="22"/>
                <w:szCs w:val="22"/>
                <w:lang w:eastAsia="ru-RU"/>
              </w:rPr>
              <w:t>41 10 0000 15</w:t>
            </w:r>
            <w:r w:rsidR="00925B92">
              <w:rPr>
                <w:sz w:val="22"/>
                <w:szCs w:val="22"/>
                <w:lang w:eastAsia="ru-RU"/>
              </w:rPr>
              <w:t>0</w:t>
            </w:r>
          </w:p>
        </w:tc>
        <w:tc>
          <w:tcPr>
            <w:tcW w:w="550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5570F" w:rsidRPr="00E71E39" w:rsidRDefault="00B5570F" w:rsidP="00963C76">
            <w:pPr>
              <w:suppressAutoHyphens w:val="0"/>
              <w:jc w:val="both"/>
              <w:rPr>
                <w:sz w:val="22"/>
                <w:szCs w:val="22"/>
                <w:lang w:eastAsia="ru-RU"/>
              </w:rPr>
            </w:pPr>
            <w:r w:rsidRPr="00E71E39">
              <w:rPr>
                <w:sz w:val="22"/>
                <w:szCs w:val="22"/>
                <w:lang w:eastAsia="ru-RU"/>
              </w:rPr>
              <w:t xml:space="preserve">Субсидии бюджетам </w:t>
            </w:r>
            <w:r>
              <w:rPr>
                <w:sz w:val="22"/>
                <w:szCs w:val="22"/>
                <w:lang w:eastAsia="ru-RU"/>
              </w:rPr>
              <w:t xml:space="preserve">сельских </w:t>
            </w:r>
            <w:r w:rsidRPr="00E71E39">
              <w:rPr>
                <w:sz w:val="22"/>
                <w:szCs w:val="22"/>
                <w:lang w:eastAsia="ru-RU"/>
              </w:rPr>
              <w:t>поселений на строительство</w:t>
            </w:r>
            <w:r>
              <w:rPr>
                <w:sz w:val="22"/>
                <w:szCs w:val="22"/>
                <w:lang w:eastAsia="ru-RU"/>
              </w:rPr>
              <w:t xml:space="preserve">, модернизацию, ремонт и содержание </w:t>
            </w:r>
            <w:r w:rsidRPr="00E71E39">
              <w:rPr>
                <w:sz w:val="22"/>
                <w:szCs w:val="22"/>
                <w:lang w:eastAsia="ru-RU"/>
              </w:rPr>
              <w:t>автомобильных дорог общего пользования, в том числе дорог в поселениях (за исключением автомобильных дорог федерального значения)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5570F" w:rsidRPr="00E71E39" w:rsidRDefault="00B5570F" w:rsidP="00963C76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E71E39">
              <w:rPr>
                <w:sz w:val="22"/>
                <w:szCs w:val="22"/>
                <w:lang w:eastAsia="ru-RU"/>
              </w:rPr>
              <w:t>100%</w:t>
            </w:r>
          </w:p>
        </w:tc>
      </w:tr>
      <w:tr w:rsidR="00B5570F" w:rsidRPr="004559B6" w:rsidTr="00963C76">
        <w:trPr>
          <w:trHeight w:val="266"/>
        </w:trPr>
        <w:tc>
          <w:tcPr>
            <w:tcW w:w="2962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5570F" w:rsidRPr="00E71E39" w:rsidRDefault="00B5570F" w:rsidP="00963C76">
            <w:pPr>
              <w:suppressAutoHyphens w:val="0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2 02 200</w:t>
            </w:r>
            <w:r w:rsidRPr="00E71E39">
              <w:rPr>
                <w:sz w:val="22"/>
                <w:szCs w:val="22"/>
                <w:lang w:eastAsia="ru-RU"/>
              </w:rPr>
              <w:t>51 10 0000 15</w:t>
            </w:r>
            <w:r w:rsidR="00925B92">
              <w:rPr>
                <w:sz w:val="22"/>
                <w:szCs w:val="22"/>
                <w:lang w:eastAsia="ru-RU"/>
              </w:rPr>
              <w:t>0</w:t>
            </w:r>
          </w:p>
        </w:tc>
        <w:tc>
          <w:tcPr>
            <w:tcW w:w="550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5570F" w:rsidRPr="00E71E39" w:rsidRDefault="00B5570F" w:rsidP="00963C76">
            <w:pPr>
              <w:suppressAutoHyphens w:val="0"/>
              <w:jc w:val="both"/>
              <w:rPr>
                <w:sz w:val="22"/>
                <w:szCs w:val="22"/>
                <w:lang w:eastAsia="ru-RU"/>
              </w:rPr>
            </w:pPr>
            <w:r w:rsidRPr="00E71E39">
              <w:rPr>
                <w:sz w:val="22"/>
                <w:szCs w:val="22"/>
                <w:lang w:eastAsia="ru-RU"/>
              </w:rPr>
              <w:t xml:space="preserve">Субсидии </w:t>
            </w:r>
            <w:r>
              <w:rPr>
                <w:sz w:val="22"/>
                <w:szCs w:val="22"/>
                <w:lang w:eastAsia="ru-RU"/>
              </w:rPr>
              <w:t>бюджетам сельских поселений на реализацию федеральных целевых программ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5570F" w:rsidRPr="00E71E39" w:rsidRDefault="00B5570F" w:rsidP="00963C76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E71E39">
              <w:rPr>
                <w:sz w:val="22"/>
                <w:szCs w:val="22"/>
                <w:lang w:eastAsia="ru-RU"/>
              </w:rPr>
              <w:t>100%</w:t>
            </w:r>
          </w:p>
        </w:tc>
      </w:tr>
      <w:tr w:rsidR="00B5570F" w:rsidRPr="004559B6" w:rsidTr="00963C76">
        <w:trPr>
          <w:trHeight w:val="535"/>
        </w:trPr>
        <w:tc>
          <w:tcPr>
            <w:tcW w:w="2962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5570F" w:rsidRPr="00E71E39" w:rsidRDefault="00B5570F" w:rsidP="00963C76">
            <w:pPr>
              <w:suppressAutoHyphens w:val="0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2 02 200</w:t>
            </w:r>
            <w:r w:rsidRPr="00E71E39">
              <w:rPr>
                <w:sz w:val="22"/>
                <w:szCs w:val="22"/>
                <w:lang w:eastAsia="ru-RU"/>
              </w:rPr>
              <w:t>77 10 0000 15</w:t>
            </w:r>
            <w:r w:rsidR="00925B92">
              <w:rPr>
                <w:sz w:val="22"/>
                <w:szCs w:val="22"/>
                <w:lang w:eastAsia="ru-RU"/>
              </w:rPr>
              <w:t>0</w:t>
            </w:r>
          </w:p>
        </w:tc>
        <w:tc>
          <w:tcPr>
            <w:tcW w:w="550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5570F" w:rsidRPr="00E71E39" w:rsidRDefault="00B5570F" w:rsidP="00963C76">
            <w:pPr>
              <w:suppressAutoHyphens w:val="0"/>
              <w:jc w:val="both"/>
              <w:rPr>
                <w:sz w:val="22"/>
                <w:szCs w:val="22"/>
                <w:lang w:eastAsia="ru-RU"/>
              </w:rPr>
            </w:pPr>
            <w:r w:rsidRPr="00E71E39">
              <w:rPr>
                <w:sz w:val="22"/>
                <w:szCs w:val="22"/>
                <w:lang w:eastAsia="ru-RU"/>
              </w:rPr>
              <w:t xml:space="preserve">Субсидии бюджетам </w:t>
            </w:r>
            <w:r>
              <w:rPr>
                <w:sz w:val="22"/>
                <w:szCs w:val="22"/>
                <w:lang w:eastAsia="ru-RU"/>
              </w:rPr>
              <w:t xml:space="preserve">сельских </w:t>
            </w:r>
            <w:r w:rsidRPr="00E71E39">
              <w:rPr>
                <w:sz w:val="22"/>
                <w:szCs w:val="22"/>
                <w:lang w:eastAsia="ru-RU"/>
              </w:rPr>
              <w:t>поселений на бюджетные инвестиции в объекты капитального строительства собственности муниципальных образований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5570F" w:rsidRPr="00E71E39" w:rsidRDefault="00B5570F" w:rsidP="00963C76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E71E39">
              <w:rPr>
                <w:sz w:val="22"/>
                <w:szCs w:val="22"/>
                <w:lang w:eastAsia="ru-RU"/>
              </w:rPr>
              <w:t>100%</w:t>
            </w:r>
          </w:p>
        </w:tc>
      </w:tr>
      <w:tr w:rsidR="00B5570F" w:rsidRPr="004559B6" w:rsidTr="00963C76">
        <w:trPr>
          <w:trHeight w:val="535"/>
        </w:trPr>
        <w:tc>
          <w:tcPr>
            <w:tcW w:w="2962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5570F" w:rsidRPr="000A0169" w:rsidRDefault="00B5570F" w:rsidP="00963C76">
            <w:pPr>
              <w:suppressAutoHyphens w:val="0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2 02 20</w:t>
            </w:r>
            <w:r w:rsidRPr="000A0169">
              <w:rPr>
                <w:sz w:val="22"/>
                <w:szCs w:val="22"/>
                <w:lang w:eastAsia="ru-RU"/>
              </w:rPr>
              <w:t>216 10 0000 15</w:t>
            </w:r>
            <w:r w:rsidR="00925B92">
              <w:rPr>
                <w:sz w:val="22"/>
                <w:szCs w:val="22"/>
                <w:lang w:eastAsia="ru-RU"/>
              </w:rPr>
              <w:t>0</w:t>
            </w:r>
          </w:p>
        </w:tc>
        <w:tc>
          <w:tcPr>
            <w:tcW w:w="550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5570F" w:rsidRPr="000A0169" w:rsidRDefault="00B5570F" w:rsidP="00963C76">
            <w:pPr>
              <w:suppressAutoHyphens w:val="0"/>
              <w:jc w:val="both"/>
              <w:rPr>
                <w:sz w:val="22"/>
                <w:szCs w:val="22"/>
                <w:lang w:eastAsia="ru-RU"/>
              </w:rPr>
            </w:pPr>
            <w:r w:rsidRPr="000A0169">
              <w:rPr>
                <w:sz w:val="22"/>
                <w:szCs w:val="22"/>
                <w:lang w:eastAsia="ru-RU"/>
              </w:rPr>
              <w:t>Субсидии бюджетам</w:t>
            </w:r>
            <w:r>
              <w:rPr>
                <w:sz w:val="22"/>
                <w:szCs w:val="22"/>
                <w:lang w:eastAsia="ru-RU"/>
              </w:rPr>
              <w:t xml:space="preserve"> сельских поселений</w:t>
            </w:r>
            <w:r w:rsidRPr="000A0169">
              <w:rPr>
                <w:sz w:val="22"/>
                <w:szCs w:val="22"/>
                <w:lang w:eastAsia="ru-RU"/>
              </w:rPr>
              <w:t xml:space="preserve"> на осуществление дорожной деятельности в отношении автомобильных дорог общего пользования, а также капитального ремонта и ремонта дворовых территорий многоквартирных домов, проездов к дворовым территориям многоквартирных домов населенных пунктов.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5570F" w:rsidRPr="00E71E39" w:rsidRDefault="00B5570F" w:rsidP="00963C76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100%</w:t>
            </w:r>
          </w:p>
        </w:tc>
      </w:tr>
      <w:tr w:rsidR="00B5570F" w:rsidRPr="004559B6" w:rsidTr="00963C76">
        <w:trPr>
          <w:trHeight w:val="60"/>
        </w:trPr>
        <w:tc>
          <w:tcPr>
            <w:tcW w:w="2962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5570F" w:rsidRPr="00E71E39" w:rsidRDefault="00B5570F" w:rsidP="00963C76">
            <w:pPr>
              <w:suppressAutoHyphens w:val="0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2 02 29</w:t>
            </w:r>
            <w:r w:rsidRPr="00E71E39">
              <w:rPr>
                <w:sz w:val="22"/>
                <w:szCs w:val="22"/>
                <w:lang w:eastAsia="ru-RU"/>
              </w:rPr>
              <w:t>999 10 0000 15</w:t>
            </w:r>
            <w:r w:rsidR="00925B92">
              <w:rPr>
                <w:sz w:val="22"/>
                <w:szCs w:val="22"/>
                <w:lang w:eastAsia="ru-RU"/>
              </w:rPr>
              <w:t>0</w:t>
            </w:r>
          </w:p>
        </w:tc>
        <w:tc>
          <w:tcPr>
            <w:tcW w:w="550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5570F" w:rsidRPr="00E71E39" w:rsidRDefault="00B5570F" w:rsidP="00963C76">
            <w:pPr>
              <w:suppressAutoHyphens w:val="0"/>
              <w:jc w:val="both"/>
              <w:rPr>
                <w:sz w:val="22"/>
                <w:szCs w:val="22"/>
                <w:lang w:eastAsia="ru-RU"/>
              </w:rPr>
            </w:pPr>
            <w:r w:rsidRPr="00E71E39">
              <w:rPr>
                <w:sz w:val="22"/>
                <w:szCs w:val="22"/>
                <w:lang w:eastAsia="ru-RU"/>
              </w:rPr>
              <w:t xml:space="preserve">Прочие субсидии бюджетам </w:t>
            </w:r>
            <w:r>
              <w:rPr>
                <w:sz w:val="22"/>
                <w:szCs w:val="22"/>
                <w:lang w:eastAsia="ru-RU"/>
              </w:rPr>
              <w:t xml:space="preserve">сельских </w:t>
            </w:r>
            <w:r w:rsidRPr="00E71E39">
              <w:rPr>
                <w:sz w:val="22"/>
                <w:szCs w:val="22"/>
                <w:lang w:eastAsia="ru-RU"/>
              </w:rPr>
              <w:t>поселений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5570F" w:rsidRPr="00E71E39" w:rsidRDefault="00B5570F" w:rsidP="00963C76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E71E39">
              <w:rPr>
                <w:sz w:val="22"/>
                <w:szCs w:val="22"/>
                <w:lang w:eastAsia="ru-RU"/>
              </w:rPr>
              <w:t>100%</w:t>
            </w:r>
          </w:p>
        </w:tc>
      </w:tr>
      <w:tr w:rsidR="00B5570F" w:rsidRPr="004559B6" w:rsidTr="00963C76">
        <w:trPr>
          <w:trHeight w:val="535"/>
        </w:trPr>
        <w:tc>
          <w:tcPr>
            <w:tcW w:w="2962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5570F" w:rsidRPr="00E71E39" w:rsidRDefault="00B5570F" w:rsidP="00963C76">
            <w:pPr>
              <w:suppressAutoHyphens w:val="0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2 02 35118</w:t>
            </w:r>
            <w:r w:rsidRPr="00E71E39">
              <w:rPr>
                <w:sz w:val="22"/>
                <w:szCs w:val="22"/>
                <w:lang w:eastAsia="ru-RU"/>
              </w:rPr>
              <w:t xml:space="preserve"> 10 0000 15</w:t>
            </w:r>
            <w:r w:rsidR="00925B92">
              <w:rPr>
                <w:sz w:val="22"/>
                <w:szCs w:val="22"/>
                <w:lang w:eastAsia="ru-RU"/>
              </w:rPr>
              <w:t>0</w:t>
            </w:r>
          </w:p>
        </w:tc>
        <w:tc>
          <w:tcPr>
            <w:tcW w:w="550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5570F" w:rsidRPr="00E71E39" w:rsidRDefault="00B5570F" w:rsidP="00963C76">
            <w:pPr>
              <w:suppressAutoHyphens w:val="0"/>
              <w:jc w:val="both"/>
              <w:rPr>
                <w:sz w:val="22"/>
                <w:szCs w:val="22"/>
                <w:lang w:eastAsia="ru-RU"/>
              </w:rPr>
            </w:pPr>
            <w:r w:rsidRPr="00E71E39">
              <w:rPr>
                <w:sz w:val="22"/>
                <w:szCs w:val="22"/>
                <w:lang w:eastAsia="ru-RU"/>
              </w:rPr>
              <w:t>Субвенции бюджетам</w:t>
            </w:r>
            <w:r>
              <w:rPr>
                <w:sz w:val="22"/>
                <w:szCs w:val="22"/>
                <w:lang w:eastAsia="ru-RU"/>
              </w:rPr>
              <w:t xml:space="preserve"> сельских</w:t>
            </w:r>
            <w:r w:rsidRPr="00E71E39">
              <w:rPr>
                <w:sz w:val="22"/>
                <w:szCs w:val="22"/>
                <w:lang w:eastAsia="ru-RU"/>
              </w:rPr>
              <w:t xml:space="preserve"> поселений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5570F" w:rsidRPr="00E71E39" w:rsidRDefault="00B5570F" w:rsidP="00963C76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E71E39">
              <w:rPr>
                <w:sz w:val="22"/>
                <w:szCs w:val="22"/>
                <w:lang w:eastAsia="ru-RU"/>
              </w:rPr>
              <w:t>100%</w:t>
            </w:r>
          </w:p>
        </w:tc>
      </w:tr>
      <w:tr w:rsidR="00B5570F" w:rsidRPr="004559B6" w:rsidTr="00963C76">
        <w:trPr>
          <w:trHeight w:val="403"/>
        </w:trPr>
        <w:tc>
          <w:tcPr>
            <w:tcW w:w="29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570F" w:rsidRPr="00E71E39" w:rsidRDefault="00B5570F" w:rsidP="00963C76">
            <w:pPr>
              <w:suppressAutoHyphens w:val="0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2 02 300</w:t>
            </w:r>
            <w:r w:rsidRPr="00E71E39">
              <w:rPr>
                <w:sz w:val="22"/>
                <w:szCs w:val="22"/>
                <w:lang w:eastAsia="ru-RU"/>
              </w:rPr>
              <w:t>24 10 0000 15</w:t>
            </w:r>
            <w:r w:rsidR="00925B92">
              <w:rPr>
                <w:sz w:val="22"/>
                <w:szCs w:val="22"/>
                <w:lang w:eastAsia="ru-RU"/>
              </w:rPr>
              <w:t>0</w:t>
            </w:r>
          </w:p>
        </w:tc>
        <w:tc>
          <w:tcPr>
            <w:tcW w:w="550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570F" w:rsidRPr="00E71E39" w:rsidRDefault="00B5570F" w:rsidP="00963C76">
            <w:pPr>
              <w:suppressAutoHyphens w:val="0"/>
              <w:jc w:val="both"/>
              <w:rPr>
                <w:sz w:val="22"/>
                <w:szCs w:val="22"/>
                <w:lang w:eastAsia="ru-RU"/>
              </w:rPr>
            </w:pPr>
            <w:r w:rsidRPr="00E71E39">
              <w:rPr>
                <w:sz w:val="22"/>
                <w:szCs w:val="22"/>
                <w:lang w:eastAsia="ru-RU"/>
              </w:rPr>
              <w:t xml:space="preserve">Субвенции бюджетам </w:t>
            </w:r>
            <w:r>
              <w:rPr>
                <w:sz w:val="22"/>
                <w:szCs w:val="22"/>
                <w:lang w:eastAsia="ru-RU"/>
              </w:rPr>
              <w:t xml:space="preserve">сельских </w:t>
            </w:r>
            <w:r w:rsidRPr="00E71E39">
              <w:rPr>
                <w:sz w:val="22"/>
                <w:szCs w:val="22"/>
                <w:lang w:eastAsia="ru-RU"/>
              </w:rPr>
              <w:t xml:space="preserve">поселений на выполнение передаваемых полномочий субъектов Российской Федерации 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5570F" w:rsidRPr="00E71E39" w:rsidRDefault="00B5570F" w:rsidP="00963C76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E71E39">
              <w:rPr>
                <w:sz w:val="22"/>
                <w:szCs w:val="22"/>
                <w:lang w:eastAsia="ru-RU"/>
              </w:rPr>
              <w:t>100%</w:t>
            </w:r>
          </w:p>
        </w:tc>
      </w:tr>
      <w:tr w:rsidR="00B5570F" w:rsidRPr="004559B6" w:rsidTr="00963C76">
        <w:trPr>
          <w:trHeight w:val="667"/>
        </w:trPr>
        <w:tc>
          <w:tcPr>
            <w:tcW w:w="2962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5570F" w:rsidRPr="00E71E39" w:rsidRDefault="00B5570F" w:rsidP="00963C76">
            <w:pPr>
              <w:suppressAutoHyphens w:val="0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2 02 45160</w:t>
            </w:r>
            <w:r w:rsidRPr="00E71E39">
              <w:rPr>
                <w:sz w:val="22"/>
                <w:szCs w:val="22"/>
                <w:lang w:eastAsia="ru-RU"/>
              </w:rPr>
              <w:t xml:space="preserve"> 10 0000 15</w:t>
            </w:r>
            <w:r w:rsidR="00925B92">
              <w:rPr>
                <w:sz w:val="22"/>
                <w:szCs w:val="22"/>
                <w:lang w:eastAsia="ru-RU"/>
              </w:rPr>
              <w:t>0</w:t>
            </w:r>
          </w:p>
        </w:tc>
        <w:tc>
          <w:tcPr>
            <w:tcW w:w="550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5570F" w:rsidRPr="00E71E39" w:rsidRDefault="00B5570F" w:rsidP="00963C76">
            <w:pPr>
              <w:suppressAutoHyphens w:val="0"/>
              <w:jc w:val="both"/>
              <w:rPr>
                <w:sz w:val="22"/>
                <w:szCs w:val="22"/>
                <w:lang w:eastAsia="ru-RU"/>
              </w:rPr>
            </w:pPr>
            <w:r w:rsidRPr="00E71E39">
              <w:rPr>
                <w:sz w:val="22"/>
                <w:szCs w:val="22"/>
                <w:lang w:eastAsia="ru-RU"/>
              </w:rPr>
              <w:t>Межбюджетные трансферты, передаваемые бюджетам</w:t>
            </w:r>
            <w:r>
              <w:rPr>
                <w:sz w:val="22"/>
                <w:szCs w:val="22"/>
                <w:lang w:eastAsia="ru-RU"/>
              </w:rPr>
              <w:t xml:space="preserve"> сельских</w:t>
            </w:r>
            <w:r w:rsidRPr="00E71E39">
              <w:rPr>
                <w:sz w:val="22"/>
                <w:szCs w:val="22"/>
                <w:lang w:eastAsia="ru-RU"/>
              </w:rPr>
              <w:t xml:space="preserve"> поселений для компенсации дополнительных расходов, возникших в результате решений, принятых органами власти другого уровня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5570F" w:rsidRPr="00E71E39" w:rsidRDefault="00B5570F" w:rsidP="00963C76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E71E39">
              <w:rPr>
                <w:sz w:val="22"/>
                <w:szCs w:val="22"/>
                <w:lang w:eastAsia="ru-RU"/>
              </w:rPr>
              <w:t>100%</w:t>
            </w:r>
          </w:p>
        </w:tc>
      </w:tr>
      <w:tr w:rsidR="00B5570F" w:rsidRPr="004559B6" w:rsidTr="00963C76">
        <w:trPr>
          <w:trHeight w:val="270"/>
        </w:trPr>
        <w:tc>
          <w:tcPr>
            <w:tcW w:w="2962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5570F" w:rsidRPr="000A0169" w:rsidRDefault="00B5570F" w:rsidP="00963C76">
            <w:pPr>
              <w:suppressAutoHyphens w:val="0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2 02 400</w:t>
            </w:r>
            <w:r w:rsidRPr="000A0169">
              <w:rPr>
                <w:sz w:val="22"/>
                <w:szCs w:val="22"/>
                <w:lang w:eastAsia="ru-RU"/>
              </w:rPr>
              <w:t>14 10 0000 15</w:t>
            </w:r>
            <w:r w:rsidR="00925B92">
              <w:rPr>
                <w:sz w:val="22"/>
                <w:szCs w:val="22"/>
                <w:lang w:eastAsia="ru-RU"/>
              </w:rPr>
              <w:t>0</w:t>
            </w:r>
          </w:p>
        </w:tc>
        <w:tc>
          <w:tcPr>
            <w:tcW w:w="550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5570F" w:rsidRPr="000A0169" w:rsidRDefault="00B5570F" w:rsidP="00963C76">
            <w:pPr>
              <w:suppressAutoHyphens w:val="0"/>
              <w:jc w:val="both"/>
              <w:rPr>
                <w:sz w:val="22"/>
                <w:szCs w:val="22"/>
                <w:lang w:eastAsia="ru-RU"/>
              </w:rPr>
            </w:pPr>
            <w:r w:rsidRPr="000A0169">
              <w:rPr>
                <w:sz w:val="22"/>
                <w:szCs w:val="22"/>
                <w:lang w:eastAsia="ru-RU"/>
              </w:rPr>
              <w:t>Межбюджетные трансферты, передаваемые бюджетам</w:t>
            </w:r>
            <w:r>
              <w:rPr>
                <w:sz w:val="22"/>
                <w:szCs w:val="22"/>
                <w:lang w:eastAsia="ru-RU"/>
              </w:rPr>
              <w:t xml:space="preserve"> сельских</w:t>
            </w:r>
            <w:r w:rsidRPr="000A0169">
              <w:rPr>
                <w:sz w:val="22"/>
                <w:szCs w:val="22"/>
                <w:lang w:eastAsia="ru-RU"/>
              </w:rPr>
              <w:t xml:space="preserve"> поселений из бюджетов муниципальных районов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5570F" w:rsidRPr="00E71E39" w:rsidRDefault="00B5570F" w:rsidP="00963C76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100%</w:t>
            </w:r>
          </w:p>
        </w:tc>
      </w:tr>
      <w:tr w:rsidR="00B5570F" w:rsidRPr="004559B6" w:rsidTr="00963C76">
        <w:trPr>
          <w:trHeight w:val="270"/>
        </w:trPr>
        <w:tc>
          <w:tcPr>
            <w:tcW w:w="2962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5570F" w:rsidRPr="00E71E39" w:rsidRDefault="00B5570F" w:rsidP="00963C76">
            <w:pPr>
              <w:suppressAutoHyphens w:val="0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 xml:space="preserve">2 02 </w:t>
            </w:r>
            <w:r w:rsidRPr="00E71E39">
              <w:rPr>
                <w:sz w:val="22"/>
                <w:szCs w:val="22"/>
                <w:lang w:eastAsia="ru-RU"/>
              </w:rPr>
              <w:t>4</w:t>
            </w:r>
            <w:r>
              <w:rPr>
                <w:sz w:val="22"/>
                <w:szCs w:val="22"/>
                <w:lang w:eastAsia="ru-RU"/>
              </w:rPr>
              <w:t>9</w:t>
            </w:r>
            <w:r w:rsidRPr="00E71E39">
              <w:rPr>
                <w:sz w:val="22"/>
                <w:szCs w:val="22"/>
                <w:lang w:eastAsia="ru-RU"/>
              </w:rPr>
              <w:t>999 10 0000 15</w:t>
            </w:r>
            <w:r w:rsidR="00925B92">
              <w:rPr>
                <w:sz w:val="22"/>
                <w:szCs w:val="22"/>
                <w:lang w:eastAsia="ru-RU"/>
              </w:rPr>
              <w:t>0</w:t>
            </w:r>
          </w:p>
        </w:tc>
        <w:tc>
          <w:tcPr>
            <w:tcW w:w="550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5570F" w:rsidRPr="00E71E39" w:rsidRDefault="00B5570F" w:rsidP="00963C76">
            <w:pPr>
              <w:suppressAutoHyphens w:val="0"/>
              <w:jc w:val="both"/>
              <w:rPr>
                <w:sz w:val="22"/>
                <w:szCs w:val="22"/>
                <w:lang w:eastAsia="ru-RU"/>
              </w:rPr>
            </w:pPr>
            <w:r w:rsidRPr="00E71E39">
              <w:rPr>
                <w:sz w:val="22"/>
                <w:szCs w:val="22"/>
                <w:lang w:eastAsia="ru-RU"/>
              </w:rPr>
              <w:t xml:space="preserve">Прочие межбюджетные трансферты, передаваемые бюджетам </w:t>
            </w:r>
            <w:r>
              <w:rPr>
                <w:sz w:val="22"/>
                <w:szCs w:val="22"/>
                <w:lang w:eastAsia="ru-RU"/>
              </w:rPr>
              <w:t xml:space="preserve">сельских </w:t>
            </w:r>
            <w:r w:rsidRPr="00E71E39">
              <w:rPr>
                <w:sz w:val="22"/>
                <w:szCs w:val="22"/>
                <w:lang w:eastAsia="ru-RU"/>
              </w:rPr>
              <w:t>поселений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5570F" w:rsidRPr="00E71E39" w:rsidRDefault="00B5570F" w:rsidP="00963C76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E71E39">
              <w:rPr>
                <w:sz w:val="22"/>
                <w:szCs w:val="22"/>
                <w:lang w:eastAsia="ru-RU"/>
              </w:rPr>
              <w:t>100%</w:t>
            </w:r>
          </w:p>
        </w:tc>
      </w:tr>
      <w:tr w:rsidR="00B5570F" w:rsidRPr="004559B6" w:rsidTr="00963C76">
        <w:trPr>
          <w:trHeight w:val="270"/>
        </w:trPr>
        <w:tc>
          <w:tcPr>
            <w:tcW w:w="2962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5570F" w:rsidRPr="00E71E39" w:rsidRDefault="00B5570F" w:rsidP="00963C76">
            <w:pPr>
              <w:suppressAutoHyphens w:val="0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2 02 90024 10 0000 15</w:t>
            </w:r>
            <w:r w:rsidR="00925B92">
              <w:rPr>
                <w:sz w:val="22"/>
                <w:szCs w:val="22"/>
                <w:lang w:eastAsia="ru-RU"/>
              </w:rPr>
              <w:t>0</w:t>
            </w:r>
          </w:p>
        </w:tc>
        <w:tc>
          <w:tcPr>
            <w:tcW w:w="550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5570F" w:rsidRPr="00E71E39" w:rsidRDefault="00B5570F" w:rsidP="00963C76">
            <w:pPr>
              <w:suppressAutoHyphens w:val="0"/>
              <w:jc w:val="both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Прочие безвозмездные поступления в бюджеты сельских поселений от бюджетов субъектов Российской Федерации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5570F" w:rsidRPr="00E71E39" w:rsidRDefault="00B5570F" w:rsidP="00963C76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100%</w:t>
            </w:r>
          </w:p>
        </w:tc>
      </w:tr>
      <w:tr w:rsidR="00B5570F" w:rsidRPr="004559B6" w:rsidTr="00963C76">
        <w:trPr>
          <w:trHeight w:val="270"/>
        </w:trPr>
        <w:tc>
          <w:tcPr>
            <w:tcW w:w="2962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5570F" w:rsidRDefault="00B5570F" w:rsidP="00963C76">
            <w:pPr>
              <w:suppressAutoHyphens w:val="0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2 04 05020 10 0000 180</w:t>
            </w:r>
          </w:p>
        </w:tc>
        <w:tc>
          <w:tcPr>
            <w:tcW w:w="550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5570F" w:rsidRDefault="00B5570F" w:rsidP="00963C76">
            <w:pPr>
              <w:suppressAutoHyphens w:val="0"/>
              <w:jc w:val="both"/>
              <w:rPr>
                <w:sz w:val="22"/>
                <w:szCs w:val="22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Поступление от денежных пожертвований, предоставляемых негосударственными организациями получателям средств бюджетов сельских поселений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5570F" w:rsidRDefault="00B5570F" w:rsidP="00963C76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100%</w:t>
            </w:r>
          </w:p>
        </w:tc>
      </w:tr>
      <w:tr w:rsidR="00B5570F" w:rsidRPr="004559B6" w:rsidTr="00963C76">
        <w:trPr>
          <w:trHeight w:val="270"/>
        </w:trPr>
        <w:tc>
          <w:tcPr>
            <w:tcW w:w="2962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5570F" w:rsidRPr="00E71E39" w:rsidRDefault="00B5570F" w:rsidP="00963C76">
            <w:pPr>
              <w:suppressAutoHyphens w:val="0"/>
              <w:rPr>
                <w:sz w:val="22"/>
                <w:szCs w:val="22"/>
                <w:lang w:eastAsia="ru-RU"/>
              </w:rPr>
            </w:pPr>
            <w:r w:rsidRPr="00E71E39">
              <w:rPr>
                <w:sz w:val="22"/>
                <w:szCs w:val="22"/>
                <w:lang w:eastAsia="ru-RU"/>
              </w:rPr>
              <w:t>2 07 05030 10 0000 180</w:t>
            </w:r>
          </w:p>
        </w:tc>
        <w:tc>
          <w:tcPr>
            <w:tcW w:w="550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5570F" w:rsidRPr="00E71E39" w:rsidRDefault="00B5570F" w:rsidP="00963C76">
            <w:pPr>
              <w:suppressAutoHyphens w:val="0"/>
              <w:jc w:val="both"/>
              <w:rPr>
                <w:sz w:val="22"/>
                <w:szCs w:val="22"/>
                <w:lang w:eastAsia="ru-RU"/>
              </w:rPr>
            </w:pPr>
            <w:r w:rsidRPr="00E71E39">
              <w:rPr>
                <w:sz w:val="22"/>
                <w:szCs w:val="22"/>
                <w:lang w:eastAsia="ru-RU"/>
              </w:rPr>
              <w:t>Прочие безвозмездные поступления в бюджеты</w:t>
            </w:r>
            <w:r>
              <w:rPr>
                <w:sz w:val="22"/>
                <w:szCs w:val="22"/>
                <w:lang w:eastAsia="ru-RU"/>
              </w:rPr>
              <w:t xml:space="preserve"> сельских</w:t>
            </w:r>
            <w:r w:rsidRPr="00E71E39">
              <w:rPr>
                <w:sz w:val="22"/>
                <w:szCs w:val="22"/>
                <w:lang w:eastAsia="ru-RU"/>
              </w:rPr>
              <w:t xml:space="preserve"> поселений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5570F" w:rsidRPr="00E71E39" w:rsidRDefault="00B5570F" w:rsidP="00963C76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E71E39">
              <w:rPr>
                <w:sz w:val="22"/>
                <w:szCs w:val="22"/>
                <w:lang w:eastAsia="ru-RU"/>
              </w:rPr>
              <w:t>100%</w:t>
            </w:r>
          </w:p>
        </w:tc>
      </w:tr>
      <w:tr w:rsidR="00B5570F" w:rsidRPr="004559B6" w:rsidTr="00963C76">
        <w:trPr>
          <w:trHeight w:val="925"/>
        </w:trPr>
        <w:tc>
          <w:tcPr>
            <w:tcW w:w="2962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5570F" w:rsidRPr="00E71E39" w:rsidRDefault="00B5570F" w:rsidP="00963C76">
            <w:pPr>
              <w:suppressAutoHyphens w:val="0"/>
              <w:rPr>
                <w:sz w:val="22"/>
                <w:szCs w:val="22"/>
                <w:lang w:eastAsia="ru-RU"/>
              </w:rPr>
            </w:pPr>
            <w:r w:rsidRPr="00E71E39">
              <w:rPr>
                <w:sz w:val="22"/>
                <w:szCs w:val="22"/>
                <w:lang w:eastAsia="ru-RU"/>
              </w:rPr>
              <w:t>2 08 05000 10 0000 180</w:t>
            </w:r>
          </w:p>
        </w:tc>
        <w:tc>
          <w:tcPr>
            <w:tcW w:w="550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5570F" w:rsidRPr="00E71E39" w:rsidRDefault="00B5570F" w:rsidP="00963C76">
            <w:pPr>
              <w:suppressAutoHyphens w:val="0"/>
              <w:jc w:val="both"/>
              <w:rPr>
                <w:sz w:val="22"/>
                <w:szCs w:val="22"/>
                <w:lang w:eastAsia="ru-RU"/>
              </w:rPr>
            </w:pPr>
            <w:r w:rsidRPr="00E71E39">
              <w:rPr>
                <w:sz w:val="22"/>
                <w:szCs w:val="22"/>
                <w:lang w:eastAsia="ru-RU"/>
              </w:rPr>
              <w:t xml:space="preserve">Перечисления из бюджетов </w:t>
            </w:r>
            <w:r>
              <w:rPr>
                <w:sz w:val="22"/>
                <w:szCs w:val="22"/>
                <w:lang w:eastAsia="ru-RU"/>
              </w:rPr>
              <w:t>сельских поселений</w:t>
            </w:r>
            <w:r w:rsidRPr="00E71E39">
              <w:rPr>
                <w:sz w:val="22"/>
                <w:szCs w:val="22"/>
                <w:lang w:eastAsia="ru-RU"/>
              </w:rPr>
              <w:t xml:space="preserve"> (в бюджеты поселений) для осуществления возврата (зачета) излишне уплаченных или излишне взысканных сумм налогов, сборов, и иных платежей, а также сумм процентов за несвоевременное осуществления такого возврата и процент</w:t>
            </w:r>
            <w:r>
              <w:rPr>
                <w:sz w:val="22"/>
                <w:szCs w:val="22"/>
                <w:lang w:eastAsia="ru-RU"/>
              </w:rPr>
              <w:t>ов</w:t>
            </w:r>
            <w:r w:rsidRPr="00E71E39">
              <w:rPr>
                <w:sz w:val="22"/>
                <w:szCs w:val="22"/>
                <w:lang w:eastAsia="ru-RU"/>
              </w:rPr>
              <w:t>, начисленных на излишне взысканные суммы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5570F" w:rsidRPr="00E71E39" w:rsidRDefault="00B5570F" w:rsidP="00963C76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E71E39">
              <w:rPr>
                <w:sz w:val="22"/>
                <w:szCs w:val="22"/>
                <w:lang w:eastAsia="ru-RU"/>
              </w:rPr>
              <w:t>100%</w:t>
            </w:r>
          </w:p>
        </w:tc>
      </w:tr>
      <w:tr w:rsidR="00B5570F" w:rsidRPr="004559B6" w:rsidTr="00963C76">
        <w:trPr>
          <w:trHeight w:val="925"/>
        </w:trPr>
        <w:tc>
          <w:tcPr>
            <w:tcW w:w="2962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5570F" w:rsidRPr="00D97117" w:rsidRDefault="00B5570F" w:rsidP="00963C76">
            <w:pPr>
              <w:tabs>
                <w:tab w:val="left" w:pos="2175"/>
              </w:tabs>
              <w:rPr>
                <w:sz w:val="22"/>
                <w:szCs w:val="22"/>
              </w:rPr>
            </w:pPr>
            <w:r w:rsidRPr="00D97117">
              <w:rPr>
                <w:sz w:val="22"/>
                <w:szCs w:val="22"/>
              </w:rPr>
              <w:t>2</w:t>
            </w:r>
            <w:r>
              <w:rPr>
                <w:sz w:val="22"/>
                <w:szCs w:val="22"/>
              </w:rPr>
              <w:t xml:space="preserve"> 18 600</w:t>
            </w:r>
            <w:r w:rsidRPr="00D97117">
              <w:rPr>
                <w:sz w:val="22"/>
                <w:szCs w:val="22"/>
              </w:rPr>
              <w:t>1010000015</w:t>
            </w:r>
            <w:r w:rsidR="00925B92">
              <w:rPr>
                <w:sz w:val="22"/>
                <w:szCs w:val="22"/>
              </w:rPr>
              <w:t>0</w:t>
            </w:r>
          </w:p>
        </w:tc>
        <w:tc>
          <w:tcPr>
            <w:tcW w:w="550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5570F" w:rsidRPr="00D97117" w:rsidRDefault="00B5570F" w:rsidP="00963C76">
            <w:pPr>
              <w:rPr>
                <w:sz w:val="22"/>
                <w:szCs w:val="22"/>
              </w:rPr>
            </w:pPr>
            <w:r w:rsidRPr="00D97117">
              <w:rPr>
                <w:sz w:val="22"/>
                <w:szCs w:val="22"/>
              </w:rPr>
              <w:t>Доходы бюджетов сельских поселений от возврата остатков субсидий, субвенций и иных межбюджетных трансфертов, имеющих целевое назначе</w:t>
            </w:r>
            <w:r w:rsidR="007E488C">
              <w:rPr>
                <w:sz w:val="22"/>
                <w:szCs w:val="22"/>
              </w:rPr>
              <w:t>ние, прошлых лет из бюджетов мун</w:t>
            </w:r>
            <w:r w:rsidRPr="00D97117">
              <w:rPr>
                <w:sz w:val="22"/>
                <w:szCs w:val="22"/>
              </w:rPr>
              <w:t>иципальных районов.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5570F" w:rsidRPr="00E71E39" w:rsidRDefault="00B5570F" w:rsidP="00963C76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100%</w:t>
            </w:r>
          </w:p>
        </w:tc>
      </w:tr>
    </w:tbl>
    <w:p w:rsidR="004559B6" w:rsidRDefault="004559B6" w:rsidP="00710CD9">
      <w:pPr>
        <w:tabs>
          <w:tab w:val="left" w:pos="7320"/>
        </w:tabs>
        <w:rPr>
          <w:sz w:val="28"/>
          <w:szCs w:val="28"/>
        </w:rPr>
      </w:pPr>
    </w:p>
    <w:sectPr w:rsidR="004559B6" w:rsidSect="003C552C">
      <w:pgSz w:w="11906" w:h="16838"/>
      <w:pgMar w:top="851" w:right="567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 Unicode MS"/>
    <w:charset w:val="80"/>
    <w:family w:val="swiss"/>
    <w:pitch w:val="variable"/>
  </w:font>
  <w:font w:name="DejaVu Sans">
    <w:altName w:val="Arial Unicode MS"/>
    <w:charset w:val="80"/>
    <w:family w:val="auto"/>
    <w:pitch w:val="variable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1410" w:hanging="360"/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1070"/>
        </w:tabs>
        <w:ind w:left="1070" w:hanging="360"/>
      </w:pPr>
    </w:lvl>
  </w:abstractNum>
  <w:abstractNum w:abstractNumId="2" w15:restartNumberingAfterBreak="0">
    <w:nsid w:val="00000003"/>
    <w:multiLevelType w:val="single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0"/>
        </w:tabs>
        <w:ind w:left="1185" w:hanging="360"/>
      </w:pPr>
    </w:lvl>
  </w:abstractNum>
  <w:abstractNum w:abstractNumId="3" w15:restartNumberingAfterBreak="0">
    <w:nsid w:val="00000004"/>
    <w:multiLevelType w:val="singleLevel"/>
    <w:tmpl w:val="00000004"/>
    <w:name w:val="WW8Num4"/>
    <w:lvl w:ilvl="0">
      <w:start w:val="1"/>
      <w:numFmt w:val="decimal"/>
      <w:lvlText w:val="%1)"/>
      <w:lvlJc w:val="left"/>
      <w:pPr>
        <w:tabs>
          <w:tab w:val="num" w:pos="0"/>
        </w:tabs>
        <w:ind w:left="3660" w:hanging="2055"/>
      </w:pPr>
    </w:lvl>
  </w:abstractNum>
  <w:abstractNum w:abstractNumId="4" w15:restartNumberingAfterBreak="0">
    <w:nsid w:val="00000005"/>
    <w:multiLevelType w:val="singleLevel"/>
    <w:tmpl w:val="00000005"/>
    <w:name w:val="WW8Num5"/>
    <w:lvl w:ilvl="0">
      <w:start w:val="1"/>
      <w:numFmt w:val="decimal"/>
      <w:lvlText w:val="%1)"/>
      <w:lvlJc w:val="left"/>
      <w:pPr>
        <w:tabs>
          <w:tab w:val="num" w:pos="0"/>
        </w:tabs>
        <w:ind w:left="1485" w:hanging="360"/>
      </w:pPr>
    </w:lvl>
  </w:abstractNum>
  <w:abstractNum w:abstractNumId="5" w15:restartNumberingAfterBreak="0">
    <w:nsid w:val="00000006"/>
    <w:multiLevelType w:val="singleLevel"/>
    <w:tmpl w:val="00000006"/>
    <w:name w:val="WW8Num6"/>
    <w:lvl w:ilvl="0">
      <w:start w:val="1"/>
      <w:numFmt w:val="decimal"/>
      <w:lvlText w:val="%1."/>
      <w:lvlJc w:val="left"/>
      <w:pPr>
        <w:tabs>
          <w:tab w:val="num" w:pos="0"/>
        </w:tabs>
        <w:ind w:left="1605" w:hanging="480"/>
      </w:pPr>
    </w:lvl>
  </w:abstractNum>
  <w:abstractNum w:abstractNumId="6" w15:restartNumberingAfterBreak="0">
    <w:nsid w:val="00000007"/>
    <w:multiLevelType w:val="singleLevel"/>
    <w:tmpl w:val="00000007"/>
    <w:name w:val="WW8Num7"/>
    <w:lvl w:ilvl="0">
      <w:start w:val="1"/>
      <w:numFmt w:val="decimal"/>
      <w:lvlText w:val="%1)"/>
      <w:lvlJc w:val="left"/>
      <w:pPr>
        <w:tabs>
          <w:tab w:val="num" w:pos="0"/>
        </w:tabs>
        <w:ind w:left="1965" w:hanging="360"/>
      </w:pPr>
    </w:lvl>
  </w:abstractNum>
  <w:abstractNum w:abstractNumId="7" w15:restartNumberingAfterBreak="0">
    <w:nsid w:val="00000008"/>
    <w:multiLevelType w:val="multilevel"/>
    <w:tmpl w:val="00000008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8" w15:restartNumberingAfterBreak="0">
    <w:nsid w:val="1B315B53"/>
    <w:multiLevelType w:val="hybridMultilevel"/>
    <w:tmpl w:val="E8384B9E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56C48DA"/>
    <w:multiLevelType w:val="hybridMultilevel"/>
    <w:tmpl w:val="53844842"/>
    <w:lvl w:ilvl="0" w:tplc="A094CC62">
      <w:start w:val="1"/>
      <w:numFmt w:val="decimal"/>
      <w:lvlText w:val="%1)"/>
      <w:lvlJc w:val="left"/>
      <w:pPr>
        <w:ind w:left="1515" w:hanging="39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15D67F4"/>
    <w:multiLevelType w:val="hybridMultilevel"/>
    <w:tmpl w:val="B2F4E062"/>
    <w:lvl w:ilvl="0" w:tplc="0236531C">
      <w:start w:val="1"/>
      <w:numFmt w:val="decimal"/>
      <w:lvlText w:val="%1."/>
      <w:lvlJc w:val="left"/>
      <w:pPr>
        <w:ind w:left="1800" w:hanging="1005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EAB6369"/>
    <w:multiLevelType w:val="hybridMultilevel"/>
    <w:tmpl w:val="33FE1F76"/>
    <w:lvl w:ilvl="0" w:tplc="C346CAE4">
      <w:start w:val="1"/>
      <w:numFmt w:val="decimal"/>
      <w:lvlText w:val="%1)"/>
      <w:lvlJc w:val="left"/>
      <w:pPr>
        <w:ind w:left="1729" w:hanging="102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415926A0"/>
    <w:multiLevelType w:val="hybridMultilevel"/>
    <w:tmpl w:val="84BA67B2"/>
    <w:lvl w:ilvl="0" w:tplc="DD186FAC">
      <w:start w:val="1"/>
      <w:numFmt w:val="decimal"/>
      <w:lvlText w:val="%1)"/>
      <w:lvlJc w:val="left"/>
      <w:pPr>
        <w:ind w:left="11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30" w:hanging="360"/>
      </w:pPr>
    </w:lvl>
    <w:lvl w:ilvl="2" w:tplc="0419001B" w:tentative="1">
      <w:start w:val="1"/>
      <w:numFmt w:val="lowerRoman"/>
      <w:lvlText w:val="%3."/>
      <w:lvlJc w:val="right"/>
      <w:pPr>
        <w:ind w:left="2550" w:hanging="180"/>
      </w:pPr>
    </w:lvl>
    <w:lvl w:ilvl="3" w:tplc="0419000F" w:tentative="1">
      <w:start w:val="1"/>
      <w:numFmt w:val="decimal"/>
      <w:lvlText w:val="%4."/>
      <w:lvlJc w:val="left"/>
      <w:pPr>
        <w:ind w:left="3270" w:hanging="360"/>
      </w:pPr>
    </w:lvl>
    <w:lvl w:ilvl="4" w:tplc="04190019" w:tentative="1">
      <w:start w:val="1"/>
      <w:numFmt w:val="lowerLetter"/>
      <w:lvlText w:val="%5."/>
      <w:lvlJc w:val="left"/>
      <w:pPr>
        <w:ind w:left="3990" w:hanging="360"/>
      </w:pPr>
    </w:lvl>
    <w:lvl w:ilvl="5" w:tplc="0419001B" w:tentative="1">
      <w:start w:val="1"/>
      <w:numFmt w:val="lowerRoman"/>
      <w:lvlText w:val="%6."/>
      <w:lvlJc w:val="right"/>
      <w:pPr>
        <w:ind w:left="4710" w:hanging="180"/>
      </w:pPr>
    </w:lvl>
    <w:lvl w:ilvl="6" w:tplc="0419000F" w:tentative="1">
      <w:start w:val="1"/>
      <w:numFmt w:val="decimal"/>
      <w:lvlText w:val="%7."/>
      <w:lvlJc w:val="left"/>
      <w:pPr>
        <w:ind w:left="5430" w:hanging="360"/>
      </w:pPr>
    </w:lvl>
    <w:lvl w:ilvl="7" w:tplc="04190019" w:tentative="1">
      <w:start w:val="1"/>
      <w:numFmt w:val="lowerLetter"/>
      <w:lvlText w:val="%8."/>
      <w:lvlJc w:val="left"/>
      <w:pPr>
        <w:ind w:left="6150" w:hanging="360"/>
      </w:pPr>
    </w:lvl>
    <w:lvl w:ilvl="8" w:tplc="0419001B" w:tentative="1">
      <w:start w:val="1"/>
      <w:numFmt w:val="lowerRoman"/>
      <w:lvlText w:val="%9."/>
      <w:lvlJc w:val="right"/>
      <w:pPr>
        <w:ind w:left="6870" w:hanging="180"/>
      </w:pPr>
    </w:lvl>
  </w:abstractNum>
  <w:abstractNum w:abstractNumId="13" w15:restartNumberingAfterBreak="0">
    <w:nsid w:val="451A378B"/>
    <w:multiLevelType w:val="hybridMultilevel"/>
    <w:tmpl w:val="2DBCE636"/>
    <w:lvl w:ilvl="0" w:tplc="04190011">
      <w:start w:val="2"/>
      <w:numFmt w:val="decimal"/>
      <w:lvlText w:val="%1)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4B780E82"/>
    <w:multiLevelType w:val="hybridMultilevel"/>
    <w:tmpl w:val="2DBCE636"/>
    <w:lvl w:ilvl="0" w:tplc="04190011">
      <w:start w:val="2"/>
      <w:numFmt w:val="decimal"/>
      <w:lvlText w:val="%1)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4C716012"/>
    <w:multiLevelType w:val="hybridMultilevel"/>
    <w:tmpl w:val="146A774E"/>
    <w:lvl w:ilvl="0" w:tplc="9A3EC7F8">
      <w:start w:val="1"/>
      <w:numFmt w:val="decimal"/>
      <w:lvlText w:val="%1)"/>
      <w:lvlJc w:val="left"/>
      <w:pPr>
        <w:ind w:left="14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14" w:hanging="360"/>
      </w:pPr>
    </w:lvl>
    <w:lvl w:ilvl="2" w:tplc="0419001B" w:tentative="1">
      <w:start w:val="1"/>
      <w:numFmt w:val="lowerRoman"/>
      <w:lvlText w:val="%3."/>
      <w:lvlJc w:val="right"/>
      <w:pPr>
        <w:ind w:left="2934" w:hanging="180"/>
      </w:pPr>
    </w:lvl>
    <w:lvl w:ilvl="3" w:tplc="0419000F" w:tentative="1">
      <w:start w:val="1"/>
      <w:numFmt w:val="decimal"/>
      <w:lvlText w:val="%4."/>
      <w:lvlJc w:val="left"/>
      <w:pPr>
        <w:ind w:left="3654" w:hanging="360"/>
      </w:pPr>
    </w:lvl>
    <w:lvl w:ilvl="4" w:tplc="04190019" w:tentative="1">
      <w:start w:val="1"/>
      <w:numFmt w:val="lowerLetter"/>
      <w:lvlText w:val="%5."/>
      <w:lvlJc w:val="left"/>
      <w:pPr>
        <w:ind w:left="4374" w:hanging="360"/>
      </w:pPr>
    </w:lvl>
    <w:lvl w:ilvl="5" w:tplc="0419001B" w:tentative="1">
      <w:start w:val="1"/>
      <w:numFmt w:val="lowerRoman"/>
      <w:lvlText w:val="%6."/>
      <w:lvlJc w:val="right"/>
      <w:pPr>
        <w:ind w:left="5094" w:hanging="180"/>
      </w:pPr>
    </w:lvl>
    <w:lvl w:ilvl="6" w:tplc="0419000F" w:tentative="1">
      <w:start w:val="1"/>
      <w:numFmt w:val="decimal"/>
      <w:lvlText w:val="%7."/>
      <w:lvlJc w:val="left"/>
      <w:pPr>
        <w:ind w:left="5814" w:hanging="360"/>
      </w:pPr>
    </w:lvl>
    <w:lvl w:ilvl="7" w:tplc="04190019" w:tentative="1">
      <w:start w:val="1"/>
      <w:numFmt w:val="lowerLetter"/>
      <w:lvlText w:val="%8."/>
      <w:lvlJc w:val="left"/>
      <w:pPr>
        <w:ind w:left="6534" w:hanging="360"/>
      </w:pPr>
    </w:lvl>
    <w:lvl w:ilvl="8" w:tplc="041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6" w15:restartNumberingAfterBreak="0">
    <w:nsid w:val="52B65207"/>
    <w:multiLevelType w:val="hybridMultilevel"/>
    <w:tmpl w:val="6EF8A516"/>
    <w:lvl w:ilvl="0" w:tplc="58761BE4">
      <w:start w:val="1"/>
      <w:numFmt w:val="decimal"/>
      <w:lvlText w:val="%1."/>
      <w:lvlJc w:val="left"/>
      <w:pPr>
        <w:ind w:left="2010" w:hanging="120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612C31F4"/>
    <w:multiLevelType w:val="hybridMultilevel"/>
    <w:tmpl w:val="9A0E8520"/>
    <w:lvl w:ilvl="0" w:tplc="B39AA5A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15" w:hanging="360"/>
      </w:pPr>
    </w:lvl>
    <w:lvl w:ilvl="2" w:tplc="0419001B" w:tentative="1">
      <w:start w:val="1"/>
      <w:numFmt w:val="lowerRoman"/>
      <w:lvlText w:val="%3."/>
      <w:lvlJc w:val="right"/>
      <w:pPr>
        <w:ind w:left="2535" w:hanging="180"/>
      </w:pPr>
    </w:lvl>
    <w:lvl w:ilvl="3" w:tplc="0419000F" w:tentative="1">
      <w:start w:val="1"/>
      <w:numFmt w:val="decimal"/>
      <w:lvlText w:val="%4."/>
      <w:lvlJc w:val="left"/>
      <w:pPr>
        <w:ind w:left="3255" w:hanging="360"/>
      </w:pPr>
    </w:lvl>
    <w:lvl w:ilvl="4" w:tplc="04190019" w:tentative="1">
      <w:start w:val="1"/>
      <w:numFmt w:val="lowerLetter"/>
      <w:lvlText w:val="%5."/>
      <w:lvlJc w:val="left"/>
      <w:pPr>
        <w:ind w:left="3975" w:hanging="360"/>
      </w:pPr>
    </w:lvl>
    <w:lvl w:ilvl="5" w:tplc="0419001B" w:tentative="1">
      <w:start w:val="1"/>
      <w:numFmt w:val="lowerRoman"/>
      <w:lvlText w:val="%6."/>
      <w:lvlJc w:val="right"/>
      <w:pPr>
        <w:ind w:left="4695" w:hanging="180"/>
      </w:pPr>
    </w:lvl>
    <w:lvl w:ilvl="6" w:tplc="0419000F" w:tentative="1">
      <w:start w:val="1"/>
      <w:numFmt w:val="decimal"/>
      <w:lvlText w:val="%7."/>
      <w:lvlJc w:val="left"/>
      <w:pPr>
        <w:ind w:left="5415" w:hanging="360"/>
      </w:pPr>
    </w:lvl>
    <w:lvl w:ilvl="7" w:tplc="04190019" w:tentative="1">
      <w:start w:val="1"/>
      <w:numFmt w:val="lowerLetter"/>
      <w:lvlText w:val="%8."/>
      <w:lvlJc w:val="left"/>
      <w:pPr>
        <w:ind w:left="6135" w:hanging="360"/>
      </w:pPr>
    </w:lvl>
    <w:lvl w:ilvl="8" w:tplc="0419001B" w:tentative="1">
      <w:start w:val="1"/>
      <w:numFmt w:val="lowerRoman"/>
      <w:lvlText w:val="%9."/>
      <w:lvlJc w:val="right"/>
      <w:pPr>
        <w:ind w:left="6855" w:hanging="180"/>
      </w:pPr>
    </w:lvl>
  </w:abstractNum>
  <w:abstractNum w:abstractNumId="18" w15:restartNumberingAfterBreak="0">
    <w:nsid w:val="64624DCC"/>
    <w:multiLevelType w:val="hybridMultilevel"/>
    <w:tmpl w:val="53844842"/>
    <w:lvl w:ilvl="0" w:tplc="A094CC62">
      <w:start w:val="1"/>
      <w:numFmt w:val="decimal"/>
      <w:lvlText w:val="%1)"/>
      <w:lvlJc w:val="left"/>
      <w:pPr>
        <w:ind w:left="1515" w:hanging="39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17"/>
  </w:num>
  <w:num w:numId="10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"/>
    <w:lvlOverride w:ilvl="0">
      <w:startOverride w:val="1"/>
    </w:lvlOverride>
  </w:num>
  <w:num w:numId="1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3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8"/>
  </w:num>
  <w:num w:numId="18">
    <w:abstractNumId w:val="14"/>
  </w:num>
  <w:num w:numId="19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9"/>
  </w:num>
  <w:num w:numId="21">
    <w:abstractNumId w:val="18"/>
  </w:num>
  <w:num w:numId="22">
    <w:abstractNumId w:val="15"/>
  </w:num>
  <w:num w:numId="2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1588"/>
    <w:rsid w:val="00003044"/>
    <w:rsid w:val="00026B76"/>
    <w:rsid w:val="00030AB6"/>
    <w:rsid w:val="00031175"/>
    <w:rsid w:val="000443BC"/>
    <w:rsid w:val="0004604E"/>
    <w:rsid w:val="00052D74"/>
    <w:rsid w:val="00054D90"/>
    <w:rsid w:val="000558F5"/>
    <w:rsid w:val="00056E66"/>
    <w:rsid w:val="00060BB7"/>
    <w:rsid w:val="00060E62"/>
    <w:rsid w:val="000626A6"/>
    <w:rsid w:val="00062BE3"/>
    <w:rsid w:val="0006374B"/>
    <w:rsid w:val="00067901"/>
    <w:rsid w:val="00072E8E"/>
    <w:rsid w:val="00076C08"/>
    <w:rsid w:val="0007760B"/>
    <w:rsid w:val="00083655"/>
    <w:rsid w:val="000842BC"/>
    <w:rsid w:val="00085A0B"/>
    <w:rsid w:val="000A0169"/>
    <w:rsid w:val="000A0D88"/>
    <w:rsid w:val="000A38C4"/>
    <w:rsid w:val="000A591F"/>
    <w:rsid w:val="000B055C"/>
    <w:rsid w:val="000B111F"/>
    <w:rsid w:val="000B3352"/>
    <w:rsid w:val="000B7E6B"/>
    <w:rsid w:val="000C1C8E"/>
    <w:rsid w:val="000C2AEC"/>
    <w:rsid w:val="000C4BBF"/>
    <w:rsid w:val="000D16D1"/>
    <w:rsid w:val="000D3AF8"/>
    <w:rsid w:val="000D67E6"/>
    <w:rsid w:val="000D78A2"/>
    <w:rsid w:val="000E10BD"/>
    <w:rsid w:val="000E1D01"/>
    <w:rsid w:val="000F1014"/>
    <w:rsid w:val="000F26FC"/>
    <w:rsid w:val="001021AE"/>
    <w:rsid w:val="001048FF"/>
    <w:rsid w:val="001068AD"/>
    <w:rsid w:val="0011003C"/>
    <w:rsid w:val="00112514"/>
    <w:rsid w:val="00113CF1"/>
    <w:rsid w:val="0012292B"/>
    <w:rsid w:val="00123723"/>
    <w:rsid w:val="001273F9"/>
    <w:rsid w:val="00131FE1"/>
    <w:rsid w:val="001328BA"/>
    <w:rsid w:val="00133DF8"/>
    <w:rsid w:val="001400EA"/>
    <w:rsid w:val="00141588"/>
    <w:rsid w:val="00141C1F"/>
    <w:rsid w:val="00146581"/>
    <w:rsid w:val="00151AD5"/>
    <w:rsid w:val="001526E3"/>
    <w:rsid w:val="0015538C"/>
    <w:rsid w:val="00155B52"/>
    <w:rsid w:val="001612F3"/>
    <w:rsid w:val="00167621"/>
    <w:rsid w:val="00173079"/>
    <w:rsid w:val="001766AA"/>
    <w:rsid w:val="00183DFE"/>
    <w:rsid w:val="00184FAC"/>
    <w:rsid w:val="00187C38"/>
    <w:rsid w:val="0019004F"/>
    <w:rsid w:val="00190B13"/>
    <w:rsid w:val="00196449"/>
    <w:rsid w:val="001A070F"/>
    <w:rsid w:val="001A6169"/>
    <w:rsid w:val="001A782C"/>
    <w:rsid w:val="001B1EB3"/>
    <w:rsid w:val="001B35EA"/>
    <w:rsid w:val="001C2E08"/>
    <w:rsid w:val="001C555E"/>
    <w:rsid w:val="001D1AC5"/>
    <w:rsid w:val="001D6CBE"/>
    <w:rsid w:val="001D7A24"/>
    <w:rsid w:val="001E3677"/>
    <w:rsid w:val="001E70E6"/>
    <w:rsid w:val="001F32D3"/>
    <w:rsid w:val="001F4742"/>
    <w:rsid w:val="00205B9D"/>
    <w:rsid w:val="00206107"/>
    <w:rsid w:val="00215612"/>
    <w:rsid w:val="00216B62"/>
    <w:rsid w:val="002174F7"/>
    <w:rsid w:val="00226F13"/>
    <w:rsid w:val="00235153"/>
    <w:rsid w:val="00236513"/>
    <w:rsid w:val="00242D42"/>
    <w:rsid w:val="002466E4"/>
    <w:rsid w:val="00255999"/>
    <w:rsid w:val="00255D90"/>
    <w:rsid w:val="0026342A"/>
    <w:rsid w:val="00270767"/>
    <w:rsid w:val="00270D27"/>
    <w:rsid w:val="002713BB"/>
    <w:rsid w:val="00275F95"/>
    <w:rsid w:val="002770B0"/>
    <w:rsid w:val="0027776D"/>
    <w:rsid w:val="00281D6A"/>
    <w:rsid w:val="00284AE1"/>
    <w:rsid w:val="002A41CD"/>
    <w:rsid w:val="002B0DA2"/>
    <w:rsid w:val="002B1456"/>
    <w:rsid w:val="002B2984"/>
    <w:rsid w:val="002B477D"/>
    <w:rsid w:val="002B4F08"/>
    <w:rsid w:val="002C282F"/>
    <w:rsid w:val="002C4C06"/>
    <w:rsid w:val="002D04D4"/>
    <w:rsid w:val="002D43F1"/>
    <w:rsid w:val="002D7A4E"/>
    <w:rsid w:val="002E56B4"/>
    <w:rsid w:val="002F48D5"/>
    <w:rsid w:val="002F716A"/>
    <w:rsid w:val="003065AC"/>
    <w:rsid w:val="0030776A"/>
    <w:rsid w:val="00310903"/>
    <w:rsid w:val="003139C8"/>
    <w:rsid w:val="0032282E"/>
    <w:rsid w:val="0033117F"/>
    <w:rsid w:val="00333100"/>
    <w:rsid w:val="00334AE8"/>
    <w:rsid w:val="003378BC"/>
    <w:rsid w:val="00342BD0"/>
    <w:rsid w:val="00343426"/>
    <w:rsid w:val="00355607"/>
    <w:rsid w:val="00355D88"/>
    <w:rsid w:val="00360C07"/>
    <w:rsid w:val="00362C33"/>
    <w:rsid w:val="00367812"/>
    <w:rsid w:val="00371D2B"/>
    <w:rsid w:val="0037713E"/>
    <w:rsid w:val="003777D1"/>
    <w:rsid w:val="00385EBA"/>
    <w:rsid w:val="003871AA"/>
    <w:rsid w:val="00387FCB"/>
    <w:rsid w:val="00391115"/>
    <w:rsid w:val="003949E8"/>
    <w:rsid w:val="00395E14"/>
    <w:rsid w:val="00396564"/>
    <w:rsid w:val="003A1E0C"/>
    <w:rsid w:val="003A4C0F"/>
    <w:rsid w:val="003B0E52"/>
    <w:rsid w:val="003B4FFE"/>
    <w:rsid w:val="003C552C"/>
    <w:rsid w:val="003C5776"/>
    <w:rsid w:val="003C6121"/>
    <w:rsid w:val="003D07F0"/>
    <w:rsid w:val="003D71E4"/>
    <w:rsid w:val="003E0AEC"/>
    <w:rsid w:val="003E301F"/>
    <w:rsid w:val="003E63C0"/>
    <w:rsid w:val="003E78AE"/>
    <w:rsid w:val="003F5068"/>
    <w:rsid w:val="003F6A76"/>
    <w:rsid w:val="00403683"/>
    <w:rsid w:val="00410C4C"/>
    <w:rsid w:val="00411CB9"/>
    <w:rsid w:val="00412EF1"/>
    <w:rsid w:val="0041431E"/>
    <w:rsid w:val="00421058"/>
    <w:rsid w:val="00421523"/>
    <w:rsid w:val="00422097"/>
    <w:rsid w:val="004227BC"/>
    <w:rsid w:val="00426876"/>
    <w:rsid w:val="004268B0"/>
    <w:rsid w:val="004278B6"/>
    <w:rsid w:val="00433810"/>
    <w:rsid w:val="00433B20"/>
    <w:rsid w:val="00433B7F"/>
    <w:rsid w:val="00436E46"/>
    <w:rsid w:val="00440CE7"/>
    <w:rsid w:val="0044254F"/>
    <w:rsid w:val="00444C90"/>
    <w:rsid w:val="00446FBB"/>
    <w:rsid w:val="00447E58"/>
    <w:rsid w:val="00450AF6"/>
    <w:rsid w:val="00450B98"/>
    <w:rsid w:val="004559B6"/>
    <w:rsid w:val="00455AD4"/>
    <w:rsid w:val="004717FA"/>
    <w:rsid w:val="00472580"/>
    <w:rsid w:val="00472DE5"/>
    <w:rsid w:val="0047583D"/>
    <w:rsid w:val="004772A4"/>
    <w:rsid w:val="00477A3C"/>
    <w:rsid w:val="00491F85"/>
    <w:rsid w:val="00493D7E"/>
    <w:rsid w:val="004A1DE3"/>
    <w:rsid w:val="004A5089"/>
    <w:rsid w:val="004A5EE2"/>
    <w:rsid w:val="004A72A5"/>
    <w:rsid w:val="004B5944"/>
    <w:rsid w:val="004B6552"/>
    <w:rsid w:val="004B6B3E"/>
    <w:rsid w:val="004B6C3C"/>
    <w:rsid w:val="004B7038"/>
    <w:rsid w:val="004C2635"/>
    <w:rsid w:val="004D01DA"/>
    <w:rsid w:val="004D1297"/>
    <w:rsid w:val="004E24EC"/>
    <w:rsid w:val="004E2A9F"/>
    <w:rsid w:val="004E2FDA"/>
    <w:rsid w:val="004E4187"/>
    <w:rsid w:val="004F29B4"/>
    <w:rsid w:val="005015AD"/>
    <w:rsid w:val="005039E9"/>
    <w:rsid w:val="00503A89"/>
    <w:rsid w:val="0050763C"/>
    <w:rsid w:val="00507768"/>
    <w:rsid w:val="005148B0"/>
    <w:rsid w:val="00524DCF"/>
    <w:rsid w:val="005276D9"/>
    <w:rsid w:val="00533FE2"/>
    <w:rsid w:val="00536B7B"/>
    <w:rsid w:val="005437CB"/>
    <w:rsid w:val="0055662A"/>
    <w:rsid w:val="005634C7"/>
    <w:rsid w:val="00565C8C"/>
    <w:rsid w:val="00566CDA"/>
    <w:rsid w:val="00572518"/>
    <w:rsid w:val="00583E9D"/>
    <w:rsid w:val="00590B2D"/>
    <w:rsid w:val="00591F7A"/>
    <w:rsid w:val="00593228"/>
    <w:rsid w:val="0059427A"/>
    <w:rsid w:val="005963FD"/>
    <w:rsid w:val="00597A61"/>
    <w:rsid w:val="00597A71"/>
    <w:rsid w:val="005A4FF7"/>
    <w:rsid w:val="005A6724"/>
    <w:rsid w:val="005B2B08"/>
    <w:rsid w:val="005B7B86"/>
    <w:rsid w:val="005C223F"/>
    <w:rsid w:val="005C3F3F"/>
    <w:rsid w:val="005C5AC8"/>
    <w:rsid w:val="005D75A8"/>
    <w:rsid w:val="005E038D"/>
    <w:rsid w:val="005E0E91"/>
    <w:rsid w:val="005E2E8D"/>
    <w:rsid w:val="005E4EA5"/>
    <w:rsid w:val="005E5112"/>
    <w:rsid w:val="005F2FA1"/>
    <w:rsid w:val="005F30A7"/>
    <w:rsid w:val="005F38E5"/>
    <w:rsid w:val="005F69C8"/>
    <w:rsid w:val="006073CC"/>
    <w:rsid w:val="00613F81"/>
    <w:rsid w:val="0061725B"/>
    <w:rsid w:val="006175C7"/>
    <w:rsid w:val="006176FA"/>
    <w:rsid w:val="00621E47"/>
    <w:rsid w:val="006239D5"/>
    <w:rsid w:val="00625DCD"/>
    <w:rsid w:val="00646AC6"/>
    <w:rsid w:val="00661BB4"/>
    <w:rsid w:val="006622EE"/>
    <w:rsid w:val="00666E92"/>
    <w:rsid w:val="00666ECF"/>
    <w:rsid w:val="00676EE5"/>
    <w:rsid w:val="0069067B"/>
    <w:rsid w:val="0069112F"/>
    <w:rsid w:val="00697C17"/>
    <w:rsid w:val="006A6987"/>
    <w:rsid w:val="006A6D26"/>
    <w:rsid w:val="006B1C3A"/>
    <w:rsid w:val="006B2917"/>
    <w:rsid w:val="006B400F"/>
    <w:rsid w:val="006B4F0C"/>
    <w:rsid w:val="006C0BBC"/>
    <w:rsid w:val="006C6B32"/>
    <w:rsid w:val="006D15FD"/>
    <w:rsid w:val="006D73CF"/>
    <w:rsid w:val="006E0934"/>
    <w:rsid w:val="006F0859"/>
    <w:rsid w:val="00707343"/>
    <w:rsid w:val="007077BF"/>
    <w:rsid w:val="00710CD9"/>
    <w:rsid w:val="007133BC"/>
    <w:rsid w:val="00714B8A"/>
    <w:rsid w:val="0071578A"/>
    <w:rsid w:val="0072184B"/>
    <w:rsid w:val="00724A00"/>
    <w:rsid w:val="007259E4"/>
    <w:rsid w:val="007269A7"/>
    <w:rsid w:val="007273BB"/>
    <w:rsid w:val="0072791C"/>
    <w:rsid w:val="00731697"/>
    <w:rsid w:val="00732F8A"/>
    <w:rsid w:val="00734944"/>
    <w:rsid w:val="00744B31"/>
    <w:rsid w:val="00751269"/>
    <w:rsid w:val="00752D73"/>
    <w:rsid w:val="0075458B"/>
    <w:rsid w:val="00755FD5"/>
    <w:rsid w:val="0075657D"/>
    <w:rsid w:val="0076114B"/>
    <w:rsid w:val="007641D5"/>
    <w:rsid w:val="00765E86"/>
    <w:rsid w:val="00772760"/>
    <w:rsid w:val="00774109"/>
    <w:rsid w:val="0077483F"/>
    <w:rsid w:val="00774A25"/>
    <w:rsid w:val="00780B98"/>
    <w:rsid w:val="0078437F"/>
    <w:rsid w:val="0078510F"/>
    <w:rsid w:val="007851C6"/>
    <w:rsid w:val="00792083"/>
    <w:rsid w:val="007A6772"/>
    <w:rsid w:val="007A690E"/>
    <w:rsid w:val="007B1857"/>
    <w:rsid w:val="007B5908"/>
    <w:rsid w:val="007C2AA8"/>
    <w:rsid w:val="007E0D7B"/>
    <w:rsid w:val="007E2841"/>
    <w:rsid w:val="007E466B"/>
    <w:rsid w:val="007E488C"/>
    <w:rsid w:val="007E780E"/>
    <w:rsid w:val="007F438D"/>
    <w:rsid w:val="007F577A"/>
    <w:rsid w:val="00801C99"/>
    <w:rsid w:val="00805185"/>
    <w:rsid w:val="00806CDF"/>
    <w:rsid w:val="008075B3"/>
    <w:rsid w:val="00815AE8"/>
    <w:rsid w:val="00821F2A"/>
    <w:rsid w:val="008226E8"/>
    <w:rsid w:val="008315FE"/>
    <w:rsid w:val="00832B58"/>
    <w:rsid w:val="008405C4"/>
    <w:rsid w:val="00842E4C"/>
    <w:rsid w:val="00850D83"/>
    <w:rsid w:val="008518C8"/>
    <w:rsid w:val="00872041"/>
    <w:rsid w:val="0087642C"/>
    <w:rsid w:val="00892928"/>
    <w:rsid w:val="008A1E6E"/>
    <w:rsid w:val="008A6D8D"/>
    <w:rsid w:val="008B5F31"/>
    <w:rsid w:val="008C7027"/>
    <w:rsid w:val="008D2887"/>
    <w:rsid w:val="008D3102"/>
    <w:rsid w:val="008D76C1"/>
    <w:rsid w:val="008E277F"/>
    <w:rsid w:val="008E383E"/>
    <w:rsid w:val="008F1B84"/>
    <w:rsid w:val="008F2552"/>
    <w:rsid w:val="008F480F"/>
    <w:rsid w:val="00904446"/>
    <w:rsid w:val="00904773"/>
    <w:rsid w:val="009112F8"/>
    <w:rsid w:val="00911527"/>
    <w:rsid w:val="00912EE6"/>
    <w:rsid w:val="00915C06"/>
    <w:rsid w:val="00915D08"/>
    <w:rsid w:val="009171C0"/>
    <w:rsid w:val="00917590"/>
    <w:rsid w:val="00923134"/>
    <w:rsid w:val="00925B92"/>
    <w:rsid w:val="00935C2B"/>
    <w:rsid w:val="009364BE"/>
    <w:rsid w:val="00963C76"/>
    <w:rsid w:val="009646D8"/>
    <w:rsid w:val="0096514C"/>
    <w:rsid w:val="00982063"/>
    <w:rsid w:val="0098608A"/>
    <w:rsid w:val="00994166"/>
    <w:rsid w:val="00995433"/>
    <w:rsid w:val="00996D79"/>
    <w:rsid w:val="009A0DFD"/>
    <w:rsid w:val="009A4996"/>
    <w:rsid w:val="009A62BB"/>
    <w:rsid w:val="009A73EE"/>
    <w:rsid w:val="009B0A22"/>
    <w:rsid w:val="009B244C"/>
    <w:rsid w:val="009B708C"/>
    <w:rsid w:val="009C070B"/>
    <w:rsid w:val="009C1BD4"/>
    <w:rsid w:val="009C554E"/>
    <w:rsid w:val="009D2E88"/>
    <w:rsid w:val="009D446A"/>
    <w:rsid w:val="00A12AB6"/>
    <w:rsid w:val="00A16CEF"/>
    <w:rsid w:val="00A178D9"/>
    <w:rsid w:val="00A21D32"/>
    <w:rsid w:val="00A25A22"/>
    <w:rsid w:val="00A31075"/>
    <w:rsid w:val="00A31F74"/>
    <w:rsid w:val="00A35B3E"/>
    <w:rsid w:val="00A52459"/>
    <w:rsid w:val="00A5358F"/>
    <w:rsid w:val="00A539FE"/>
    <w:rsid w:val="00A55B3B"/>
    <w:rsid w:val="00A62B27"/>
    <w:rsid w:val="00A82655"/>
    <w:rsid w:val="00A82941"/>
    <w:rsid w:val="00A84848"/>
    <w:rsid w:val="00A87D66"/>
    <w:rsid w:val="00A908C7"/>
    <w:rsid w:val="00A9734A"/>
    <w:rsid w:val="00AA0587"/>
    <w:rsid w:val="00AA0E7F"/>
    <w:rsid w:val="00AA2893"/>
    <w:rsid w:val="00AA3ACE"/>
    <w:rsid w:val="00AA533D"/>
    <w:rsid w:val="00AB042C"/>
    <w:rsid w:val="00AB38BE"/>
    <w:rsid w:val="00AB615A"/>
    <w:rsid w:val="00AB740F"/>
    <w:rsid w:val="00AC0E57"/>
    <w:rsid w:val="00AC65A5"/>
    <w:rsid w:val="00AD5313"/>
    <w:rsid w:val="00AF001C"/>
    <w:rsid w:val="00AF08D6"/>
    <w:rsid w:val="00AF708A"/>
    <w:rsid w:val="00AF741D"/>
    <w:rsid w:val="00B12423"/>
    <w:rsid w:val="00B12506"/>
    <w:rsid w:val="00B169FD"/>
    <w:rsid w:val="00B20216"/>
    <w:rsid w:val="00B22E76"/>
    <w:rsid w:val="00B24AA8"/>
    <w:rsid w:val="00B26F1C"/>
    <w:rsid w:val="00B26FA1"/>
    <w:rsid w:val="00B271DA"/>
    <w:rsid w:val="00B30787"/>
    <w:rsid w:val="00B31971"/>
    <w:rsid w:val="00B329EF"/>
    <w:rsid w:val="00B33A3B"/>
    <w:rsid w:val="00B40DAF"/>
    <w:rsid w:val="00B421C6"/>
    <w:rsid w:val="00B47C8F"/>
    <w:rsid w:val="00B518CD"/>
    <w:rsid w:val="00B5570F"/>
    <w:rsid w:val="00B57DFD"/>
    <w:rsid w:val="00B57F4F"/>
    <w:rsid w:val="00B63987"/>
    <w:rsid w:val="00B65653"/>
    <w:rsid w:val="00B857EE"/>
    <w:rsid w:val="00B93425"/>
    <w:rsid w:val="00B94679"/>
    <w:rsid w:val="00B952B4"/>
    <w:rsid w:val="00B96894"/>
    <w:rsid w:val="00B96B2B"/>
    <w:rsid w:val="00B97D1D"/>
    <w:rsid w:val="00BA00DB"/>
    <w:rsid w:val="00BA481F"/>
    <w:rsid w:val="00BB4A6B"/>
    <w:rsid w:val="00BC0E4D"/>
    <w:rsid w:val="00BC433E"/>
    <w:rsid w:val="00BD0959"/>
    <w:rsid w:val="00BD2570"/>
    <w:rsid w:val="00BD3B93"/>
    <w:rsid w:val="00BE09E0"/>
    <w:rsid w:val="00BE3206"/>
    <w:rsid w:val="00BE6180"/>
    <w:rsid w:val="00BF3686"/>
    <w:rsid w:val="00C0269D"/>
    <w:rsid w:val="00C07251"/>
    <w:rsid w:val="00C14E10"/>
    <w:rsid w:val="00C24E6B"/>
    <w:rsid w:val="00C32C84"/>
    <w:rsid w:val="00C40121"/>
    <w:rsid w:val="00C427F7"/>
    <w:rsid w:val="00C433EC"/>
    <w:rsid w:val="00C43543"/>
    <w:rsid w:val="00C45123"/>
    <w:rsid w:val="00C50175"/>
    <w:rsid w:val="00C52CD4"/>
    <w:rsid w:val="00C53EAB"/>
    <w:rsid w:val="00C56295"/>
    <w:rsid w:val="00C67844"/>
    <w:rsid w:val="00C70724"/>
    <w:rsid w:val="00C70CDD"/>
    <w:rsid w:val="00C71526"/>
    <w:rsid w:val="00C7215B"/>
    <w:rsid w:val="00C74C87"/>
    <w:rsid w:val="00C75421"/>
    <w:rsid w:val="00C86AEC"/>
    <w:rsid w:val="00C91E2E"/>
    <w:rsid w:val="00C9257C"/>
    <w:rsid w:val="00C97BBC"/>
    <w:rsid w:val="00CA2B97"/>
    <w:rsid w:val="00CA4C3C"/>
    <w:rsid w:val="00CB32F7"/>
    <w:rsid w:val="00CC7A34"/>
    <w:rsid w:val="00CD5306"/>
    <w:rsid w:val="00CE3385"/>
    <w:rsid w:val="00CE44F4"/>
    <w:rsid w:val="00CE6425"/>
    <w:rsid w:val="00CF2748"/>
    <w:rsid w:val="00D01C93"/>
    <w:rsid w:val="00D032C1"/>
    <w:rsid w:val="00D0462B"/>
    <w:rsid w:val="00D05A5B"/>
    <w:rsid w:val="00D07140"/>
    <w:rsid w:val="00D072CE"/>
    <w:rsid w:val="00D15DAA"/>
    <w:rsid w:val="00D238B1"/>
    <w:rsid w:val="00D2614F"/>
    <w:rsid w:val="00D33AFE"/>
    <w:rsid w:val="00D362C1"/>
    <w:rsid w:val="00D402AC"/>
    <w:rsid w:val="00D43BEA"/>
    <w:rsid w:val="00D43EA2"/>
    <w:rsid w:val="00D460CD"/>
    <w:rsid w:val="00D515F8"/>
    <w:rsid w:val="00D54C16"/>
    <w:rsid w:val="00D55246"/>
    <w:rsid w:val="00D577A3"/>
    <w:rsid w:val="00D6030D"/>
    <w:rsid w:val="00D62D2C"/>
    <w:rsid w:val="00D66267"/>
    <w:rsid w:val="00D666C7"/>
    <w:rsid w:val="00D75C1A"/>
    <w:rsid w:val="00D82EA9"/>
    <w:rsid w:val="00D86646"/>
    <w:rsid w:val="00D91452"/>
    <w:rsid w:val="00D91EEC"/>
    <w:rsid w:val="00D9675E"/>
    <w:rsid w:val="00D97117"/>
    <w:rsid w:val="00DA6B0B"/>
    <w:rsid w:val="00DB1A20"/>
    <w:rsid w:val="00DB5A68"/>
    <w:rsid w:val="00DC0810"/>
    <w:rsid w:val="00DC1FE9"/>
    <w:rsid w:val="00DC5031"/>
    <w:rsid w:val="00DC557C"/>
    <w:rsid w:val="00DC635F"/>
    <w:rsid w:val="00DC7ED6"/>
    <w:rsid w:val="00DD55BD"/>
    <w:rsid w:val="00DD5A91"/>
    <w:rsid w:val="00DE1231"/>
    <w:rsid w:val="00DE25B5"/>
    <w:rsid w:val="00DE444D"/>
    <w:rsid w:val="00DE4AD3"/>
    <w:rsid w:val="00DE553D"/>
    <w:rsid w:val="00DE635B"/>
    <w:rsid w:val="00DF03FE"/>
    <w:rsid w:val="00DF20AD"/>
    <w:rsid w:val="00DF21C2"/>
    <w:rsid w:val="00DF307B"/>
    <w:rsid w:val="00DF5939"/>
    <w:rsid w:val="00E014E3"/>
    <w:rsid w:val="00E02147"/>
    <w:rsid w:val="00E02784"/>
    <w:rsid w:val="00E04227"/>
    <w:rsid w:val="00E05282"/>
    <w:rsid w:val="00E11C0E"/>
    <w:rsid w:val="00E14064"/>
    <w:rsid w:val="00E143B2"/>
    <w:rsid w:val="00E154B2"/>
    <w:rsid w:val="00E23887"/>
    <w:rsid w:val="00E23D77"/>
    <w:rsid w:val="00E32900"/>
    <w:rsid w:val="00E428D3"/>
    <w:rsid w:val="00E44637"/>
    <w:rsid w:val="00E454A4"/>
    <w:rsid w:val="00E569C0"/>
    <w:rsid w:val="00E60C9E"/>
    <w:rsid w:val="00E6380B"/>
    <w:rsid w:val="00E6470F"/>
    <w:rsid w:val="00E669D6"/>
    <w:rsid w:val="00E71E39"/>
    <w:rsid w:val="00E73920"/>
    <w:rsid w:val="00E83E4B"/>
    <w:rsid w:val="00E93A38"/>
    <w:rsid w:val="00E96666"/>
    <w:rsid w:val="00EA1548"/>
    <w:rsid w:val="00EA38A2"/>
    <w:rsid w:val="00EA4134"/>
    <w:rsid w:val="00EB119E"/>
    <w:rsid w:val="00EB3D68"/>
    <w:rsid w:val="00EB4B11"/>
    <w:rsid w:val="00EC3827"/>
    <w:rsid w:val="00EC5BE8"/>
    <w:rsid w:val="00ED48E9"/>
    <w:rsid w:val="00ED6885"/>
    <w:rsid w:val="00EE189B"/>
    <w:rsid w:val="00EE68FF"/>
    <w:rsid w:val="00EE7259"/>
    <w:rsid w:val="00EF3462"/>
    <w:rsid w:val="00EF38FE"/>
    <w:rsid w:val="00EF48D0"/>
    <w:rsid w:val="00F01C02"/>
    <w:rsid w:val="00F02212"/>
    <w:rsid w:val="00F04947"/>
    <w:rsid w:val="00F16046"/>
    <w:rsid w:val="00F20684"/>
    <w:rsid w:val="00F21F90"/>
    <w:rsid w:val="00F24C85"/>
    <w:rsid w:val="00F3496B"/>
    <w:rsid w:val="00F37E1D"/>
    <w:rsid w:val="00F45E82"/>
    <w:rsid w:val="00F45EE5"/>
    <w:rsid w:val="00F5057E"/>
    <w:rsid w:val="00F60B60"/>
    <w:rsid w:val="00F62A26"/>
    <w:rsid w:val="00F62CE7"/>
    <w:rsid w:val="00F74FC2"/>
    <w:rsid w:val="00F7545A"/>
    <w:rsid w:val="00F777E5"/>
    <w:rsid w:val="00F81F0E"/>
    <w:rsid w:val="00F83C98"/>
    <w:rsid w:val="00F842B5"/>
    <w:rsid w:val="00F90463"/>
    <w:rsid w:val="00F91217"/>
    <w:rsid w:val="00FA2307"/>
    <w:rsid w:val="00FA49A6"/>
    <w:rsid w:val="00FA7816"/>
    <w:rsid w:val="00FB1217"/>
    <w:rsid w:val="00FB21C4"/>
    <w:rsid w:val="00FC35DA"/>
    <w:rsid w:val="00FD74FB"/>
    <w:rsid w:val="00FE0C4F"/>
    <w:rsid w:val="00FE350D"/>
    <w:rsid w:val="00FE4720"/>
    <w:rsid w:val="00FE725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5:docId w15:val="{708A574D-7120-44D0-A7C9-7976608FD5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25A22"/>
    <w:pPr>
      <w:suppressAutoHyphens/>
    </w:pPr>
    <w:rPr>
      <w:sz w:val="24"/>
      <w:szCs w:val="24"/>
      <w:lang w:eastAsia="ar-SA"/>
    </w:rPr>
  </w:style>
  <w:style w:type="paragraph" w:styleId="1">
    <w:name w:val="heading 1"/>
    <w:next w:val="a"/>
    <w:link w:val="10"/>
    <w:uiPriority w:val="9"/>
    <w:qFormat/>
    <w:rsid w:val="00732F8A"/>
    <w:pPr>
      <w:keepNext/>
      <w:keepLines/>
      <w:spacing w:after="10" w:line="268" w:lineRule="auto"/>
      <w:ind w:left="81" w:hanging="10"/>
      <w:outlineLvl w:val="0"/>
    </w:pPr>
    <w:rPr>
      <w:b/>
      <w:color w:val="000000"/>
      <w:sz w:val="28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bsatz-Standardschriftart">
    <w:name w:val="Absatz-Standardschriftart"/>
    <w:rsid w:val="00A25A22"/>
  </w:style>
  <w:style w:type="character" w:customStyle="1" w:styleId="WW8Num10z0">
    <w:name w:val="WW8Num10z0"/>
    <w:rsid w:val="00A25A22"/>
    <w:rPr>
      <w:b w:val="0"/>
    </w:rPr>
  </w:style>
  <w:style w:type="character" w:customStyle="1" w:styleId="11">
    <w:name w:val="Основной шрифт абзаца1"/>
    <w:rsid w:val="00A25A22"/>
  </w:style>
  <w:style w:type="character" w:customStyle="1" w:styleId="a3">
    <w:name w:val="Текст выноски Знак"/>
    <w:basedOn w:val="11"/>
    <w:rsid w:val="00A25A22"/>
    <w:rPr>
      <w:rFonts w:ascii="Tahoma" w:hAnsi="Tahoma" w:cs="Tahoma"/>
      <w:sz w:val="16"/>
      <w:szCs w:val="16"/>
    </w:rPr>
  </w:style>
  <w:style w:type="character" w:customStyle="1" w:styleId="a4">
    <w:name w:val="Верхний колонтитул Знак"/>
    <w:basedOn w:val="11"/>
    <w:rsid w:val="00A25A22"/>
    <w:rPr>
      <w:sz w:val="24"/>
      <w:szCs w:val="24"/>
    </w:rPr>
  </w:style>
  <w:style w:type="character" w:customStyle="1" w:styleId="a5">
    <w:name w:val="Нижний колонтитул Знак"/>
    <w:basedOn w:val="11"/>
    <w:rsid w:val="00A25A22"/>
    <w:rPr>
      <w:sz w:val="24"/>
      <w:szCs w:val="24"/>
    </w:rPr>
  </w:style>
  <w:style w:type="paragraph" w:customStyle="1" w:styleId="12">
    <w:name w:val="Заголовок1"/>
    <w:basedOn w:val="a"/>
    <w:next w:val="a6"/>
    <w:rsid w:val="00A25A22"/>
    <w:pPr>
      <w:keepNext/>
      <w:spacing w:before="240" w:after="120"/>
    </w:pPr>
    <w:rPr>
      <w:rFonts w:ascii="Liberation Sans" w:eastAsia="DejaVu Sans" w:hAnsi="Liberation Sans" w:cs="DejaVu Sans"/>
      <w:sz w:val="28"/>
      <w:szCs w:val="28"/>
    </w:rPr>
  </w:style>
  <w:style w:type="paragraph" w:styleId="a6">
    <w:name w:val="Body Text"/>
    <w:basedOn w:val="a"/>
    <w:link w:val="a7"/>
    <w:rsid w:val="00A25A22"/>
    <w:pPr>
      <w:jc w:val="both"/>
    </w:pPr>
    <w:rPr>
      <w:sz w:val="28"/>
      <w:szCs w:val="20"/>
    </w:rPr>
  </w:style>
  <w:style w:type="character" w:customStyle="1" w:styleId="a7">
    <w:name w:val="Основной текст Знак"/>
    <w:basedOn w:val="a0"/>
    <w:link w:val="a6"/>
    <w:rsid w:val="002B4F08"/>
    <w:rPr>
      <w:sz w:val="28"/>
      <w:lang w:eastAsia="ar-SA"/>
    </w:rPr>
  </w:style>
  <w:style w:type="paragraph" w:styleId="a8">
    <w:name w:val="List"/>
    <w:basedOn w:val="a6"/>
    <w:rsid w:val="00A25A22"/>
  </w:style>
  <w:style w:type="paragraph" w:customStyle="1" w:styleId="13">
    <w:name w:val="Название1"/>
    <w:basedOn w:val="a"/>
    <w:rsid w:val="00A25A22"/>
    <w:pPr>
      <w:suppressLineNumbers/>
      <w:spacing w:before="120" w:after="120"/>
    </w:pPr>
    <w:rPr>
      <w:i/>
      <w:iCs/>
    </w:rPr>
  </w:style>
  <w:style w:type="paragraph" w:customStyle="1" w:styleId="14">
    <w:name w:val="Указатель1"/>
    <w:basedOn w:val="a"/>
    <w:rsid w:val="00A25A22"/>
    <w:pPr>
      <w:suppressLineNumbers/>
    </w:pPr>
  </w:style>
  <w:style w:type="paragraph" w:customStyle="1" w:styleId="ConsPlusNormal">
    <w:name w:val="ConsPlusNormal"/>
    <w:rsid w:val="00A25A22"/>
    <w:pPr>
      <w:widowControl w:val="0"/>
      <w:suppressAutoHyphens/>
      <w:autoSpaceDE w:val="0"/>
      <w:ind w:firstLine="720"/>
    </w:pPr>
    <w:rPr>
      <w:rFonts w:ascii="Arial" w:eastAsia="Arial" w:hAnsi="Arial" w:cs="Arial"/>
      <w:lang w:eastAsia="ar-SA"/>
    </w:rPr>
  </w:style>
  <w:style w:type="paragraph" w:customStyle="1" w:styleId="ConsPlusNormal0">
    <w:name w:val="ConsPlusNormal Знак"/>
    <w:rsid w:val="00A25A22"/>
    <w:pPr>
      <w:widowControl w:val="0"/>
      <w:suppressAutoHyphens/>
      <w:autoSpaceDE w:val="0"/>
      <w:ind w:firstLine="720"/>
    </w:pPr>
    <w:rPr>
      <w:rFonts w:ascii="Arial" w:eastAsia="Arial" w:hAnsi="Arial" w:cs="Arial"/>
      <w:lang w:eastAsia="ar-SA"/>
    </w:rPr>
  </w:style>
  <w:style w:type="paragraph" w:styleId="a9">
    <w:name w:val="Balloon Text"/>
    <w:basedOn w:val="a"/>
    <w:rsid w:val="00A25A22"/>
    <w:rPr>
      <w:rFonts w:ascii="Tahoma" w:hAnsi="Tahoma" w:cs="Tahoma"/>
      <w:sz w:val="16"/>
      <w:szCs w:val="16"/>
    </w:rPr>
  </w:style>
  <w:style w:type="paragraph" w:styleId="aa">
    <w:name w:val="header"/>
    <w:basedOn w:val="a"/>
    <w:rsid w:val="00A25A22"/>
    <w:pPr>
      <w:tabs>
        <w:tab w:val="center" w:pos="4677"/>
        <w:tab w:val="right" w:pos="9355"/>
      </w:tabs>
    </w:pPr>
  </w:style>
  <w:style w:type="paragraph" w:styleId="ab">
    <w:name w:val="footer"/>
    <w:basedOn w:val="a"/>
    <w:rsid w:val="00A25A22"/>
    <w:pPr>
      <w:tabs>
        <w:tab w:val="center" w:pos="4677"/>
        <w:tab w:val="right" w:pos="9355"/>
      </w:tabs>
    </w:pPr>
  </w:style>
  <w:style w:type="paragraph" w:customStyle="1" w:styleId="15">
    <w:name w:val="Стиль1"/>
    <w:basedOn w:val="a"/>
    <w:rsid w:val="00A25A22"/>
    <w:pPr>
      <w:jc w:val="center"/>
    </w:pPr>
    <w:rPr>
      <w:b/>
      <w:caps/>
      <w:sz w:val="28"/>
      <w:szCs w:val="20"/>
    </w:rPr>
  </w:style>
  <w:style w:type="paragraph" w:customStyle="1" w:styleId="ac">
    <w:name w:val="Содержимое таблицы"/>
    <w:basedOn w:val="a"/>
    <w:rsid w:val="00A25A22"/>
    <w:pPr>
      <w:suppressLineNumbers/>
    </w:pPr>
  </w:style>
  <w:style w:type="paragraph" w:customStyle="1" w:styleId="ad">
    <w:name w:val="Заголовок таблицы"/>
    <w:basedOn w:val="ac"/>
    <w:rsid w:val="00A25A22"/>
    <w:pPr>
      <w:jc w:val="center"/>
    </w:pPr>
    <w:rPr>
      <w:b/>
      <w:bCs/>
    </w:rPr>
  </w:style>
  <w:style w:type="paragraph" w:styleId="ae">
    <w:name w:val="List Paragraph"/>
    <w:basedOn w:val="a"/>
    <w:uiPriority w:val="34"/>
    <w:qFormat/>
    <w:rsid w:val="00AC0E57"/>
    <w:pPr>
      <w:suppressAutoHyphens w:val="0"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af">
    <w:name w:val="Hyperlink"/>
    <w:basedOn w:val="a0"/>
    <w:uiPriority w:val="99"/>
    <w:unhideWhenUsed/>
    <w:rsid w:val="005B7B86"/>
    <w:rPr>
      <w:color w:val="0000FF"/>
      <w:u w:val="single"/>
    </w:rPr>
  </w:style>
  <w:style w:type="character" w:styleId="af0">
    <w:name w:val="FollowedHyperlink"/>
    <w:basedOn w:val="a0"/>
    <w:uiPriority w:val="99"/>
    <w:semiHidden/>
    <w:unhideWhenUsed/>
    <w:rsid w:val="005B7B86"/>
    <w:rPr>
      <w:color w:val="800080"/>
      <w:u w:val="single"/>
    </w:rPr>
  </w:style>
  <w:style w:type="paragraph" w:customStyle="1" w:styleId="font5">
    <w:name w:val="font5"/>
    <w:basedOn w:val="a"/>
    <w:rsid w:val="005B7B86"/>
    <w:pPr>
      <w:suppressAutoHyphens w:val="0"/>
      <w:spacing w:before="100" w:beforeAutospacing="1" w:after="100" w:afterAutospacing="1"/>
    </w:pPr>
    <w:rPr>
      <w:i/>
      <w:iCs/>
      <w:sz w:val="20"/>
      <w:szCs w:val="20"/>
      <w:lang w:eastAsia="ru-RU"/>
    </w:rPr>
  </w:style>
  <w:style w:type="paragraph" w:customStyle="1" w:styleId="xl67">
    <w:name w:val="xl67"/>
    <w:basedOn w:val="a"/>
    <w:rsid w:val="005B7B86"/>
    <w:pPr>
      <w:suppressAutoHyphens w:val="0"/>
      <w:spacing w:before="100" w:beforeAutospacing="1" w:after="100" w:afterAutospacing="1"/>
    </w:pPr>
    <w:rPr>
      <w:lang w:eastAsia="ru-RU"/>
    </w:rPr>
  </w:style>
  <w:style w:type="paragraph" w:customStyle="1" w:styleId="xl68">
    <w:name w:val="xl68"/>
    <w:basedOn w:val="a"/>
    <w:rsid w:val="005B7B86"/>
    <w:pPr>
      <w:suppressAutoHyphens w:val="0"/>
      <w:spacing w:before="100" w:beforeAutospacing="1" w:after="100" w:afterAutospacing="1"/>
    </w:pPr>
    <w:rPr>
      <w:lang w:eastAsia="ru-RU"/>
    </w:rPr>
  </w:style>
  <w:style w:type="paragraph" w:customStyle="1" w:styleId="xl69">
    <w:name w:val="xl69"/>
    <w:basedOn w:val="a"/>
    <w:rsid w:val="005B7B86"/>
    <w:pPr>
      <w:suppressAutoHyphens w:val="0"/>
      <w:spacing w:before="100" w:beforeAutospacing="1" w:after="100" w:afterAutospacing="1"/>
      <w:jc w:val="right"/>
    </w:pPr>
    <w:rPr>
      <w:i/>
      <w:iCs/>
      <w:lang w:eastAsia="ru-RU"/>
    </w:rPr>
  </w:style>
  <w:style w:type="paragraph" w:customStyle="1" w:styleId="xl70">
    <w:name w:val="xl70"/>
    <w:basedOn w:val="a"/>
    <w:rsid w:val="005B7B86"/>
    <w:pPr>
      <w:suppressAutoHyphens w:val="0"/>
      <w:spacing w:before="100" w:beforeAutospacing="1" w:after="100" w:afterAutospacing="1"/>
      <w:jc w:val="both"/>
    </w:pPr>
    <w:rPr>
      <w:lang w:eastAsia="ru-RU"/>
    </w:rPr>
  </w:style>
  <w:style w:type="paragraph" w:customStyle="1" w:styleId="xl71">
    <w:name w:val="xl71"/>
    <w:basedOn w:val="a"/>
    <w:rsid w:val="005B7B86"/>
    <w:pPr>
      <w:suppressAutoHyphens w:val="0"/>
      <w:spacing w:before="100" w:beforeAutospacing="1" w:after="100" w:afterAutospacing="1"/>
      <w:jc w:val="center"/>
    </w:pPr>
    <w:rPr>
      <w:lang w:eastAsia="ru-RU"/>
    </w:rPr>
  </w:style>
  <w:style w:type="paragraph" w:customStyle="1" w:styleId="xl72">
    <w:name w:val="xl72"/>
    <w:basedOn w:val="a"/>
    <w:rsid w:val="005B7B86"/>
    <w:pPr>
      <w:suppressAutoHyphens w:val="0"/>
      <w:spacing w:before="100" w:beforeAutospacing="1" w:after="100" w:afterAutospacing="1"/>
      <w:jc w:val="center"/>
    </w:pPr>
    <w:rPr>
      <w:lang w:eastAsia="ru-RU"/>
    </w:rPr>
  </w:style>
  <w:style w:type="paragraph" w:customStyle="1" w:styleId="xl73">
    <w:name w:val="xl73"/>
    <w:basedOn w:val="a"/>
    <w:rsid w:val="005B7B86"/>
    <w:pPr>
      <w:suppressAutoHyphens w:val="0"/>
      <w:spacing w:before="100" w:beforeAutospacing="1" w:after="100" w:afterAutospacing="1"/>
    </w:pPr>
    <w:rPr>
      <w:lang w:eastAsia="ru-RU"/>
    </w:rPr>
  </w:style>
  <w:style w:type="paragraph" w:customStyle="1" w:styleId="xl74">
    <w:name w:val="xl74"/>
    <w:basedOn w:val="a"/>
    <w:rsid w:val="005B7B8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CC" w:fill="FFFFFF"/>
      <w:suppressAutoHyphens w:val="0"/>
      <w:spacing w:before="100" w:beforeAutospacing="1" w:after="100" w:afterAutospacing="1"/>
      <w:jc w:val="center"/>
    </w:pPr>
    <w:rPr>
      <w:b/>
      <w:bCs/>
      <w:sz w:val="16"/>
      <w:szCs w:val="16"/>
      <w:lang w:eastAsia="ru-RU"/>
    </w:rPr>
  </w:style>
  <w:style w:type="paragraph" w:customStyle="1" w:styleId="xl75">
    <w:name w:val="xl75"/>
    <w:basedOn w:val="a"/>
    <w:rsid w:val="005B7B8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uppressAutoHyphens w:val="0"/>
      <w:spacing w:before="100" w:beforeAutospacing="1" w:after="100" w:afterAutospacing="1"/>
      <w:jc w:val="both"/>
    </w:pPr>
    <w:rPr>
      <w:lang w:eastAsia="ru-RU"/>
    </w:rPr>
  </w:style>
  <w:style w:type="paragraph" w:customStyle="1" w:styleId="xl76">
    <w:name w:val="xl76"/>
    <w:basedOn w:val="a"/>
    <w:rsid w:val="005B7B8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uppressAutoHyphens w:val="0"/>
      <w:spacing w:before="100" w:beforeAutospacing="1" w:after="100" w:afterAutospacing="1"/>
    </w:pPr>
    <w:rPr>
      <w:lang w:eastAsia="ru-RU"/>
    </w:rPr>
  </w:style>
  <w:style w:type="paragraph" w:customStyle="1" w:styleId="xl77">
    <w:name w:val="xl77"/>
    <w:basedOn w:val="a"/>
    <w:rsid w:val="005B7B8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uppressAutoHyphens w:val="0"/>
      <w:spacing w:before="100" w:beforeAutospacing="1" w:after="100" w:afterAutospacing="1"/>
    </w:pPr>
    <w:rPr>
      <w:lang w:eastAsia="ru-RU"/>
    </w:rPr>
  </w:style>
  <w:style w:type="paragraph" w:customStyle="1" w:styleId="xl78">
    <w:name w:val="xl78"/>
    <w:basedOn w:val="a"/>
    <w:rsid w:val="005B7B8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uppressAutoHyphens w:val="0"/>
      <w:spacing w:before="100" w:beforeAutospacing="1" w:after="100" w:afterAutospacing="1"/>
    </w:pPr>
    <w:rPr>
      <w:lang w:eastAsia="ru-RU"/>
    </w:rPr>
  </w:style>
  <w:style w:type="paragraph" w:customStyle="1" w:styleId="xl79">
    <w:name w:val="xl79"/>
    <w:basedOn w:val="a"/>
    <w:rsid w:val="005B7B8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2D69A"/>
      <w:suppressAutoHyphens w:val="0"/>
      <w:spacing w:before="100" w:beforeAutospacing="1" w:after="100" w:afterAutospacing="1"/>
      <w:jc w:val="both"/>
    </w:pPr>
    <w:rPr>
      <w:lang w:eastAsia="ru-RU"/>
    </w:rPr>
  </w:style>
  <w:style w:type="paragraph" w:customStyle="1" w:styleId="xl80">
    <w:name w:val="xl80"/>
    <w:basedOn w:val="a"/>
    <w:rsid w:val="005B7B8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2D69A"/>
      <w:suppressAutoHyphens w:val="0"/>
      <w:spacing w:before="100" w:beforeAutospacing="1" w:after="100" w:afterAutospacing="1"/>
    </w:pPr>
    <w:rPr>
      <w:lang w:eastAsia="ru-RU"/>
    </w:rPr>
  </w:style>
  <w:style w:type="paragraph" w:customStyle="1" w:styleId="xl81">
    <w:name w:val="xl81"/>
    <w:basedOn w:val="a"/>
    <w:rsid w:val="005B7B8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2D69A"/>
      <w:suppressAutoHyphens w:val="0"/>
      <w:spacing w:before="100" w:beforeAutospacing="1" w:after="100" w:afterAutospacing="1"/>
    </w:pPr>
    <w:rPr>
      <w:lang w:eastAsia="ru-RU"/>
    </w:rPr>
  </w:style>
  <w:style w:type="paragraph" w:customStyle="1" w:styleId="xl82">
    <w:name w:val="xl82"/>
    <w:basedOn w:val="a"/>
    <w:rsid w:val="005B7B8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2D69A"/>
      <w:suppressAutoHyphens w:val="0"/>
      <w:spacing w:before="100" w:beforeAutospacing="1" w:after="100" w:afterAutospacing="1"/>
    </w:pPr>
    <w:rPr>
      <w:lang w:eastAsia="ru-RU"/>
    </w:rPr>
  </w:style>
  <w:style w:type="paragraph" w:customStyle="1" w:styleId="xl83">
    <w:name w:val="xl83"/>
    <w:basedOn w:val="a"/>
    <w:rsid w:val="005B7B8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both"/>
    </w:pPr>
    <w:rPr>
      <w:lang w:eastAsia="ru-RU"/>
    </w:rPr>
  </w:style>
  <w:style w:type="paragraph" w:customStyle="1" w:styleId="xl84">
    <w:name w:val="xl84"/>
    <w:basedOn w:val="a"/>
    <w:rsid w:val="005B7B8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</w:pPr>
    <w:rPr>
      <w:lang w:eastAsia="ru-RU"/>
    </w:rPr>
  </w:style>
  <w:style w:type="paragraph" w:customStyle="1" w:styleId="xl85">
    <w:name w:val="xl85"/>
    <w:basedOn w:val="a"/>
    <w:rsid w:val="005B7B8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</w:pPr>
    <w:rPr>
      <w:lang w:eastAsia="ru-RU"/>
    </w:rPr>
  </w:style>
  <w:style w:type="paragraph" w:customStyle="1" w:styleId="xl86">
    <w:name w:val="xl86"/>
    <w:basedOn w:val="a"/>
    <w:rsid w:val="005B7B8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</w:pPr>
    <w:rPr>
      <w:lang w:eastAsia="ru-RU"/>
    </w:rPr>
  </w:style>
  <w:style w:type="paragraph" w:customStyle="1" w:styleId="xl87">
    <w:name w:val="xl87"/>
    <w:basedOn w:val="a"/>
    <w:rsid w:val="005B7B8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both"/>
    </w:pPr>
    <w:rPr>
      <w:color w:val="000000"/>
      <w:lang w:eastAsia="ru-RU"/>
    </w:rPr>
  </w:style>
  <w:style w:type="paragraph" w:customStyle="1" w:styleId="xl88">
    <w:name w:val="xl88"/>
    <w:basedOn w:val="a"/>
    <w:rsid w:val="005B7B8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both"/>
    </w:pPr>
    <w:rPr>
      <w:lang w:eastAsia="ru-RU"/>
    </w:rPr>
  </w:style>
  <w:style w:type="paragraph" w:customStyle="1" w:styleId="xl89">
    <w:name w:val="xl89"/>
    <w:basedOn w:val="a"/>
    <w:rsid w:val="005B7B8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lang w:eastAsia="ru-RU"/>
    </w:rPr>
  </w:style>
  <w:style w:type="paragraph" w:customStyle="1" w:styleId="xl90">
    <w:name w:val="xl90"/>
    <w:basedOn w:val="a"/>
    <w:rsid w:val="005B7B8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lang w:eastAsia="ru-RU"/>
    </w:rPr>
  </w:style>
  <w:style w:type="paragraph" w:customStyle="1" w:styleId="xl91">
    <w:name w:val="xl91"/>
    <w:basedOn w:val="a"/>
    <w:rsid w:val="005B7B8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lang w:eastAsia="ru-RU"/>
    </w:rPr>
  </w:style>
  <w:style w:type="paragraph" w:customStyle="1" w:styleId="xl92">
    <w:name w:val="xl92"/>
    <w:basedOn w:val="a"/>
    <w:rsid w:val="005B7B8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right"/>
    </w:pPr>
    <w:rPr>
      <w:lang w:eastAsia="ru-RU"/>
    </w:rPr>
  </w:style>
  <w:style w:type="paragraph" w:customStyle="1" w:styleId="xl93">
    <w:name w:val="xl93"/>
    <w:basedOn w:val="a"/>
    <w:rsid w:val="005B7B8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right"/>
    </w:pPr>
    <w:rPr>
      <w:lang w:eastAsia="ru-RU"/>
    </w:rPr>
  </w:style>
  <w:style w:type="paragraph" w:customStyle="1" w:styleId="xl94">
    <w:name w:val="xl94"/>
    <w:basedOn w:val="a"/>
    <w:rsid w:val="005B7B86"/>
    <w:pPr>
      <w:pBdr>
        <w:top w:val="single" w:sz="4" w:space="0" w:color="auto"/>
        <w:left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jc w:val="both"/>
      <w:textAlignment w:val="center"/>
    </w:pPr>
    <w:rPr>
      <w:lang w:eastAsia="ru-RU"/>
    </w:rPr>
  </w:style>
  <w:style w:type="paragraph" w:customStyle="1" w:styleId="xl95">
    <w:name w:val="xl95"/>
    <w:basedOn w:val="a"/>
    <w:rsid w:val="005B7B8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</w:pPr>
    <w:rPr>
      <w:lang w:eastAsia="ru-RU"/>
    </w:rPr>
  </w:style>
  <w:style w:type="paragraph" w:customStyle="1" w:styleId="xl96">
    <w:name w:val="xl96"/>
    <w:basedOn w:val="a"/>
    <w:rsid w:val="005B7B8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CC" w:fill="FFFFFF"/>
      <w:suppressAutoHyphens w:val="0"/>
      <w:spacing w:before="100" w:beforeAutospacing="1" w:after="100" w:afterAutospacing="1"/>
      <w:jc w:val="center"/>
    </w:pPr>
    <w:rPr>
      <w:b/>
      <w:bCs/>
      <w:lang w:eastAsia="ru-RU"/>
    </w:rPr>
  </w:style>
  <w:style w:type="paragraph" w:customStyle="1" w:styleId="xl97">
    <w:name w:val="xl97"/>
    <w:basedOn w:val="a"/>
    <w:rsid w:val="005B7B8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CC" w:fill="FFFFFF"/>
      <w:suppressAutoHyphens w:val="0"/>
      <w:spacing w:before="100" w:beforeAutospacing="1" w:after="100" w:afterAutospacing="1"/>
      <w:jc w:val="center"/>
    </w:pPr>
    <w:rPr>
      <w:b/>
      <w:bCs/>
      <w:lang w:eastAsia="ru-RU"/>
    </w:rPr>
  </w:style>
  <w:style w:type="paragraph" w:customStyle="1" w:styleId="xl98">
    <w:name w:val="xl98"/>
    <w:basedOn w:val="a"/>
    <w:rsid w:val="005B7B8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both"/>
    </w:pPr>
    <w:rPr>
      <w:b/>
      <w:bCs/>
      <w:lang w:eastAsia="ru-RU"/>
    </w:rPr>
  </w:style>
  <w:style w:type="paragraph" w:customStyle="1" w:styleId="xl99">
    <w:name w:val="xl99"/>
    <w:basedOn w:val="a"/>
    <w:rsid w:val="005B7B8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</w:pPr>
    <w:rPr>
      <w:b/>
      <w:bCs/>
      <w:lang w:eastAsia="ru-RU"/>
    </w:rPr>
  </w:style>
  <w:style w:type="paragraph" w:customStyle="1" w:styleId="xl100">
    <w:name w:val="xl100"/>
    <w:basedOn w:val="a"/>
    <w:rsid w:val="005B7B8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</w:pPr>
    <w:rPr>
      <w:b/>
      <w:bCs/>
      <w:lang w:eastAsia="ru-RU"/>
    </w:rPr>
  </w:style>
  <w:style w:type="paragraph" w:customStyle="1" w:styleId="xl101">
    <w:name w:val="xl101"/>
    <w:basedOn w:val="a"/>
    <w:rsid w:val="005B7B8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</w:pPr>
    <w:rPr>
      <w:b/>
      <w:bCs/>
      <w:lang w:eastAsia="ru-RU"/>
    </w:rPr>
  </w:style>
  <w:style w:type="paragraph" w:customStyle="1" w:styleId="xl102">
    <w:name w:val="xl102"/>
    <w:basedOn w:val="a"/>
    <w:rsid w:val="005B7B8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right"/>
    </w:pPr>
    <w:rPr>
      <w:b/>
      <w:bCs/>
      <w:lang w:eastAsia="ru-RU"/>
    </w:rPr>
  </w:style>
  <w:style w:type="paragraph" w:customStyle="1" w:styleId="xl103">
    <w:name w:val="xl103"/>
    <w:basedOn w:val="a"/>
    <w:rsid w:val="005B7B8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</w:pPr>
    <w:rPr>
      <w:b/>
      <w:bCs/>
      <w:lang w:eastAsia="ru-RU"/>
    </w:rPr>
  </w:style>
  <w:style w:type="paragraph" w:customStyle="1" w:styleId="xl104">
    <w:name w:val="xl104"/>
    <w:basedOn w:val="a"/>
    <w:rsid w:val="005B7B8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</w:pPr>
    <w:rPr>
      <w:lang w:eastAsia="ru-RU"/>
    </w:rPr>
  </w:style>
  <w:style w:type="paragraph" w:customStyle="1" w:styleId="xl105">
    <w:name w:val="xl105"/>
    <w:basedOn w:val="a"/>
    <w:rsid w:val="005B7B8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CC" w:fill="FFFFFF"/>
      <w:suppressAutoHyphens w:val="0"/>
      <w:spacing w:before="100" w:beforeAutospacing="1" w:after="100" w:afterAutospacing="1"/>
    </w:pPr>
    <w:rPr>
      <w:b/>
      <w:bCs/>
      <w:sz w:val="16"/>
      <w:szCs w:val="16"/>
      <w:lang w:eastAsia="ru-RU"/>
    </w:rPr>
  </w:style>
  <w:style w:type="paragraph" w:customStyle="1" w:styleId="xl106">
    <w:name w:val="xl106"/>
    <w:basedOn w:val="a"/>
    <w:rsid w:val="005B7B8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2D69A"/>
      <w:suppressAutoHyphens w:val="0"/>
      <w:spacing w:before="100" w:beforeAutospacing="1" w:after="100" w:afterAutospacing="1"/>
    </w:pPr>
    <w:rPr>
      <w:b/>
      <w:bCs/>
      <w:lang w:eastAsia="ru-RU"/>
    </w:rPr>
  </w:style>
  <w:style w:type="paragraph" w:customStyle="1" w:styleId="xl107">
    <w:name w:val="xl107"/>
    <w:basedOn w:val="a"/>
    <w:rsid w:val="005B7B8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uppressAutoHyphens w:val="0"/>
      <w:spacing w:before="100" w:beforeAutospacing="1" w:after="100" w:afterAutospacing="1"/>
    </w:pPr>
    <w:rPr>
      <w:lang w:eastAsia="ru-RU"/>
    </w:rPr>
  </w:style>
  <w:style w:type="paragraph" w:customStyle="1" w:styleId="xl108">
    <w:name w:val="xl108"/>
    <w:basedOn w:val="a"/>
    <w:rsid w:val="005B7B8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uppressAutoHyphens w:val="0"/>
      <w:spacing w:before="100" w:beforeAutospacing="1" w:after="100" w:afterAutospacing="1"/>
    </w:pPr>
    <w:rPr>
      <w:lang w:eastAsia="ru-RU"/>
    </w:rPr>
  </w:style>
  <w:style w:type="paragraph" w:customStyle="1" w:styleId="xl109">
    <w:name w:val="xl109"/>
    <w:basedOn w:val="a"/>
    <w:rsid w:val="005B7B8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right"/>
    </w:pPr>
    <w:rPr>
      <w:b/>
      <w:bCs/>
      <w:lang w:eastAsia="ru-RU"/>
    </w:rPr>
  </w:style>
  <w:style w:type="paragraph" w:customStyle="1" w:styleId="xl110">
    <w:name w:val="xl110"/>
    <w:basedOn w:val="a"/>
    <w:rsid w:val="005B7B8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2D69A"/>
      <w:suppressAutoHyphens w:val="0"/>
      <w:spacing w:before="100" w:beforeAutospacing="1" w:after="100" w:afterAutospacing="1"/>
    </w:pPr>
    <w:rPr>
      <w:lang w:eastAsia="ru-RU"/>
    </w:rPr>
  </w:style>
  <w:style w:type="paragraph" w:customStyle="1" w:styleId="xl111">
    <w:name w:val="xl111"/>
    <w:basedOn w:val="a"/>
    <w:rsid w:val="005B7B8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</w:pPr>
    <w:rPr>
      <w:lang w:eastAsia="ru-RU"/>
    </w:rPr>
  </w:style>
  <w:style w:type="paragraph" w:customStyle="1" w:styleId="xl112">
    <w:name w:val="xl112"/>
    <w:basedOn w:val="a"/>
    <w:rsid w:val="005B7B8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lang w:eastAsia="ru-RU"/>
    </w:rPr>
  </w:style>
  <w:style w:type="paragraph" w:customStyle="1" w:styleId="xl113">
    <w:name w:val="xl113"/>
    <w:basedOn w:val="a"/>
    <w:rsid w:val="005B7B8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right"/>
    </w:pPr>
    <w:rPr>
      <w:lang w:eastAsia="ru-RU"/>
    </w:rPr>
  </w:style>
  <w:style w:type="paragraph" w:customStyle="1" w:styleId="xl114">
    <w:name w:val="xl114"/>
    <w:basedOn w:val="a"/>
    <w:rsid w:val="005B7B8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right"/>
    </w:pPr>
    <w:rPr>
      <w:lang w:eastAsia="ru-RU"/>
    </w:rPr>
  </w:style>
  <w:style w:type="paragraph" w:customStyle="1" w:styleId="xl115">
    <w:name w:val="xl115"/>
    <w:basedOn w:val="a"/>
    <w:rsid w:val="005B7B8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2D69A"/>
      <w:suppressAutoHyphens w:val="0"/>
      <w:spacing w:before="100" w:beforeAutospacing="1" w:after="100" w:afterAutospacing="1"/>
      <w:jc w:val="right"/>
    </w:pPr>
    <w:rPr>
      <w:lang w:eastAsia="ru-RU"/>
    </w:rPr>
  </w:style>
  <w:style w:type="paragraph" w:customStyle="1" w:styleId="xl116">
    <w:name w:val="xl116"/>
    <w:basedOn w:val="a"/>
    <w:rsid w:val="005B7B8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BE5F1"/>
      <w:suppressAutoHyphens w:val="0"/>
      <w:spacing w:before="100" w:beforeAutospacing="1" w:after="100" w:afterAutospacing="1"/>
    </w:pPr>
    <w:rPr>
      <w:lang w:eastAsia="ru-RU"/>
    </w:rPr>
  </w:style>
  <w:style w:type="paragraph" w:customStyle="1" w:styleId="xl117">
    <w:name w:val="xl117"/>
    <w:basedOn w:val="a"/>
    <w:rsid w:val="005B7B8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2D69A"/>
      <w:suppressAutoHyphens w:val="0"/>
      <w:spacing w:before="100" w:beforeAutospacing="1" w:after="100" w:afterAutospacing="1"/>
    </w:pPr>
    <w:rPr>
      <w:lang w:eastAsia="ru-RU"/>
    </w:rPr>
  </w:style>
  <w:style w:type="paragraph" w:customStyle="1" w:styleId="xl118">
    <w:name w:val="xl118"/>
    <w:basedOn w:val="a"/>
    <w:rsid w:val="005B7B8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</w:pPr>
    <w:rPr>
      <w:lang w:eastAsia="ru-RU"/>
    </w:rPr>
  </w:style>
  <w:style w:type="paragraph" w:customStyle="1" w:styleId="xl119">
    <w:name w:val="xl119"/>
    <w:basedOn w:val="a"/>
    <w:rsid w:val="005B7B8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color w:val="000000"/>
      <w:lang w:eastAsia="ru-RU"/>
    </w:rPr>
  </w:style>
  <w:style w:type="paragraph" w:customStyle="1" w:styleId="xl120">
    <w:name w:val="xl120"/>
    <w:basedOn w:val="a"/>
    <w:rsid w:val="005B7B8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2D69A"/>
      <w:suppressAutoHyphens w:val="0"/>
      <w:spacing w:before="100" w:beforeAutospacing="1" w:after="100" w:afterAutospacing="1"/>
    </w:pPr>
    <w:rPr>
      <w:lang w:eastAsia="ru-RU"/>
    </w:rPr>
  </w:style>
  <w:style w:type="paragraph" w:customStyle="1" w:styleId="xl121">
    <w:name w:val="xl121"/>
    <w:basedOn w:val="a"/>
    <w:rsid w:val="005B7B86"/>
    <w:pPr>
      <w:suppressAutoHyphens w:val="0"/>
      <w:spacing w:before="100" w:beforeAutospacing="1" w:after="100" w:afterAutospacing="1"/>
      <w:jc w:val="right"/>
    </w:pPr>
    <w:rPr>
      <w:i/>
      <w:iCs/>
      <w:lang w:eastAsia="ru-RU"/>
    </w:rPr>
  </w:style>
  <w:style w:type="paragraph" w:customStyle="1" w:styleId="xl122">
    <w:name w:val="xl122"/>
    <w:basedOn w:val="a"/>
    <w:rsid w:val="005B7B86"/>
    <w:pPr>
      <w:suppressAutoHyphens w:val="0"/>
      <w:spacing w:before="100" w:beforeAutospacing="1" w:after="100" w:afterAutospacing="1"/>
      <w:jc w:val="right"/>
    </w:pPr>
    <w:rPr>
      <w:lang w:eastAsia="ru-RU"/>
    </w:rPr>
  </w:style>
  <w:style w:type="paragraph" w:customStyle="1" w:styleId="xl123">
    <w:name w:val="xl123"/>
    <w:basedOn w:val="a"/>
    <w:rsid w:val="005B7B86"/>
    <w:pPr>
      <w:suppressAutoHyphens w:val="0"/>
      <w:spacing w:before="100" w:beforeAutospacing="1" w:after="100" w:afterAutospacing="1"/>
      <w:jc w:val="center"/>
    </w:pPr>
    <w:rPr>
      <w:lang w:eastAsia="ru-RU"/>
    </w:rPr>
  </w:style>
  <w:style w:type="paragraph" w:styleId="af1">
    <w:name w:val="No Spacing"/>
    <w:uiPriority w:val="1"/>
    <w:qFormat/>
    <w:rsid w:val="001D7A24"/>
    <w:pPr>
      <w:suppressAutoHyphens/>
    </w:pPr>
    <w:rPr>
      <w:sz w:val="24"/>
      <w:szCs w:val="24"/>
      <w:lang w:eastAsia="ar-SA"/>
    </w:rPr>
  </w:style>
  <w:style w:type="paragraph" w:customStyle="1" w:styleId="16">
    <w:name w:val="Знак1"/>
    <w:basedOn w:val="a"/>
    <w:rsid w:val="00613F81"/>
    <w:pPr>
      <w:suppressAutoHyphens w:val="0"/>
    </w:pPr>
    <w:rPr>
      <w:rFonts w:ascii="Verdana" w:hAnsi="Verdana" w:cs="Verdana"/>
      <w:sz w:val="20"/>
      <w:szCs w:val="20"/>
      <w:lang w:val="en-US" w:eastAsia="en-US"/>
    </w:rPr>
  </w:style>
  <w:style w:type="table" w:styleId="af2">
    <w:name w:val="Table Grid"/>
    <w:basedOn w:val="a1"/>
    <w:uiPriority w:val="59"/>
    <w:rsid w:val="00A82941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f3">
    <w:name w:val="Emphasis"/>
    <w:basedOn w:val="a0"/>
    <w:uiPriority w:val="20"/>
    <w:qFormat/>
    <w:rsid w:val="006B400F"/>
    <w:rPr>
      <w:i/>
      <w:iCs/>
    </w:rPr>
  </w:style>
  <w:style w:type="character" w:customStyle="1" w:styleId="10">
    <w:name w:val="Заголовок 1 Знак"/>
    <w:basedOn w:val="a0"/>
    <w:link w:val="1"/>
    <w:uiPriority w:val="9"/>
    <w:rsid w:val="00732F8A"/>
    <w:rPr>
      <w:b/>
      <w:color w:val="000000"/>
      <w:sz w:val="28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262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9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0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5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3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19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11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40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79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93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14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705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45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5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42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1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61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8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702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2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3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057E576-39DE-4169-90CC-3A4C55C899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1028</Words>
  <Characters>5866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</vt:lpstr>
    </vt:vector>
  </TitlesOfParts>
  <Company>DG Win&amp;Soft</Company>
  <LinksUpToDate>false</LinksUpToDate>
  <CharactersWithSpaces>6881</CharactersWithSpaces>
  <SharedDoc>false</SharedDoc>
  <HLinks>
    <vt:vector size="6" baseType="variant">
      <vt:variant>
        <vt:i4>7864425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consultantplus://offline/ref=8DA2D7C3CAE85149143B8801A3022B8522C1FE6480792BBD42F47C981B5D4E73AD41DD621927A68Ae8N0G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</dc:title>
  <dc:creator>User</dc:creator>
  <cp:lastModifiedBy>User</cp:lastModifiedBy>
  <cp:revision>2</cp:revision>
  <cp:lastPrinted>2021-11-29T02:04:00Z</cp:lastPrinted>
  <dcterms:created xsi:type="dcterms:W3CDTF">2022-11-28T05:54:00Z</dcterms:created>
  <dcterms:modified xsi:type="dcterms:W3CDTF">2022-11-28T05:54:00Z</dcterms:modified>
</cp:coreProperties>
</file>